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989C9E" w14:textId="77777777" w:rsidR="00ED396A" w:rsidRPr="003B6FEC" w:rsidRDefault="00ED396A" w:rsidP="001B37E9">
      <w:pPr>
        <w:spacing w:line="360" w:lineRule="auto"/>
        <w:rPr>
          <w:rFonts w:ascii="Times New Roman" w:hAnsi="Times New Roman" w:cs="Times New Roman"/>
        </w:rPr>
      </w:pPr>
    </w:p>
    <w:p w14:paraId="2FBD2527" w14:textId="77777777" w:rsidR="00ED396A" w:rsidRPr="003B6FEC" w:rsidRDefault="00ED396A" w:rsidP="001B37E9">
      <w:pPr>
        <w:spacing w:line="360" w:lineRule="auto"/>
        <w:rPr>
          <w:rFonts w:ascii="Times New Roman" w:hAnsi="Times New Roman" w:cs="Times New Roman"/>
        </w:rPr>
      </w:pPr>
    </w:p>
    <w:p w14:paraId="06471526" w14:textId="77777777" w:rsidR="00ED396A" w:rsidRPr="003B6FEC" w:rsidRDefault="00ED396A" w:rsidP="001B37E9">
      <w:pPr>
        <w:spacing w:before="16" w:line="360" w:lineRule="auto"/>
        <w:rPr>
          <w:rFonts w:ascii="Times New Roman" w:hAnsi="Times New Roman" w:cs="Times New Roman"/>
        </w:rPr>
      </w:pPr>
    </w:p>
    <w:p w14:paraId="70030D52" w14:textId="3F1C51C3" w:rsidR="00ED396A" w:rsidRPr="00E4440E" w:rsidRDefault="00ED396A" w:rsidP="001B37E9">
      <w:pPr>
        <w:spacing w:line="360" w:lineRule="auto"/>
        <w:ind w:left="1888" w:right="-20"/>
        <w:rPr>
          <w:rFonts w:ascii="Times New Roman" w:eastAsia="Times New Roman" w:hAnsi="Times New Roman" w:cs="Times New Roman"/>
          <w:sz w:val="36"/>
          <w:szCs w:val="36"/>
        </w:rPr>
      </w:pPr>
      <w:r w:rsidRPr="00E4440E">
        <w:rPr>
          <w:rFonts w:ascii="Times New Roman" w:hAnsi="Times New Roman" w:cs="Times New Roman"/>
          <w:noProof/>
          <w:sz w:val="36"/>
          <w:szCs w:val="36"/>
        </w:rPr>
        <w:drawing>
          <wp:inline distT="0" distB="0" distL="0" distR="0" wp14:anchorId="37DCD9B4" wp14:editId="152171ED">
            <wp:extent cx="3166110" cy="3043555"/>
            <wp:effectExtent l="0" t="0" r="0" b="4445"/>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66110" cy="3043555"/>
                    </a:xfrm>
                    <a:prstGeom prst="rect">
                      <a:avLst/>
                    </a:prstGeom>
                    <a:noFill/>
                    <a:ln>
                      <a:noFill/>
                    </a:ln>
                  </pic:spPr>
                </pic:pic>
              </a:graphicData>
            </a:graphic>
          </wp:inline>
        </w:drawing>
      </w:r>
    </w:p>
    <w:p w14:paraId="4022FDAC" w14:textId="77777777" w:rsidR="00ED396A" w:rsidRPr="00E4440E" w:rsidRDefault="00ED396A" w:rsidP="001B37E9">
      <w:pPr>
        <w:spacing w:before="6" w:line="360" w:lineRule="auto"/>
        <w:rPr>
          <w:rFonts w:ascii="Times New Roman" w:hAnsi="Times New Roman" w:cs="Times New Roman"/>
          <w:sz w:val="36"/>
          <w:szCs w:val="36"/>
        </w:rPr>
      </w:pPr>
    </w:p>
    <w:p w14:paraId="196A8521" w14:textId="77777777" w:rsidR="00ED396A" w:rsidRPr="00E4440E" w:rsidRDefault="00ED396A" w:rsidP="001B37E9">
      <w:pPr>
        <w:jc w:val="center"/>
        <w:rPr>
          <w:rFonts w:ascii="Times New Roman" w:hAnsi="Times New Roman" w:cs="Times New Roman"/>
          <w:b/>
          <w:sz w:val="36"/>
          <w:szCs w:val="36"/>
        </w:rPr>
      </w:pPr>
      <w:r w:rsidRPr="00E4440E">
        <w:rPr>
          <w:rFonts w:ascii="Times New Roman" w:hAnsi="Times New Roman" w:cs="Times New Roman"/>
          <w:b/>
          <w:sz w:val="36"/>
          <w:szCs w:val="36"/>
        </w:rPr>
        <w:t>T.C.</w:t>
      </w:r>
    </w:p>
    <w:p w14:paraId="26820E11" w14:textId="77777777" w:rsidR="00ED396A" w:rsidRPr="00E4440E" w:rsidRDefault="00ED396A" w:rsidP="001B37E9">
      <w:pPr>
        <w:jc w:val="center"/>
        <w:rPr>
          <w:rFonts w:ascii="Times New Roman" w:hAnsi="Times New Roman" w:cs="Times New Roman"/>
          <w:b/>
          <w:sz w:val="36"/>
          <w:szCs w:val="36"/>
        </w:rPr>
      </w:pPr>
      <w:r w:rsidRPr="00E4440E">
        <w:rPr>
          <w:rFonts w:ascii="Times New Roman" w:hAnsi="Times New Roman" w:cs="Times New Roman"/>
          <w:b/>
          <w:sz w:val="36"/>
          <w:szCs w:val="36"/>
        </w:rPr>
        <w:t xml:space="preserve"> LOKMAN HEKİM ÜNİVERSİTESİ </w:t>
      </w:r>
    </w:p>
    <w:p w14:paraId="11F9F542" w14:textId="6A192367" w:rsidR="00EA546F" w:rsidRPr="00E4440E" w:rsidRDefault="00ED396A" w:rsidP="001B37E9">
      <w:pPr>
        <w:jc w:val="center"/>
        <w:rPr>
          <w:rFonts w:ascii="Times New Roman" w:hAnsi="Times New Roman" w:cs="Times New Roman"/>
          <w:b/>
          <w:sz w:val="36"/>
          <w:szCs w:val="36"/>
        </w:rPr>
      </w:pPr>
      <w:r w:rsidRPr="00E4440E">
        <w:rPr>
          <w:rFonts w:ascii="Times New Roman" w:hAnsi="Times New Roman" w:cs="Times New Roman"/>
          <w:b/>
          <w:sz w:val="36"/>
          <w:szCs w:val="36"/>
        </w:rPr>
        <w:t>TIP FAKÜLTESİ</w:t>
      </w:r>
    </w:p>
    <w:p w14:paraId="6B4236DD" w14:textId="77777777" w:rsidR="00ED396A" w:rsidRPr="00E4440E" w:rsidRDefault="00ED396A" w:rsidP="001B37E9">
      <w:pPr>
        <w:jc w:val="center"/>
        <w:rPr>
          <w:rFonts w:ascii="Times New Roman" w:hAnsi="Times New Roman" w:cs="Times New Roman"/>
          <w:b/>
          <w:sz w:val="36"/>
          <w:szCs w:val="36"/>
        </w:rPr>
      </w:pPr>
      <w:r w:rsidRPr="00E4440E">
        <w:rPr>
          <w:rFonts w:ascii="Times New Roman" w:hAnsi="Times New Roman" w:cs="Times New Roman"/>
          <w:b/>
          <w:sz w:val="36"/>
          <w:szCs w:val="36"/>
        </w:rPr>
        <w:t>DÖNEM – V</w:t>
      </w:r>
    </w:p>
    <w:p w14:paraId="663FB3CB" w14:textId="77777777" w:rsidR="00ED396A" w:rsidRPr="00E4440E" w:rsidRDefault="00ED396A" w:rsidP="001B37E9">
      <w:pPr>
        <w:jc w:val="center"/>
        <w:rPr>
          <w:rFonts w:ascii="Times New Roman" w:hAnsi="Times New Roman" w:cs="Times New Roman"/>
          <w:b/>
          <w:sz w:val="36"/>
          <w:szCs w:val="36"/>
        </w:rPr>
      </w:pPr>
      <w:r w:rsidRPr="00E4440E">
        <w:rPr>
          <w:rFonts w:ascii="Times New Roman" w:hAnsi="Times New Roman" w:cs="Times New Roman"/>
          <w:b/>
          <w:sz w:val="36"/>
          <w:szCs w:val="36"/>
        </w:rPr>
        <w:t>2022 – 2023 EĞİTİM VE ÖĞRETİM REHBERİ</w:t>
      </w:r>
    </w:p>
    <w:p w14:paraId="34E16829" w14:textId="77777777" w:rsidR="00ED396A" w:rsidRPr="00E4440E" w:rsidRDefault="00ED396A" w:rsidP="001B37E9">
      <w:pPr>
        <w:jc w:val="center"/>
        <w:rPr>
          <w:rFonts w:ascii="Times New Roman" w:hAnsi="Times New Roman" w:cs="Times New Roman"/>
          <w:b/>
          <w:sz w:val="36"/>
          <w:szCs w:val="36"/>
        </w:rPr>
      </w:pPr>
    </w:p>
    <w:p w14:paraId="627A17CE" w14:textId="77777777" w:rsidR="00253594" w:rsidRPr="003B6FEC" w:rsidRDefault="00253594" w:rsidP="001B37E9">
      <w:pPr>
        <w:widowControl/>
        <w:suppressAutoHyphens w:val="0"/>
        <w:jc w:val="center"/>
        <w:rPr>
          <w:rFonts w:ascii="Times New Roman" w:eastAsia="Times New Roman" w:hAnsi="Times New Roman" w:cs="Times New Roman"/>
          <w:b/>
          <w:kern w:val="0"/>
          <w:lang w:eastAsia="en-US" w:bidi="ar-SA"/>
        </w:rPr>
      </w:pPr>
    </w:p>
    <w:p w14:paraId="169CB519" w14:textId="77777777" w:rsidR="00253594" w:rsidRPr="003B6FEC" w:rsidRDefault="00253594" w:rsidP="001B37E9">
      <w:pPr>
        <w:widowControl/>
        <w:suppressAutoHyphens w:val="0"/>
        <w:jc w:val="center"/>
        <w:rPr>
          <w:rFonts w:ascii="Times New Roman" w:eastAsia="Times New Roman" w:hAnsi="Times New Roman" w:cs="Times New Roman"/>
          <w:b/>
          <w:kern w:val="0"/>
          <w:lang w:eastAsia="en-US" w:bidi="ar-SA"/>
        </w:rPr>
      </w:pPr>
    </w:p>
    <w:p w14:paraId="60AF9B3B" w14:textId="77777777" w:rsidR="00253594" w:rsidRPr="003B6FEC" w:rsidRDefault="00253594" w:rsidP="001B37E9">
      <w:pPr>
        <w:widowControl/>
        <w:suppressAutoHyphens w:val="0"/>
        <w:jc w:val="center"/>
        <w:rPr>
          <w:rFonts w:ascii="Times New Roman" w:eastAsia="Times New Roman" w:hAnsi="Times New Roman" w:cs="Times New Roman"/>
          <w:b/>
          <w:kern w:val="0"/>
          <w:lang w:eastAsia="en-US" w:bidi="ar-SA"/>
        </w:rPr>
      </w:pPr>
    </w:p>
    <w:p w14:paraId="609AE776" w14:textId="77777777" w:rsidR="00253594" w:rsidRPr="003B6FEC" w:rsidRDefault="00253594" w:rsidP="001B37E9">
      <w:pPr>
        <w:widowControl/>
        <w:suppressAutoHyphens w:val="0"/>
        <w:jc w:val="center"/>
        <w:rPr>
          <w:rFonts w:ascii="Times New Roman" w:eastAsia="Times New Roman" w:hAnsi="Times New Roman" w:cs="Times New Roman"/>
          <w:b/>
          <w:kern w:val="0"/>
          <w:lang w:eastAsia="en-US" w:bidi="ar-SA"/>
        </w:rPr>
      </w:pPr>
    </w:p>
    <w:p w14:paraId="0E48E508" w14:textId="77777777" w:rsidR="00253594" w:rsidRPr="003B6FEC" w:rsidRDefault="00253594" w:rsidP="001B37E9">
      <w:pPr>
        <w:widowControl/>
        <w:suppressAutoHyphens w:val="0"/>
        <w:jc w:val="center"/>
        <w:rPr>
          <w:rFonts w:ascii="Times New Roman" w:eastAsia="Times New Roman" w:hAnsi="Times New Roman" w:cs="Times New Roman"/>
          <w:b/>
          <w:kern w:val="0"/>
          <w:lang w:eastAsia="en-US" w:bidi="ar-SA"/>
        </w:rPr>
      </w:pPr>
    </w:p>
    <w:p w14:paraId="61E0E48C" w14:textId="77777777" w:rsidR="00253594" w:rsidRPr="003B6FEC" w:rsidRDefault="00253594" w:rsidP="001B37E9">
      <w:pPr>
        <w:widowControl/>
        <w:suppressAutoHyphens w:val="0"/>
        <w:jc w:val="center"/>
        <w:rPr>
          <w:rFonts w:ascii="Times New Roman" w:eastAsia="Times New Roman" w:hAnsi="Times New Roman" w:cs="Times New Roman"/>
          <w:b/>
          <w:kern w:val="0"/>
          <w:lang w:eastAsia="en-US" w:bidi="ar-SA"/>
        </w:rPr>
      </w:pPr>
    </w:p>
    <w:p w14:paraId="7EC73389" w14:textId="77777777" w:rsidR="00253594" w:rsidRPr="003B6FEC" w:rsidRDefault="00253594" w:rsidP="001B37E9">
      <w:pPr>
        <w:widowControl/>
        <w:suppressAutoHyphens w:val="0"/>
        <w:jc w:val="center"/>
        <w:rPr>
          <w:rFonts w:ascii="Times New Roman" w:eastAsia="Times New Roman" w:hAnsi="Times New Roman" w:cs="Times New Roman"/>
          <w:b/>
          <w:kern w:val="0"/>
          <w:lang w:eastAsia="en-US" w:bidi="ar-SA"/>
        </w:rPr>
      </w:pPr>
    </w:p>
    <w:p w14:paraId="15A3D8CC" w14:textId="77777777" w:rsidR="00253594" w:rsidRPr="003B6FEC" w:rsidRDefault="00253594" w:rsidP="001B37E9">
      <w:pPr>
        <w:widowControl/>
        <w:suppressAutoHyphens w:val="0"/>
        <w:jc w:val="center"/>
        <w:rPr>
          <w:rFonts w:ascii="Times New Roman" w:eastAsia="Times New Roman" w:hAnsi="Times New Roman" w:cs="Times New Roman"/>
          <w:b/>
          <w:kern w:val="0"/>
          <w:lang w:eastAsia="en-US" w:bidi="ar-SA"/>
        </w:rPr>
      </w:pPr>
    </w:p>
    <w:p w14:paraId="03978543" w14:textId="77777777" w:rsidR="00253594" w:rsidRPr="003B6FEC" w:rsidRDefault="00253594" w:rsidP="001B37E9">
      <w:pPr>
        <w:widowControl/>
        <w:suppressAutoHyphens w:val="0"/>
        <w:jc w:val="center"/>
        <w:rPr>
          <w:rFonts w:ascii="Times New Roman" w:eastAsia="Times New Roman" w:hAnsi="Times New Roman" w:cs="Times New Roman"/>
          <w:b/>
          <w:kern w:val="0"/>
          <w:lang w:eastAsia="en-US" w:bidi="ar-SA"/>
        </w:rPr>
      </w:pPr>
    </w:p>
    <w:p w14:paraId="3B5AA879" w14:textId="1E085EB2" w:rsidR="00253594" w:rsidRPr="003B6FEC" w:rsidRDefault="00253594" w:rsidP="001B37E9">
      <w:pPr>
        <w:widowControl/>
        <w:suppressAutoHyphens w:val="0"/>
        <w:jc w:val="center"/>
        <w:rPr>
          <w:rFonts w:ascii="Times New Roman" w:eastAsia="Times New Roman" w:hAnsi="Times New Roman" w:cs="Times New Roman"/>
          <w:b/>
          <w:kern w:val="0"/>
          <w:lang w:eastAsia="en-US" w:bidi="ar-SA"/>
        </w:rPr>
      </w:pPr>
    </w:p>
    <w:p w14:paraId="5BD6F142" w14:textId="1FFDEA8C" w:rsidR="006944C4" w:rsidRPr="003B45BF" w:rsidRDefault="006944C4" w:rsidP="001B37E9">
      <w:pPr>
        <w:widowControl/>
        <w:suppressAutoHyphens w:val="0"/>
        <w:jc w:val="center"/>
        <w:rPr>
          <w:rFonts w:ascii="Times New Roman" w:eastAsia="Times New Roman" w:hAnsi="Times New Roman" w:cs="Times New Roman"/>
          <w:b/>
          <w:kern w:val="0"/>
          <w:sz w:val="28"/>
          <w:szCs w:val="28"/>
          <w:lang w:eastAsia="en-US" w:bidi="ar-SA"/>
        </w:rPr>
      </w:pPr>
      <w:r w:rsidRPr="003B45BF">
        <w:rPr>
          <w:rFonts w:ascii="Times New Roman" w:eastAsia="Times New Roman" w:hAnsi="Times New Roman" w:cs="Times New Roman"/>
          <w:b/>
          <w:kern w:val="0"/>
          <w:sz w:val="28"/>
          <w:szCs w:val="28"/>
          <w:lang w:eastAsia="en-US" w:bidi="ar-SA"/>
        </w:rPr>
        <w:lastRenderedPageBreak/>
        <w:t xml:space="preserve">T.C. </w:t>
      </w:r>
    </w:p>
    <w:p w14:paraId="5FF25C33" w14:textId="77777777" w:rsidR="006944C4" w:rsidRPr="003B45BF" w:rsidRDefault="006944C4" w:rsidP="001B37E9">
      <w:pPr>
        <w:widowControl/>
        <w:suppressAutoHyphens w:val="0"/>
        <w:jc w:val="center"/>
        <w:rPr>
          <w:rFonts w:ascii="Times New Roman" w:eastAsia="Times New Roman" w:hAnsi="Times New Roman" w:cs="Times New Roman"/>
          <w:b/>
          <w:kern w:val="0"/>
          <w:sz w:val="28"/>
          <w:szCs w:val="28"/>
          <w:lang w:eastAsia="en-US" w:bidi="ar-SA"/>
        </w:rPr>
      </w:pPr>
      <w:r w:rsidRPr="003B45BF">
        <w:rPr>
          <w:rFonts w:ascii="Times New Roman" w:eastAsia="Times New Roman" w:hAnsi="Times New Roman" w:cs="Times New Roman"/>
          <w:b/>
          <w:kern w:val="0"/>
          <w:sz w:val="28"/>
          <w:szCs w:val="28"/>
          <w:lang w:eastAsia="en-US" w:bidi="ar-SA"/>
        </w:rPr>
        <w:t>LOKMAN HEKİM ÜNİVERSİTESİ TIP FAKÜLTESİ</w:t>
      </w:r>
    </w:p>
    <w:p w14:paraId="6FC7E797" w14:textId="77777777" w:rsidR="006944C4" w:rsidRPr="003B45BF" w:rsidRDefault="006944C4" w:rsidP="001B37E9">
      <w:pPr>
        <w:widowControl/>
        <w:suppressAutoHyphens w:val="0"/>
        <w:jc w:val="center"/>
        <w:rPr>
          <w:rFonts w:ascii="Times New Roman" w:eastAsia="Times New Roman" w:hAnsi="Times New Roman" w:cs="Times New Roman"/>
          <w:b/>
          <w:kern w:val="0"/>
          <w:sz w:val="28"/>
          <w:szCs w:val="28"/>
          <w:lang w:eastAsia="en-US" w:bidi="ar-SA"/>
        </w:rPr>
      </w:pPr>
    </w:p>
    <w:p w14:paraId="630C8E9B" w14:textId="3A760D18" w:rsidR="006944C4" w:rsidRPr="003B45BF" w:rsidRDefault="006944C4" w:rsidP="001B37E9">
      <w:pPr>
        <w:widowControl/>
        <w:suppressAutoHyphens w:val="0"/>
        <w:jc w:val="center"/>
        <w:rPr>
          <w:rFonts w:ascii="Times New Roman" w:eastAsia="Times New Roman" w:hAnsi="Times New Roman" w:cs="Times New Roman"/>
          <w:b/>
          <w:kern w:val="0"/>
          <w:sz w:val="28"/>
          <w:szCs w:val="28"/>
          <w:lang w:eastAsia="en-US" w:bidi="ar-SA"/>
        </w:rPr>
      </w:pPr>
      <w:r w:rsidRPr="003B45BF">
        <w:rPr>
          <w:rFonts w:ascii="Times New Roman" w:eastAsia="Times New Roman" w:hAnsi="Times New Roman" w:cs="Times New Roman"/>
          <w:b/>
          <w:kern w:val="0"/>
          <w:sz w:val="28"/>
          <w:szCs w:val="28"/>
          <w:lang w:eastAsia="en-US" w:bidi="ar-SA"/>
        </w:rPr>
        <w:t>DÖNEM V DERSLERİ ve AKTS’LERİ</w:t>
      </w:r>
    </w:p>
    <w:p w14:paraId="3F21A15E" w14:textId="77777777" w:rsidR="00ED396A" w:rsidRPr="003B6FEC" w:rsidRDefault="00ED396A" w:rsidP="001B37E9">
      <w:pPr>
        <w:spacing w:line="360" w:lineRule="auto"/>
        <w:jc w:val="center"/>
        <w:rPr>
          <w:rFonts w:ascii="Times New Roman" w:hAnsi="Times New Roman" w:cs="Times New Roman"/>
          <w:b/>
        </w:rPr>
      </w:pP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5"/>
        <w:gridCol w:w="4210"/>
        <w:gridCol w:w="1396"/>
        <w:gridCol w:w="1177"/>
        <w:gridCol w:w="1278"/>
      </w:tblGrid>
      <w:tr w:rsidR="00652B9B" w:rsidRPr="00652B9B" w14:paraId="35487432" w14:textId="77777777" w:rsidTr="003261A7">
        <w:tc>
          <w:tcPr>
            <w:tcW w:w="692" w:type="pct"/>
            <w:shd w:val="clear" w:color="auto" w:fill="B4C6E7"/>
            <w:vAlign w:val="center"/>
          </w:tcPr>
          <w:p w14:paraId="083858FC" w14:textId="2D3D50B1" w:rsidR="00ED396A" w:rsidRPr="00652B9B" w:rsidRDefault="00ED396A" w:rsidP="001B37E9">
            <w:pPr>
              <w:rPr>
                <w:rFonts w:ascii="Times New Roman" w:hAnsi="Times New Roman" w:cs="Times New Roman"/>
                <w:b/>
              </w:rPr>
            </w:pPr>
            <w:r w:rsidRPr="00652B9B">
              <w:rPr>
                <w:rFonts w:ascii="Times New Roman" w:hAnsi="Times New Roman" w:cs="Times New Roman"/>
                <w:b/>
              </w:rPr>
              <w:t>KODU</w:t>
            </w:r>
          </w:p>
        </w:tc>
        <w:tc>
          <w:tcPr>
            <w:tcW w:w="2250" w:type="pct"/>
            <w:shd w:val="clear" w:color="auto" w:fill="B4C6E7"/>
            <w:vAlign w:val="center"/>
          </w:tcPr>
          <w:p w14:paraId="74BA7A1C" w14:textId="48F8A0A3" w:rsidR="00ED396A" w:rsidRPr="00652B9B" w:rsidRDefault="00ED396A" w:rsidP="001B37E9">
            <w:pPr>
              <w:rPr>
                <w:rFonts w:ascii="Times New Roman" w:hAnsi="Times New Roman" w:cs="Times New Roman"/>
                <w:b/>
              </w:rPr>
            </w:pPr>
            <w:r w:rsidRPr="00652B9B">
              <w:rPr>
                <w:rFonts w:ascii="Times New Roman" w:hAnsi="Times New Roman" w:cs="Times New Roman"/>
                <w:b/>
              </w:rPr>
              <w:t>ZORUNLU DERSLER</w:t>
            </w:r>
          </w:p>
        </w:tc>
        <w:tc>
          <w:tcPr>
            <w:tcW w:w="746" w:type="pct"/>
            <w:shd w:val="clear" w:color="auto" w:fill="B4C6E7"/>
            <w:vAlign w:val="center"/>
          </w:tcPr>
          <w:p w14:paraId="30EB77B6" w14:textId="77777777" w:rsidR="00ED396A" w:rsidRPr="00652B9B" w:rsidRDefault="00ED396A" w:rsidP="001B37E9">
            <w:pPr>
              <w:pStyle w:val="ListeParagraf"/>
              <w:ind w:left="0"/>
              <w:rPr>
                <w:rFonts w:ascii="Times New Roman" w:hAnsi="Times New Roman" w:cs="Times New Roman"/>
                <w:b/>
              </w:rPr>
            </w:pPr>
            <w:r w:rsidRPr="00652B9B">
              <w:rPr>
                <w:rFonts w:ascii="Times New Roman" w:hAnsi="Times New Roman" w:cs="Times New Roman"/>
                <w:b/>
              </w:rPr>
              <w:t>SÜRE</w:t>
            </w:r>
          </w:p>
          <w:p w14:paraId="545C5E8D" w14:textId="77777777" w:rsidR="00ED396A" w:rsidRPr="00652B9B" w:rsidRDefault="00ED396A" w:rsidP="001B37E9">
            <w:pPr>
              <w:rPr>
                <w:rFonts w:ascii="Times New Roman" w:hAnsi="Times New Roman" w:cs="Times New Roman"/>
                <w:b/>
              </w:rPr>
            </w:pPr>
            <w:r w:rsidRPr="00652B9B">
              <w:rPr>
                <w:rFonts w:ascii="Times New Roman" w:hAnsi="Times New Roman" w:cs="Times New Roman"/>
                <w:b/>
              </w:rPr>
              <w:t>(İŞ GÜNÜ)</w:t>
            </w:r>
          </w:p>
        </w:tc>
        <w:tc>
          <w:tcPr>
            <w:tcW w:w="629" w:type="pct"/>
            <w:shd w:val="clear" w:color="auto" w:fill="B4C6E7"/>
            <w:vAlign w:val="center"/>
          </w:tcPr>
          <w:p w14:paraId="76A43477" w14:textId="7E68D8B9" w:rsidR="00ED396A" w:rsidRPr="00652B9B" w:rsidRDefault="00ED396A" w:rsidP="001B37E9">
            <w:pPr>
              <w:rPr>
                <w:rFonts w:ascii="Times New Roman" w:hAnsi="Times New Roman" w:cs="Times New Roman"/>
                <w:b/>
              </w:rPr>
            </w:pPr>
            <w:r w:rsidRPr="00652B9B">
              <w:rPr>
                <w:rFonts w:ascii="Times New Roman" w:hAnsi="Times New Roman" w:cs="Times New Roman"/>
                <w:b/>
              </w:rPr>
              <w:t>TEORİK DERS SAATİ</w:t>
            </w:r>
          </w:p>
        </w:tc>
        <w:tc>
          <w:tcPr>
            <w:tcW w:w="683" w:type="pct"/>
            <w:shd w:val="clear" w:color="auto" w:fill="B4C6E7"/>
            <w:vAlign w:val="center"/>
          </w:tcPr>
          <w:p w14:paraId="147DB2FE" w14:textId="77777777" w:rsidR="00ED396A" w:rsidRPr="00652B9B" w:rsidRDefault="00ED396A" w:rsidP="001B37E9">
            <w:pPr>
              <w:rPr>
                <w:rFonts w:ascii="Times New Roman" w:hAnsi="Times New Roman" w:cs="Times New Roman"/>
                <w:b/>
              </w:rPr>
            </w:pPr>
            <w:r w:rsidRPr="00652B9B">
              <w:rPr>
                <w:rFonts w:ascii="Times New Roman" w:hAnsi="Times New Roman" w:cs="Times New Roman"/>
                <w:b/>
              </w:rPr>
              <w:t>AKTS</w:t>
            </w:r>
          </w:p>
        </w:tc>
      </w:tr>
      <w:tr w:rsidR="00652B9B" w:rsidRPr="00652B9B" w14:paraId="16CA4D48" w14:textId="77777777" w:rsidTr="009B6ABF">
        <w:tc>
          <w:tcPr>
            <w:tcW w:w="692" w:type="pct"/>
            <w:shd w:val="clear" w:color="auto" w:fill="auto"/>
            <w:vAlign w:val="center"/>
          </w:tcPr>
          <w:p w14:paraId="379E654D" w14:textId="77777777" w:rsidR="00ED396A" w:rsidRPr="00652B9B" w:rsidRDefault="00ED396A" w:rsidP="001B37E9">
            <w:pPr>
              <w:rPr>
                <w:rFonts w:ascii="Times New Roman" w:hAnsi="Times New Roman" w:cs="Times New Roman"/>
              </w:rPr>
            </w:pPr>
          </w:p>
        </w:tc>
        <w:tc>
          <w:tcPr>
            <w:tcW w:w="2250" w:type="pct"/>
            <w:tcBorders>
              <w:top w:val="single" w:sz="4" w:space="0" w:color="000000"/>
              <w:left w:val="single" w:sz="4" w:space="0" w:color="auto"/>
              <w:bottom w:val="single" w:sz="4" w:space="0" w:color="000000"/>
            </w:tcBorders>
            <w:shd w:val="clear" w:color="auto" w:fill="auto"/>
            <w:vAlign w:val="center"/>
          </w:tcPr>
          <w:p w14:paraId="52A10B38" w14:textId="08D9BF98" w:rsidR="00ED396A" w:rsidRPr="00652B9B" w:rsidRDefault="006944C4" w:rsidP="001B37E9">
            <w:pPr>
              <w:rPr>
                <w:rFonts w:ascii="Times New Roman" w:hAnsi="Times New Roman" w:cs="Times New Roman"/>
              </w:rPr>
            </w:pPr>
            <w:r w:rsidRPr="00652B9B">
              <w:rPr>
                <w:rFonts w:ascii="Times New Roman" w:hAnsi="Times New Roman" w:cs="Times New Roman"/>
              </w:rPr>
              <w:t>Çocuk Sağlığı Hastalıkları</w:t>
            </w:r>
          </w:p>
        </w:tc>
        <w:tc>
          <w:tcPr>
            <w:tcW w:w="746" w:type="pct"/>
            <w:tcBorders>
              <w:top w:val="single" w:sz="4" w:space="0" w:color="000000"/>
              <w:left w:val="single" w:sz="4" w:space="0" w:color="000000"/>
              <w:bottom w:val="single" w:sz="4" w:space="0" w:color="000000"/>
            </w:tcBorders>
            <w:shd w:val="clear" w:color="auto" w:fill="auto"/>
            <w:vAlign w:val="center"/>
          </w:tcPr>
          <w:p w14:paraId="073851CB" w14:textId="77777777" w:rsidR="00ED396A" w:rsidRPr="00652B9B" w:rsidRDefault="00ED396A" w:rsidP="001B37E9">
            <w:pPr>
              <w:jc w:val="center"/>
              <w:rPr>
                <w:rFonts w:ascii="Times New Roman" w:hAnsi="Times New Roman" w:cs="Times New Roman"/>
              </w:rPr>
            </w:pPr>
            <w:r w:rsidRPr="00652B9B">
              <w:rPr>
                <w:rFonts w:ascii="Times New Roman" w:hAnsi="Times New Roman" w:cs="Times New Roman"/>
              </w:rPr>
              <w:t>45</w:t>
            </w:r>
          </w:p>
        </w:tc>
        <w:tc>
          <w:tcPr>
            <w:tcW w:w="629" w:type="pct"/>
            <w:tcBorders>
              <w:top w:val="single" w:sz="4" w:space="0" w:color="000000"/>
              <w:left w:val="single" w:sz="4" w:space="0" w:color="000000"/>
              <w:bottom w:val="single" w:sz="4" w:space="0" w:color="000000"/>
            </w:tcBorders>
            <w:shd w:val="clear" w:color="auto" w:fill="auto"/>
            <w:vAlign w:val="center"/>
          </w:tcPr>
          <w:p w14:paraId="16A6822F" w14:textId="77777777" w:rsidR="00ED396A" w:rsidRPr="00652B9B" w:rsidRDefault="00ED396A" w:rsidP="001B37E9">
            <w:pPr>
              <w:jc w:val="center"/>
              <w:rPr>
                <w:rFonts w:ascii="Times New Roman" w:hAnsi="Times New Roman" w:cs="Times New Roman"/>
              </w:rPr>
            </w:pPr>
            <w:r w:rsidRPr="00652B9B">
              <w:rPr>
                <w:rFonts w:ascii="Times New Roman" w:hAnsi="Times New Roman" w:cs="Times New Roman"/>
              </w:rPr>
              <w:t>68</w:t>
            </w:r>
          </w:p>
        </w:tc>
        <w:tc>
          <w:tcPr>
            <w:tcW w:w="683" w:type="pct"/>
            <w:tcBorders>
              <w:top w:val="single" w:sz="4" w:space="0" w:color="000000"/>
              <w:left w:val="single" w:sz="4" w:space="0" w:color="000000"/>
              <w:bottom w:val="single" w:sz="4" w:space="0" w:color="auto"/>
              <w:right w:val="single" w:sz="4" w:space="0" w:color="000000"/>
            </w:tcBorders>
            <w:shd w:val="clear" w:color="auto" w:fill="auto"/>
            <w:vAlign w:val="center"/>
          </w:tcPr>
          <w:p w14:paraId="0CDD09B6" w14:textId="77777777" w:rsidR="00ED396A" w:rsidRPr="00652B9B" w:rsidRDefault="00ED396A" w:rsidP="001B37E9">
            <w:pPr>
              <w:jc w:val="center"/>
              <w:rPr>
                <w:rFonts w:ascii="Times New Roman" w:hAnsi="Times New Roman" w:cs="Times New Roman"/>
              </w:rPr>
            </w:pPr>
            <w:r w:rsidRPr="00652B9B">
              <w:rPr>
                <w:rFonts w:ascii="Times New Roman" w:hAnsi="Times New Roman" w:cs="Times New Roman"/>
              </w:rPr>
              <w:t>15</w:t>
            </w:r>
          </w:p>
        </w:tc>
      </w:tr>
      <w:tr w:rsidR="00652B9B" w:rsidRPr="00652B9B" w14:paraId="5FAAD363" w14:textId="77777777" w:rsidTr="009B6ABF">
        <w:tc>
          <w:tcPr>
            <w:tcW w:w="692" w:type="pct"/>
            <w:shd w:val="clear" w:color="auto" w:fill="auto"/>
            <w:vAlign w:val="center"/>
          </w:tcPr>
          <w:p w14:paraId="5127593A" w14:textId="77777777" w:rsidR="00253594" w:rsidRPr="00652B9B" w:rsidRDefault="00253594" w:rsidP="001B37E9">
            <w:pPr>
              <w:rPr>
                <w:rFonts w:ascii="Times New Roman" w:hAnsi="Times New Roman" w:cs="Times New Roman"/>
              </w:rPr>
            </w:pPr>
          </w:p>
        </w:tc>
        <w:tc>
          <w:tcPr>
            <w:tcW w:w="2250" w:type="pct"/>
            <w:tcBorders>
              <w:top w:val="single" w:sz="4" w:space="0" w:color="000000"/>
              <w:left w:val="single" w:sz="4" w:space="0" w:color="auto"/>
              <w:bottom w:val="single" w:sz="4" w:space="0" w:color="000000"/>
            </w:tcBorders>
            <w:shd w:val="clear" w:color="auto" w:fill="auto"/>
            <w:vAlign w:val="center"/>
          </w:tcPr>
          <w:p w14:paraId="6D96E6BA" w14:textId="579336A3" w:rsidR="00253594" w:rsidRPr="00652B9B" w:rsidRDefault="00253594" w:rsidP="001B37E9">
            <w:pPr>
              <w:rPr>
                <w:rFonts w:ascii="Times New Roman" w:hAnsi="Times New Roman" w:cs="Times New Roman"/>
              </w:rPr>
            </w:pPr>
            <w:r w:rsidRPr="00652B9B">
              <w:rPr>
                <w:rFonts w:ascii="Times New Roman" w:eastAsia="Gulim" w:hAnsi="Times New Roman" w:cs="Times New Roman"/>
              </w:rPr>
              <w:t>Deri ve Zührevi Hastalıkları</w:t>
            </w:r>
          </w:p>
        </w:tc>
        <w:tc>
          <w:tcPr>
            <w:tcW w:w="746" w:type="pct"/>
            <w:tcBorders>
              <w:top w:val="single" w:sz="4" w:space="0" w:color="000000"/>
              <w:left w:val="single" w:sz="4" w:space="0" w:color="000000"/>
              <w:bottom w:val="single" w:sz="4" w:space="0" w:color="000000"/>
            </w:tcBorders>
            <w:shd w:val="clear" w:color="auto" w:fill="auto"/>
            <w:vAlign w:val="center"/>
          </w:tcPr>
          <w:p w14:paraId="511E538C" w14:textId="45A3EA39" w:rsidR="00253594" w:rsidRPr="00652B9B" w:rsidRDefault="00253594" w:rsidP="001B37E9">
            <w:pPr>
              <w:jc w:val="center"/>
              <w:rPr>
                <w:rFonts w:ascii="Times New Roman" w:hAnsi="Times New Roman" w:cs="Times New Roman"/>
              </w:rPr>
            </w:pPr>
            <w:r w:rsidRPr="00652B9B">
              <w:rPr>
                <w:rFonts w:ascii="Times New Roman" w:hAnsi="Times New Roman" w:cs="Times New Roman"/>
              </w:rPr>
              <w:t>15</w:t>
            </w:r>
          </w:p>
        </w:tc>
        <w:tc>
          <w:tcPr>
            <w:tcW w:w="629" w:type="pct"/>
            <w:tcBorders>
              <w:top w:val="single" w:sz="4" w:space="0" w:color="000000"/>
              <w:left w:val="single" w:sz="4" w:space="0" w:color="000000"/>
              <w:bottom w:val="single" w:sz="4" w:space="0" w:color="000000"/>
            </w:tcBorders>
            <w:shd w:val="clear" w:color="auto" w:fill="auto"/>
            <w:vAlign w:val="center"/>
          </w:tcPr>
          <w:p w14:paraId="137803F2" w14:textId="3C5D72D6" w:rsidR="00253594" w:rsidRPr="00652B9B" w:rsidRDefault="00253594" w:rsidP="001B37E9">
            <w:pPr>
              <w:jc w:val="center"/>
              <w:rPr>
                <w:rFonts w:ascii="Times New Roman" w:hAnsi="Times New Roman" w:cs="Times New Roman"/>
              </w:rPr>
            </w:pPr>
            <w:r w:rsidRPr="00652B9B">
              <w:rPr>
                <w:rFonts w:ascii="Times New Roman" w:hAnsi="Times New Roman" w:cs="Times New Roman"/>
              </w:rPr>
              <w:t>24</w:t>
            </w:r>
          </w:p>
        </w:tc>
        <w:tc>
          <w:tcPr>
            <w:tcW w:w="683" w:type="pct"/>
            <w:tcBorders>
              <w:top w:val="single" w:sz="4" w:space="0" w:color="000000"/>
              <w:left w:val="single" w:sz="4" w:space="0" w:color="000000"/>
              <w:bottom w:val="single" w:sz="4" w:space="0" w:color="auto"/>
              <w:right w:val="single" w:sz="4" w:space="0" w:color="000000"/>
            </w:tcBorders>
            <w:shd w:val="clear" w:color="auto" w:fill="auto"/>
            <w:vAlign w:val="center"/>
          </w:tcPr>
          <w:p w14:paraId="7E3C0578" w14:textId="680B4552" w:rsidR="00253594" w:rsidRPr="00652B9B" w:rsidRDefault="00253594" w:rsidP="001B37E9">
            <w:pPr>
              <w:jc w:val="center"/>
              <w:rPr>
                <w:rFonts w:ascii="Times New Roman" w:hAnsi="Times New Roman" w:cs="Times New Roman"/>
              </w:rPr>
            </w:pPr>
            <w:r w:rsidRPr="00652B9B">
              <w:rPr>
                <w:rFonts w:ascii="Times New Roman" w:hAnsi="Times New Roman" w:cs="Times New Roman"/>
              </w:rPr>
              <w:t>5</w:t>
            </w:r>
          </w:p>
        </w:tc>
      </w:tr>
      <w:tr w:rsidR="00652B9B" w:rsidRPr="00652B9B" w14:paraId="11788655" w14:textId="77777777" w:rsidTr="009B6ABF">
        <w:tc>
          <w:tcPr>
            <w:tcW w:w="692" w:type="pct"/>
            <w:shd w:val="clear" w:color="auto" w:fill="auto"/>
            <w:vAlign w:val="center"/>
          </w:tcPr>
          <w:p w14:paraId="684F5218" w14:textId="77777777" w:rsidR="00253594" w:rsidRPr="00652B9B" w:rsidRDefault="00253594" w:rsidP="001B37E9">
            <w:pPr>
              <w:rPr>
                <w:rFonts w:ascii="Times New Roman" w:hAnsi="Times New Roman" w:cs="Times New Roman"/>
              </w:rPr>
            </w:pPr>
          </w:p>
        </w:tc>
        <w:tc>
          <w:tcPr>
            <w:tcW w:w="2250" w:type="pct"/>
            <w:tcBorders>
              <w:top w:val="single" w:sz="4" w:space="0" w:color="000000"/>
              <w:left w:val="single" w:sz="4" w:space="0" w:color="auto"/>
              <w:bottom w:val="single" w:sz="4" w:space="0" w:color="000000"/>
            </w:tcBorders>
            <w:shd w:val="clear" w:color="auto" w:fill="auto"/>
            <w:vAlign w:val="center"/>
          </w:tcPr>
          <w:p w14:paraId="460D4CF8" w14:textId="28AE042B" w:rsidR="00253594" w:rsidRPr="00652B9B" w:rsidRDefault="00253594" w:rsidP="001B37E9">
            <w:pPr>
              <w:rPr>
                <w:rFonts w:ascii="Times New Roman" w:eastAsia="Gulim" w:hAnsi="Times New Roman" w:cs="Times New Roman"/>
              </w:rPr>
            </w:pPr>
            <w:r w:rsidRPr="00652B9B">
              <w:rPr>
                <w:rFonts w:ascii="Times New Roman" w:hAnsi="Times New Roman" w:cs="Times New Roman"/>
              </w:rPr>
              <w:t>Fiziksel Tıp ve Rehabilitasyon</w:t>
            </w:r>
          </w:p>
        </w:tc>
        <w:tc>
          <w:tcPr>
            <w:tcW w:w="746" w:type="pct"/>
            <w:tcBorders>
              <w:top w:val="single" w:sz="4" w:space="0" w:color="000000"/>
              <w:left w:val="single" w:sz="4" w:space="0" w:color="000000"/>
              <w:bottom w:val="single" w:sz="4" w:space="0" w:color="000000"/>
            </w:tcBorders>
            <w:shd w:val="clear" w:color="auto" w:fill="auto"/>
            <w:vAlign w:val="center"/>
          </w:tcPr>
          <w:p w14:paraId="074E8F4D" w14:textId="36E29F2B" w:rsidR="00253594" w:rsidRPr="00652B9B" w:rsidRDefault="00253594" w:rsidP="001B37E9">
            <w:pPr>
              <w:jc w:val="center"/>
              <w:rPr>
                <w:rFonts w:ascii="Times New Roman" w:hAnsi="Times New Roman" w:cs="Times New Roman"/>
              </w:rPr>
            </w:pPr>
            <w:r w:rsidRPr="00652B9B">
              <w:rPr>
                <w:rFonts w:ascii="Times New Roman" w:hAnsi="Times New Roman" w:cs="Times New Roman"/>
              </w:rPr>
              <w:t>15</w:t>
            </w:r>
          </w:p>
        </w:tc>
        <w:tc>
          <w:tcPr>
            <w:tcW w:w="629" w:type="pct"/>
            <w:tcBorders>
              <w:top w:val="single" w:sz="4" w:space="0" w:color="000000"/>
              <w:left w:val="single" w:sz="4" w:space="0" w:color="000000"/>
              <w:bottom w:val="single" w:sz="4" w:space="0" w:color="000000"/>
            </w:tcBorders>
            <w:shd w:val="clear" w:color="auto" w:fill="auto"/>
            <w:vAlign w:val="center"/>
          </w:tcPr>
          <w:p w14:paraId="6BDC4234" w14:textId="2F00FB48" w:rsidR="00253594" w:rsidRPr="00652B9B" w:rsidRDefault="00253594" w:rsidP="001B37E9">
            <w:pPr>
              <w:jc w:val="center"/>
              <w:rPr>
                <w:rFonts w:ascii="Times New Roman" w:hAnsi="Times New Roman" w:cs="Times New Roman"/>
              </w:rPr>
            </w:pPr>
            <w:r w:rsidRPr="00652B9B">
              <w:rPr>
                <w:rFonts w:ascii="Times New Roman" w:hAnsi="Times New Roman" w:cs="Times New Roman"/>
              </w:rPr>
              <w:t>19</w:t>
            </w:r>
          </w:p>
        </w:tc>
        <w:tc>
          <w:tcPr>
            <w:tcW w:w="683" w:type="pct"/>
            <w:tcBorders>
              <w:top w:val="single" w:sz="4" w:space="0" w:color="000000"/>
              <w:left w:val="single" w:sz="4" w:space="0" w:color="000000"/>
              <w:bottom w:val="single" w:sz="4" w:space="0" w:color="auto"/>
              <w:right w:val="single" w:sz="4" w:space="0" w:color="000000"/>
            </w:tcBorders>
            <w:shd w:val="clear" w:color="auto" w:fill="auto"/>
            <w:vAlign w:val="center"/>
          </w:tcPr>
          <w:p w14:paraId="7BE4BECC" w14:textId="53B4B7A5" w:rsidR="00253594" w:rsidRPr="00652B9B" w:rsidRDefault="00253594" w:rsidP="001B37E9">
            <w:pPr>
              <w:jc w:val="center"/>
              <w:rPr>
                <w:rFonts w:ascii="Times New Roman" w:hAnsi="Times New Roman" w:cs="Times New Roman"/>
              </w:rPr>
            </w:pPr>
            <w:r w:rsidRPr="00652B9B">
              <w:rPr>
                <w:rFonts w:ascii="Times New Roman" w:hAnsi="Times New Roman" w:cs="Times New Roman"/>
              </w:rPr>
              <w:t>5</w:t>
            </w:r>
          </w:p>
        </w:tc>
      </w:tr>
      <w:tr w:rsidR="00652B9B" w:rsidRPr="00652B9B" w14:paraId="1949C35E" w14:textId="77777777" w:rsidTr="009B6ABF">
        <w:tc>
          <w:tcPr>
            <w:tcW w:w="692" w:type="pct"/>
            <w:shd w:val="clear" w:color="auto" w:fill="auto"/>
            <w:vAlign w:val="center"/>
          </w:tcPr>
          <w:p w14:paraId="6A03858A" w14:textId="77777777" w:rsidR="00253594" w:rsidRPr="00652B9B" w:rsidRDefault="00253594" w:rsidP="001B37E9">
            <w:pPr>
              <w:rPr>
                <w:rFonts w:ascii="Times New Roman" w:hAnsi="Times New Roman" w:cs="Times New Roman"/>
              </w:rPr>
            </w:pPr>
          </w:p>
        </w:tc>
        <w:tc>
          <w:tcPr>
            <w:tcW w:w="2250" w:type="pct"/>
            <w:tcBorders>
              <w:top w:val="single" w:sz="4" w:space="0" w:color="000000"/>
              <w:left w:val="single" w:sz="4" w:space="0" w:color="auto"/>
              <w:bottom w:val="single" w:sz="4" w:space="0" w:color="000000"/>
            </w:tcBorders>
            <w:shd w:val="clear" w:color="auto" w:fill="auto"/>
            <w:vAlign w:val="center"/>
          </w:tcPr>
          <w:p w14:paraId="2426FCCA" w14:textId="720F5C99" w:rsidR="00253594" w:rsidRPr="00652B9B" w:rsidRDefault="00253594" w:rsidP="001B37E9">
            <w:pPr>
              <w:rPr>
                <w:rFonts w:ascii="Times New Roman" w:hAnsi="Times New Roman" w:cs="Times New Roman"/>
              </w:rPr>
            </w:pPr>
            <w:r w:rsidRPr="00652B9B">
              <w:rPr>
                <w:rFonts w:ascii="Times New Roman" w:hAnsi="Times New Roman" w:cs="Times New Roman"/>
              </w:rPr>
              <w:t>Göğüs Hastalıkları</w:t>
            </w:r>
          </w:p>
        </w:tc>
        <w:tc>
          <w:tcPr>
            <w:tcW w:w="746" w:type="pct"/>
            <w:tcBorders>
              <w:top w:val="single" w:sz="4" w:space="0" w:color="000000"/>
              <w:left w:val="single" w:sz="4" w:space="0" w:color="000000"/>
              <w:bottom w:val="single" w:sz="4" w:space="0" w:color="000000"/>
            </w:tcBorders>
            <w:shd w:val="clear" w:color="auto" w:fill="auto"/>
            <w:vAlign w:val="center"/>
          </w:tcPr>
          <w:p w14:paraId="06BC9C51" w14:textId="77777777" w:rsidR="00253594" w:rsidRPr="00652B9B" w:rsidRDefault="00253594" w:rsidP="001B37E9">
            <w:pPr>
              <w:jc w:val="center"/>
              <w:rPr>
                <w:rFonts w:ascii="Times New Roman" w:hAnsi="Times New Roman" w:cs="Times New Roman"/>
              </w:rPr>
            </w:pPr>
            <w:r w:rsidRPr="00652B9B">
              <w:rPr>
                <w:rFonts w:ascii="Times New Roman" w:hAnsi="Times New Roman" w:cs="Times New Roman"/>
              </w:rPr>
              <w:t>15</w:t>
            </w:r>
          </w:p>
        </w:tc>
        <w:tc>
          <w:tcPr>
            <w:tcW w:w="629" w:type="pct"/>
            <w:tcBorders>
              <w:top w:val="single" w:sz="4" w:space="0" w:color="000000"/>
              <w:left w:val="single" w:sz="4" w:space="0" w:color="000000"/>
              <w:bottom w:val="single" w:sz="4" w:space="0" w:color="000000"/>
              <w:right w:val="single" w:sz="4" w:space="0" w:color="auto"/>
            </w:tcBorders>
            <w:shd w:val="clear" w:color="auto" w:fill="auto"/>
            <w:vAlign w:val="center"/>
          </w:tcPr>
          <w:p w14:paraId="0CC5751E" w14:textId="77777777" w:rsidR="00253594" w:rsidRPr="00652B9B" w:rsidRDefault="00253594" w:rsidP="001B37E9">
            <w:pPr>
              <w:jc w:val="center"/>
              <w:rPr>
                <w:rFonts w:ascii="Times New Roman" w:hAnsi="Times New Roman" w:cs="Times New Roman"/>
              </w:rPr>
            </w:pPr>
            <w:r w:rsidRPr="00652B9B">
              <w:rPr>
                <w:rFonts w:ascii="Times New Roman" w:hAnsi="Times New Roman" w:cs="Times New Roman"/>
              </w:rPr>
              <w:t>20</w:t>
            </w:r>
          </w:p>
        </w:tc>
        <w:tc>
          <w:tcPr>
            <w:tcW w:w="683" w:type="pct"/>
            <w:tcBorders>
              <w:top w:val="single" w:sz="4" w:space="0" w:color="auto"/>
              <w:left w:val="single" w:sz="4" w:space="0" w:color="auto"/>
              <w:bottom w:val="single" w:sz="4" w:space="0" w:color="auto"/>
              <w:right w:val="single" w:sz="4" w:space="0" w:color="auto"/>
            </w:tcBorders>
            <w:shd w:val="clear" w:color="auto" w:fill="auto"/>
            <w:vAlign w:val="center"/>
          </w:tcPr>
          <w:p w14:paraId="0E2AC164" w14:textId="6A7013F5" w:rsidR="00253594" w:rsidRPr="00652B9B" w:rsidRDefault="00253594" w:rsidP="001B37E9">
            <w:pPr>
              <w:jc w:val="center"/>
              <w:rPr>
                <w:rFonts w:ascii="Times New Roman" w:hAnsi="Times New Roman" w:cs="Times New Roman"/>
              </w:rPr>
            </w:pPr>
            <w:r w:rsidRPr="00652B9B">
              <w:rPr>
                <w:rFonts w:ascii="Times New Roman" w:hAnsi="Times New Roman" w:cs="Times New Roman"/>
              </w:rPr>
              <w:t>5</w:t>
            </w:r>
          </w:p>
        </w:tc>
      </w:tr>
      <w:tr w:rsidR="00652B9B" w:rsidRPr="00652B9B" w14:paraId="153ED4E7" w14:textId="77777777" w:rsidTr="009B6ABF">
        <w:tc>
          <w:tcPr>
            <w:tcW w:w="692" w:type="pct"/>
            <w:shd w:val="clear" w:color="auto" w:fill="auto"/>
            <w:vAlign w:val="center"/>
          </w:tcPr>
          <w:p w14:paraId="3DD89CCE" w14:textId="77777777" w:rsidR="00253594" w:rsidRPr="00652B9B" w:rsidRDefault="00253594" w:rsidP="001B37E9">
            <w:pPr>
              <w:rPr>
                <w:rFonts w:ascii="Times New Roman" w:hAnsi="Times New Roman" w:cs="Times New Roman"/>
              </w:rPr>
            </w:pPr>
          </w:p>
        </w:tc>
        <w:tc>
          <w:tcPr>
            <w:tcW w:w="2250" w:type="pct"/>
            <w:tcBorders>
              <w:top w:val="single" w:sz="4" w:space="0" w:color="000000"/>
              <w:left w:val="single" w:sz="4" w:space="0" w:color="auto"/>
              <w:bottom w:val="single" w:sz="4" w:space="0" w:color="000000"/>
            </w:tcBorders>
            <w:shd w:val="clear" w:color="auto" w:fill="auto"/>
            <w:vAlign w:val="center"/>
          </w:tcPr>
          <w:p w14:paraId="3A045265" w14:textId="54573EA8" w:rsidR="00253594" w:rsidRPr="00652B9B" w:rsidRDefault="00253594" w:rsidP="001B37E9">
            <w:pPr>
              <w:rPr>
                <w:rFonts w:ascii="Times New Roman" w:hAnsi="Times New Roman" w:cs="Times New Roman"/>
              </w:rPr>
            </w:pPr>
            <w:r w:rsidRPr="00652B9B">
              <w:rPr>
                <w:rFonts w:ascii="Times New Roman" w:eastAsia="Gulim" w:hAnsi="Times New Roman" w:cs="Times New Roman"/>
              </w:rPr>
              <w:t>Göz Hastalıkları</w:t>
            </w:r>
          </w:p>
        </w:tc>
        <w:tc>
          <w:tcPr>
            <w:tcW w:w="746" w:type="pct"/>
            <w:tcBorders>
              <w:top w:val="single" w:sz="4" w:space="0" w:color="000000"/>
              <w:left w:val="single" w:sz="4" w:space="0" w:color="000000"/>
              <w:bottom w:val="single" w:sz="4" w:space="0" w:color="000000"/>
            </w:tcBorders>
            <w:shd w:val="clear" w:color="auto" w:fill="auto"/>
            <w:vAlign w:val="center"/>
          </w:tcPr>
          <w:p w14:paraId="52D9B213" w14:textId="320B884D" w:rsidR="00253594" w:rsidRPr="00652B9B" w:rsidRDefault="00253594" w:rsidP="001B37E9">
            <w:pPr>
              <w:jc w:val="center"/>
              <w:rPr>
                <w:rFonts w:ascii="Times New Roman" w:hAnsi="Times New Roman" w:cs="Times New Roman"/>
              </w:rPr>
            </w:pPr>
            <w:r w:rsidRPr="00652B9B">
              <w:rPr>
                <w:rFonts w:ascii="Times New Roman" w:hAnsi="Times New Roman" w:cs="Times New Roman"/>
              </w:rPr>
              <w:t>15</w:t>
            </w:r>
          </w:p>
        </w:tc>
        <w:tc>
          <w:tcPr>
            <w:tcW w:w="629" w:type="pct"/>
            <w:tcBorders>
              <w:top w:val="single" w:sz="4" w:space="0" w:color="000000"/>
              <w:left w:val="single" w:sz="4" w:space="0" w:color="000000"/>
              <w:bottom w:val="single" w:sz="4" w:space="0" w:color="000000"/>
              <w:right w:val="single" w:sz="4" w:space="0" w:color="auto"/>
            </w:tcBorders>
            <w:shd w:val="clear" w:color="auto" w:fill="auto"/>
            <w:vAlign w:val="center"/>
          </w:tcPr>
          <w:p w14:paraId="04916463" w14:textId="7F78C092" w:rsidR="00253594" w:rsidRPr="00652B9B" w:rsidRDefault="00253594" w:rsidP="001B37E9">
            <w:pPr>
              <w:jc w:val="center"/>
              <w:rPr>
                <w:rFonts w:ascii="Times New Roman" w:hAnsi="Times New Roman" w:cs="Times New Roman"/>
              </w:rPr>
            </w:pPr>
            <w:r w:rsidRPr="00652B9B">
              <w:rPr>
                <w:rFonts w:ascii="Times New Roman" w:hAnsi="Times New Roman" w:cs="Times New Roman"/>
              </w:rPr>
              <w:t>20</w:t>
            </w:r>
          </w:p>
        </w:tc>
        <w:tc>
          <w:tcPr>
            <w:tcW w:w="683" w:type="pct"/>
            <w:tcBorders>
              <w:top w:val="single" w:sz="4" w:space="0" w:color="auto"/>
              <w:left w:val="single" w:sz="4" w:space="0" w:color="auto"/>
              <w:bottom w:val="single" w:sz="4" w:space="0" w:color="auto"/>
              <w:right w:val="single" w:sz="4" w:space="0" w:color="auto"/>
            </w:tcBorders>
            <w:shd w:val="clear" w:color="auto" w:fill="auto"/>
            <w:vAlign w:val="center"/>
          </w:tcPr>
          <w:p w14:paraId="58C4E981" w14:textId="56808FA2" w:rsidR="00253594" w:rsidRPr="00652B9B" w:rsidRDefault="00253594" w:rsidP="001B37E9">
            <w:pPr>
              <w:jc w:val="center"/>
              <w:rPr>
                <w:rFonts w:ascii="Times New Roman" w:hAnsi="Times New Roman" w:cs="Times New Roman"/>
              </w:rPr>
            </w:pPr>
            <w:r w:rsidRPr="00652B9B">
              <w:rPr>
                <w:rFonts w:ascii="Times New Roman" w:hAnsi="Times New Roman" w:cs="Times New Roman"/>
              </w:rPr>
              <w:t>5</w:t>
            </w:r>
          </w:p>
        </w:tc>
      </w:tr>
      <w:tr w:rsidR="00652B9B" w:rsidRPr="00652B9B" w14:paraId="68CAD72A" w14:textId="77777777" w:rsidTr="009B6ABF">
        <w:tc>
          <w:tcPr>
            <w:tcW w:w="692" w:type="pct"/>
            <w:shd w:val="clear" w:color="auto" w:fill="auto"/>
            <w:vAlign w:val="center"/>
          </w:tcPr>
          <w:p w14:paraId="267A6FFF" w14:textId="77777777" w:rsidR="00253594" w:rsidRPr="00652B9B" w:rsidRDefault="00253594" w:rsidP="001B37E9">
            <w:pPr>
              <w:rPr>
                <w:rFonts w:ascii="Times New Roman" w:hAnsi="Times New Roman" w:cs="Times New Roman"/>
              </w:rPr>
            </w:pPr>
          </w:p>
        </w:tc>
        <w:tc>
          <w:tcPr>
            <w:tcW w:w="2250" w:type="pct"/>
            <w:tcBorders>
              <w:top w:val="single" w:sz="4" w:space="0" w:color="000000"/>
              <w:left w:val="single" w:sz="4" w:space="0" w:color="auto"/>
              <w:bottom w:val="single" w:sz="4" w:space="0" w:color="000000"/>
            </w:tcBorders>
            <w:shd w:val="clear" w:color="auto" w:fill="auto"/>
            <w:vAlign w:val="center"/>
          </w:tcPr>
          <w:p w14:paraId="42274774" w14:textId="10809D6C" w:rsidR="00253594" w:rsidRPr="00652B9B" w:rsidRDefault="00253594" w:rsidP="001B37E9">
            <w:pPr>
              <w:rPr>
                <w:rFonts w:ascii="Times New Roman" w:hAnsi="Times New Roman" w:cs="Times New Roman"/>
              </w:rPr>
            </w:pPr>
            <w:r w:rsidRPr="00652B9B">
              <w:rPr>
                <w:rFonts w:ascii="Times New Roman" w:hAnsi="Times New Roman" w:cs="Times New Roman"/>
              </w:rPr>
              <w:t>Kulak Burun Boğaz Hastalıkları</w:t>
            </w:r>
          </w:p>
        </w:tc>
        <w:tc>
          <w:tcPr>
            <w:tcW w:w="746" w:type="pct"/>
            <w:tcBorders>
              <w:top w:val="single" w:sz="4" w:space="0" w:color="000000"/>
              <w:left w:val="single" w:sz="4" w:space="0" w:color="000000"/>
              <w:bottom w:val="single" w:sz="4" w:space="0" w:color="000000"/>
            </w:tcBorders>
            <w:shd w:val="clear" w:color="auto" w:fill="auto"/>
            <w:vAlign w:val="center"/>
          </w:tcPr>
          <w:p w14:paraId="77ED015B" w14:textId="3124039E" w:rsidR="00253594" w:rsidRPr="00652B9B" w:rsidRDefault="00253594" w:rsidP="001B37E9">
            <w:pPr>
              <w:jc w:val="center"/>
              <w:rPr>
                <w:rFonts w:ascii="Times New Roman" w:hAnsi="Times New Roman" w:cs="Times New Roman"/>
              </w:rPr>
            </w:pPr>
            <w:r w:rsidRPr="00652B9B">
              <w:rPr>
                <w:rFonts w:ascii="Times New Roman" w:hAnsi="Times New Roman" w:cs="Times New Roman"/>
              </w:rPr>
              <w:t>15</w:t>
            </w:r>
          </w:p>
        </w:tc>
        <w:tc>
          <w:tcPr>
            <w:tcW w:w="629" w:type="pct"/>
            <w:tcBorders>
              <w:top w:val="single" w:sz="4" w:space="0" w:color="000000"/>
              <w:left w:val="single" w:sz="4" w:space="0" w:color="000000"/>
              <w:bottom w:val="single" w:sz="4" w:space="0" w:color="000000"/>
              <w:right w:val="single" w:sz="4" w:space="0" w:color="auto"/>
            </w:tcBorders>
            <w:shd w:val="clear" w:color="auto" w:fill="auto"/>
            <w:vAlign w:val="center"/>
          </w:tcPr>
          <w:p w14:paraId="5A5A068E" w14:textId="4DAB8489" w:rsidR="00253594" w:rsidRPr="00652B9B" w:rsidRDefault="00253594" w:rsidP="001B37E9">
            <w:pPr>
              <w:jc w:val="center"/>
              <w:rPr>
                <w:rFonts w:ascii="Times New Roman" w:hAnsi="Times New Roman" w:cs="Times New Roman"/>
              </w:rPr>
            </w:pPr>
            <w:r w:rsidRPr="00652B9B">
              <w:rPr>
                <w:rFonts w:ascii="Times New Roman" w:hAnsi="Times New Roman" w:cs="Times New Roman"/>
              </w:rPr>
              <w:t>32</w:t>
            </w:r>
          </w:p>
        </w:tc>
        <w:tc>
          <w:tcPr>
            <w:tcW w:w="683" w:type="pct"/>
            <w:tcBorders>
              <w:top w:val="single" w:sz="4" w:space="0" w:color="auto"/>
              <w:left w:val="single" w:sz="4" w:space="0" w:color="auto"/>
              <w:bottom w:val="single" w:sz="4" w:space="0" w:color="auto"/>
              <w:right w:val="single" w:sz="4" w:space="0" w:color="auto"/>
            </w:tcBorders>
            <w:shd w:val="clear" w:color="auto" w:fill="auto"/>
            <w:vAlign w:val="center"/>
          </w:tcPr>
          <w:p w14:paraId="4ABA5139" w14:textId="48086831" w:rsidR="00253594" w:rsidRPr="00652B9B" w:rsidRDefault="00253594" w:rsidP="001B37E9">
            <w:pPr>
              <w:jc w:val="center"/>
              <w:rPr>
                <w:rFonts w:ascii="Times New Roman" w:hAnsi="Times New Roman" w:cs="Times New Roman"/>
              </w:rPr>
            </w:pPr>
            <w:r w:rsidRPr="00652B9B">
              <w:rPr>
                <w:rFonts w:ascii="Times New Roman" w:hAnsi="Times New Roman" w:cs="Times New Roman"/>
              </w:rPr>
              <w:t>5</w:t>
            </w:r>
          </w:p>
        </w:tc>
      </w:tr>
      <w:tr w:rsidR="00652B9B" w:rsidRPr="00652B9B" w14:paraId="2EB38A81" w14:textId="77777777" w:rsidTr="009B6ABF">
        <w:tc>
          <w:tcPr>
            <w:tcW w:w="692" w:type="pct"/>
            <w:shd w:val="clear" w:color="auto" w:fill="auto"/>
            <w:vAlign w:val="center"/>
          </w:tcPr>
          <w:p w14:paraId="48AD4FD5" w14:textId="77777777" w:rsidR="00253594" w:rsidRPr="00652B9B" w:rsidRDefault="00253594" w:rsidP="001B37E9">
            <w:pPr>
              <w:rPr>
                <w:rFonts w:ascii="Times New Roman" w:hAnsi="Times New Roman" w:cs="Times New Roman"/>
              </w:rPr>
            </w:pPr>
          </w:p>
        </w:tc>
        <w:tc>
          <w:tcPr>
            <w:tcW w:w="2250" w:type="pct"/>
            <w:tcBorders>
              <w:top w:val="single" w:sz="4" w:space="0" w:color="000000"/>
              <w:left w:val="single" w:sz="4" w:space="0" w:color="auto"/>
              <w:bottom w:val="single" w:sz="4" w:space="0" w:color="000000"/>
            </w:tcBorders>
            <w:shd w:val="clear" w:color="auto" w:fill="auto"/>
            <w:vAlign w:val="center"/>
          </w:tcPr>
          <w:p w14:paraId="3BDC7599" w14:textId="1F125DE8" w:rsidR="00253594" w:rsidRPr="00652B9B" w:rsidRDefault="00253594" w:rsidP="001B37E9">
            <w:pPr>
              <w:rPr>
                <w:rFonts w:ascii="Times New Roman" w:hAnsi="Times New Roman" w:cs="Times New Roman"/>
              </w:rPr>
            </w:pPr>
            <w:r w:rsidRPr="00652B9B">
              <w:rPr>
                <w:rFonts w:ascii="Times New Roman" w:hAnsi="Times New Roman" w:cs="Times New Roman"/>
              </w:rPr>
              <w:t>Ortopedi ve Travmatoloji</w:t>
            </w:r>
          </w:p>
        </w:tc>
        <w:tc>
          <w:tcPr>
            <w:tcW w:w="746" w:type="pct"/>
            <w:tcBorders>
              <w:top w:val="single" w:sz="4" w:space="0" w:color="000000"/>
              <w:left w:val="single" w:sz="4" w:space="0" w:color="000000"/>
              <w:bottom w:val="single" w:sz="4" w:space="0" w:color="000000"/>
            </w:tcBorders>
            <w:shd w:val="clear" w:color="auto" w:fill="auto"/>
            <w:vAlign w:val="center"/>
          </w:tcPr>
          <w:p w14:paraId="1398328C" w14:textId="1EA9630A" w:rsidR="00253594" w:rsidRPr="00652B9B" w:rsidRDefault="00253594" w:rsidP="001B37E9">
            <w:pPr>
              <w:jc w:val="center"/>
              <w:rPr>
                <w:rFonts w:ascii="Times New Roman" w:hAnsi="Times New Roman" w:cs="Times New Roman"/>
              </w:rPr>
            </w:pPr>
            <w:r w:rsidRPr="00652B9B">
              <w:rPr>
                <w:rFonts w:ascii="Times New Roman" w:hAnsi="Times New Roman" w:cs="Times New Roman"/>
              </w:rPr>
              <w:t>15</w:t>
            </w:r>
          </w:p>
        </w:tc>
        <w:tc>
          <w:tcPr>
            <w:tcW w:w="629" w:type="pct"/>
            <w:tcBorders>
              <w:top w:val="single" w:sz="4" w:space="0" w:color="000000"/>
              <w:left w:val="single" w:sz="4" w:space="0" w:color="000000"/>
              <w:bottom w:val="single" w:sz="4" w:space="0" w:color="000000"/>
              <w:right w:val="single" w:sz="4" w:space="0" w:color="auto"/>
            </w:tcBorders>
            <w:shd w:val="clear" w:color="auto" w:fill="auto"/>
            <w:vAlign w:val="center"/>
          </w:tcPr>
          <w:p w14:paraId="50D7CEAB" w14:textId="634938FB" w:rsidR="00253594" w:rsidRPr="00652B9B" w:rsidRDefault="00253594" w:rsidP="001B37E9">
            <w:pPr>
              <w:jc w:val="center"/>
              <w:rPr>
                <w:rFonts w:ascii="Times New Roman" w:hAnsi="Times New Roman" w:cs="Times New Roman"/>
              </w:rPr>
            </w:pPr>
            <w:r w:rsidRPr="00652B9B">
              <w:rPr>
                <w:rFonts w:ascii="Times New Roman" w:hAnsi="Times New Roman" w:cs="Times New Roman"/>
              </w:rPr>
              <w:t>24</w:t>
            </w:r>
          </w:p>
        </w:tc>
        <w:tc>
          <w:tcPr>
            <w:tcW w:w="683" w:type="pct"/>
            <w:tcBorders>
              <w:top w:val="single" w:sz="4" w:space="0" w:color="auto"/>
              <w:left w:val="single" w:sz="4" w:space="0" w:color="auto"/>
              <w:bottom w:val="single" w:sz="4" w:space="0" w:color="auto"/>
              <w:right w:val="single" w:sz="4" w:space="0" w:color="auto"/>
            </w:tcBorders>
            <w:shd w:val="clear" w:color="auto" w:fill="auto"/>
            <w:vAlign w:val="center"/>
          </w:tcPr>
          <w:p w14:paraId="02205D9A" w14:textId="0B1BDC2D" w:rsidR="00253594" w:rsidRPr="00652B9B" w:rsidRDefault="00253594" w:rsidP="001B37E9">
            <w:pPr>
              <w:jc w:val="center"/>
              <w:rPr>
                <w:rFonts w:ascii="Times New Roman" w:hAnsi="Times New Roman" w:cs="Times New Roman"/>
              </w:rPr>
            </w:pPr>
            <w:r w:rsidRPr="00652B9B">
              <w:rPr>
                <w:rFonts w:ascii="Times New Roman" w:hAnsi="Times New Roman" w:cs="Times New Roman"/>
              </w:rPr>
              <w:t>5</w:t>
            </w:r>
          </w:p>
        </w:tc>
      </w:tr>
      <w:tr w:rsidR="00652B9B" w:rsidRPr="00652B9B" w14:paraId="304ADCE0" w14:textId="77777777" w:rsidTr="009B6ABF">
        <w:tc>
          <w:tcPr>
            <w:tcW w:w="692" w:type="pct"/>
            <w:shd w:val="clear" w:color="auto" w:fill="auto"/>
            <w:vAlign w:val="center"/>
          </w:tcPr>
          <w:p w14:paraId="38D53B20" w14:textId="77777777" w:rsidR="00253594" w:rsidRPr="00652B9B" w:rsidRDefault="00253594" w:rsidP="001B37E9">
            <w:pPr>
              <w:rPr>
                <w:rFonts w:ascii="Times New Roman" w:hAnsi="Times New Roman" w:cs="Times New Roman"/>
              </w:rPr>
            </w:pPr>
          </w:p>
        </w:tc>
        <w:tc>
          <w:tcPr>
            <w:tcW w:w="2250" w:type="pct"/>
            <w:tcBorders>
              <w:top w:val="single" w:sz="4" w:space="0" w:color="000000"/>
              <w:left w:val="single" w:sz="4" w:space="0" w:color="auto"/>
              <w:bottom w:val="single" w:sz="4" w:space="0" w:color="000000"/>
            </w:tcBorders>
            <w:shd w:val="clear" w:color="auto" w:fill="auto"/>
            <w:vAlign w:val="center"/>
          </w:tcPr>
          <w:p w14:paraId="674A174F" w14:textId="6AE0CE58" w:rsidR="00253594" w:rsidRPr="00652B9B" w:rsidRDefault="00253594" w:rsidP="001B37E9">
            <w:pPr>
              <w:rPr>
                <w:rFonts w:ascii="Times New Roman" w:hAnsi="Times New Roman" w:cs="Times New Roman"/>
              </w:rPr>
            </w:pPr>
            <w:r w:rsidRPr="00652B9B">
              <w:rPr>
                <w:rFonts w:ascii="Times New Roman" w:eastAsia="Gulim" w:hAnsi="Times New Roman" w:cs="Times New Roman"/>
              </w:rPr>
              <w:t>Ruh Sağlığı ve Hastalıkları</w:t>
            </w:r>
          </w:p>
        </w:tc>
        <w:tc>
          <w:tcPr>
            <w:tcW w:w="746" w:type="pct"/>
            <w:tcBorders>
              <w:top w:val="single" w:sz="4" w:space="0" w:color="000000"/>
              <w:left w:val="single" w:sz="4" w:space="0" w:color="000000"/>
              <w:bottom w:val="single" w:sz="4" w:space="0" w:color="000000"/>
            </w:tcBorders>
            <w:shd w:val="clear" w:color="auto" w:fill="auto"/>
            <w:vAlign w:val="center"/>
          </w:tcPr>
          <w:p w14:paraId="206D25FD" w14:textId="4D58F41D" w:rsidR="00253594" w:rsidRPr="00652B9B" w:rsidRDefault="00253594" w:rsidP="001B37E9">
            <w:pPr>
              <w:jc w:val="center"/>
              <w:rPr>
                <w:rFonts w:ascii="Times New Roman" w:hAnsi="Times New Roman" w:cs="Times New Roman"/>
              </w:rPr>
            </w:pPr>
            <w:r w:rsidRPr="00652B9B">
              <w:rPr>
                <w:rFonts w:ascii="Times New Roman" w:hAnsi="Times New Roman" w:cs="Times New Roman"/>
              </w:rPr>
              <w:t>15</w:t>
            </w:r>
          </w:p>
        </w:tc>
        <w:tc>
          <w:tcPr>
            <w:tcW w:w="629" w:type="pct"/>
            <w:tcBorders>
              <w:top w:val="single" w:sz="4" w:space="0" w:color="000000"/>
              <w:left w:val="single" w:sz="4" w:space="0" w:color="000000"/>
              <w:bottom w:val="single" w:sz="4" w:space="0" w:color="000000"/>
              <w:right w:val="single" w:sz="4" w:space="0" w:color="auto"/>
            </w:tcBorders>
            <w:shd w:val="clear" w:color="auto" w:fill="auto"/>
            <w:vAlign w:val="center"/>
          </w:tcPr>
          <w:p w14:paraId="16573128" w14:textId="6899D6F9" w:rsidR="00253594" w:rsidRPr="00652B9B" w:rsidRDefault="00253594" w:rsidP="001B37E9">
            <w:pPr>
              <w:jc w:val="center"/>
              <w:rPr>
                <w:rFonts w:ascii="Times New Roman" w:hAnsi="Times New Roman" w:cs="Times New Roman"/>
              </w:rPr>
            </w:pPr>
            <w:r w:rsidRPr="00652B9B">
              <w:rPr>
                <w:rFonts w:ascii="Times New Roman" w:hAnsi="Times New Roman" w:cs="Times New Roman"/>
              </w:rPr>
              <w:t>28</w:t>
            </w:r>
          </w:p>
        </w:tc>
        <w:tc>
          <w:tcPr>
            <w:tcW w:w="683" w:type="pct"/>
            <w:tcBorders>
              <w:top w:val="single" w:sz="4" w:space="0" w:color="auto"/>
              <w:left w:val="single" w:sz="4" w:space="0" w:color="auto"/>
              <w:bottom w:val="single" w:sz="4" w:space="0" w:color="auto"/>
              <w:right w:val="single" w:sz="4" w:space="0" w:color="auto"/>
            </w:tcBorders>
            <w:shd w:val="clear" w:color="auto" w:fill="auto"/>
            <w:vAlign w:val="center"/>
          </w:tcPr>
          <w:p w14:paraId="2A0581A2" w14:textId="70D8F182" w:rsidR="00253594" w:rsidRPr="00652B9B" w:rsidRDefault="00253594" w:rsidP="001B37E9">
            <w:pPr>
              <w:jc w:val="center"/>
              <w:rPr>
                <w:rFonts w:ascii="Times New Roman" w:hAnsi="Times New Roman" w:cs="Times New Roman"/>
              </w:rPr>
            </w:pPr>
            <w:r w:rsidRPr="00652B9B">
              <w:rPr>
                <w:rFonts w:ascii="Times New Roman" w:hAnsi="Times New Roman" w:cs="Times New Roman"/>
              </w:rPr>
              <w:t>5</w:t>
            </w:r>
          </w:p>
        </w:tc>
      </w:tr>
      <w:tr w:rsidR="00652B9B" w:rsidRPr="00652B9B" w14:paraId="2B29B1A0" w14:textId="77777777" w:rsidTr="00C07E38">
        <w:trPr>
          <w:trHeight w:val="425"/>
        </w:trPr>
        <w:tc>
          <w:tcPr>
            <w:tcW w:w="4317" w:type="pct"/>
            <w:gridSpan w:val="4"/>
            <w:shd w:val="clear" w:color="auto" w:fill="auto"/>
            <w:vAlign w:val="center"/>
          </w:tcPr>
          <w:p w14:paraId="4DCA5941" w14:textId="77777777" w:rsidR="00253594" w:rsidRPr="00652B9B" w:rsidRDefault="00253594" w:rsidP="001B37E9">
            <w:pPr>
              <w:jc w:val="right"/>
              <w:rPr>
                <w:rFonts w:ascii="Times New Roman" w:hAnsi="Times New Roman" w:cs="Times New Roman"/>
                <w:b/>
              </w:rPr>
            </w:pPr>
            <w:r w:rsidRPr="00652B9B">
              <w:rPr>
                <w:rFonts w:ascii="Times New Roman" w:hAnsi="Times New Roman" w:cs="Times New Roman"/>
                <w:b/>
              </w:rPr>
              <w:t>ZORUNLU OLARAK ALINMASI GEREKEN AKTS TOPLAMI</w:t>
            </w:r>
          </w:p>
        </w:tc>
        <w:tc>
          <w:tcPr>
            <w:tcW w:w="683" w:type="pct"/>
            <w:shd w:val="clear" w:color="auto" w:fill="auto"/>
            <w:vAlign w:val="center"/>
          </w:tcPr>
          <w:p w14:paraId="66CEEB67" w14:textId="77777777" w:rsidR="00253594" w:rsidRPr="00652B9B" w:rsidRDefault="00253594" w:rsidP="001B37E9">
            <w:pPr>
              <w:jc w:val="center"/>
              <w:rPr>
                <w:rFonts w:ascii="Times New Roman" w:hAnsi="Times New Roman" w:cs="Times New Roman"/>
                <w:b/>
              </w:rPr>
            </w:pPr>
            <w:r w:rsidRPr="00652B9B">
              <w:rPr>
                <w:rFonts w:ascii="Times New Roman" w:hAnsi="Times New Roman" w:cs="Times New Roman"/>
                <w:b/>
              </w:rPr>
              <w:t>50</w:t>
            </w:r>
          </w:p>
        </w:tc>
      </w:tr>
      <w:tr w:rsidR="00652B9B" w:rsidRPr="00652B9B" w14:paraId="263076F3" w14:textId="77777777" w:rsidTr="003261A7">
        <w:tc>
          <w:tcPr>
            <w:tcW w:w="692" w:type="pct"/>
            <w:shd w:val="clear" w:color="auto" w:fill="B4C6E7"/>
            <w:vAlign w:val="center"/>
          </w:tcPr>
          <w:p w14:paraId="79900D7B" w14:textId="244D54DE" w:rsidR="00253594" w:rsidRPr="00652B9B" w:rsidRDefault="00253594" w:rsidP="001B37E9">
            <w:pPr>
              <w:spacing w:line="240" w:lineRule="auto"/>
              <w:rPr>
                <w:rFonts w:ascii="Times New Roman" w:hAnsi="Times New Roman" w:cs="Times New Roman"/>
              </w:rPr>
            </w:pPr>
            <w:r w:rsidRPr="00652B9B">
              <w:rPr>
                <w:rFonts w:ascii="Times New Roman" w:hAnsi="Times New Roman" w:cs="Times New Roman"/>
                <w:b/>
              </w:rPr>
              <w:t>KODU</w:t>
            </w:r>
          </w:p>
        </w:tc>
        <w:tc>
          <w:tcPr>
            <w:tcW w:w="2250" w:type="pct"/>
            <w:shd w:val="clear" w:color="auto" w:fill="B4C6E7"/>
            <w:vAlign w:val="center"/>
          </w:tcPr>
          <w:p w14:paraId="26621707" w14:textId="77777777" w:rsidR="00253594" w:rsidRPr="00652B9B" w:rsidRDefault="00253594" w:rsidP="001B37E9">
            <w:pPr>
              <w:spacing w:line="240" w:lineRule="auto"/>
              <w:rPr>
                <w:rFonts w:ascii="Times New Roman" w:hAnsi="Times New Roman" w:cs="Times New Roman"/>
              </w:rPr>
            </w:pPr>
            <w:r w:rsidRPr="00652B9B">
              <w:rPr>
                <w:rFonts w:ascii="Times New Roman" w:hAnsi="Times New Roman" w:cs="Times New Roman"/>
                <w:b/>
              </w:rPr>
              <w:t>SEÇMELİ DERSLER</w:t>
            </w:r>
          </w:p>
        </w:tc>
        <w:tc>
          <w:tcPr>
            <w:tcW w:w="746" w:type="pct"/>
            <w:shd w:val="clear" w:color="auto" w:fill="B4C6E7"/>
            <w:vAlign w:val="center"/>
          </w:tcPr>
          <w:p w14:paraId="1C1A3E63" w14:textId="77777777" w:rsidR="00253594" w:rsidRPr="00652B9B" w:rsidRDefault="00253594" w:rsidP="001B37E9">
            <w:pPr>
              <w:pStyle w:val="ListeParagraf"/>
              <w:spacing w:line="240" w:lineRule="auto"/>
              <w:ind w:left="0"/>
              <w:rPr>
                <w:rFonts w:ascii="Times New Roman" w:hAnsi="Times New Roman" w:cs="Times New Roman"/>
                <w:b/>
              </w:rPr>
            </w:pPr>
            <w:r w:rsidRPr="00652B9B">
              <w:rPr>
                <w:rFonts w:ascii="Times New Roman" w:hAnsi="Times New Roman" w:cs="Times New Roman"/>
                <w:b/>
              </w:rPr>
              <w:t>SÜRE</w:t>
            </w:r>
          </w:p>
          <w:p w14:paraId="35D82373" w14:textId="77777777" w:rsidR="00253594" w:rsidRPr="00652B9B" w:rsidRDefault="00253594" w:rsidP="001B37E9">
            <w:pPr>
              <w:spacing w:line="240" w:lineRule="auto"/>
              <w:jc w:val="center"/>
              <w:rPr>
                <w:rFonts w:ascii="Times New Roman" w:hAnsi="Times New Roman" w:cs="Times New Roman"/>
              </w:rPr>
            </w:pPr>
            <w:r w:rsidRPr="00652B9B">
              <w:rPr>
                <w:rFonts w:ascii="Times New Roman" w:hAnsi="Times New Roman" w:cs="Times New Roman"/>
                <w:b/>
              </w:rPr>
              <w:t>(İŞ GÜNÜ)</w:t>
            </w:r>
          </w:p>
        </w:tc>
        <w:tc>
          <w:tcPr>
            <w:tcW w:w="629" w:type="pct"/>
            <w:shd w:val="clear" w:color="auto" w:fill="B4C6E7"/>
            <w:vAlign w:val="center"/>
          </w:tcPr>
          <w:p w14:paraId="3FD4B131" w14:textId="4C9A5B41" w:rsidR="00253594" w:rsidRPr="00652B9B" w:rsidRDefault="00253594" w:rsidP="001B37E9">
            <w:pPr>
              <w:spacing w:line="240" w:lineRule="auto"/>
              <w:jc w:val="center"/>
              <w:rPr>
                <w:rFonts w:ascii="Times New Roman" w:hAnsi="Times New Roman" w:cs="Times New Roman"/>
              </w:rPr>
            </w:pPr>
            <w:r w:rsidRPr="00652B9B">
              <w:rPr>
                <w:rFonts w:ascii="Times New Roman" w:hAnsi="Times New Roman" w:cs="Times New Roman"/>
                <w:b/>
              </w:rPr>
              <w:t>TEORİK DERS SAATİ</w:t>
            </w:r>
          </w:p>
        </w:tc>
        <w:tc>
          <w:tcPr>
            <w:tcW w:w="683" w:type="pct"/>
            <w:shd w:val="clear" w:color="auto" w:fill="B4C6E7"/>
            <w:vAlign w:val="center"/>
          </w:tcPr>
          <w:p w14:paraId="5D9E8A67" w14:textId="77777777" w:rsidR="00253594" w:rsidRPr="00652B9B" w:rsidRDefault="00253594" w:rsidP="001B37E9">
            <w:pPr>
              <w:spacing w:line="240" w:lineRule="auto"/>
              <w:jc w:val="center"/>
              <w:rPr>
                <w:rFonts w:ascii="Times New Roman" w:hAnsi="Times New Roman" w:cs="Times New Roman"/>
              </w:rPr>
            </w:pPr>
            <w:r w:rsidRPr="00652B9B">
              <w:rPr>
                <w:rFonts w:ascii="Times New Roman" w:hAnsi="Times New Roman" w:cs="Times New Roman"/>
                <w:b/>
              </w:rPr>
              <w:t>AKTS</w:t>
            </w:r>
          </w:p>
        </w:tc>
      </w:tr>
      <w:tr w:rsidR="00652B9B" w:rsidRPr="00652B9B" w14:paraId="4ED26D3F" w14:textId="77777777" w:rsidTr="00EA546F">
        <w:tc>
          <w:tcPr>
            <w:tcW w:w="692" w:type="pct"/>
            <w:shd w:val="clear" w:color="auto" w:fill="auto"/>
            <w:vAlign w:val="center"/>
          </w:tcPr>
          <w:p w14:paraId="31DA68DF" w14:textId="77777777" w:rsidR="00253594" w:rsidRPr="00652B9B" w:rsidRDefault="00253594" w:rsidP="001B37E9">
            <w:pPr>
              <w:rPr>
                <w:rFonts w:ascii="Times New Roman" w:hAnsi="Times New Roman" w:cs="Times New Roman"/>
              </w:rPr>
            </w:pPr>
          </w:p>
        </w:tc>
        <w:tc>
          <w:tcPr>
            <w:tcW w:w="2250" w:type="pct"/>
            <w:tcBorders>
              <w:top w:val="single" w:sz="4" w:space="0" w:color="000000"/>
              <w:left w:val="single" w:sz="4" w:space="0" w:color="auto"/>
              <w:bottom w:val="single" w:sz="4" w:space="0" w:color="000000"/>
            </w:tcBorders>
            <w:shd w:val="clear" w:color="auto" w:fill="auto"/>
            <w:vAlign w:val="center"/>
          </w:tcPr>
          <w:p w14:paraId="22F5F7A6" w14:textId="273AB130" w:rsidR="00253594" w:rsidRPr="00652B9B" w:rsidRDefault="00253594" w:rsidP="001B37E9">
            <w:pPr>
              <w:rPr>
                <w:rFonts w:ascii="Times New Roman" w:hAnsi="Times New Roman" w:cs="Times New Roman"/>
              </w:rPr>
            </w:pPr>
            <w:r w:rsidRPr="00652B9B">
              <w:rPr>
                <w:rFonts w:ascii="Times New Roman" w:eastAsia="Gulim" w:hAnsi="Times New Roman" w:cs="Times New Roman"/>
              </w:rPr>
              <w:t>Acil Tıp</w:t>
            </w:r>
          </w:p>
        </w:tc>
        <w:tc>
          <w:tcPr>
            <w:tcW w:w="746" w:type="pct"/>
            <w:tcBorders>
              <w:top w:val="single" w:sz="4" w:space="0" w:color="000000"/>
              <w:left w:val="single" w:sz="4" w:space="0" w:color="000000"/>
              <w:bottom w:val="single" w:sz="4" w:space="0" w:color="000000"/>
            </w:tcBorders>
            <w:shd w:val="clear" w:color="auto" w:fill="auto"/>
            <w:vAlign w:val="center"/>
          </w:tcPr>
          <w:p w14:paraId="512A5D77" w14:textId="582C47D4" w:rsidR="00253594" w:rsidRPr="00652B9B" w:rsidRDefault="00EA546F" w:rsidP="001B37E9">
            <w:pPr>
              <w:jc w:val="center"/>
              <w:rPr>
                <w:rFonts w:ascii="Times New Roman" w:hAnsi="Times New Roman" w:cs="Times New Roman"/>
              </w:rPr>
            </w:pPr>
            <w:r w:rsidRPr="00652B9B">
              <w:rPr>
                <w:rFonts w:ascii="Times New Roman" w:hAnsi="Times New Roman" w:cs="Times New Roman"/>
              </w:rPr>
              <w:t>3</w:t>
            </w:r>
          </w:p>
        </w:tc>
        <w:tc>
          <w:tcPr>
            <w:tcW w:w="629" w:type="pct"/>
            <w:tcBorders>
              <w:top w:val="single" w:sz="4" w:space="0" w:color="000000"/>
              <w:left w:val="single" w:sz="4" w:space="0" w:color="000000"/>
              <w:bottom w:val="single" w:sz="4" w:space="0" w:color="000000"/>
              <w:right w:val="single" w:sz="4" w:space="0" w:color="auto"/>
            </w:tcBorders>
            <w:shd w:val="clear" w:color="auto" w:fill="auto"/>
            <w:vAlign w:val="center"/>
          </w:tcPr>
          <w:p w14:paraId="615086FA" w14:textId="3B544094" w:rsidR="00253594" w:rsidRPr="00652B9B" w:rsidRDefault="00EA546F" w:rsidP="001B37E9">
            <w:pPr>
              <w:jc w:val="center"/>
              <w:rPr>
                <w:rFonts w:ascii="Times New Roman" w:hAnsi="Times New Roman" w:cs="Times New Roman"/>
              </w:rPr>
            </w:pPr>
            <w:r w:rsidRPr="00652B9B">
              <w:rPr>
                <w:rFonts w:ascii="Times New Roman" w:hAnsi="Times New Roman" w:cs="Times New Roman"/>
              </w:rPr>
              <w:t>1</w:t>
            </w:r>
            <w:r w:rsidR="00190F37">
              <w:rPr>
                <w:rFonts w:ascii="Times New Roman" w:hAnsi="Times New Roman" w:cs="Times New Roman"/>
              </w:rPr>
              <w:t>1</w:t>
            </w:r>
          </w:p>
        </w:tc>
        <w:tc>
          <w:tcPr>
            <w:tcW w:w="683" w:type="pct"/>
            <w:tcBorders>
              <w:top w:val="single" w:sz="4" w:space="0" w:color="auto"/>
              <w:left w:val="single" w:sz="4" w:space="0" w:color="auto"/>
              <w:bottom w:val="single" w:sz="4" w:space="0" w:color="auto"/>
              <w:right w:val="single" w:sz="4" w:space="0" w:color="auto"/>
            </w:tcBorders>
            <w:shd w:val="clear" w:color="auto" w:fill="auto"/>
            <w:vAlign w:val="center"/>
          </w:tcPr>
          <w:p w14:paraId="69572279" w14:textId="26CE4DC2" w:rsidR="00253594" w:rsidRPr="00652B9B" w:rsidRDefault="00EA546F" w:rsidP="001B37E9">
            <w:pPr>
              <w:jc w:val="center"/>
              <w:rPr>
                <w:rFonts w:ascii="Times New Roman" w:hAnsi="Times New Roman" w:cs="Times New Roman"/>
              </w:rPr>
            </w:pPr>
            <w:r w:rsidRPr="00652B9B">
              <w:rPr>
                <w:rFonts w:ascii="Times New Roman" w:hAnsi="Times New Roman" w:cs="Times New Roman"/>
              </w:rPr>
              <w:t>3</w:t>
            </w:r>
          </w:p>
        </w:tc>
      </w:tr>
      <w:tr w:rsidR="00652B9B" w:rsidRPr="00652B9B" w14:paraId="5E2FF12A" w14:textId="77777777" w:rsidTr="009B6ABF">
        <w:tc>
          <w:tcPr>
            <w:tcW w:w="692" w:type="pct"/>
            <w:shd w:val="clear" w:color="auto" w:fill="auto"/>
            <w:vAlign w:val="center"/>
          </w:tcPr>
          <w:p w14:paraId="22CF48F9" w14:textId="77777777" w:rsidR="00253594" w:rsidRPr="00652B9B" w:rsidRDefault="00253594" w:rsidP="001B37E9">
            <w:pPr>
              <w:rPr>
                <w:rFonts w:ascii="Times New Roman" w:hAnsi="Times New Roman" w:cs="Times New Roman"/>
              </w:rPr>
            </w:pPr>
          </w:p>
        </w:tc>
        <w:tc>
          <w:tcPr>
            <w:tcW w:w="2250" w:type="pct"/>
            <w:tcBorders>
              <w:top w:val="single" w:sz="4" w:space="0" w:color="000000"/>
              <w:left w:val="single" w:sz="4" w:space="0" w:color="auto"/>
              <w:bottom w:val="single" w:sz="4" w:space="0" w:color="000000"/>
            </w:tcBorders>
            <w:shd w:val="clear" w:color="auto" w:fill="auto"/>
            <w:vAlign w:val="center"/>
          </w:tcPr>
          <w:p w14:paraId="052F2F4F" w14:textId="21CD883B" w:rsidR="00253594" w:rsidRPr="008D6779" w:rsidRDefault="00253594" w:rsidP="001B37E9">
            <w:pPr>
              <w:rPr>
                <w:rFonts w:ascii="Times New Roman" w:eastAsia="Gulim" w:hAnsi="Times New Roman" w:cs="Times New Roman"/>
                <w:highlight w:val="yellow"/>
              </w:rPr>
            </w:pPr>
            <w:r w:rsidRPr="008D6779">
              <w:rPr>
                <w:rFonts w:ascii="Times New Roman" w:hAnsi="Times New Roman" w:cs="Times New Roman"/>
                <w:highlight w:val="yellow"/>
              </w:rPr>
              <w:t xml:space="preserve">Beslenme ve Diyetetik </w:t>
            </w:r>
          </w:p>
        </w:tc>
        <w:tc>
          <w:tcPr>
            <w:tcW w:w="746" w:type="pct"/>
            <w:tcBorders>
              <w:top w:val="single" w:sz="4" w:space="0" w:color="000000"/>
              <w:left w:val="single" w:sz="4" w:space="0" w:color="000000"/>
              <w:bottom w:val="single" w:sz="4" w:space="0" w:color="000000"/>
            </w:tcBorders>
            <w:shd w:val="clear" w:color="auto" w:fill="auto"/>
            <w:vAlign w:val="center"/>
          </w:tcPr>
          <w:p w14:paraId="7E369BAC" w14:textId="64F01500" w:rsidR="00253594" w:rsidRPr="008D6779" w:rsidRDefault="00253594" w:rsidP="001B37E9">
            <w:pPr>
              <w:jc w:val="center"/>
              <w:rPr>
                <w:rFonts w:ascii="Times New Roman" w:hAnsi="Times New Roman" w:cs="Times New Roman"/>
                <w:highlight w:val="yellow"/>
              </w:rPr>
            </w:pPr>
            <w:r w:rsidRPr="008D6779">
              <w:rPr>
                <w:rFonts w:ascii="Times New Roman" w:hAnsi="Times New Roman" w:cs="Times New Roman"/>
                <w:highlight w:val="yellow"/>
              </w:rPr>
              <w:t>5</w:t>
            </w:r>
          </w:p>
        </w:tc>
        <w:tc>
          <w:tcPr>
            <w:tcW w:w="629" w:type="pct"/>
            <w:tcBorders>
              <w:top w:val="single" w:sz="4" w:space="0" w:color="000000"/>
              <w:left w:val="single" w:sz="4" w:space="0" w:color="000000"/>
              <w:bottom w:val="single" w:sz="4" w:space="0" w:color="000000"/>
              <w:right w:val="single" w:sz="4" w:space="0" w:color="auto"/>
            </w:tcBorders>
            <w:shd w:val="clear" w:color="auto" w:fill="auto"/>
            <w:vAlign w:val="center"/>
          </w:tcPr>
          <w:p w14:paraId="0FFF1B9C" w14:textId="69628B79" w:rsidR="00253594" w:rsidRPr="008D6779" w:rsidRDefault="00253594" w:rsidP="001B37E9">
            <w:pPr>
              <w:jc w:val="center"/>
              <w:rPr>
                <w:rFonts w:ascii="Times New Roman" w:hAnsi="Times New Roman" w:cs="Times New Roman"/>
                <w:highlight w:val="yellow"/>
              </w:rPr>
            </w:pPr>
            <w:r w:rsidRPr="008D6779">
              <w:rPr>
                <w:rFonts w:ascii="Times New Roman" w:hAnsi="Times New Roman" w:cs="Times New Roman"/>
                <w:highlight w:val="yellow"/>
              </w:rPr>
              <w:t>15</w:t>
            </w:r>
          </w:p>
        </w:tc>
        <w:tc>
          <w:tcPr>
            <w:tcW w:w="683" w:type="pct"/>
            <w:tcBorders>
              <w:top w:val="single" w:sz="4" w:space="0" w:color="auto"/>
              <w:left w:val="single" w:sz="4" w:space="0" w:color="auto"/>
              <w:bottom w:val="single" w:sz="4" w:space="0" w:color="auto"/>
              <w:right w:val="single" w:sz="4" w:space="0" w:color="auto"/>
            </w:tcBorders>
            <w:shd w:val="clear" w:color="auto" w:fill="auto"/>
            <w:vAlign w:val="center"/>
          </w:tcPr>
          <w:p w14:paraId="48D2E88B" w14:textId="13F55271" w:rsidR="00253594" w:rsidRPr="008D6779" w:rsidRDefault="00253594" w:rsidP="001B37E9">
            <w:pPr>
              <w:jc w:val="center"/>
              <w:rPr>
                <w:rFonts w:ascii="Times New Roman" w:hAnsi="Times New Roman" w:cs="Times New Roman"/>
                <w:highlight w:val="yellow"/>
              </w:rPr>
            </w:pPr>
            <w:r w:rsidRPr="008D6779">
              <w:rPr>
                <w:rFonts w:ascii="Times New Roman" w:hAnsi="Times New Roman" w:cs="Times New Roman"/>
                <w:highlight w:val="yellow"/>
              </w:rPr>
              <w:t>3</w:t>
            </w:r>
          </w:p>
        </w:tc>
      </w:tr>
      <w:tr w:rsidR="00652B9B" w:rsidRPr="00652B9B" w14:paraId="278E31CB" w14:textId="77777777" w:rsidTr="009B6ABF">
        <w:tc>
          <w:tcPr>
            <w:tcW w:w="692" w:type="pct"/>
            <w:shd w:val="clear" w:color="auto" w:fill="auto"/>
            <w:vAlign w:val="center"/>
          </w:tcPr>
          <w:p w14:paraId="55048EF8" w14:textId="77777777" w:rsidR="00253594" w:rsidRPr="00652B9B" w:rsidRDefault="00253594" w:rsidP="001B37E9">
            <w:pPr>
              <w:rPr>
                <w:rFonts w:ascii="Times New Roman" w:hAnsi="Times New Roman" w:cs="Times New Roman"/>
              </w:rPr>
            </w:pPr>
          </w:p>
        </w:tc>
        <w:tc>
          <w:tcPr>
            <w:tcW w:w="2250" w:type="pct"/>
            <w:tcBorders>
              <w:top w:val="single" w:sz="4" w:space="0" w:color="000000"/>
              <w:left w:val="single" w:sz="4" w:space="0" w:color="auto"/>
              <w:bottom w:val="single" w:sz="4" w:space="0" w:color="000000"/>
            </w:tcBorders>
            <w:shd w:val="clear" w:color="auto" w:fill="auto"/>
            <w:vAlign w:val="center"/>
          </w:tcPr>
          <w:p w14:paraId="2AEDB4C2" w14:textId="6A625FF3" w:rsidR="00253594" w:rsidRPr="008D6779" w:rsidRDefault="00253594" w:rsidP="001B37E9">
            <w:pPr>
              <w:rPr>
                <w:rFonts w:ascii="Times New Roman" w:hAnsi="Times New Roman" w:cs="Times New Roman"/>
                <w:highlight w:val="yellow"/>
              </w:rPr>
            </w:pPr>
            <w:r w:rsidRPr="008D6779">
              <w:rPr>
                <w:rFonts w:ascii="Times New Roman" w:eastAsia="Gulim" w:hAnsi="Times New Roman" w:cs="Times New Roman"/>
                <w:highlight w:val="yellow"/>
              </w:rPr>
              <w:t xml:space="preserve">Fizyoterapi ve Rehabilitasyon </w:t>
            </w:r>
          </w:p>
        </w:tc>
        <w:tc>
          <w:tcPr>
            <w:tcW w:w="746" w:type="pct"/>
            <w:tcBorders>
              <w:top w:val="single" w:sz="4" w:space="0" w:color="000000"/>
              <w:left w:val="single" w:sz="4" w:space="0" w:color="000000"/>
              <w:bottom w:val="single" w:sz="4" w:space="0" w:color="000000"/>
            </w:tcBorders>
            <w:shd w:val="clear" w:color="auto" w:fill="auto"/>
            <w:vAlign w:val="center"/>
          </w:tcPr>
          <w:p w14:paraId="7C3C4932" w14:textId="5B07D01B" w:rsidR="00253594" w:rsidRPr="008D6779" w:rsidRDefault="00253594" w:rsidP="001B37E9">
            <w:pPr>
              <w:jc w:val="center"/>
              <w:rPr>
                <w:rFonts w:ascii="Times New Roman" w:hAnsi="Times New Roman" w:cs="Times New Roman"/>
                <w:highlight w:val="yellow"/>
              </w:rPr>
            </w:pPr>
            <w:r w:rsidRPr="008D6779">
              <w:rPr>
                <w:rFonts w:ascii="Times New Roman" w:hAnsi="Times New Roman" w:cs="Times New Roman"/>
                <w:highlight w:val="yellow"/>
              </w:rPr>
              <w:t>5</w:t>
            </w:r>
          </w:p>
        </w:tc>
        <w:tc>
          <w:tcPr>
            <w:tcW w:w="629" w:type="pct"/>
            <w:tcBorders>
              <w:top w:val="single" w:sz="4" w:space="0" w:color="000000"/>
              <w:left w:val="single" w:sz="4" w:space="0" w:color="000000"/>
              <w:bottom w:val="single" w:sz="4" w:space="0" w:color="000000"/>
              <w:right w:val="single" w:sz="4" w:space="0" w:color="auto"/>
            </w:tcBorders>
            <w:shd w:val="clear" w:color="auto" w:fill="auto"/>
            <w:vAlign w:val="center"/>
          </w:tcPr>
          <w:p w14:paraId="2FD0F163" w14:textId="55C78C0D" w:rsidR="00253594" w:rsidRPr="008D6779" w:rsidRDefault="00253594" w:rsidP="001B37E9">
            <w:pPr>
              <w:jc w:val="center"/>
              <w:rPr>
                <w:rFonts w:ascii="Times New Roman" w:hAnsi="Times New Roman" w:cs="Times New Roman"/>
                <w:highlight w:val="yellow"/>
              </w:rPr>
            </w:pPr>
            <w:r w:rsidRPr="008D6779">
              <w:rPr>
                <w:rFonts w:ascii="Times New Roman" w:hAnsi="Times New Roman" w:cs="Times New Roman"/>
                <w:highlight w:val="yellow"/>
              </w:rPr>
              <w:t>8</w:t>
            </w:r>
          </w:p>
        </w:tc>
        <w:tc>
          <w:tcPr>
            <w:tcW w:w="683" w:type="pct"/>
            <w:tcBorders>
              <w:top w:val="single" w:sz="4" w:space="0" w:color="auto"/>
              <w:left w:val="single" w:sz="4" w:space="0" w:color="auto"/>
              <w:bottom w:val="single" w:sz="4" w:space="0" w:color="auto"/>
              <w:right w:val="single" w:sz="4" w:space="0" w:color="auto"/>
            </w:tcBorders>
            <w:shd w:val="clear" w:color="auto" w:fill="auto"/>
            <w:vAlign w:val="center"/>
          </w:tcPr>
          <w:p w14:paraId="7DC91DEE" w14:textId="456877EA" w:rsidR="00253594" w:rsidRPr="008D6779" w:rsidRDefault="00253594" w:rsidP="001B37E9">
            <w:pPr>
              <w:jc w:val="center"/>
              <w:rPr>
                <w:rFonts w:ascii="Times New Roman" w:hAnsi="Times New Roman" w:cs="Times New Roman"/>
                <w:highlight w:val="yellow"/>
              </w:rPr>
            </w:pPr>
            <w:r w:rsidRPr="008D6779">
              <w:rPr>
                <w:rFonts w:ascii="Times New Roman" w:hAnsi="Times New Roman" w:cs="Times New Roman"/>
                <w:highlight w:val="yellow"/>
              </w:rPr>
              <w:t>3</w:t>
            </w:r>
          </w:p>
        </w:tc>
      </w:tr>
      <w:tr w:rsidR="00652B9B" w:rsidRPr="00652B9B" w14:paraId="370321B0" w14:textId="77777777" w:rsidTr="009B6ABF">
        <w:tc>
          <w:tcPr>
            <w:tcW w:w="692" w:type="pct"/>
            <w:shd w:val="clear" w:color="auto" w:fill="auto"/>
            <w:vAlign w:val="center"/>
          </w:tcPr>
          <w:p w14:paraId="6176D9F6" w14:textId="77777777" w:rsidR="00253594" w:rsidRPr="00652B9B" w:rsidRDefault="00253594" w:rsidP="001B37E9">
            <w:pPr>
              <w:rPr>
                <w:rFonts w:ascii="Times New Roman" w:hAnsi="Times New Roman" w:cs="Times New Roman"/>
              </w:rPr>
            </w:pPr>
          </w:p>
        </w:tc>
        <w:tc>
          <w:tcPr>
            <w:tcW w:w="2250" w:type="pct"/>
            <w:tcBorders>
              <w:top w:val="single" w:sz="4" w:space="0" w:color="000000"/>
              <w:left w:val="single" w:sz="4" w:space="0" w:color="auto"/>
              <w:bottom w:val="single" w:sz="4" w:space="0" w:color="000000"/>
            </w:tcBorders>
            <w:shd w:val="clear" w:color="auto" w:fill="auto"/>
            <w:vAlign w:val="center"/>
          </w:tcPr>
          <w:p w14:paraId="27949786" w14:textId="44C0425A" w:rsidR="00253594" w:rsidRPr="00652B9B" w:rsidRDefault="00253594" w:rsidP="001B37E9">
            <w:pPr>
              <w:rPr>
                <w:rFonts w:ascii="Times New Roman" w:eastAsia="Gulim" w:hAnsi="Times New Roman" w:cs="Times New Roman"/>
              </w:rPr>
            </w:pPr>
            <w:r w:rsidRPr="00652B9B">
              <w:rPr>
                <w:rFonts w:ascii="Times New Roman" w:hAnsi="Times New Roman" w:cs="Times New Roman"/>
              </w:rPr>
              <w:t xml:space="preserve">Göğüs Cerrahisi </w:t>
            </w:r>
          </w:p>
        </w:tc>
        <w:tc>
          <w:tcPr>
            <w:tcW w:w="746" w:type="pct"/>
            <w:tcBorders>
              <w:top w:val="single" w:sz="4" w:space="0" w:color="000000"/>
              <w:left w:val="single" w:sz="4" w:space="0" w:color="000000"/>
              <w:bottom w:val="single" w:sz="4" w:space="0" w:color="000000"/>
            </w:tcBorders>
            <w:shd w:val="clear" w:color="auto" w:fill="auto"/>
            <w:vAlign w:val="center"/>
          </w:tcPr>
          <w:p w14:paraId="0A85AB67" w14:textId="1EBE5DCD" w:rsidR="00253594" w:rsidRPr="00652B9B" w:rsidRDefault="00253594" w:rsidP="001B37E9">
            <w:pPr>
              <w:jc w:val="center"/>
              <w:rPr>
                <w:rFonts w:ascii="Times New Roman" w:hAnsi="Times New Roman" w:cs="Times New Roman"/>
              </w:rPr>
            </w:pPr>
            <w:r w:rsidRPr="00652B9B">
              <w:rPr>
                <w:rFonts w:ascii="Times New Roman" w:hAnsi="Times New Roman" w:cs="Times New Roman"/>
              </w:rPr>
              <w:t>5</w:t>
            </w:r>
          </w:p>
        </w:tc>
        <w:tc>
          <w:tcPr>
            <w:tcW w:w="629" w:type="pct"/>
            <w:tcBorders>
              <w:top w:val="single" w:sz="4" w:space="0" w:color="000000"/>
              <w:left w:val="single" w:sz="4" w:space="0" w:color="000000"/>
              <w:bottom w:val="single" w:sz="4" w:space="0" w:color="000000"/>
              <w:right w:val="single" w:sz="4" w:space="0" w:color="auto"/>
            </w:tcBorders>
            <w:shd w:val="clear" w:color="auto" w:fill="auto"/>
            <w:vAlign w:val="center"/>
          </w:tcPr>
          <w:p w14:paraId="450D38FA" w14:textId="0821328E" w:rsidR="00253594" w:rsidRPr="00652B9B" w:rsidRDefault="00253594" w:rsidP="001B37E9">
            <w:pPr>
              <w:jc w:val="center"/>
              <w:rPr>
                <w:rFonts w:ascii="Times New Roman" w:hAnsi="Times New Roman" w:cs="Times New Roman"/>
              </w:rPr>
            </w:pPr>
            <w:r w:rsidRPr="00652B9B">
              <w:rPr>
                <w:rFonts w:ascii="Times New Roman" w:hAnsi="Times New Roman" w:cs="Times New Roman"/>
              </w:rPr>
              <w:t>15</w:t>
            </w:r>
          </w:p>
        </w:tc>
        <w:tc>
          <w:tcPr>
            <w:tcW w:w="683" w:type="pct"/>
            <w:tcBorders>
              <w:top w:val="single" w:sz="4" w:space="0" w:color="auto"/>
              <w:left w:val="single" w:sz="4" w:space="0" w:color="auto"/>
              <w:bottom w:val="single" w:sz="4" w:space="0" w:color="auto"/>
              <w:right w:val="single" w:sz="4" w:space="0" w:color="auto"/>
            </w:tcBorders>
            <w:shd w:val="clear" w:color="auto" w:fill="auto"/>
            <w:vAlign w:val="center"/>
          </w:tcPr>
          <w:p w14:paraId="274FAF41" w14:textId="53CD350E" w:rsidR="00253594" w:rsidRPr="00652B9B" w:rsidRDefault="00253594" w:rsidP="001B37E9">
            <w:pPr>
              <w:jc w:val="center"/>
              <w:rPr>
                <w:rFonts w:ascii="Times New Roman" w:hAnsi="Times New Roman" w:cs="Times New Roman"/>
              </w:rPr>
            </w:pPr>
            <w:r w:rsidRPr="00652B9B">
              <w:rPr>
                <w:rFonts w:ascii="Times New Roman" w:hAnsi="Times New Roman" w:cs="Times New Roman"/>
              </w:rPr>
              <w:t>3</w:t>
            </w:r>
          </w:p>
        </w:tc>
      </w:tr>
      <w:tr w:rsidR="00652B9B" w:rsidRPr="00652B9B" w14:paraId="6B6189C1" w14:textId="77777777" w:rsidTr="009B6ABF">
        <w:tc>
          <w:tcPr>
            <w:tcW w:w="692" w:type="pct"/>
            <w:shd w:val="clear" w:color="auto" w:fill="auto"/>
            <w:vAlign w:val="center"/>
          </w:tcPr>
          <w:p w14:paraId="4D2BBC2B" w14:textId="77777777" w:rsidR="00253594" w:rsidRPr="00652B9B" w:rsidRDefault="00253594" w:rsidP="001B37E9">
            <w:pPr>
              <w:rPr>
                <w:rFonts w:ascii="Times New Roman" w:hAnsi="Times New Roman" w:cs="Times New Roman"/>
              </w:rPr>
            </w:pPr>
          </w:p>
        </w:tc>
        <w:tc>
          <w:tcPr>
            <w:tcW w:w="2250" w:type="pct"/>
            <w:tcBorders>
              <w:top w:val="single" w:sz="4" w:space="0" w:color="000000"/>
              <w:left w:val="single" w:sz="4" w:space="0" w:color="auto"/>
              <w:bottom w:val="single" w:sz="4" w:space="0" w:color="000000"/>
            </w:tcBorders>
            <w:shd w:val="clear" w:color="auto" w:fill="auto"/>
            <w:vAlign w:val="center"/>
          </w:tcPr>
          <w:p w14:paraId="21DEA2A0" w14:textId="4FD59BEF" w:rsidR="00253594" w:rsidRPr="00652B9B" w:rsidRDefault="00253594" w:rsidP="001B37E9">
            <w:pPr>
              <w:rPr>
                <w:rFonts w:ascii="Times New Roman" w:hAnsi="Times New Roman" w:cs="Times New Roman"/>
              </w:rPr>
            </w:pPr>
            <w:r w:rsidRPr="00652B9B">
              <w:rPr>
                <w:rFonts w:ascii="Times New Roman" w:hAnsi="Times New Roman" w:cs="Times New Roman"/>
              </w:rPr>
              <w:t>Klinik Farmakoloji</w:t>
            </w:r>
          </w:p>
        </w:tc>
        <w:tc>
          <w:tcPr>
            <w:tcW w:w="746" w:type="pct"/>
            <w:tcBorders>
              <w:top w:val="single" w:sz="4" w:space="0" w:color="000000"/>
              <w:left w:val="single" w:sz="4" w:space="0" w:color="000000"/>
              <w:bottom w:val="single" w:sz="4" w:space="0" w:color="000000"/>
            </w:tcBorders>
            <w:shd w:val="clear" w:color="auto" w:fill="auto"/>
            <w:vAlign w:val="center"/>
          </w:tcPr>
          <w:p w14:paraId="7511A844" w14:textId="50CC0EA4" w:rsidR="00253594" w:rsidRPr="00652B9B" w:rsidRDefault="00253594" w:rsidP="001B37E9">
            <w:pPr>
              <w:jc w:val="center"/>
              <w:rPr>
                <w:rFonts w:ascii="Times New Roman" w:hAnsi="Times New Roman" w:cs="Times New Roman"/>
              </w:rPr>
            </w:pPr>
            <w:r w:rsidRPr="00652B9B">
              <w:rPr>
                <w:rFonts w:ascii="Times New Roman" w:hAnsi="Times New Roman" w:cs="Times New Roman"/>
              </w:rPr>
              <w:t>5</w:t>
            </w:r>
          </w:p>
        </w:tc>
        <w:tc>
          <w:tcPr>
            <w:tcW w:w="629" w:type="pct"/>
            <w:tcBorders>
              <w:top w:val="single" w:sz="4" w:space="0" w:color="000000"/>
              <w:left w:val="single" w:sz="4" w:space="0" w:color="000000"/>
              <w:bottom w:val="single" w:sz="4" w:space="0" w:color="000000"/>
              <w:right w:val="single" w:sz="4" w:space="0" w:color="auto"/>
            </w:tcBorders>
            <w:shd w:val="clear" w:color="auto" w:fill="auto"/>
            <w:vAlign w:val="center"/>
          </w:tcPr>
          <w:p w14:paraId="4171383B" w14:textId="3F5A9C38" w:rsidR="00253594" w:rsidRPr="00652B9B" w:rsidRDefault="00253594" w:rsidP="001B37E9">
            <w:pPr>
              <w:jc w:val="center"/>
              <w:rPr>
                <w:rFonts w:ascii="Times New Roman" w:hAnsi="Times New Roman" w:cs="Times New Roman"/>
              </w:rPr>
            </w:pPr>
            <w:r w:rsidRPr="00652B9B">
              <w:rPr>
                <w:rFonts w:ascii="Times New Roman" w:hAnsi="Times New Roman" w:cs="Times New Roman"/>
              </w:rPr>
              <w:t>3</w:t>
            </w:r>
          </w:p>
        </w:tc>
        <w:tc>
          <w:tcPr>
            <w:tcW w:w="683" w:type="pct"/>
            <w:tcBorders>
              <w:top w:val="single" w:sz="4" w:space="0" w:color="auto"/>
              <w:left w:val="single" w:sz="4" w:space="0" w:color="auto"/>
              <w:bottom w:val="single" w:sz="4" w:space="0" w:color="auto"/>
              <w:right w:val="single" w:sz="4" w:space="0" w:color="auto"/>
            </w:tcBorders>
            <w:shd w:val="clear" w:color="auto" w:fill="auto"/>
            <w:vAlign w:val="center"/>
          </w:tcPr>
          <w:p w14:paraId="2F870F45" w14:textId="02794D41" w:rsidR="00253594" w:rsidRPr="00652B9B" w:rsidRDefault="00253594" w:rsidP="001B37E9">
            <w:pPr>
              <w:jc w:val="center"/>
              <w:rPr>
                <w:rFonts w:ascii="Times New Roman" w:hAnsi="Times New Roman" w:cs="Times New Roman"/>
              </w:rPr>
            </w:pPr>
            <w:r w:rsidRPr="00652B9B">
              <w:rPr>
                <w:rFonts w:ascii="Times New Roman" w:hAnsi="Times New Roman" w:cs="Times New Roman"/>
              </w:rPr>
              <w:t>3</w:t>
            </w:r>
          </w:p>
        </w:tc>
      </w:tr>
      <w:tr w:rsidR="00652B9B" w:rsidRPr="00652B9B" w14:paraId="5D0C530C" w14:textId="77777777" w:rsidTr="009B6ABF">
        <w:tc>
          <w:tcPr>
            <w:tcW w:w="692" w:type="pct"/>
            <w:shd w:val="clear" w:color="auto" w:fill="auto"/>
            <w:vAlign w:val="center"/>
          </w:tcPr>
          <w:p w14:paraId="4BD621B7" w14:textId="77777777" w:rsidR="00253594" w:rsidRPr="00652B9B" w:rsidRDefault="00253594" w:rsidP="001B37E9">
            <w:pPr>
              <w:rPr>
                <w:rFonts w:ascii="Times New Roman" w:hAnsi="Times New Roman" w:cs="Times New Roman"/>
              </w:rPr>
            </w:pPr>
          </w:p>
        </w:tc>
        <w:tc>
          <w:tcPr>
            <w:tcW w:w="2250" w:type="pct"/>
            <w:tcBorders>
              <w:top w:val="single" w:sz="4" w:space="0" w:color="000000"/>
              <w:left w:val="single" w:sz="4" w:space="0" w:color="auto"/>
              <w:bottom w:val="single" w:sz="4" w:space="0" w:color="000000"/>
            </w:tcBorders>
            <w:shd w:val="clear" w:color="auto" w:fill="auto"/>
            <w:vAlign w:val="center"/>
          </w:tcPr>
          <w:p w14:paraId="70D84198" w14:textId="6B5AAF1B" w:rsidR="00253594" w:rsidRPr="00652B9B" w:rsidRDefault="00253594" w:rsidP="001B37E9">
            <w:pPr>
              <w:rPr>
                <w:rFonts w:ascii="Times New Roman" w:hAnsi="Times New Roman" w:cs="Times New Roman"/>
              </w:rPr>
            </w:pPr>
            <w:r w:rsidRPr="00652B9B">
              <w:rPr>
                <w:rFonts w:ascii="Times New Roman" w:eastAsia="Gulim" w:hAnsi="Times New Roman" w:cs="Times New Roman"/>
              </w:rPr>
              <w:t xml:space="preserve">Plastik, </w:t>
            </w:r>
            <w:proofErr w:type="spellStart"/>
            <w:r w:rsidRPr="00652B9B">
              <w:rPr>
                <w:rFonts w:ascii="Times New Roman" w:eastAsia="Gulim" w:hAnsi="Times New Roman" w:cs="Times New Roman"/>
              </w:rPr>
              <w:t>Rekonstrüktif</w:t>
            </w:r>
            <w:proofErr w:type="spellEnd"/>
            <w:r w:rsidRPr="00652B9B">
              <w:rPr>
                <w:rFonts w:ascii="Times New Roman" w:eastAsia="Gulim" w:hAnsi="Times New Roman" w:cs="Times New Roman"/>
              </w:rPr>
              <w:t xml:space="preserve"> ve Estetik Cerrahi</w:t>
            </w:r>
          </w:p>
        </w:tc>
        <w:tc>
          <w:tcPr>
            <w:tcW w:w="746" w:type="pct"/>
            <w:tcBorders>
              <w:top w:val="single" w:sz="4" w:space="0" w:color="000000"/>
              <w:left w:val="single" w:sz="4" w:space="0" w:color="000000"/>
              <w:bottom w:val="single" w:sz="4" w:space="0" w:color="000000"/>
            </w:tcBorders>
            <w:shd w:val="clear" w:color="auto" w:fill="auto"/>
            <w:vAlign w:val="center"/>
          </w:tcPr>
          <w:p w14:paraId="33595570" w14:textId="77777777" w:rsidR="00253594" w:rsidRPr="00652B9B" w:rsidRDefault="00253594" w:rsidP="001B37E9">
            <w:pPr>
              <w:jc w:val="center"/>
              <w:rPr>
                <w:rFonts w:ascii="Times New Roman" w:hAnsi="Times New Roman" w:cs="Times New Roman"/>
              </w:rPr>
            </w:pPr>
            <w:r w:rsidRPr="00652B9B">
              <w:rPr>
                <w:rFonts w:ascii="Times New Roman" w:hAnsi="Times New Roman" w:cs="Times New Roman"/>
              </w:rPr>
              <w:t>5</w:t>
            </w:r>
          </w:p>
        </w:tc>
        <w:tc>
          <w:tcPr>
            <w:tcW w:w="629" w:type="pct"/>
            <w:tcBorders>
              <w:top w:val="single" w:sz="4" w:space="0" w:color="000000"/>
              <w:left w:val="single" w:sz="4" w:space="0" w:color="000000"/>
              <w:bottom w:val="single" w:sz="4" w:space="0" w:color="000000"/>
              <w:right w:val="single" w:sz="4" w:space="0" w:color="auto"/>
            </w:tcBorders>
            <w:shd w:val="clear" w:color="auto" w:fill="auto"/>
            <w:vAlign w:val="center"/>
          </w:tcPr>
          <w:p w14:paraId="052F6EDA" w14:textId="77777777" w:rsidR="00253594" w:rsidRPr="00652B9B" w:rsidRDefault="00253594" w:rsidP="001B37E9">
            <w:pPr>
              <w:jc w:val="center"/>
              <w:rPr>
                <w:rFonts w:ascii="Times New Roman" w:hAnsi="Times New Roman" w:cs="Times New Roman"/>
              </w:rPr>
            </w:pPr>
            <w:r w:rsidRPr="00652B9B">
              <w:rPr>
                <w:rFonts w:ascii="Times New Roman" w:hAnsi="Times New Roman" w:cs="Times New Roman"/>
              </w:rPr>
              <w:t>20</w:t>
            </w:r>
          </w:p>
        </w:tc>
        <w:tc>
          <w:tcPr>
            <w:tcW w:w="683" w:type="pct"/>
            <w:tcBorders>
              <w:top w:val="single" w:sz="4" w:space="0" w:color="auto"/>
              <w:left w:val="single" w:sz="4" w:space="0" w:color="auto"/>
              <w:bottom w:val="single" w:sz="4" w:space="0" w:color="auto"/>
              <w:right w:val="single" w:sz="4" w:space="0" w:color="auto"/>
            </w:tcBorders>
            <w:shd w:val="clear" w:color="auto" w:fill="auto"/>
            <w:vAlign w:val="center"/>
          </w:tcPr>
          <w:p w14:paraId="07BC476A" w14:textId="02957110" w:rsidR="00253594" w:rsidRPr="00652B9B" w:rsidRDefault="00253594" w:rsidP="001B37E9">
            <w:pPr>
              <w:jc w:val="center"/>
              <w:rPr>
                <w:rFonts w:ascii="Times New Roman" w:hAnsi="Times New Roman" w:cs="Times New Roman"/>
              </w:rPr>
            </w:pPr>
            <w:r w:rsidRPr="00652B9B">
              <w:rPr>
                <w:rFonts w:ascii="Times New Roman" w:hAnsi="Times New Roman" w:cs="Times New Roman"/>
              </w:rPr>
              <w:t>3</w:t>
            </w:r>
          </w:p>
        </w:tc>
      </w:tr>
      <w:tr w:rsidR="00652B9B" w:rsidRPr="00652B9B" w14:paraId="16ADA421" w14:textId="77777777" w:rsidTr="009B6ABF">
        <w:tc>
          <w:tcPr>
            <w:tcW w:w="692" w:type="pct"/>
            <w:shd w:val="clear" w:color="auto" w:fill="auto"/>
            <w:vAlign w:val="center"/>
          </w:tcPr>
          <w:p w14:paraId="3CDACD46" w14:textId="77777777" w:rsidR="00253594" w:rsidRPr="00652B9B" w:rsidRDefault="00253594" w:rsidP="001B37E9">
            <w:pPr>
              <w:rPr>
                <w:rFonts w:ascii="Times New Roman" w:hAnsi="Times New Roman" w:cs="Times New Roman"/>
              </w:rPr>
            </w:pPr>
          </w:p>
        </w:tc>
        <w:tc>
          <w:tcPr>
            <w:tcW w:w="2250" w:type="pct"/>
            <w:tcBorders>
              <w:left w:val="single" w:sz="4" w:space="0" w:color="auto"/>
              <w:bottom w:val="single" w:sz="4" w:space="0" w:color="000000"/>
            </w:tcBorders>
            <w:shd w:val="clear" w:color="auto" w:fill="auto"/>
            <w:vAlign w:val="center"/>
          </w:tcPr>
          <w:p w14:paraId="3101CF12" w14:textId="41AD2031" w:rsidR="00253594" w:rsidRPr="00652B9B" w:rsidRDefault="00253594" w:rsidP="001B37E9">
            <w:pPr>
              <w:rPr>
                <w:rFonts w:ascii="Times New Roman" w:hAnsi="Times New Roman" w:cs="Times New Roman"/>
              </w:rPr>
            </w:pPr>
            <w:r w:rsidRPr="00652B9B">
              <w:rPr>
                <w:rFonts w:ascii="Times New Roman" w:hAnsi="Times New Roman" w:cs="Times New Roman"/>
              </w:rPr>
              <w:t>Radyoloji</w:t>
            </w:r>
          </w:p>
        </w:tc>
        <w:tc>
          <w:tcPr>
            <w:tcW w:w="746" w:type="pct"/>
            <w:tcBorders>
              <w:left w:val="single" w:sz="4" w:space="0" w:color="000000"/>
              <w:bottom w:val="single" w:sz="4" w:space="0" w:color="000000"/>
            </w:tcBorders>
            <w:shd w:val="clear" w:color="auto" w:fill="auto"/>
            <w:vAlign w:val="center"/>
          </w:tcPr>
          <w:p w14:paraId="2D71BACF" w14:textId="77777777" w:rsidR="00253594" w:rsidRPr="00652B9B" w:rsidRDefault="00253594" w:rsidP="001B37E9">
            <w:pPr>
              <w:jc w:val="center"/>
              <w:rPr>
                <w:rFonts w:ascii="Times New Roman" w:hAnsi="Times New Roman" w:cs="Times New Roman"/>
              </w:rPr>
            </w:pPr>
            <w:r w:rsidRPr="00652B9B">
              <w:rPr>
                <w:rFonts w:ascii="Times New Roman" w:hAnsi="Times New Roman" w:cs="Times New Roman"/>
              </w:rPr>
              <w:t>5</w:t>
            </w:r>
          </w:p>
        </w:tc>
        <w:tc>
          <w:tcPr>
            <w:tcW w:w="629" w:type="pct"/>
            <w:tcBorders>
              <w:left w:val="single" w:sz="4" w:space="0" w:color="000000"/>
              <w:bottom w:val="single" w:sz="4" w:space="0" w:color="000000"/>
              <w:right w:val="single" w:sz="4" w:space="0" w:color="auto"/>
            </w:tcBorders>
            <w:shd w:val="clear" w:color="auto" w:fill="auto"/>
            <w:vAlign w:val="center"/>
          </w:tcPr>
          <w:p w14:paraId="7F1865CC" w14:textId="77777777" w:rsidR="00253594" w:rsidRPr="00652B9B" w:rsidRDefault="00253594" w:rsidP="001B37E9">
            <w:pPr>
              <w:jc w:val="center"/>
              <w:rPr>
                <w:rFonts w:ascii="Times New Roman" w:hAnsi="Times New Roman" w:cs="Times New Roman"/>
              </w:rPr>
            </w:pPr>
            <w:r w:rsidRPr="00652B9B">
              <w:rPr>
                <w:rFonts w:ascii="Times New Roman" w:hAnsi="Times New Roman" w:cs="Times New Roman"/>
              </w:rPr>
              <w:t>20</w:t>
            </w:r>
          </w:p>
        </w:tc>
        <w:tc>
          <w:tcPr>
            <w:tcW w:w="683" w:type="pct"/>
            <w:tcBorders>
              <w:top w:val="single" w:sz="4" w:space="0" w:color="auto"/>
              <w:left w:val="single" w:sz="4" w:space="0" w:color="auto"/>
              <w:bottom w:val="single" w:sz="4" w:space="0" w:color="auto"/>
              <w:right w:val="single" w:sz="4" w:space="0" w:color="auto"/>
            </w:tcBorders>
            <w:shd w:val="clear" w:color="auto" w:fill="auto"/>
            <w:vAlign w:val="center"/>
          </w:tcPr>
          <w:p w14:paraId="660631B4" w14:textId="3A1F1A01" w:rsidR="00253594" w:rsidRPr="00652B9B" w:rsidRDefault="00253594" w:rsidP="001B37E9">
            <w:pPr>
              <w:jc w:val="center"/>
              <w:rPr>
                <w:rFonts w:ascii="Times New Roman" w:hAnsi="Times New Roman" w:cs="Times New Roman"/>
              </w:rPr>
            </w:pPr>
            <w:r w:rsidRPr="00652B9B">
              <w:rPr>
                <w:rFonts w:ascii="Times New Roman" w:hAnsi="Times New Roman" w:cs="Times New Roman"/>
              </w:rPr>
              <w:t>3</w:t>
            </w:r>
          </w:p>
        </w:tc>
      </w:tr>
      <w:tr w:rsidR="00652B9B" w:rsidRPr="00652B9B" w14:paraId="3C518634" w14:textId="77777777" w:rsidTr="009B6ABF">
        <w:trPr>
          <w:trHeight w:val="611"/>
        </w:trPr>
        <w:tc>
          <w:tcPr>
            <w:tcW w:w="4317" w:type="pct"/>
            <w:gridSpan w:val="4"/>
            <w:shd w:val="clear" w:color="auto" w:fill="auto"/>
            <w:vAlign w:val="center"/>
          </w:tcPr>
          <w:p w14:paraId="1A8FCFC6" w14:textId="77777777" w:rsidR="00253594" w:rsidRPr="00652B9B" w:rsidRDefault="00253594" w:rsidP="001B37E9">
            <w:pPr>
              <w:jc w:val="right"/>
              <w:rPr>
                <w:rFonts w:ascii="Times New Roman" w:hAnsi="Times New Roman" w:cs="Times New Roman"/>
                <w:b/>
                <w:bCs/>
              </w:rPr>
            </w:pPr>
            <w:r w:rsidRPr="00652B9B">
              <w:rPr>
                <w:rFonts w:ascii="Times New Roman" w:hAnsi="Times New Roman" w:cs="Times New Roman"/>
                <w:b/>
                <w:bCs/>
              </w:rPr>
              <w:t>SEÇMELİ OLARAK ALINMASI GEREKEN AKTS TOPLAMI</w:t>
            </w:r>
          </w:p>
        </w:tc>
        <w:tc>
          <w:tcPr>
            <w:tcW w:w="683" w:type="pct"/>
            <w:shd w:val="clear" w:color="auto" w:fill="auto"/>
            <w:vAlign w:val="center"/>
          </w:tcPr>
          <w:p w14:paraId="1A2298ED" w14:textId="5DEE5691" w:rsidR="00253594" w:rsidRPr="00652B9B" w:rsidRDefault="008D6779" w:rsidP="001B37E9">
            <w:pPr>
              <w:jc w:val="center"/>
              <w:rPr>
                <w:rFonts w:ascii="Times New Roman" w:hAnsi="Times New Roman" w:cs="Times New Roman"/>
                <w:b/>
                <w:bCs/>
              </w:rPr>
            </w:pPr>
            <w:r>
              <w:rPr>
                <w:rFonts w:ascii="Times New Roman" w:hAnsi="Times New Roman" w:cs="Times New Roman"/>
                <w:b/>
                <w:bCs/>
              </w:rPr>
              <w:t>18</w:t>
            </w:r>
          </w:p>
        </w:tc>
      </w:tr>
      <w:tr w:rsidR="00652B9B" w:rsidRPr="00652B9B" w14:paraId="611EDEB4" w14:textId="77777777" w:rsidTr="009B6ABF">
        <w:trPr>
          <w:trHeight w:val="550"/>
        </w:trPr>
        <w:tc>
          <w:tcPr>
            <w:tcW w:w="4317" w:type="pct"/>
            <w:gridSpan w:val="4"/>
            <w:shd w:val="clear" w:color="auto" w:fill="auto"/>
            <w:vAlign w:val="center"/>
          </w:tcPr>
          <w:p w14:paraId="1E964505" w14:textId="5BCEF296" w:rsidR="00253594" w:rsidRPr="008D6779" w:rsidRDefault="00253594" w:rsidP="001B37E9">
            <w:pPr>
              <w:jc w:val="right"/>
              <w:rPr>
                <w:rFonts w:ascii="Times New Roman" w:hAnsi="Times New Roman" w:cs="Times New Roman"/>
                <w:b/>
              </w:rPr>
            </w:pPr>
            <w:r w:rsidRPr="008D6779">
              <w:rPr>
                <w:rFonts w:ascii="Times New Roman" w:hAnsi="Times New Roman" w:cs="Times New Roman"/>
                <w:b/>
              </w:rPr>
              <w:t>5. YILDA ALINMASI GEREKEN TOPLAM AKTS</w:t>
            </w:r>
          </w:p>
        </w:tc>
        <w:tc>
          <w:tcPr>
            <w:tcW w:w="683" w:type="pct"/>
            <w:shd w:val="clear" w:color="auto" w:fill="auto"/>
            <w:vAlign w:val="center"/>
          </w:tcPr>
          <w:p w14:paraId="05E29947" w14:textId="0B798BB9" w:rsidR="00253594" w:rsidRPr="008D6779" w:rsidRDefault="008D6779" w:rsidP="001B37E9">
            <w:pPr>
              <w:jc w:val="center"/>
              <w:rPr>
                <w:rFonts w:ascii="Times New Roman" w:hAnsi="Times New Roman" w:cs="Times New Roman"/>
                <w:b/>
              </w:rPr>
            </w:pPr>
            <w:r w:rsidRPr="008D6779">
              <w:rPr>
                <w:rFonts w:ascii="Times New Roman" w:hAnsi="Times New Roman" w:cs="Times New Roman"/>
                <w:b/>
              </w:rPr>
              <w:t>68</w:t>
            </w:r>
          </w:p>
        </w:tc>
      </w:tr>
    </w:tbl>
    <w:p w14:paraId="78529C25" w14:textId="77777777" w:rsidR="00ED396A" w:rsidRPr="003B6FEC" w:rsidRDefault="00ED396A" w:rsidP="001B37E9">
      <w:pPr>
        <w:spacing w:line="360" w:lineRule="auto"/>
        <w:jc w:val="center"/>
        <w:rPr>
          <w:rFonts w:ascii="Times New Roman" w:hAnsi="Times New Roman" w:cs="Times New Roman"/>
          <w:b/>
        </w:rPr>
      </w:pPr>
    </w:p>
    <w:p w14:paraId="66AC0894" w14:textId="6542386E" w:rsidR="006944C4" w:rsidRPr="003B6FEC" w:rsidRDefault="006944C4" w:rsidP="001B37E9">
      <w:pPr>
        <w:spacing w:line="360" w:lineRule="auto"/>
        <w:jc w:val="center"/>
        <w:rPr>
          <w:rFonts w:ascii="Times New Roman" w:hAnsi="Times New Roman" w:cs="Times New Roman"/>
          <w:b/>
        </w:rPr>
      </w:pPr>
    </w:p>
    <w:p w14:paraId="387BC0C2" w14:textId="77777777" w:rsidR="00253594" w:rsidRPr="003B6FEC" w:rsidRDefault="00253594" w:rsidP="001B37E9">
      <w:pPr>
        <w:spacing w:line="360" w:lineRule="auto"/>
        <w:jc w:val="center"/>
        <w:rPr>
          <w:rFonts w:ascii="Times New Roman" w:hAnsi="Times New Roman" w:cs="Times New Roman"/>
          <w:b/>
        </w:rPr>
      </w:pPr>
    </w:p>
    <w:p w14:paraId="0C3D5A8B" w14:textId="28C734CE" w:rsidR="009251DB" w:rsidRDefault="009251DB" w:rsidP="001B37E9">
      <w:pPr>
        <w:jc w:val="center"/>
        <w:rPr>
          <w:rFonts w:ascii="Times New Roman" w:eastAsia="Times New Roman" w:hAnsi="Times New Roman" w:cs="Times New Roman"/>
          <w:b/>
        </w:rPr>
      </w:pPr>
    </w:p>
    <w:p w14:paraId="7D41800D" w14:textId="77777777" w:rsidR="009251DB" w:rsidRPr="003B6FEC" w:rsidRDefault="009251DB" w:rsidP="001B37E9">
      <w:pPr>
        <w:jc w:val="center"/>
        <w:rPr>
          <w:rFonts w:ascii="Times New Roman" w:eastAsia="Times New Roman" w:hAnsi="Times New Roman" w:cs="Times New Roman"/>
          <w:b/>
        </w:rPr>
      </w:pPr>
    </w:p>
    <w:p w14:paraId="12C5D57A" w14:textId="4A9B7645" w:rsidR="009F7CE3" w:rsidRPr="003B6FEC" w:rsidRDefault="009F7CE3" w:rsidP="001B37E9">
      <w:pPr>
        <w:jc w:val="center"/>
        <w:rPr>
          <w:rFonts w:ascii="Times New Roman" w:eastAsia="Times New Roman" w:hAnsi="Times New Roman" w:cs="Times New Roman"/>
          <w:b/>
        </w:rPr>
      </w:pPr>
    </w:p>
    <w:p w14:paraId="491523CF" w14:textId="4B0BA7DF" w:rsidR="009F7CE3" w:rsidRPr="003B6FEC" w:rsidRDefault="009F7CE3" w:rsidP="001B37E9">
      <w:pPr>
        <w:jc w:val="center"/>
        <w:rPr>
          <w:rFonts w:ascii="Times New Roman" w:eastAsia="Times New Roman" w:hAnsi="Times New Roman" w:cs="Times New Roman"/>
          <w:b/>
        </w:rPr>
      </w:pPr>
    </w:p>
    <w:p w14:paraId="4F0AB03E" w14:textId="27F1B721" w:rsidR="00ED396A" w:rsidRPr="003261A7" w:rsidRDefault="00ED396A" w:rsidP="009251DB">
      <w:pPr>
        <w:shd w:val="clear" w:color="auto" w:fill="6893C6"/>
        <w:jc w:val="center"/>
        <w:rPr>
          <w:rFonts w:ascii="Times New Roman" w:eastAsia="Times New Roman" w:hAnsi="Times New Roman" w:cs="Times New Roman"/>
          <w:b/>
          <w:sz w:val="28"/>
          <w:szCs w:val="28"/>
        </w:rPr>
      </w:pPr>
      <w:r w:rsidRPr="003261A7">
        <w:rPr>
          <w:rFonts w:ascii="Times New Roman" w:eastAsia="Times New Roman" w:hAnsi="Times New Roman" w:cs="Times New Roman"/>
          <w:b/>
          <w:sz w:val="28"/>
          <w:szCs w:val="28"/>
        </w:rPr>
        <w:lastRenderedPageBreak/>
        <w:t xml:space="preserve">DÖNEM V </w:t>
      </w:r>
      <w:r w:rsidR="00445030">
        <w:rPr>
          <w:rFonts w:ascii="Times New Roman" w:eastAsia="Times New Roman" w:hAnsi="Times New Roman" w:cs="Times New Roman"/>
          <w:b/>
          <w:sz w:val="28"/>
          <w:szCs w:val="28"/>
        </w:rPr>
        <w:t>AMAÇ</w:t>
      </w:r>
      <w:r w:rsidRPr="003261A7">
        <w:rPr>
          <w:rFonts w:ascii="Times New Roman" w:eastAsia="Times New Roman" w:hAnsi="Times New Roman" w:cs="Times New Roman"/>
          <w:b/>
          <w:sz w:val="28"/>
          <w:szCs w:val="28"/>
        </w:rPr>
        <w:t xml:space="preserve"> ve </w:t>
      </w:r>
      <w:r w:rsidR="00445030">
        <w:rPr>
          <w:rFonts w:ascii="Times New Roman" w:eastAsia="Times New Roman" w:hAnsi="Times New Roman" w:cs="Times New Roman"/>
          <w:b/>
          <w:sz w:val="28"/>
          <w:szCs w:val="28"/>
        </w:rPr>
        <w:t>ÖĞRENİM HEDEFLERİ</w:t>
      </w:r>
    </w:p>
    <w:p w14:paraId="68180ED1" w14:textId="77777777" w:rsidR="00ED396A" w:rsidRPr="00E4440E" w:rsidRDefault="00ED396A" w:rsidP="00E4440E">
      <w:pPr>
        <w:jc w:val="center"/>
        <w:rPr>
          <w:rFonts w:ascii="Times New Roman" w:eastAsia="Times New Roman" w:hAnsi="Times New Roman" w:cs="Times New Roman"/>
          <w:b/>
        </w:rPr>
      </w:pPr>
    </w:p>
    <w:p w14:paraId="7DFD4F06" w14:textId="77777777" w:rsidR="00ED396A" w:rsidRPr="00E4440E" w:rsidRDefault="00ED396A" w:rsidP="00E4440E">
      <w:pPr>
        <w:jc w:val="center"/>
        <w:rPr>
          <w:rFonts w:ascii="Times New Roman" w:hAnsi="Times New Roman" w:cs="Times New Roman"/>
          <w:b/>
        </w:rPr>
      </w:pPr>
    </w:p>
    <w:p w14:paraId="79CD96FB" w14:textId="4D22D01E" w:rsidR="00ED396A" w:rsidRPr="003B45BF" w:rsidRDefault="006944C4" w:rsidP="003B45BF">
      <w:pPr>
        <w:jc w:val="both"/>
        <w:rPr>
          <w:rFonts w:ascii="Times New Roman" w:eastAsia="Gulim" w:hAnsi="Times New Roman" w:cs="Times New Roman"/>
        </w:rPr>
      </w:pPr>
      <w:r w:rsidRPr="003B45BF">
        <w:rPr>
          <w:rFonts w:ascii="Times New Roman" w:eastAsia="Gulim" w:hAnsi="Times New Roman" w:cs="Times New Roman"/>
          <w:b/>
        </w:rPr>
        <w:t>Amaç:</w:t>
      </w:r>
    </w:p>
    <w:p w14:paraId="5F261A7C" w14:textId="77777777" w:rsidR="00ED396A" w:rsidRPr="003B45BF" w:rsidRDefault="00ED396A" w:rsidP="003B45BF">
      <w:pPr>
        <w:jc w:val="both"/>
        <w:rPr>
          <w:rFonts w:ascii="Times New Roman" w:eastAsia="Gulim" w:hAnsi="Times New Roman" w:cs="Times New Roman"/>
        </w:rPr>
      </w:pPr>
      <w:r w:rsidRPr="003B45BF">
        <w:rPr>
          <w:rFonts w:ascii="Times New Roman" w:eastAsia="Gulim" w:hAnsi="Times New Roman" w:cs="Times New Roman"/>
        </w:rPr>
        <w:t xml:space="preserve">Dönem V öğrencileri; Çocuk Sağlığı ve Hastalıkları, Deri ve Zührevi Hastalıkları, Fiziksel Tıp ve Rehabilitasyon, Göğüs Hastalıkları, Göz Hastalıkları, Kulak Burun Boğaz Hastalıkları, Ortopedi ve Travmatoloji, Ruh Sağlığı ve Hastalıkları, Göğüs Cerrahisi, Plastik, </w:t>
      </w:r>
      <w:proofErr w:type="spellStart"/>
      <w:r w:rsidRPr="003B45BF">
        <w:rPr>
          <w:rFonts w:ascii="Times New Roman" w:eastAsia="Gulim" w:hAnsi="Times New Roman" w:cs="Times New Roman"/>
        </w:rPr>
        <w:t>Rekonstrüktif</w:t>
      </w:r>
      <w:proofErr w:type="spellEnd"/>
      <w:r w:rsidRPr="003B45BF">
        <w:rPr>
          <w:rFonts w:ascii="Times New Roman" w:eastAsia="Gulim" w:hAnsi="Times New Roman" w:cs="Times New Roman"/>
        </w:rPr>
        <w:t xml:space="preserve"> ve Estetik Cerrahi, Radyoloji, Klinik Farmakoloji, Beslenme ve Diyetetik, Fizyoterapi ve Rehabilitasyon klinik derslerini alacaklardır. Bu klinik derslerin sonunda Dönem V öğrencileri; klinik branşlar ile ilgili hastalıklarda hastaya genel yaklaşım gerçekleştirebilecek, sık görülen hastalıkların tanısı veya ön tanısını koyabilecek, birinci basamak düzeyinde hastaların tedavisi ve acil müdahalelerini yapabilecek, hastalıkların koruyucu sağlık hizmetleri prensiplerini açıklayabilecek gerekli beceri ve bilgiye sahip olacaklardır.</w:t>
      </w:r>
    </w:p>
    <w:p w14:paraId="53D2F843" w14:textId="77777777" w:rsidR="00ED396A" w:rsidRPr="003B45BF" w:rsidRDefault="00ED396A" w:rsidP="003B45BF">
      <w:pPr>
        <w:jc w:val="both"/>
        <w:rPr>
          <w:rFonts w:ascii="Times New Roman" w:eastAsia="Gulim" w:hAnsi="Times New Roman" w:cs="Times New Roman"/>
        </w:rPr>
      </w:pPr>
    </w:p>
    <w:p w14:paraId="5F8B0DC9" w14:textId="77777777" w:rsidR="00ED396A" w:rsidRPr="003B45BF" w:rsidRDefault="00ED396A" w:rsidP="003B45BF">
      <w:pPr>
        <w:jc w:val="both"/>
        <w:rPr>
          <w:rFonts w:ascii="Times New Roman" w:eastAsia="Gulim" w:hAnsi="Times New Roman" w:cs="Times New Roman"/>
        </w:rPr>
      </w:pPr>
    </w:p>
    <w:p w14:paraId="749CC3FD" w14:textId="141F2650" w:rsidR="00ED396A" w:rsidRPr="003B45BF" w:rsidRDefault="006944C4" w:rsidP="003B45BF">
      <w:pPr>
        <w:jc w:val="both"/>
        <w:rPr>
          <w:rFonts w:ascii="Times New Roman" w:eastAsia="Gulim" w:hAnsi="Times New Roman" w:cs="Times New Roman"/>
        </w:rPr>
      </w:pPr>
      <w:r w:rsidRPr="003B45BF">
        <w:rPr>
          <w:rFonts w:ascii="Times New Roman" w:eastAsia="Gulim" w:hAnsi="Times New Roman" w:cs="Times New Roman"/>
          <w:b/>
          <w:bCs/>
        </w:rPr>
        <w:t xml:space="preserve">Öğrenim </w:t>
      </w:r>
      <w:r w:rsidR="00425BBF">
        <w:rPr>
          <w:rFonts w:ascii="Times New Roman" w:eastAsia="Gulim" w:hAnsi="Times New Roman" w:cs="Times New Roman"/>
          <w:b/>
          <w:bCs/>
        </w:rPr>
        <w:t>H</w:t>
      </w:r>
      <w:r w:rsidRPr="003B45BF">
        <w:rPr>
          <w:rFonts w:ascii="Times New Roman" w:eastAsia="Gulim" w:hAnsi="Times New Roman" w:cs="Times New Roman"/>
          <w:b/>
          <w:bCs/>
        </w:rPr>
        <w:t>edefleri:</w:t>
      </w:r>
    </w:p>
    <w:p w14:paraId="3D17B74C" w14:textId="77777777" w:rsidR="00ED396A" w:rsidRPr="003B45BF" w:rsidRDefault="00ED396A" w:rsidP="003B45BF">
      <w:pPr>
        <w:jc w:val="both"/>
        <w:rPr>
          <w:rFonts w:ascii="Times New Roman" w:eastAsia="Gulim" w:hAnsi="Times New Roman" w:cs="Times New Roman"/>
        </w:rPr>
      </w:pPr>
      <w:r w:rsidRPr="003B45BF">
        <w:rPr>
          <w:rFonts w:ascii="Times New Roman" w:eastAsia="Gulim" w:hAnsi="Times New Roman" w:cs="Times New Roman"/>
        </w:rPr>
        <w:t xml:space="preserve">Dönem V öğrencileri; Çocuk Sağlığı ve Hastalıkları, Deri ve Zührevi Hastalıkları, Fiziksel Tıp ve Rehabilitasyon, Göğüs Hastalıkları, Göz Hastalıkları, Kulak Burun Boğaz Hastalıkları, Ortopedi ve Travmatoloji, Ruh Sağlığı ve Hastalıkları ve Seçmeli (Göğüs Cerrahisi, Plastik, </w:t>
      </w:r>
      <w:proofErr w:type="spellStart"/>
      <w:r w:rsidRPr="003B45BF">
        <w:rPr>
          <w:rFonts w:ascii="Times New Roman" w:eastAsia="Gulim" w:hAnsi="Times New Roman" w:cs="Times New Roman"/>
        </w:rPr>
        <w:t>Rekonstrüktif</w:t>
      </w:r>
      <w:proofErr w:type="spellEnd"/>
      <w:r w:rsidRPr="003B45BF">
        <w:rPr>
          <w:rFonts w:ascii="Times New Roman" w:eastAsia="Gulim" w:hAnsi="Times New Roman" w:cs="Times New Roman"/>
        </w:rPr>
        <w:t xml:space="preserve"> ve Estetik Cerrahi, Radyoloji, Klinik Farmakoloji, Beslenme ve </w:t>
      </w:r>
      <w:proofErr w:type="spellStart"/>
      <w:r w:rsidRPr="003B45BF">
        <w:rPr>
          <w:rFonts w:ascii="Times New Roman" w:eastAsia="Gulim" w:hAnsi="Times New Roman" w:cs="Times New Roman"/>
        </w:rPr>
        <w:t>Diyatetik</w:t>
      </w:r>
      <w:proofErr w:type="spellEnd"/>
      <w:r w:rsidRPr="003B45BF">
        <w:rPr>
          <w:rFonts w:ascii="Times New Roman" w:eastAsia="Gulim" w:hAnsi="Times New Roman" w:cs="Times New Roman"/>
        </w:rPr>
        <w:t>, Fizyoterapi ve Rehabilitasyon klinik dersleri sonrasında, bu anabilim/bilim dalları ile ilgili;</w:t>
      </w:r>
    </w:p>
    <w:p w14:paraId="51DFB826" w14:textId="77777777" w:rsidR="00ED396A" w:rsidRPr="003B45BF" w:rsidRDefault="00ED396A" w:rsidP="003B45BF">
      <w:pPr>
        <w:pStyle w:val="Default"/>
        <w:numPr>
          <w:ilvl w:val="0"/>
          <w:numId w:val="2"/>
        </w:numPr>
        <w:tabs>
          <w:tab w:val="clear" w:pos="0"/>
          <w:tab w:val="num" w:pos="720"/>
        </w:tabs>
        <w:suppressAutoHyphens/>
        <w:autoSpaceDE/>
        <w:autoSpaceDN/>
        <w:adjustRightInd/>
        <w:spacing w:line="276" w:lineRule="auto"/>
        <w:jc w:val="both"/>
        <w:rPr>
          <w:rFonts w:eastAsia="Gulim"/>
          <w:color w:val="auto"/>
        </w:rPr>
      </w:pPr>
      <w:r w:rsidRPr="003B45BF">
        <w:rPr>
          <w:rFonts w:eastAsia="Gulim"/>
          <w:color w:val="auto"/>
        </w:rPr>
        <w:t>Hastalardan hikâye alır,</w:t>
      </w:r>
    </w:p>
    <w:p w14:paraId="0EA865F8" w14:textId="77777777" w:rsidR="00ED396A" w:rsidRPr="003B45BF" w:rsidRDefault="00ED396A" w:rsidP="003B45BF">
      <w:pPr>
        <w:pStyle w:val="Default"/>
        <w:numPr>
          <w:ilvl w:val="0"/>
          <w:numId w:val="2"/>
        </w:numPr>
        <w:tabs>
          <w:tab w:val="clear" w:pos="0"/>
          <w:tab w:val="num" w:pos="720"/>
        </w:tabs>
        <w:suppressAutoHyphens/>
        <w:autoSpaceDE/>
        <w:autoSpaceDN/>
        <w:adjustRightInd/>
        <w:spacing w:line="276" w:lineRule="auto"/>
        <w:jc w:val="both"/>
        <w:rPr>
          <w:rFonts w:eastAsia="Gulim"/>
          <w:color w:val="auto"/>
        </w:rPr>
      </w:pPr>
      <w:r w:rsidRPr="003B45BF">
        <w:rPr>
          <w:rFonts w:eastAsia="Gulim"/>
          <w:color w:val="auto"/>
        </w:rPr>
        <w:t>Fizik muayenelerini yapar,</w:t>
      </w:r>
    </w:p>
    <w:p w14:paraId="6D5C9E9A" w14:textId="77777777" w:rsidR="00ED396A" w:rsidRPr="003B45BF" w:rsidRDefault="00ED396A" w:rsidP="003B45BF">
      <w:pPr>
        <w:pStyle w:val="Default"/>
        <w:numPr>
          <w:ilvl w:val="0"/>
          <w:numId w:val="2"/>
        </w:numPr>
        <w:tabs>
          <w:tab w:val="clear" w:pos="0"/>
          <w:tab w:val="num" w:pos="720"/>
        </w:tabs>
        <w:suppressAutoHyphens/>
        <w:autoSpaceDE/>
        <w:autoSpaceDN/>
        <w:adjustRightInd/>
        <w:spacing w:line="276" w:lineRule="auto"/>
        <w:jc w:val="both"/>
        <w:rPr>
          <w:rFonts w:eastAsia="Gulim"/>
          <w:color w:val="auto"/>
        </w:rPr>
      </w:pPr>
      <w:r w:rsidRPr="003B45BF">
        <w:rPr>
          <w:rFonts w:eastAsia="Gulim"/>
          <w:color w:val="auto"/>
        </w:rPr>
        <w:t>Birinci basamakta, hastaların gerekli tetkiklerini ister, sonuçlarını yorumlar, ön tanı veya tanılarını koyar,</w:t>
      </w:r>
    </w:p>
    <w:p w14:paraId="153D6D0A" w14:textId="77777777" w:rsidR="00ED396A" w:rsidRPr="003B45BF" w:rsidRDefault="00ED396A" w:rsidP="003B45BF">
      <w:pPr>
        <w:pStyle w:val="Default"/>
        <w:numPr>
          <w:ilvl w:val="0"/>
          <w:numId w:val="2"/>
        </w:numPr>
        <w:tabs>
          <w:tab w:val="clear" w:pos="0"/>
          <w:tab w:val="num" w:pos="720"/>
        </w:tabs>
        <w:suppressAutoHyphens/>
        <w:autoSpaceDE/>
        <w:autoSpaceDN/>
        <w:adjustRightInd/>
        <w:spacing w:line="276" w:lineRule="auto"/>
        <w:jc w:val="both"/>
        <w:rPr>
          <w:rFonts w:eastAsia="Gulim"/>
          <w:color w:val="auto"/>
        </w:rPr>
      </w:pPr>
      <w:r w:rsidRPr="003B45BF">
        <w:rPr>
          <w:rFonts w:eastAsia="Gulim"/>
          <w:color w:val="auto"/>
        </w:rPr>
        <w:t xml:space="preserve">Birinci basamakta takip edilecek hastaları ayırt eder, tedavilerini planlar, </w:t>
      </w:r>
    </w:p>
    <w:p w14:paraId="708CCC1B" w14:textId="77777777" w:rsidR="00ED396A" w:rsidRPr="003B45BF" w:rsidRDefault="00ED396A" w:rsidP="003B45BF">
      <w:pPr>
        <w:pStyle w:val="Default"/>
        <w:numPr>
          <w:ilvl w:val="0"/>
          <w:numId w:val="2"/>
        </w:numPr>
        <w:tabs>
          <w:tab w:val="clear" w:pos="0"/>
          <w:tab w:val="num" w:pos="720"/>
        </w:tabs>
        <w:suppressAutoHyphens/>
        <w:autoSpaceDE/>
        <w:autoSpaceDN/>
        <w:adjustRightInd/>
        <w:spacing w:line="276" w:lineRule="auto"/>
        <w:jc w:val="both"/>
        <w:rPr>
          <w:rFonts w:eastAsia="Gulim"/>
          <w:color w:val="auto"/>
        </w:rPr>
      </w:pPr>
      <w:r w:rsidRPr="003B45BF">
        <w:rPr>
          <w:rFonts w:eastAsia="Gulim"/>
          <w:color w:val="auto"/>
        </w:rPr>
        <w:t>Bir üst basamakta veya uzmanı tarafından tedavi ve takip edilmesi gereken hastaları yönlendirir,</w:t>
      </w:r>
    </w:p>
    <w:p w14:paraId="647F1FD8" w14:textId="77777777" w:rsidR="00ED396A" w:rsidRPr="003B45BF" w:rsidRDefault="00ED396A" w:rsidP="003B45BF">
      <w:pPr>
        <w:pStyle w:val="ListeParagraf"/>
        <w:widowControl/>
        <w:numPr>
          <w:ilvl w:val="0"/>
          <w:numId w:val="2"/>
        </w:numPr>
        <w:tabs>
          <w:tab w:val="clear" w:pos="0"/>
          <w:tab w:val="num" w:pos="720"/>
        </w:tabs>
        <w:suppressAutoHyphens w:val="0"/>
        <w:jc w:val="both"/>
        <w:rPr>
          <w:rFonts w:ascii="Times New Roman" w:hAnsi="Times New Roman" w:cs="Times New Roman"/>
        </w:rPr>
      </w:pPr>
      <w:r w:rsidRPr="003B45BF">
        <w:rPr>
          <w:rFonts w:ascii="Times New Roman" w:hAnsi="Times New Roman" w:cs="Times New Roman"/>
        </w:rPr>
        <w:t xml:space="preserve">Sık görülen hastalıkların tanısı koyar tedavisini uygular, </w:t>
      </w:r>
    </w:p>
    <w:p w14:paraId="7BF57B01" w14:textId="77777777" w:rsidR="00ED396A" w:rsidRPr="003B45BF" w:rsidRDefault="00ED396A" w:rsidP="003B45BF">
      <w:pPr>
        <w:pStyle w:val="ListeParagraf"/>
        <w:widowControl/>
        <w:numPr>
          <w:ilvl w:val="0"/>
          <w:numId w:val="2"/>
        </w:numPr>
        <w:tabs>
          <w:tab w:val="clear" w:pos="0"/>
          <w:tab w:val="num" w:pos="720"/>
        </w:tabs>
        <w:suppressAutoHyphens w:val="0"/>
        <w:jc w:val="both"/>
        <w:rPr>
          <w:rFonts w:ascii="Times New Roman" w:hAnsi="Times New Roman" w:cs="Times New Roman"/>
        </w:rPr>
      </w:pPr>
      <w:r w:rsidRPr="003B45BF">
        <w:rPr>
          <w:rFonts w:ascii="Times New Roman" w:hAnsi="Times New Roman" w:cs="Times New Roman"/>
        </w:rPr>
        <w:t xml:space="preserve">Nadir görülen hatalıkların yönlendirmesini yapar, </w:t>
      </w:r>
    </w:p>
    <w:p w14:paraId="137CD7E4" w14:textId="77777777" w:rsidR="00ED396A" w:rsidRPr="003B45BF" w:rsidRDefault="00ED396A" w:rsidP="003B45BF">
      <w:pPr>
        <w:pStyle w:val="ListeParagraf"/>
        <w:widowControl/>
        <w:numPr>
          <w:ilvl w:val="0"/>
          <w:numId w:val="2"/>
        </w:numPr>
        <w:tabs>
          <w:tab w:val="clear" w:pos="0"/>
          <w:tab w:val="num" w:pos="720"/>
        </w:tabs>
        <w:suppressAutoHyphens w:val="0"/>
        <w:jc w:val="both"/>
        <w:rPr>
          <w:rFonts w:ascii="Times New Roman" w:hAnsi="Times New Roman" w:cs="Times New Roman"/>
        </w:rPr>
      </w:pPr>
      <w:r w:rsidRPr="003B45BF">
        <w:rPr>
          <w:rFonts w:ascii="Times New Roman" w:hAnsi="Times New Roman" w:cs="Times New Roman"/>
        </w:rPr>
        <w:t>Nadir yapılan uygulamaları, uygun bir branşa zamanında yönlendirir,</w:t>
      </w:r>
    </w:p>
    <w:p w14:paraId="3773097D" w14:textId="77777777" w:rsidR="00ED396A" w:rsidRPr="003B45BF" w:rsidRDefault="00ED396A" w:rsidP="003B45BF">
      <w:pPr>
        <w:pStyle w:val="ListeParagraf"/>
        <w:widowControl/>
        <w:numPr>
          <w:ilvl w:val="0"/>
          <w:numId w:val="2"/>
        </w:numPr>
        <w:tabs>
          <w:tab w:val="clear" w:pos="0"/>
          <w:tab w:val="num" w:pos="720"/>
        </w:tabs>
        <w:suppressAutoHyphens w:val="0"/>
        <w:jc w:val="both"/>
        <w:rPr>
          <w:rFonts w:ascii="Times New Roman" w:hAnsi="Times New Roman" w:cs="Times New Roman"/>
        </w:rPr>
      </w:pPr>
      <w:r w:rsidRPr="003B45BF">
        <w:rPr>
          <w:rFonts w:ascii="Times New Roman" w:eastAsia="Chaparral Pro" w:hAnsi="Times New Roman" w:cs="Times New Roman"/>
        </w:rPr>
        <w:t>Bir üst basamakta veya uzmanı tarafından tedavi ve takip edilmesi gereken hastaları yönlendirir,</w:t>
      </w:r>
    </w:p>
    <w:p w14:paraId="533FDB13" w14:textId="77777777" w:rsidR="00ED396A" w:rsidRPr="003B45BF" w:rsidRDefault="00ED396A" w:rsidP="003B45BF">
      <w:pPr>
        <w:pStyle w:val="ListeParagraf"/>
        <w:widowControl/>
        <w:numPr>
          <w:ilvl w:val="0"/>
          <w:numId w:val="2"/>
        </w:numPr>
        <w:tabs>
          <w:tab w:val="clear" w:pos="0"/>
          <w:tab w:val="num" w:pos="720"/>
        </w:tabs>
        <w:suppressAutoHyphens w:val="0"/>
        <w:jc w:val="both"/>
        <w:rPr>
          <w:rFonts w:ascii="Times New Roman" w:hAnsi="Times New Roman" w:cs="Times New Roman"/>
        </w:rPr>
      </w:pPr>
      <w:r w:rsidRPr="003B45BF">
        <w:rPr>
          <w:rFonts w:ascii="Times New Roman" w:eastAsia="Chaparral Pro" w:hAnsi="Times New Roman" w:cs="Times New Roman"/>
        </w:rPr>
        <w:t>Ülk</w:t>
      </w:r>
      <w:r w:rsidRPr="003B45BF">
        <w:rPr>
          <w:rFonts w:ascii="Times New Roman" w:eastAsia="Chaparral Pro" w:hAnsi="Times New Roman" w:cs="Times New Roman"/>
          <w:spacing w:val="-1"/>
        </w:rPr>
        <w:t>e</w:t>
      </w:r>
      <w:r w:rsidRPr="003B45BF">
        <w:rPr>
          <w:rFonts w:ascii="Times New Roman" w:eastAsia="Chaparral Pro" w:hAnsi="Times New Roman" w:cs="Times New Roman"/>
        </w:rPr>
        <w:t>m</w:t>
      </w:r>
      <w:r w:rsidRPr="003B45BF">
        <w:rPr>
          <w:rFonts w:ascii="Times New Roman" w:eastAsia="Chaparral Pro" w:hAnsi="Times New Roman" w:cs="Times New Roman"/>
          <w:spacing w:val="1"/>
        </w:rPr>
        <w:t>i</w:t>
      </w:r>
      <w:r w:rsidRPr="003B45BF">
        <w:rPr>
          <w:rFonts w:ascii="Times New Roman" w:eastAsia="Chaparral Pro" w:hAnsi="Times New Roman" w:cs="Times New Roman"/>
          <w:spacing w:val="-1"/>
        </w:rPr>
        <w:t>z</w:t>
      </w:r>
      <w:r w:rsidRPr="003B45BF">
        <w:rPr>
          <w:rFonts w:ascii="Times New Roman" w:eastAsia="Chaparral Pro" w:hAnsi="Times New Roman" w:cs="Times New Roman"/>
        </w:rPr>
        <w:t>de</w:t>
      </w:r>
      <w:r w:rsidRPr="003B45BF">
        <w:rPr>
          <w:rFonts w:ascii="Times New Roman" w:eastAsia="Chaparral Pro" w:hAnsi="Times New Roman" w:cs="Times New Roman"/>
          <w:spacing w:val="9"/>
        </w:rPr>
        <w:t xml:space="preserve"> </w:t>
      </w:r>
      <w:r w:rsidRPr="003B45BF">
        <w:rPr>
          <w:rFonts w:ascii="Times New Roman" w:eastAsia="Chaparral Pro" w:hAnsi="Times New Roman" w:cs="Times New Roman"/>
        </w:rPr>
        <w:t>sık</w:t>
      </w:r>
      <w:r w:rsidRPr="003B45BF">
        <w:rPr>
          <w:rFonts w:ascii="Times New Roman" w:eastAsia="Chaparral Pro" w:hAnsi="Times New Roman" w:cs="Times New Roman"/>
          <w:spacing w:val="7"/>
        </w:rPr>
        <w:t xml:space="preserve"> </w:t>
      </w:r>
      <w:r w:rsidRPr="003B45BF">
        <w:rPr>
          <w:rFonts w:ascii="Times New Roman" w:eastAsia="Chaparral Pro" w:hAnsi="Times New Roman" w:cs="Times New Roman"/>
        </w:rPr>
        <w:t>görül</w:t>
      </w:r>
      <w:r w:rsidRPr="003B45BF">
        <w:rPr>
          <w:rFonts w:ascii="Times New Roman" w:eastAsia="Chaparral Pro" w:hAnsi="Times New Roman" w:cs="Times New Roman"/>
          <w:spacing w:val="-1"/>
        </w:rPr>
        <w:t>e</w:t>
      </w:r>
      <w:r w:rsidRPr="003B45BF">
        <w:rPr>
          <w:rFonts w:ascii="Times New Roman" w:eastAsia="Chaparral Pro" w:hAnsi="Times New Roman" w:cs="Times New Roman"/>
        </w:rPr>
        <w:t>n</w:t>
      </w:r>
      <w:r w:rsidRPr="003B45BF">
        <w:rPr>
          <w:rFonts w:ascii="Times New Roman" w:eastAsia="Gulim" w:hAnsi="Times New Roman" w:cs="Times New Roman"/>
        </w:rPr>
        <w:t xml:space="preserve"> hastalıkların korunma yollarını tanımlar</w:t>
      </w:r>
      <w:r w:rsidRPr="003B45BF">
        <w:rPr>
          <w:rFonts w:ascii="Times New Roman" w:eastAsia="Chaparral Pro" w:hAnsi="Times New Roman" w:cs="Times New Roman"/>
        </w:rPr>
        <w:t>,</w:t>
      </w:r>
    </w:p>
    <w:p w14:paraId="53C43980" w14:textId="77777777" w:rsidR="00ED396A" w:rsidRPr="003B45BF" w:rsidRDefault="00ED396A" w:rsidP="003B45BF">
      <w:pPr>
        <w:pStyle w:val="Default"/>
        <w:spacing w:line="276" w:lineRule="auto"/>
        <w:jc w:val="both"/>
        <w:rPr>
          <w:rFonts w:eastAsia="Gulim"/>
          <w:color w:val="auto"/>
        </w:rPr>
      </w:pPr>
    </w:p>
    <w:p w14:paraId="29DEB5EC" w14:textId="77777777" w:rsidR="00ED396A" w:rsidRPr="003B45BF" w:rsidRDefault="00ED396A" w:rsidP="003B45BF">
      <w:pPr>
        <w:pStyle w:val="Default"/>
        <w:spacing w:line="276" w:lineRule="auto"/>
        <w:jc w:val="both"/>
        <w:rPr>
          <w:rFonts w:eastAsia="Gulim"/>
          <w:color w:val="auto"/>
        </w:rPr>
      </w:pPr>
    </w:p>
    <w:p w14:paraId="29D71965" w14:textId="77777777" w:rsidR="00ED396A" w:rsidRPr="003B45BF" w:rsidRDefault="00ED396A" w:rsidP="003B45BF">
      <w:pPr>
        <w:pageBreakBefore/>
        <w:shd w:val="clear" w:color="auto" w:fill="6893C6"/>
        <w:spacing w:after="240"/>
        <w:jc w:val="center"/>
        <w:rPr>
          <w:rFonts w:ascii="Times New Roman" w:hAnsi="Times New Roman" w:cs="Times New Roman"/>
          <w:sz w:val="28"/>
          <w:szCs w:val="28"/>
        </w:rPr>
      </w:pPr>
      <w:r w:rsidRPr="003B45BF">
        <w:rPr>
          <w:rFonts w:ascii="Times New Roman" w:eastAsia="Times New Roman" w:hAnsi="Times New Roman" w:cs="Times New Roman"/>
          <w:b/>
          <w:sz w:val="28"/>
          <w:szCs w:val="28"/>
        </w:rPr>
        <w:lastRenderedPageBreak/>
        <w:t>ÖĞRENME DÜZEYLERİ İLE İLGİLİ AÇIKLAMALAR VE KISALTMALAR</w:t>
      </w:r>
    </w:p>
    <w:p w14:paraId="3BF609E3" w14:textId="77777777" w:rsidR="00ED396A" w:rsidRPr="003B45BF" w:rsidRDefault="00ED396A" w:rsidP="003B45BF">
      <w:pPr>
        <w:spacing w:after="240"/>
        <w:jc w:val="both"/>
        <w:rPr>
          <w:rFonts w:ascii="Times New Roman" w:hAnsi="Times New Roman" w:cs="Times New Roman"/>
          <w:b/>
        </w:rPr>
      </w:pPr>
      <w:r w:rsidRPr="003B45BF">
        <w:rPr>
          <w:rFonts w:ascii="Times New Roman" w:hAnsi="Times New Roman" w:cs="Times New Roman"/>
        </w:rPr>
        <w:t xml:space="preserve">Tıp Fakültesi Mezunları Birinci Basamak Sağlık Hizmeti Sunumunda; </w:t>
      </w:r>
    </w:p>
    <w:p w14:paraId="68E62D44" w14:textId="77777777" w:rsidR="00ED396A" w:rsidRPr="003B45BF" w:rsidRDefault="00ED396A" w:rsidP="003B45BF">
      <w:pPr>
        <w:jc w:val="both"/>
        <w:rPr>
          <w:rFonts w:ascii="Times New Roman" w:hAnsi="Times New Roman" w:cs="Times New Roman"/>
          <w:b/>
        </w:rPr>
      </w:pPr>
      <w:r w:rsidRPr="003B45BF">
        <w:rPr>
          <w:rFonts w:ascii="Times New Roman" w:hAnsi="Times New Roman" w:cs="Times New Roman"/>
          <w:b/>
        </w:rPr>
        <w:t>A.</w:t>
      </w:r>
      <w:r w:rsidRPr="003B45BF">
        <w:rPr>
          <w:rFonts w:ascii="Times New Roman" w:hAnsi="Times New Roman" w:cs="Times New Roman"/>
        </w:rPr>
        <w:t xml:space="preserve"> Acil durumu tanımlayarak ilk tedavisini yapabilmeli, gerektiğinde uzmana yönlendirebilmeli.</w:t>
      </w:r>
    </w:p>
    <w:p w14:paraId="616387CE" w14:textId="77777777" w:rsidR="00ED396A" w:rsidRPr="003B45BF" w:rsidRDefault="00ED396A" w:rsidP="003B45BF">
      <w:pPr>
        <w:jc w:val="both"/>
        <w:rPr>
          <w:rFonts w:ascii="Times New Roman" w:hAnsi="Times New Roman" w:cs="Times New Roman"/>
          <w:b/>
        </w:rPr>
      </w:pPr>
      <w:proofErr w:type="spellStart"/>
      <w:r w:rsidRPr="003B45BF">
        <w:rPr>
          <w:rFonts w:ascii="Times New Roman" w:hAnsi="Times New Roman" w:cs="Times New Roman"/>
          <w:b/>
        </w:rPr>
        <w:t>ÖnT</w:t>
      </w:r>
      <w:proofErr w:type="spellEnd"/>
      <w:r w:rsidRPr="003B45BF">
        <w:rPr>
          <w:rFonts w:ascii="Times New Roman" w:hAnsi="Times New Roman" w:cs="Times New Roman"/>
        </w:rPr>
        <w:t>. Acil olmayan durumlarda Ön tanı koyarak gerekli ön işlemleri yapıp uzmana yönlendirebilmeli.</w:t>
      </w:r>
    </w:p>
    <w:p w14:paraId="425DDE93" w14:textId="77777777" w:rsidR="00ED396A" w:rsidRPr="003B45BF" w:rsidRDefault="00ED396A" w:rsidP="003B45BF">
      <w:pPr>
        <w:jc w:val="both"/>
        <w:rPr>
          <w:rFonts w:ascii="Times New Roman" w:hAnsi="Times New Roman" w:cs="Times New Roman"/>
          <w:b/>
        </w:rPr>
      </w:pPr>
      <w:r w:rsidRPr="003B45BF">
        <w:rPr>
          <w:rFonts w:ascii="Times New Roman" w:hAnsi="Times New Roman" w:cs="Times New Roman"/>
          <w:b/>
        </w:rPr>
        <w:t>T.</w:t>
      </w:r>
      <w:r w:rsidRPr="003B45BF">
        <w:rPr>
          <w:rFonts w:ascii="Times New Roman" w:hAnsi="Times New Roman" w:cs="Times New Roman"/>
        </w:rPr>
        <w:t xml:space="preserve"> Tanı koyabilmeli ve tedavi hakkında bilgi sahibi olmalı, gerekli ön işlemleri yaparak, uzmana yönlendirebilmeli. </w:t>
      </w:r>
    </w:p>
    <w:p w14:paraId="26308718" w14:textId="77777777" w:rsidR="00ED396A" w:rsidRPr="003B45BF" w:rsidRDefault="00ED396A" w:rsidP="003B45BF">
      <w:pPr>
        <w:jc w:val="both"/>
        <w:rPr>
          <w:rFonts w:ascii="Times New Roman" w:hAnsi="Times New Roman" w:cs="Times New Roman"/>
          <w:b/>
        </w:rPr>
      </w:pPr>
      <w:r w:rsidRPr="003B45BF">
        <w:rPr>
          <w:rFonts w:ascii="Times New Roman" w:hAnsi="Times New Roman" w:cs="Times New Roman"/>
          <w:b/>
        </w:rPr>
        <w:t>TT</w:t>
      </w:r>
      <w:r w:rsidRPr="003B45BF">
        <w:rPr>
          <w:rFonts w:ascii="Times New Roman" w:hAnsi="Times New Roman" w:cs="Times New Roman"/>
        </w:rPr>
        <w:t xml:space="preserve">. Tanı koyabilmeli, tedavi edebilmeli. </w:t>
      </w:r>
    </w:p>
    <w:p w14:paraId="2EBB6775" w14:textId="77777777" w:rsidR="00ED396A" w:rsidRPr="003B45BF" w:rsidRDefault="00ED396A" w:rsidP="003B45BF">
      <w:pPr>
        <w:jc w:val="both"/>
        <w:rPr>
          <w:rFonts w:ascii="Times New Roman" w:hAnsi="Times New Roman" w:cs="Times New Roman"/>
          <w:b/>
        </w:rPr>
      </w:pPr>
      <w:r w:rsidRPr="003B45BF">
        <w:rPr>
          <w:rFonts w:ascii="Times New Roman" w:hAnsi="Times New Roman" w:cs="Times New Roman"/>
          <w:b/>
        </w:rPr>
        <w:t>İ</w:t>
      </w:r>
      <w:r w:rsidRPr="003B45BF">
        <w:rPr>
          <w:rFonts w:ascii="Times New Roman" w:hAnsi="Times New Roman" w:cs="Times New Roman"/>
        </w:rPr>
        <w:t>. Uzun süreli takip (izlem) ve kontrolünü yapabilmeli</w:t>
      </w:r>
    </w:p>
    <w:p w14:paraId="667CAEC5" w14:textId="77777777" w:rsidR="00ED396A" w:rsidRPr="003B45BF" w:rsidRDefault="00ED396A" w:rsidP="003B45BF">
      <w:pPr>
        <w:jc w:val="both"/>
        <w:rPr>
          <w:rFonts w:ascii="Times New Roman" w:eastAsia="Gulim" w:hAnsi="Times New Roman" w:cs="Times New Roman"/>
        </w:rPr>
      </w:pPr>
      <w:r w:rsidRPr="003B45BF">
        <w:rPr>
          <w:rFonts w:ascii="Times New Roman" w:hAnsi="Times New Roman" w:cs="Times New Roman"/>
          <w:b/>
        </w:rPr>
        <w:t>K</w:t>
      </w:r>
      <w:r w:rsidRPr="003B45BF">
        <w:rPr>
          <w:rFonts w:ascii="Times New Roman" w:hAnsi="Times New Roman" w:cs="Times New Roman"/>
        </w:rPr>
        <w:t>. Korunma önlemlerini (birincil, ikincil ve üçüncül korunmadan uygun olan/olanları) uygulayabilmeli</w:t>
      </w:r>
    </w:p>
    <w:p w14:paraId="5849AF68" w14:textId="77777777" w:rsidR="00ED396A" w:rsidRPr="003B45BF" w:rsidRDefault="00ED396A" w:rsidP="003B45BF">
      <w:pPr>
        <w:jc w:val="both"/>
        <w:rPr>
          <w:rFonts w:ascii="Times New Roman" w:eastAsia="Gulim" w:hAnsi="Times New Roman" w:cs="Times New Roman"/>
        </w:rPr>
      </w:pPr>
    </w:p>
    <w:p w14:paraId="1DDAFB94" w14:textId="77777777" w:rsidR="00ED396A" w:rsidRPr="003B45BF" w:rsidRDefault="00ED396A" w:rsidP="003B45BF">
      <w:pPr>
        <w:jc w:val="both"/>
        <w:rPr>
          <w:rFonts w:ascii="Times New Roman" w:eastAsia="Gulim" w:hAnsi="Times New Roman" w:cs="Times New Roman"/>
        </w:rPr>
      </w:pPr>
    </w:p>
    <w:tbl>
      <w:tblPr>
        <w:tblW w:w="0" w:type="auto"/>
        <w:tblInd w:w="108" w:type="dxa"/>
        <w:tblLayout w:type="fixed"/>
        <w:tblLook w:val="0000" w:firstRow="0" w:lastRow="0" w:firstColumn="0" w:lastColumn="0" w:noHBand="0" w:noVBand="0"/>
      </w:tblPr>
      <w:tblGrid>
        <w:gridCol w:w="1981"/>
        <w:gridCol w:w="7158"/>
      </w:tblGrid>
      <w:tr w:rsidR="001B37E9" w:rsidRPr="003B45BF" w14:paraId="097F1CFF" w14:textId="77777777" w:rsidTr="003B45BF">
        <w:tc>
          <w:tcPr>
            <w:tcW w:w="9139" w:type="dxa"/>
            <w:gridSpan w:val="2"/>
            <w:tcBorders>
              <w:top w:val="single" w:sz="4" w:space="0" w:color="000000"/>
              <w:left w:val="single" w:sz="4" w:space="0" w:color="000000"/>
              <w:bottom w:val="single" w:sz="4" w:space="0" w:color="000000"/>
              <w:right w:val="single" w:sz="4" w:space="0" w:color="000000"/>
            </w:tcBorders>
            <w:shd w:val="clear" w:color="auto" w:fill="B4C6E7"/>
          </w:tcPr>
          <w:p w14:paraId="74F22B96" w14:textId="77777777" w:rsidR="00ED396A" w:rsidRPr="003B45BF" w:rsidRDefault="00ED396A" w:rsidP="003B45BF">
            <w:pPr>
              <w:jc w:val="center"/>
              <w:rPr>
                <w:rFonts w:ascii="Times New Roman" w:hAnsi="Times New Roman" w:cs="Times New Roman"/>
              </w:rPr>
            </w:pPr>
            <w:r w:rsidRPr="003B45BF">
              <w:rPr>
                <w:rFonts w:ascii="Times New Roman" w:eastAsia="Gulim" w:hAnsi="Times New Roman" w:cs="Times New Roman"/>
                <w:b/>
              </w:rPr>
              <w:t>TEMEL HEKİMLİK UYGULAMALARI ÖĞRENME DÜZEYİ İLE İLGİLİ PUANLAMA</w:t>
            </w:r>
          </w:p>
        </w:tc>
      </w:tr>
      <w:tr w:rsidR="001B37E9" w:rsidRPr="003B45BF" w14:paraId="56D5FF0A" w14:textId="77777777" w:rsidTr="009B6ABF">
        <w:tc>
          <w:tcPr>
            <w:tcW w:w="1981" w:type="dxa"/>
            <w:tcBorders>
              <w:left w:val="single" w:sz="4" w:space="0" w:color="000000"/>
              <w:bottom w:val="single" w:sz="4" w:space="0" w:color="000000"/>
            </w:tcBorders>
            <w:shd w:val="clear" w:color="auto" w:fill="auto"/>
          </w:tcPr>
          <w:p w14:paraId="6C880DB8" w14:textId="77777777" w:rsidR="00ED396A" w:rsidRPr="003B45BF" w:rsidRDefault="00ED396A" w:rsidP="003B45BF">
            <w:pPr>
              <w:jc w:val="center"/>
              <w:rPr>
                <w:rFonts w:ascii="Times New Roman" w:eastAsia="Gulim" w:hAnsi="Times New Roman" w:cs="Times New Roman"/>
              </w:rPr>
            </w:pPr>
            <w:r w:rsidRPr="003B45BF">
              <w:rPr>
                <w:rFonts w:ascii="Times New Roman" w:eastAsia="Gulim" w:hAnsi="Times New Roman" w:cs="Times New Roman"/>
              </w:rPr>
              <w:t xml:space="preserve">Öğrenme Düzeyi </w:t>
            </w:r>
          </w:p>
        </w:tc>
        <w:tc>
          <w:tcPr>
            <w:tcW w:w="7158" w:type="dxa"/>
            <w:tcBorders>
              <w:left w:val="single" w:sz="4" w:space="0" w:color="000000"/>
              <w:bottom w:val="single" w:sz="4" w:space="0" w:color="000000"/>
              <w:right w:val="single" w:sz="4" w:space="0" w:color="000000"/>
            </w:tcBorders>
            <w:shd w:val="clear" w:color="auto" w:fill="auto"/>
          </w:tcPr>
          <w:p w14:paraId="3A8336B1" w14:textId="77777777" w:rsidR="00ED396A" w:rsidRPr="003B45BF" w:rsidRDefault="00ED396A" w:rsidP="003B45BF">
            <w:pPr>
              <w:jc w:val="center"/>
              <w:rPr>
                <w:rFonts w:ascii="Times New Roman" w:hAnsi="Times New Roman" w:cs="Times New Roman"/>
              </w:rPr>
            </w:pPr>
            <w:r w:rsidRPr="003B45BF">
              <w:rPr>
                <w:rFonts w:ascii="Times New Roman" w:eastAsia="Gulim" w:hAnsi="Times New Roman" w:cs="Times New Roman"/>
              </w:rPr>
              <w:t>Açıklama</w:t>
            </w:r>
          </w:p>
        </w:tc>
      </w:tr>
      <w:tr w:rsidR="001B37E9" w:rsidRPr="003B45BF" w14:paraId="062714BE" w14:textId="77777777" w:rsidTr="009B6ABF">
        <w:tc>
          <w:tcPr>
            <w:tcW w:w="1981" w:type="dxa"/>
            <w:tcBorders>
              <w:left w:val="single" w:sz="4" w:space="0" w:color="000000"/>
              <w:bottom w:val="single" w:sz="4" w:space="0" w:color="000000"/>
            </w:tcBorders>
            <w:shd w:val="clear" w:color="auto" w:fill="auto"/>
          </w:tcPr>
          <w:p w14:paraId="6AA5FB32" w14:textId="77777777" w:rsidR="00ED396A" w:rsidRPr="003B45BF" w:rsidRDefault="00ED396A" w:rsidP="003B45BF">
            <w:pPr>
              <w:jc w:val="center"/>
              <w:rPr>
                <w:rFonts w:ascii="Times New Roman" w:hAnsi="Times New Roman" w:cs="Times New Roman"/>
              </w:rPr>
            </w:pPr>
            <w:r w:rsidRPr="003B45BF">
              <w:rPr>
                <w:rFonts w:ascii="Times New Roman" w:eastAsia="Gulim" w:hAnsi="Times New Roman" w:cs="Times New Roman"/>
              </w:rPr>
              <w:t>1</w:t>
            </w:r>
          </w:p>
        </w:tc>
        <w:tc>
          <w:tcPr>
            <w:tcW w:w="7158" w:type="dxa"/>
            <w:tcBorders>
              <w:left w:val="single" w:sz="4" w:space="0" w:color="000000"/>
              <w:bottom w:val="single" w:sz="4" w:space="0" w:color="000000"/>
              <w:right w:val="single" w:sz="4" w:space="0" w:color="000000"/>
            </w:tcBorders>
            <w:shd w:val="clear" w:color="auto" w:fill="auto"/>
          </w:tcPr>
          <w:p w14:paraId="7CA2A1D3" w14:textId="77777777" w:rsidR="00ED396A" w:rsidRPr="003B45BF" w:rsidRDefault="00ED396A" w:rsidP="003B45BF">
            <w:pPr>
              <w:pStyle w:val="WW-Default"/>
              <w:spacing w:line="276" w:lineRule="auto"/>
              <w:jc w:val="both"/>
              <w:rPr>
                <w:rFonts w:ascii="Times New Roman" w:hAnsi="Times New Roman" w:cs="Times New Roman"/>
                <w:color w:val="auto"/>
              </w:rPr>
            </w:pPr>
            <w:r w:rsidRPr="003B45BF">
              <w:rPr>
                <w:rFonts w:ascii="Times New Roman" w:hAnsi="Times New Roman" w:cs="Times New Roman"/>
                <w:color w:val="auto"/>
              </w:rPr>
              <w:t>Uygulama nasıl yapıldığını bilir ve sonuçlarını hasta ve/veya hasta yakınlarına açıklar</w:t>
            </w:r>
          </w:p>
        </w:tc>
      </w:tr>
      <w:tr w:rsidR="001B37E9" w:rsidRPr="003B45BF" w14:paraId="02E31B9E" w14:textId="77777777" w:rsidTr="009B6ABF">
        <w:tc>
          <w:tcPr>
            <w:tcW w:w="1981" w:type="dxa"/>
            <w:tcBorders>
              <w:left w:val="single" w:sz="4" w:space="0" w:color="000000"/>
              <w:bottom w:val="single" w:sz="4" w:space="0" w:color="000000"/>
            </w:tcBorders>
            <w:shd w:val="clear" w:color="auto" w:fill="auto"/>
          </w:tcPr>
          <w:p w14:paraId="24535E85" w14:textId="77777777" w:rsidR="00ED396A" w:rsidRPr="003B45BF" w:rsidRDefault="00ED396A" w:rsidP="003B45BF">
            <w:pPr>
              <w:jc w:val="center"/>
              <w:rPr>
                <w:rFonts w:ascii="Times New Roman" w:hAnsi="Times New Roman" w:cs="Times New Roman"/>
              </w:rPr>
            </w:pPr>
            <w:r w:rsidRPr="003B45BF">
              <w:rPr>
                <w:rFonts w:ascii="Times New Roman" w:eastAsia="Gulim" w:hAnsi="Times New Roman" w:cs="Times New Roman"/>
              </w:rPr>
              <w:t>2</w:t>
            </w:r>
          </w:p>
        </w:tc>
        <w:tc>
          <w:tcPr>
            <w:tcW w:w="7158" w:type="dxa"/>
            <w:tcBorders>
              <w:left w:val="single" w:sz="4" w:space="0" w:color="000000"/>
              <w:bottom w:val="single" w:sz="4" w:space="0" w:color="000000"/>
              <w:right w:val="single" w:sz="4" w:space="0" w:color="000000"/>
            </w:tcBorders>
            <w:shd w:val="clear" w:color="auto" w:fill="auto"/>
          </w:tcPr>
          <w:p w14:paraId="2D5DCF36" w14:textId="77777777" w:rsidR="00ED396A" w:rsidRPr="003B45BF" w:rsidRDefault="00ED396A" w:rsidP="003B45BF">
            <w:pPr>
              <w:pStyle w:val="WW-Default"/>
              <w:spacing w:line="276" w:lineRule="auto"/>
              <w:jc w:val="both"/>
              <w:rPr>
                <w:rFonts w:ascii="Times New Roman" w:hAnsi="Times New Roman" w:cs="Times New Roman"/>
                <w:color w:val="auto"/>
              </w:rPr>
            </w:pPr>
            <w:r w:rsidRPr="003B45BF">
              <w:rPr>
                <w:rFonts w:ascii="Times New Roman" w:hAnsi="Times New Roman" w:cs="Times New Roman"/>
                <w:color w:val="auto"/>
              </w:rPr>
              <w:t>Acil bir durumda kılavuz /yönergeye uygun biçimde uygulamayı yapar.</w:t>
            </w:r>
          </w:p>
        </w:tc>
      </w:tr>
      <w:tr w:rsidR="001B37E9" w:rsidRPr="003B45BF" w14:paraId="5C5A78F6" w14:textId="77777777" w:rsidTr="009B6ABF">
        <w:tc>
          <w:tcPr>
            <w:tcW w:w="1981" w:type="dxa"/>
            <w:tcBorders>
              <w:left w:val="single" w:sz="4" w:space="0" w:color="000000"/>
              <w:bottom w:val="single" w:sz="4" w:space="0" w:color="000000"/>
            </w:tcBorders>
            <w:shd w:val="clear" w:color="auto" w:fill="auto"/>
          </w:tcPr>
          <w:p w14:paraId="5DA73D6F" w14:textId="77777777" w:rsidR="00ED396A" w:rsidRPr="003B45BF" w:rsidRDefault="00ED396A" w:rsidP="003B45BF">
            <w:pPr>
              <w:jc w:val="center"/>
              <w:rPr>
                <w:rFonts w:ascii="Times New Roman" w:hAnsi="Times New Roman" w:cs="Times New Roman"/>
              </w:rPr>
            </w:pPr>
            <w:r w:rsidRPr="003B45BF">
              <w:rPr>
                <w:rFonts w:ascii="Times New Roman" w:eastAsia="Gulim" w:hAnsi="Times New Roman" w:cs="Times New Roman"/>
              </w:rPr>
              <w:t>3</w:t>
            </w:r>
          </w:p>
        </w:tc>
        <w:tc>
          <w:tcPr>
            <w:tcW w:w="7158" w:type="dxa"/>
            <w:tcBorders>
              <w:left w:val="single" w:sz="4" w:space="0" w:color="000000"/>
              <w:bottom w:val="single" w:sz="4" w:space="0" w:color="000000"/>
              <w:right w:val="single" w:sz="4" w:space="0" w:color="000000"/>
            </w:tcBorders>
            <w:shd w:val="clear" w:color="auto" w:fill="auto"/>
          </w:tcPr>
          <w:p w14:paraId="73ECBEA3" w14:textId="77777777" w:rsidR="00ED396A" w:rsidRPr="003B45BF" w:rsidRDefault="00ED396A" w:rsidP="003B45BF">
            <w:pPr>
              <w:pStyle w:val="WW-Default"/>
              <w:spacing w:line="276" w:lineRule="auto"/>
              <w:jc w:val="both"/>
              <w:rPr>
                <w:rFonts w:ascii="Times New Roman" w:hAnsi="Times New Roman" w:cs="Times New Roman"/>
                <w:color w:val="auto"/>
              </w:rPr>
            </w:pPr>
            <w:r w:rsidRPr="003B45BF">
              <w:rPr>
                <w:rFonts w:ascii="Times New Roman" w:hAnsi="Times New Roman" w:cs="Times New Roman"/>
                <w:color w:val="auto"/>
              </w:rPr>
              <w:t xml:space="preserve">Karmaşık olmayan, sık görülen durumlarda/olgularda uygulamayı* yapar </w:t>
            </w:r>
          </w:p>
        </w:tc>
      </w:tr>
      <w:tr w:rsidR="001B37E9" w:rsidRPr="003B45BF" w14:paraId="55A3AD96" w14:textId="77777777" w:rsidTr="009B6ABF">
        <w:trPr>
          <w:trHeight w:val="246"/>
        </w:trPr>
        <w:tc>
          <w:tcPr>
            <w:tcW w:w="1981" w:type="dxa"/>
            <w:tcBorders>
              <w:left w:val="single" w:sz="4" w:space="0" w:color="000000"/>
              <w:bottom w:val="single" w:sz="4" w:space="0" w:color="000000"/>
            </w:tcBorders>
            <w:shd w:val="clear" w:color="auto" w:fill="auto"/>
          </w:tcPr>
          <w:p w14:paraId="15DF580D" w14:textId="77777777" w:rsidR="00ED396A" w:rsidRPr="003B45BF" w:rsidRDefault="00ED396A" w:rsidP="003B45BF">
            <w:pPr>
              <w:jc w:val="center"/>
              <w:rPr>
                <w:rFonts w:ascii="Times New Roman" w:hAnsi="Times New Roman" w:cs="Times New Roman"/>
              </w:rPr>
            </w:pPr>
            <w:r w:rsidRPr="003B45BF">
              <w:rPr>
                <w:rFonts w:ascii="Times New Roman" w:eastAsia="Gulim" w:hAnsi="Times New Roman" w:cs="Times New Roman"/>
              </w:rPr>
              <w:t>4</w:t>
            </w:r>
          </w:p>
        </w:tc>
        <w:tc>
          <w:tcPr>
            <w:tcW w:w="7158" w:type="dxa"/>
            <w:tcBorders>
              <w:left w:val="single" w:sz="4" w:space="0" w:color="000000"/>
              <w:bottom w:val="single" w:sz="4" w:space="0" w:color="000000"/>
              <w:right w:val="single" w:sz="4" w:space="0" w:color="000000"/>
            </w:tcBorders>
            <w:shd w:val="clear" w:color="auto" w:fill="auto"/>
          </w:tcPr>
          <w:p w14:paraId="3441A6AB" w14:textId="77777777" w:rsidR="00ED396A" w:rsidRPr="003B45BF" w:rsidRDefault="00ED396A" w:rsidP="003B45BF">
            <w:pPr>
              <w:pStyle w:val="WW-Default"/>
              <w:spacing w:line="276" w:lineRule="auto"/>
              <w:jc w:val="both"/>
              <w:rPr>
                <w:rFonts w:ascii="Times New Roman" w:hAnsi="Times New Roman" w:cs="Times New Roman"/>
                <w:color w:val="auto"/>
              </w:rPr>
            </w:pPr>
            <w:r w:rsidRPr="003B45BF">
              <w:rPr>
                <w:rFonts w:ascii="Times New Roman" w:hAnsi="Times New Roman" w:cs="Times New Roman"/>
                <w:color w:val="auto"/>
              </w:rPr>
              <w:t>Karmaşık durumlar/olgular da dahil uygulamayı* yapar</w:t>
            </w:r>
          </w:p>
        </w:tc>
      </w:tr>
      <w:tr w:rsidR="00ED396A" w:rsidRPr="003B45BF" w14:paraId="5BC59182" w14:textId="77777777" w:rsidTr="009B6ABF">
        <w:trPr>
          <w:trHeight w:val="806"/>
        </w:trPr>
        <w:tc>
          <w:tcPr>
            <w:tcW w:w="9139" w:type="dxa"/>
            <w:gridSpan w:val="2"/>
            <w:tcBorders>
              <w:left w:val="single" w:sz="4" w:space="0" w:color="000000"/>
              <w:bottom w:val="single" w:sz="4" w:space="0" w:color="000000"/>
              <w:right w:val="single" w:sz="4" w:space="0" w:color="000000"/>
            </w:tcBorders>
            <w:shd w:val="clear" w:color="auto" w:fill="auto"/>
          </w:tcPr>
          <w:p w14:paraId="03472791" w14:textId="77777777" w:rsidR="00ED396A" w:rsidRPr="003B45BF" w:rsidRDefault="00ED396A" w:rsidP="003B45BF">
            <w:pPr>
              <w:pStyle w:val="WW-Default"/>
              <w:spacing w:line="276" w:lineRule="auto"/>
              <w:jc w:val="both"/>
              <w:rPr>
                <w:rFonts w:ascii="Times New Roman" w:hAnsi="Times New Roman" w:cs="Times New Roman"/>
                <w:color w:val="auto"/>
              </w:rPr>
            </w:pPr>
            <w:r w:rsidRPr="003B45BF">
              <w:rPr>
                <w:rFonts w:ascii="Times New Roman" w:hAnsi="Times New Roman" w:cs="Times New Roman"/>
                <w:color w:val="auto"/>
              </w:rPr>
              <w:t xml:space="preserve">* Ön değerlendirmeyi/değerlendirmeyi yapar, gerekli planları oluşturur, uygular, süreç ve sonuçları ile ilgili hasta ve yakınlarını/ toplumu bilgilendirir. </w:t>
            </w:r>
          </w:p>
        </w:tc>
      </w:tr>
    </w:tbl>
    <w:p w14:paraId="456C0C09" w14:textId="77777777" w:rsidR="00ED396A" w:rsidRPr="003B45BF" w:rsidRDefault="00ED396A" w:rsidP="003B45BF">
      <w:pPr>
        <w:jc w:val="both"/>
        <w:rPr>
          <w:rFonts w:ascii="Times New Roman" w:hAnsi="Times New Roman" w:cs="Times New Roman"/>
        </w:rPr>
      </w:pPr>
    </w:p>
    <w:p w14:paraId="5D167DA6" w14:textId="77777777" w:rsidR="00ED396A" w:rsidRPr="003B45BF" w:rsidRDefault="00ED396A" w:rsidP="003B45BF">
      <w:pPr>
        <w:pStyle w:val="Default"/>
        <w:spacing w:line="276" w:lineRule="auto"/>
        <w:jc w:val="both"/>
        <w:rPr>
          <w:rFonts w:eastAsia="Gulim"/>
          <w:color w:val="auto"/>
        </w:rPr>
      </w:pPr>
    </w:p>
    <w:p w14:paraId="42DF34FA" w14:textId="77777777" w:rsidR="00ED396A" w:rsidRPr="003B45BF" w:rsidRDefault="00ED396A" w:rsidP="003B45BF">
      <w:pPr>
        <w:pStyle w:val="Default"/>
        <w:spacing w:line="276" w:lineRule="auto"/>
        <w:jc w:val="both"/>
        <w:rPr>
          <w:rFonts w:eastAsia="Gulim"/>
          <w:color w:val="auto"/>
        </w:rPr>
      </w:pPr>
    </w:p>
    <w:p w14:paraId="08003556" w14:textId="77777777" w:rsidR="00ED396A" w:rsidRPr="003B45BF" w:rsidRDefault="00ED396A" w:rsidP="003B45BF">
      <w:pPr>
        <w:pStyle w:val="Default"/>
        <w:spacing w:line="276" w:lineRule="auto"/>
        <w:jc w:val="both"/>
        <w:rPr>
          <w:rFonts w:eastAsia="Gulim"/>
          <w:color w:val="auto"/>
        </w:rPr>
      </w:pPr>
    </w:p>
    <w:p w14:paraId="0B0AE7E8" w14:textId="77777777" w:rsidR="00ED396A" w:rsidRPr="003B45BF" w:rsidRDefault="00ED396A" w:rsidP="003B45BF">
      <w:pPr>
        <w:pStyle w:val="Default"/>
        <w:spacing w:line="276" w:lineRule="auto"/>
        <w:jc w:val="both"/>
        <w:rPr>
          <w:rFonts w:eastAsia="Gulim"/>
          <w:color w:val="auto"/>
        </w:rPr>
      </w:pPr>
    </w:p>
    <w:p w14:paraId="3C6F6395" w14:textId="77777777" w:rsidR="00ED396A" w:rsidRPr="003B45BF" w:rsidRDefault="00ED396A" w:rsidP="003B45BF">
      <w:pPr>
        <w:pStyle w:val="Default"/>
        <w:spacing w:line="276" w:lineRule="auto"/>
        <w:jc w:val="both"/>
        <w:rPr>
          <w:rFonts w:eastAsia="Gulim"/>
          <w:color w:val="auto"/>
        </w:rPr>
      </w:pPr>
    </w:p>
    <w:p w14:paraId="184C1CBB" w14:textId="77777777" w:rsidR="00ED396A" w:rsidRPr="003B45BF" w:rsidRDefault="00ED396A" w:rsidP="003B45BF">
      <w:pPr>
        <w:pStyle w:val="Default"/>
        <w:spacing w:line="276" w:lineRule="auto"/>
        <w:jc w:val="both"/>
        <w:rPr>
          <w:rFonts w:eastAsia="Gulim"/>
          <w:color w:val="auto"/>
        </w:rPr>
      </w:pPr>
    </w:p>
    <w:p w14:paraId="3AF6DDFE" w14:textId="77777777" w:rsidR="00ED396A" w:rsidRPr="003B45BF" w:rsidRDefault="00ED396A" w:rsidP="003B45BF">
      <w:pPr>
        <w:pStyle w:val="Default"/>
        <w:spacing w:line="276" w:lineRule="auto"/>
        <w:jc w:val="both"/>
        <w:rPr>
          <w:rFonts w:eastAsia="Gulim"/>
          <w:color w:val="auto"/>
        </w:rPr>
      </w:pPr>
    </w:p>
    <w:p w14:paraId="2BAF2B9F" w14:textId="77777777" w:rsidR="00ED396A" w:rsidRPr="003B45BF" w:rsidRDefault="00ED396A" w:rsidP="003B45BF">
      <w:pPr>
        <w:pStyle w:val="Default"/>
        <w:spacing w:line="276" w:lineRule="auto"/>
        <w:jc w:val="both"/>
        <w:rPr>
          <w:rFonts w:eastAsia="Gulim"/>
          <w:color w:val="auto"/>
        </w:rPr>
      </w:pPr>
    </w:p>
    <w:p w14:paraId="7A293E23" w14:textId="77777777" w:rsidR="00ED396A" w:rsidRPr="003B45BF" w:rsidRDefault="00ED396A" w:rsidP="003B45BF">
      <w:pPr>
        <w:pStyle w:val="Default"/>
        <w:spacing w:line="276" w:lineRule="auto"/>
        <w:jc w:val="both"/>
        <w:rPr>
          <w:rFonts w:eastAsia="Gulim"/>
          <w:color w:val="auto"/>
        </w:rPr>
      </w:pPr>
    </w:p>
    <w:p w14:paraId="1B41BA94" w14:textId="77777777" w:rsidR="00ED396A" w:rsidRPr="003B45BF" w:rsidRDefault="00ED396A" w:rsidP="003B45BF">
      <w:pPr>
        <w:pStyle w:val="Default"/>
        <w:spacing w:line="276" w:lineRule="auto"/>
        <w:jc w:val="both"/>
        <w:rPr>
          <w:rFonts w:eastAsia="Gulim"/>
          <w:color w:val="auto"/>
        </w:rPr>
      </w:pPr>
    </w:p>
    <w:p w14:paraId="4EDDF1A9" w14:textId="4AD3F3C5" w:rsidR="00ED396A" w:rsidRPr="003B45BF" w:rsidRDefault="00695304" w:rsidP="003B45BF">
      <w:pPr>
        <w:pageBreakBefore/>
        <w:shd w:val="clear" w:color="auto" w:fill="6893C6"/>
        <w:jc w:val="both"/>
        <w:rPr>
          <w:rFonts w:ascii="Times New Roman" w:eastAsia="Gulim" w:hAnsi="Times New Roman" w:cs="Times New Roman"/>
          <w:sz w:val="28"/>
          <w:szCs w:val="28"/>
        </w:rPr>
      </w:pPr>
      <w:r w:rsidRPr="003B45BF">
        <w:rPr>
          <w:rFonts w:ascii="Times New Roman" w:hAnsi="Times New Roman" w:cs="Times New Roman"/>
          <w:b/>
          <w:sz w:val="28"/>
          <w:szCs w:val="28"/>
        </w:rPr>
        <w:lastRenderedPageBreak/>
        <w:t>D</w:t>
      </w:r>
      <w:r w:rsidR="00ED396A" w:rsidRPr="003B45BF">
        <w:rPr>
          <w:rFonts w:ascii="Times New Roman" w:hAnsi="Times New Roman" w:cs="Times New Roman"/>
          <w:b/>
          <w:sz w:val="28"/>
          <w:szCs w:val="28"/>
        </w:rPr>
        <w:t>ÖNEM V KLİNİK DERS VE UYGULAMA KURULLARI PROGRAMI</w:t>
      </w:r>
    </w:p>
    <w:p w14:paraId="338CCDF1" w14:textId="77777777" w:rsidR="00ED396A" w:rsidRPr="003B45BF" w:rsidRDefault="00ED396A" w:rsidP="003B45BF">
      <w:pPr>
        <w:ind w:left="360"/>
        <w:jc w:val="both"/>
        <w:rPr>
          <w:rFonts w:ascii="Times New Roman" w:eastAsia="Gulim" w:hAnsi="Times New Roman" w:cs="Times New Roman"/>
        </w:rPr>
      </w:pPr>
    </w:p>
    <w:p w14:paraId="65CD2FE5" w14:textId="77777777" w:rsidR="009251DB" w:rsidRPr="003B45BF" w:rsidRDefault="009251DB" w:rsidP="003B45BF">
      <w:pPr>
        <w:jc w:val="both"/>
        <w:rPr>
          <w:rFonts w:ascii="Times New Roman" w:hAnsi="Times New Roman" w:cs="Times New Roman"/>
          <w:b/>
        </w:rPr>
      </w:pPr>
    </w:p>
    <w:p w14:paraId="3BC55F75" w14:textId="7A27D96D" w:rsidR="00ED396A" w:rsidRPr="003B45BF" w:rsidRDefault="00ED396A" w:rsidP="003B45BF">
      <w:pPr>
        <w:jc w:val="both"/>
        <w:rPr>
          <w:rFonts w:ascii="Times New Roman" w:hAnsi="Times New Roman" w:cs="Times New Roman"/>
          <w:b/>
          <w:bCs/>
        </w:rPr>
      </w:pPr>
      <w:r w:rsidRPr="003B45BF">
        <w:rPr>
          <w:rFonts w:ascii="Times New Roman" w:hAnsi="Times New Roman" w:cs="Times New Roman"/>
          <w:b/>
        </w:rPr>
        <w:t>Klinik Ders ve Uygulama Kurul Koordinatörü</w:t>
      </w:r>
      <w:r w:rsidRPr="003B45BF">
        <w:rPr>
          <w:rFonts w:ascii="Times New Roman" w:hAnsi="Times New Roman" w:cs="Times New Roman"/>
        </w:rPr>
        <w:t>: Prof. Dr. Engin DURSUN</w:t>
      </w:r>
    </w:p>
    <w:p w14:paraId="7C462419" w14:textId="77777777" w:rsidR="00ED396A" w:rsidRPr="003B45BF" w:rsidRDefault="00ED396A" w:rsidP="003B45BF">
      <w:pPr>
        <w:jc w:val="both"/>
        <w:rPr>
          <w:rFonts w:ascii="Times New Roman" w:hAnsi="Times New Roman" w:cs="Times New Roman"/>
          <w:b/>
          <w:bCs/>
        </w:rPr>
      </w:pPr>
    </w:p>
    <w:tbl>
      <w:tblPr>
        <w:tblW w:w="9923" w:type="dxa"/>
        <w:jc w:val="center"/>
        <w:tblLook w:val="0000" w:firstRow="0" w:lastRow="0" w:firstColumn="0" w:lastColumn="0" w:noHBand="0" w:noVBand="0"/>
      </w:tblPr>
      <w:tblGrid>
        <w:gridCol w:w="1136"/>
        <w:gridCol w:w="3222"/>
        <w:gridCol w:w="3159"/>
        <w:gridCol w:w="1143"/>
        <w:gridCol w:w="1263"/>
      </w:tblGrid>
      <w:tr w:rsidR="001B37E9" w:rsidRPr="003B45BF" w14:paraId="213F2B19" w14:textId="77777777" w:rsidTr="003B45BF">
        <w:trPr>
          <w:trHeight w:val="397"/>
          <w:jc w:val="center"/>
        </w:trPr>
        <w:tc>
          <w:tcPr>
            <w:tcW w:w="0" w:type="auto"/>
            <w:gridSpan w:val="5"/>
            <w:tcBorders>
              <w:top w:val="single" w:sz="4" w:space="0" w:color="000000"/>
              <w:left w:val="single" w:sz="4" w:space="0" w:color="000000"/>
              <w:right w:val="single" w:sz="4" w:space="0" w:color="000000"/>
            </w:tcBorders>
            <w:shd w:val="clear" w:color="auto" w:fill="B4C6E7"/>
          </w:tcPr>
          <w:p w14:paraId="29E3BFBB" w14:textId="51AEDBF5" w:rsidR="00ED396A" w:rsidRPr="003B45BF" w:rsidRDefault="00ED396A" w:rsidP="003B45BF">
            <w:pPr>
              <w:pStyle w:val="ListParagraph1"/>
              <w:ind w:left="0"/>
              <w:jc w:val="both"/>
              <w:rPr>
                <w:b/>
              </w:rPr>
            </w:pPr>
            <w:r w:rsidRPr="003B45BF">
              <w:rPr>
                <w:b/>
              </w:rPr>
              <w:t>DÖNEM V KLİNİK DERS VE UYGULAMA KURUL GRUPLA</w:t>
            </w:r>
            <w:r w:rsidR="003B45BF">
              <w:rPr>
                <w:b/>
              </w:rPr>
              <w:t>RI</w:t>
            </w:r>
          </w:p>
        </w:tc>
      </w:tr>
      <w:tr w:rsidR="001B37E9" w:rsidRPr="003B45BF" w14:paraId="3F591920" w14:textId="77777777" w:rsidTr="00EA546F">
        <w:trPr>
          <w:trHeight w:val="397"/>
          <w:jc w:val="center"/>
        </w:trPr>
        <w:tc>
          <w:tcPr>
            <w:tcW w:w="1070" w:type="dxa"/>
            <w:tcBorders>
              <w:top w:val="single" w:sz="4" w:space="0" w:color="000000"/>
              <w:left w:val="single" w:sz="4" w:space="0" w:color="000000"/>
              <w:bottom w:val="single" w:sz="4" w:space="0" w:color="000000"/>
            </w:tcBorders>
            <w:shd w:val="clear" w:color="auto" w:fill="auto"/>
            <w:vAlign w:val="center"/>
          </w:tcPr>
          <w:p w14:paraId="0F652079" w14:textId="77777777" w:rsidR="00ED396A" w:rsidRPr="003B45BF" w:rsidRDefault="00ED396A" w:rsidP="003B45BF">
            <w:pPr>
              <w:pStyle w:val="ListParagraph1"/>
              <w:snapToGrid w:val="0"/>
              <w:ind w:left="0"/>
              <w:jc w:val="both"/>
              <w:rPr>
                <w:b/>
                <w:bCs/>
              </w:rPr>
            </w:pPr>
            <w:r w:rsidRPr="003B45BF">
              <w:rPr>
                <w:b/>
                <w:bCs/>
              </w:rPr>
              <w:t>Gruplar</w:t>
            </w:r>
          </w:p>
        </w:tc>
        <w:tc>
          <w:tcPr>
            <w:tcW w:w="3036" w:type="dxa"/>
            <w:tcBorders>
              <w:top w:val="single" w:sz="4" w:space="0" w:color="000000"/>
              <w:left w:val="single" w:sz="4" w:space="0" w:color="000000"/>
              <w:bottom w:val="single" w:sz="4" w:space="0" w:color="000000"/>
            </w:tcBorders>
            <w:shd w:val="clear" w:color="auto" w:fill="auto"/>
            <w:vAlign w:val="center"/>
          </w:tcPr>
          <w:p w14:paraId="359B72E3" w14:textId="77777777" w:rsidR="00ED396A" w:rsidRPr="003B45BF" w:rsidRDefault="00ED396A" w:rsidP="003B45BF">
            <w:pPr>
              <w:pStyle w:val="ListParagraph1"/>
              <w:ind w:left="0"/>
              <w:jc w:val="both"/>
              <w:rPr>
                <w:b/>
                <w:bCs/>
              </w:rPr>
            </w:pPr>
            <w:r w:rsidRPr="003B45BF">
              <w:rPr>
                <w:b/>
                <w:bCs/>
              </w:rPr>
              <w:t>KLİNİK</w:t>
            </w:r>
          </w:p>
        </w:tc>
        <w:tc>
          <w:tcPr>
            <w:tcW w:w="2977" w:type="dxa"/>
            <w:tcBorders>
              <w:top w:val="single" w:sz="4" w:space="0" w:color="000000"/>
              <w:left w:val="single" w:sz="4" w:space="0" w:color="000000"/>
              <w:bottom w:val="single" w:sz="4" w:space="0" w:color="000000"/>
            </w:tcBorders>
            <w:shd w:val="clear" w:color="auto" w:fill="auto"/>
            <w:vAlign w:val="center"/>
          </w:tcPr>
          <w:p w14:paraId="27933965" w14:textId="77777777" w:rsidR="00ED396A" w:rsidRPr="003B45BF" w:rsidRDefault="00ED396A" w:rsidP="003B45BF">
            <w:pPr>
              <w:jc w:val="both"/>
              <w:rPr>
                <w:rFonts w:ascii="Times New Roman" w:hAnsi="Times New Roman" w:cs="Times New Roman"/>
                <w:b/>
                <w:bCs/>
              </w:rPr>
            </w:pPr>
            <w:r w:rsidRPr="003B45BF">
              <w:rPr>
                <w:rFonts w:ascii="Times New Roman" w:hAnsi="Times New Roman" w:cs="Times New Roman"/>
                <w:b/>
                <w:bCs/>
              </w:rPr>
              <w:t>Klinik Ders ve</w:t>
            </w:r>
          </w:p>
          <w:p w14:paraId="560DA3BE" w14:textId="77777777" w:rsidR="00ED396A" w:rsidRPr="003B45BF" w:rsidRDefault="00ED396A" w:rsidP="003B45BF">
            <w:pPr>
              <w:jc w:val="both"/>
              <w:rPr>
                <w:rFonts w:ascii="Times New Roman" w:hAnsi="Times New Roman" w:cs="Times New Roman"/>
                <w:b/>
                <w:bCs/>
              </w:rPr>
            </w:pPr>
            <w:r w:rsidRPr="003B45BF">
              <w:rPr>
                <w:rFonts w:ascii="Times New Roman" w:hAnsi="Times New Roman" w:cs="Times New Roman"/>
                <w:b/>
                <w:bCs/>
              </w:rPr>
              <w:t>Uygulama Kurul Sorumlusu</w:t>
            </w:r>
          </w:p>
        </w:tc>
        <w:tc>
          <w:tcPr>
            <w:tcW w:w="1077" w:type="dxa"/>
            <w:tcBorders>
              <w:top w:val="single" w:sz="4" w:space="0" w:color="000000"/>
              <w:left w:val="single" w:sz="4" w:space="0" w:color="000000"/>
              <w:bottom w:val="single" w:sz="4" w:space="0" w:color="000000"/>
            </w:tcBorders>
            <w:shd w:val="clear" w:color="auto" w:fill="auto"/>
            <w:vAlign w:val="center"/>
          </w:tcPr>
          <w:p w14:paraId="644F97DF" w14:textId="77777777" w:rsidR="00ED396A" w:rsidRPr="003B45BF" w:rsidRDefault="00ED396A" w:rsidP="003B45BF">
            <w:pPr>
              <w:pStyle w:val="ListParagraph1"/>
              <w:ind w:left="0"/>
              <w:jc w:val="both"/>
              <w:rPr>
                <w:b/>
                <w:bCs/>
              </w:rPr>
            </w:pPr>
            <w:r w:rsidRPr="003B45BF">
              <w:rPr>
                <w:b/>
                <w:bCs/>
              </w:rPr>
              <w:t>Süre</w:t>
            </w:r>
          </w:p>
          <w:p w14:paraId="5C823CC6" w14:textId="77777777" w:rsidR="00ED396A" w:rsidRPr="003B45BF" w:rsidRDefault="00ED396A" w:rsidP="003B45BF">
            <w:pPr>
              <w:pStyle w:val="ListParagraph1"/>
              <w:ind w:left="0"/>
              <w:jc w:val="both"/>
              <w:rPr>
                <w:b/>
                <w:bCs/>
              </w:rPr>
            </w:pPr>
            <w:r w:rsidRPr="003B45BF">
              <w:rPr>
                <w:b/>
                <w:bCs/>
              </w:rPr>
              <w:t>(İş Günü)</w:t>
            </w:r>
          </w:p>
        </w:tc>
        <w:tc>
          <w:tcPr>
            <w:tcW w:w="11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624DF3" w14:textId="77777777" w:rsidR="00ED396A" w:rsidRPr="003B45BF" w:rsidRDefault="00ED396A" w:rsidP="003B45BF">
            <w:pPr>
              <w:pStyle w:val="ListParagraph1"/>
              <w:ind w:left="0"/>
              <w:jc w:val="both"/>
              <w:rPr>
                <w:b/>
                <w:bCs/>
              </w:rPr>
            </w:pPr>
            <w:r w:rsidRPr="003B45BF">
              <w:rPr>
                <w:b/>
                <w:bCs/>
              </w:rPr>
              <w:t>Toplam Süre</w:t>
            </w:r>
          </w:p>
          <w:p w14:paraId="55552AD5" w14:textId="77777777" w:rsidR="00ED396A" w:rsidRPr="003B45BF" w:rsidRDefault="00ED396A" w:rsidP="003B45BF">
            <w:pPr>
              <w:pStyle w:val="ListParagraph1"/>
              <w:ind w:left="0"/>
              <w:jc w:val="both"/>
              <w:rPr>
                <w:b/>
                <w:bCs/>
              </w:rPr>
            </w:pPr>
            <w:r w:rsidRPr="003B45BF">
              <w:rPr>
                <w:b/>
                <w:bCs/>
              </w:rPr>
              <w:t>(İş Günü)</w:t>
            </w:r>
          </w:p>
        </w:tc>
      </w:tr>
      <w:tr w:rsidR="001B37E9" w:rsidRPr="003B45BF" w14:paraId="79D9A1A0" w14:textId="77777777" w:rsidTr="00EA546F">
        <w:trPr>
          <w:trHeight w:val="397"/>
          <w:jc w:val="center"/>
        </w:trPr>
        <w:tc>
          <w:tcPr>
            <w:tcW w:w="1070" w:type="dxa"/>
            <w:tcBorders>
              <w:top w:val="single" w:sz="4" w:space="0" w:color="000000"/>
              <w:left w:val="single" w:sz="4" w:space="0" w:color="000000"/>
              <w:bottom w:val="single" w:sz="4" w:space="0" w:color="000000"/>
            </w:tcBorders>
            <w:shd w:val="clear" w:color="auto" w:fill="auto"/>
            <w:vAlign w:val="center"/>
          </w:tcPr>
          <w:p w14:paraId="5825C21B" w14:textId="77777777" w:rsidR="00ED396A" w:rsidRPr="003B45BF" w:rsidRDefault="00ED396A" w:rsidP="003B45BF">
            <w:pPr>
              <w:pStyle w:val="ListParagraph1"/>
              <w:ind w:left="0"/>
              <w:jc w:val="both"/>
              <w:rPr>
                <w:b/>
                <w:bCs/>
              </w:rPr>
            </w:pPr>
            <w:r w:rsidRPr="003B45BF">
              <w:rPr>
                <w:b/>
                <w:bCs/>
              </w:rPr>
              <w:t>Grup A</w:t>
            </w:r>
          </w:p>
        </w:tc>
        <w:tc>
          <w:tcPr>
            <w:tcW w:w="3036" w:type="dxa"/>
            <w:tcBorders>
              <w:top w:val="single" w:sz="4" w:space="0" w:color="000000"/>
              <w:left w:val="single" w:sz="4" w:space="0" w:color="000000"/>
              <w:bottom w:val="single" w:sz="4" w:space="0" w:color="000000"/>
            </w:tcBorders>
            <w:shd w:val="clear" w:color="auto" w:fill="auto"/>
            <w:vAlign w:val="center"/>
          </w:tcPr>
          <w:p w14:paraId="3B946BB6" w14:textId="49F932D4" w:rsidR="00ED396A" w:rsidRPr="003B45BF" w:rsidRDefault="006944C4" w:rsidP="003B45BF">
            <w:pPr>
              <w:pStyle w:val="ListParagraph1"/>
              <w:ind w:left="0"/>
              <w:jc w:val="both"/>
            </w:pPr>
            <w:r w:rsidRPr="003B45BF">
              <w:t>Çocuk Sağlığı Hastalıkları</w:t>
            </w:r>
          </w:p>
        </w:tc>
        <w:tc>
          <w:tcPr>
            <w:tcW w:w="2977" w:type="dxa"/>
            <w:tcBorders>
              <w:top w:val="single" w:sz="4" w:space="0" w:color="000000"/>
              <w:left w:val="single" w:sz="4" w:space="0" w:color="000000"/>
              <w:bottom w:val="single" w:sz="4" w:space="0" w:color="000000"/>
            </w:tcBorders>
            <w:shd w:val="clear" w:color="auto" w:fill="auto"/>
            <w:vAlign w:val="center"/>
          </w:tcPr>
          <w:p w14:paraId="47F50028" w14:textId="77777777" w:rsidR="00ED396A" w:rsidRPr="003B45BF" w:rsidRDefault="00ED396A" w:rsidP="003B45BF">
            <w:pPr>
              <w:snapToGrid w:val="0"/>
              <w:jc w:val="both"/>
              <w:rPr>
                <w:rFonts w:ascii="Times New Roman" w:hAnsi="Times New Roman" w:cs="Times New Roman"/>
              </w:rPr>
            </w:pPr>
            <w:r w:rsidRPr="003B45BF">
              <w:rPr>
                <w:rFonts w:ascii="Times New Roman" w:hAnsi="Times New Roman" w:cs="Times New Roman"/>
              </w:rPr>
              <w:t>Prof. Dr. Sevim ÜNAL</w:t>
            </w:r>
          </w:p>
        </w:tc>
        <w:tc>
          <w:tcPr>
            <w:tcW w:w="1077" w:type="dxa"/>
            <w:tcBorders>
              <w:top w:val="single" w:sz="4" w:space="0" w:color="000000"/>
              <w:left w:val="single" w:sz="4" w:space="0" w:color="000000"/>
              <w:bottom w:val="single" w:sz="4" w:space="0" w:color="000000"/>
            </w:tcBorders>
            <w:shd w:val="clear" w:color="auto" w:fill="auto"/>
            <w:vAlign w:val="center"/>
          </w:tcPr>
          <w:p w14:paraId="1D13CC9C" w14:textId="77777777" w:rsidR="00ED396A" w:rsidRPr="003B45BF" w:rsidRDefault="00ED396A" w:rsidP="003B45BF">
            <w:pPr>
              <w:pStyle w:val="ListParagraph1"/>
              <w:ind w:left="0"/>
              <w:jc w:val="center"/>
            </w:pPr>
            <w:r w:rsidRPr="003B45BF">
              <w:t>45</w:t>
            </w:r>
          </w:p>
        </w:tc>
        <w:tc>
          <w:tcPr>
            <w:tcW w:w="11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9D3A7E" w14:textId="77777777" w:rsidR="00ED396A" w:rsidRPr="003B45BF" w:rsidRDefault="00ED396A" w:rsidP="003B45BF">
            <w:pPr>
              <w:pStyle w:val="ListParagraph1"/>
              <w:ind w:left="0"/>
              <w:jc w:val="center"/>
            </w:pPr>
            <w:r w:rsidRPr="003B45BF">
              <w:t>45</w:t>
            </w:r>
          </w:p>
        </w:tc>
      </w:tr>
      <w:tr w:rsidR="001B37E9" w:rsidRPr="003B45BF" w14:paraId="2251BD10" w14:textId="77777777" w:rsidTr="00EA546F">
        <w:trPr>
          <w:trHeight w:val="397"/>
          <w:jc w:val="center"/>
        </w:trPr>
        <w:tc>
          <w:tcPr>
            <w:tcW w:w="1070" w:type="dxa"/>
            <w:vMerge w:val="restart"/>
            <w:tcBorders>
              <w:top w:val="single" w:sz="4" w:space="0" w:color="000000"/>
              <w:left w:val="single" w:sz="4" w:space="0" w:color="000000"/>
            </w:tcBorders>
            <w:shd w:val="clear" w:color="auto" w:fill="auto"/>
            <w:vAlign w:val="center"/>
          </w:tcPr>
          <w:p w14:paraId="2D1A7D9F" w14:textId="77777777" w:rsidR="00ED396A" w:rsidRPr="003B45BF" w:rsidRDefault="00ED396A" w:rsidP="003B45BF">
            <w:pPr>
              <w:pStyle w:val="ListParagraph1"/>
              <w:ind w:left="0"/>
              <w:jc w:val="both"/>
              <w:rPr>
                <w:b/>
                <w:bCs/>
              </w:rPr>
            </w:pPr>
            <w:r w:rsidRPr="003B45BF">
              <w:rPr>
                <w:b/>
                <w:bCs/>
              </w:rPr>
              <w:t>Grup B</w:t>
            </w:r>
          </w:p>
        </w:tc>
        <w:tc>
          <w:tcPr>
            <w:tcW w:w="3036" w:type="dxa"/>
            <w:tcBorders>
              <w:top w:val="single" w:sz="4" w:space="0" w:color="000000"/>
              <w:left w:val="single" w:sz="4" w:space="0" w:color="000000"/>
              <w:bottom w:val="single" w:sz="4" w:space="0" w:color="000000"/>
            </w:tcBorders>
            <w:shd w:val="clear" w:color="auto" w:fill="auto"/>
            <w:vAlign w:val="center"/>
          </w:tcPr>
          <w:p w14:paraId="6C521866" w14:textId="78D62F4B" w:rsidR="00ED396A" w:rsidRPr="003B45BF" w:rsidRDefault="006944C4" w:rsidP="003B45BF">
            <w:pPr>
              <w:pStyle w:val="ListParagraph1"/>
              <w:ind w:left="0"/>
              <w:jc w:val="both"/>
            </w:pPr>
            <w:r w:rsidRPr="003B45BF">
              <w:t>Göğüs Hastalıkları</w:t>
            </w:r>
          </w:p>
        </w:tc>
        <w:tc>
          <w:tcPr>
            <w:tcW w:w="2977" w:type="dxa"/>
            <w:tcBorders>
              <w:top w:val="single" w:sz="4" w:space="0" w:color="000000"/>
              <w:left w:val="single" w:sz="4" w:space="0" w:color="000000"/>
              <w:bottom w:val="single" w:sz="4" w:space="0" w:color="000000"/>
            </w:tcBorders>
            <w:shd w:val="clear" w:color="auto" w:fill="auto"/>
            <w:vAlign w:val="center"/>
          </w:tcPr>
          <w:p w14:paraId="247EE084" w14:textId="77777777" w:rsidR="00ED396A" w:rsidRPr="003B45BF" w:rsidRDefault="00ED396A" w:rsidP="003B45BF">
            <w:pPr>
              <w:pStyle w:val="ListParagraph1"/>
              <w:snapToGrid w:val="0"/>
              <w:ind w:left="0"/>
              <w:jc w:val="both"/>
            </w:pPr>
            <w:r w:rsidRPr="003B45BF">
              <w:t>Prof. Dr. Bülent BOZKURT</w:t>
            </w:r>
          </w:p>
        </w:tc>
        <w:tc>
          <w:tcPr>
            <w:tcW w:w="1077" w:type="dxa"/>
            <w:tcBorders>
              <w:top w:val="single" w:sz="4" w:space="0" w:color="000000"/>
              <w:left w:val="single" w:sz="4" w:space="0" w:color="000000"/>
              <w:bottom w:val="single" w:sz="4" w:space="0" w:color="000000"/>
            </w:tcBorders>
            <w:shd w:val="clear" w:color="auto" w:fill="auto"/>
            <w:vAlign w:val="center"/>
          </w:tcPr>
          <w:p w14:paraId="3277EB51" w14:textId="452154A0" w:rsidR="00ED396A" w:rsidRPr="00EE5438" w:rsidRDefault="009B1DD2" w:rsidP="003B45BF">
            <w:pPr>
              <w:pStyle w:val="ListParagraph1"/>
              <w:ind w:left="0"/>
              <w:jc w:val="center"/>
              <w:rPr>
                <w:color w:val="000000" w:themeColor="text1"/>
              </w:rPr>
            </w:pPr>
            <w:r w:rsidRPr="00EE5438">
              <w:rPr>
                <w:color w:val="000000" w:themeColor="text1"/>
              </w:rPr>
              <w:t>15</w:t>
            </w:r>
          </w:p>
        </w:tc>
        <w:tc>
          <w:tcPr>
            <w:tcW w:w="1190" w:type="dxa"/>
            <w:vMerge w:val="restart"/>
            <w:tcBorders>
              <w:top w:val="single" w:sz="4" w:space="0" w:color="000000"/>
              <w:left w:val="single" w:sz="4" w:space="0" w:color="000000"/>
              <w:right w:val="single" w:sz="4" w:space="0" w:color="000000"/>
            </w:tcBorders>
            <w:shd w:val="clear" w:color="auto" w:fill="auto"/>
            <w:vAlign w:val="center"/>
          </w:tcPr>
          <w:p w14:paraId="3D8B4137" w14:textId="77777777" w:rsidR="00ED396A" w:rsidRPr="003B45BF" w:rsidRDefault="00ED396A" w:rsidP="003B45BF">
            <w:pPr>
              <w:pStyle w:val="ListParagraph1"/>
              <w:ind w:left="0"/>
              <w:jc w:val="center"/>
            </w:pPr>
            <w:r w:rsidRPr="003B45BF">
              <w:t>45</w:t>
            </w:r>
          </w:p>
        </w:tc>
      </w:tr>
      <w:tr w:rsidR="001B37E9" w:rsidRPr="003B45BF" w14:paraId="7149B586" w14:textId="77777777" w:rsidTr="00EA546F">
        <w:trPr>
          <w:trHeight w:val="397"/>
          <w:jc w:val="center"/>
        </w:trPr>
        <w:tc>
          <w:tcPr>
            <w:tcW w:w="1070" w:type="dxa"/>
            <w:vMerge/>
            <w:tcBorders>
              <w:top w:val="single" w:sz="4" w:space="0" w:color="000000"/>
              <w:left w:val="single" w:sz="4" w:space="0" w:color="000000"/>
            </w:tcBorders>
            <w:shd w:val="clear" w:color="auto" w:fill="auto"/>
            <w:vAlign w:val="center"/>
          </w:tcPr>
          <w:p w14:paraId="34CEDFBC" w14:textId="77777777" w:rsidR="00ED396A" w:rsidRPr="003B45BF" w:rsidRDefault="00ED396A" w:rsidP="003B45BF">
            <w:pPr>
              <w:pStyle w:val="ListParagraph1"/>
              <w:ind w:left="0"/>
              <w:jc w:val="both"/>
              <w:rPr>
                <w:b/>
                <w:bCs/>
              </w:rPr>
            </w:pPr>
          </w:p>
        </w:tc>
        <w:tc>
          <w:tcPr>
            <w:tcW w:w="3036" w:type="dxa"/>
            <w:tcBorders>
              <w:top w:val="single" w:sz="4" w:space="0" w:color="000000"/>
              <w:left w:val="single" w:sz="4" w:space="0" w:color="000000"/>
              <w:bottom w:val="single" w:sz="4" w:space="0" w:color="000000"/>
            </w:tcBorders>
            <w:shd w:val="clear" w:color="auto" w:fill="auto"/>
            <w:vAlign w:val="center"/>
          </w:tcPr>
          <w:p w14:paraId="7F6A0FBA" w14:textId="1CA1AB7E" w:rsidR="00ED396A" w:rsidRPr="003B45BF" w:rsidRDefault="006944C4" w:rsidP="003B45BF">
            <w:pPr>
              <w:pStyle w:val="ListParagraph1"/>
              <w:ind w:left="0"/>
              <w:jc w:val="both"/>
            </w:pPr>
            <w:r w:rsidRPr="003B45BF">
              <w:t xml:space="preserve">Seçmeli: Göğüs Cerrahisi </w:t>
            </w:r>
          </w:p>
        </w:tc>
        <w:tc>
          <w:tcPr>
            <w:tcW w:w="2977" w:type="dxa"/>
            <w:tcBorders>
              <w:top w:val="single" w:sz="4" w:space="0" w:color="000000"/>
              <w:left w:val="single" w:sz="4" w:space="0" w:color="000000"/>
              <w:bottom w:val="single" w:sz="4" w:space="0" w:color="000000"/>
            </w:tcBorders>
            <w:shd w:val="clear" w:color="auto" w:fill="auto"/>
            <w:vAlign w:val="center"/>
          </w:tcPr>
          <w:p w14:paraId="22EA4A02" w14:textId="77777777" w:rsidR="00ED396A" w:rsidRPr="003B45BF" w:rsidRDefault="00ED396A" w:rsidP="003B45BF">
            <w:pPr>
              <w:pStyle w:val="ListParagraph1"/>
              <w:snapToGrid w:val="0"/>
              <w:ind w:left="0"/>
              <w:jc w:val="both"/>
            </w:pPr>
            <w:r w:rsidRPr="003B45BF">
              <w:t>Prof. Dr. Tevfik KAPLAN</w:t>
            </w:r>
          </w:p>
        </w:tc>
        <w:tc>
          <w:tcPr>
            <w:tcW w:w="1077" w:type="dxa"/>
            <w:tcBorders>
              <w:top w:val="single" w:sz="4" w:space="0" w:color="000000"/>
              <w:left w:val="single" w:sz="4" w:space="0" w:color="000000"/>
              <w:bottom w:val="single" w:sz="4" w:space="0" w:color="000000"/>
            </w:tcBorders>
            <w:shd w:val="clear" w:color="auto" w:fill="auto"/>
            <w:vAlign w:val="center"/>
          </w:tcPr>
          <w:p w14:paraId="1125F6E3" w14:textId="2AB85678" w:rsidR="00ED396A" w:rsidRPr="00EE5438" w:rsidRDefault="009B1DD2" w:rsidP="003B45BF">
            <w:pPr>
              <w:pStyle w:val="ListParagraph1"/>
              <w:ind w:left="0"/>
              <w:jc w:val="center"/>
              <w:rPr>
                <w:color w:val="000000" w:themeColor="text1"/>
              </w:rPr>
            </w:pPr>
            <w:r w:rsidRPr="00EE5438">
              <w:rPr>
                <w:color w:val="000000" w:themeColor="text1"/>
              </w:rPr>
              <w:t>5</w:t>
            </w:r>
          </w:p>
        </w:tc>
        <w:tc>
          <w:tcPr>
            <w:tcW w:w="1190" w:type="dxa"/>
            <w:vMerge/>
            <w:tcBorders>
              <w:top w:val="single" w:sz="4" w:space="0" w:color="000000"/>
              <w:left w:val="single" w:sz="4" w:space="0" w:color="000000"/>
              <w:right w:val="single" w:sz="4" w:space="0" w:color="000000"/>
            </w:tcBorders>
            <w:shd w:val="clear" w:color="auto" w:fill="auto"/>
            <w:vAlign w:val="center"/>
          </w:tcPr>
          <w:p w14:paraId="787D12DE" w14:textId="77777777" w:rsidR="00ED396A" w:rsidRPr="003B45BF" w:rsidRDefault="00ED396A" w:rsidP="003B45BF">
            <w:pPr>
              <w:pStyle w:val="ListParagraph1"/>
              <w:ind w:left="0"/>
              <w:jc w:val="center"/>
            </w:pPr>
          </w:p>
        </w:tc>
      </w:tr>
      <w:tr w:rsidR="001B37E9" w:rsidRPr="003B45BF" w14:paraId="30FFA17A" w14:textId="77777777" w:rsidTr="00EA546F">
        <w:trPr>
          <w:trHeight w:val="397"/>
          <w:jc w:val="center"/>
        </w:trPr>
        <w:tc>
          <w:tcPr>
            <w:tcW w:w="1070" w:type="dxa"/>
            <w:vMerge/>
            <w:tcBorders>
              <w:top w:val="single" w:sz="4" w:space="0" w:color="000000"/>
              <w:left w:val="single" w:sz="4" w:space="0" w:color="000000"/>
            </w:tcBorders>
            <w:shd w:val="clear" w:color="auto" w:fill="auto"/>
            <w:vAlign w:val="center"/>
          </w:tcPr>
          <w:p w14:paraId="33C5BEA8" w14:textId="77777777" w:rsidR="00ED396A" w:rsidRPr="003B45BF" w:rsidRDefault="00ED396A" w:rsidP="003B45BF">
            <w:pPr>
              <w:pStyle w:val="ListParagraph1"/>
              <w:ind w:left="0"/>
              <w:jc w:val="both"/>
              <w:rPr>
                <w:b/>
                <w:bCs/>
              </w:rPr>
            </w:pPr>
          </w:p>
        </w:tc>
        <w:tc>
          <w:tcPr>
            <w:tcW w:w="3036" w:type="dxa"/>
            <w:tcBorders>
              <w:top w:val="single" w:sz="4" w:space="0" w:color="000000"/>
              <w:left w:val="single" w:sz="4" w:space="0" w:color="000000"/>
              <w:bottom w:val="single" w:sz="4" w:space="0" w:color="000000"/>
            </w:tcBorders>
            <w:shd w:val="clear" w:color="auto" w:fill="auto"/>
            <w:vAlign w:val="center"/>
          </w:tcPr>
          <w:p w14:paraId="442FF8F0" w14:textId="154B39D7" w:rsidR="00ED396A" w:rsidRPr="003B45BF" w:rsidRDefault="006944C4" w:rsidP="003B45BF">
            <w:pPr>
              <w:pStyle w:val="ListParagraph1"/>
              <w:ind w:left="0"/>
              <w:jc w:val="both"/>
            </w:pPr>
            <w:r w:rsidRPr="003B45BF">
              <w:t>Kulak Burun Boğaz Hastalıkları</w:t>
            </w:r>
          </w:p>
        </w:tc>
        <w:tc>
          <w:tcPr>
            <w:tcW w:w="2977" w:type="dxa"/>
            <w:tcBorders>
              <w:top w:val="single" w:sz="4" w:space="0" w:color="000000"/>
              <w:left w:val="single" w:sz="4" w:space="0" w:color="000000"/>
              <w:bottom w:val="single" w:sz="4" w:space="0" w:color="000000"/>
            </w:tcBorders>
            <w:shd w:val="clear" w:color="auto" w:fill="auto"/>
            <w:vAlign w:val="center"/>
          </w:tcPr>
          <w:p w14:paraId="7F6DFB15" w14:textId="77777777" w:rsidR="00ED396A" w:rsidRPr="003B45BF" w:rsidRDefault="00ED396A" w:rsidP="003B45BF">
            <w:pPr>
              <w:pStyle w:val="ListParagraph1"/>
              <w:snapToGrid w:val="0"/>
              <w:ind w:left="0"/>
              <w:jc w:val="both"/>
            </w:pPr>
            <w:r w:rsidRPr="003B45BF">
              <w:t>Prof. Dr. Engin DURSUN</w:t>
            </w:r>
          </w:p>
        </w:tc>
        <w:tc>
          <w:tcPr>
            <w:tcW w:w="1077" w:type="dxa"/>
            <w:tcBorders>
              <w:top w:val="single" w:sz="4" w:space="0" w:color="000000"/>
              <w:left w:val="single" w:sz="4" w:space="0" w:color="000000"/>
              <w:bottom w:val="single" w:sz="4" w:space="0" w:color="000000"/>
            </w:tcBorders>
            <w:shd w:val="clear" w:color="auto" w:fill="auto"/>
            <w:vAlign w:val="center"/>
          </w:tcPr>
          <w:p w14:paraId="3946440C" w14:textId="77777777" w:rsidR="00ED396A" w:rsidRPr="003B45BF" w:rsidRDefault="00ED396A" w:rsidP="003B45BF">
            <w:pPr>
              <w:pStyle w:val="ListParagraph1"/>
              <w:ind w:left="0"/>
              <w:jc w:val="center"/>
            </w:pPr>
            <w:r w:rsidRPr="003B45BF">
              <w:t>15</w:t>
            </w:r>
          </w:p>
        </w:tc>
        <w:tc>
          <w:tcPr>
            <w:tcW w:w="1190" w:type="dxa"/>
            <w:vMerge/>
            <w:tcBorders>
              <w:left w:val="single" w:sz="4" w:space="0" w:color="000000"/>
              <w:right w:val="single" w:sz="4" w:space="0" w:color="000000"/>
            </w:tcBorders>
            <w:shd w:val="clear" w:color="auto" w:fill="auto"/>
            <w:vAlign w:val="center"/>
          </w:tcPr>
          <w:p w14:paraId="57AD5E18" w14:textId="77777777" w:rsidR="00ED396A" w:rsidRPr="003B45BF" w:rsidRDefault="00ED396A" w:rsidP="003B45BF">
            <w:pPr>
              <w:pStyle w:val="ListParagraph1"/>
              <w:ind w:left="0"/>
              <w:jc w:val="center"/>
            </w:pPr>
          </w:p>
        </w:tc>
      </w:tr>
      <w:tr w:rsidR="001B37E9" w:rsidRPr="003B45BF" w14:paraId="0DB33056" w14:textId="77777777" w:rsidTr="00EA546F">
        <w:trPr>
          <w:trHeight w:val="397"/>
          <w:jc w:val="center"/>
        </w:trPr>
        <w:tc>
          <w:tcPr>
            <w:tcW w:w="1070" w:type="dxa"/>
            <w:vMerge/>
            <w:tcBorders>
              <w:left w:val="single" w:sz="4" w:space="0" w:color="000000"/>
            </w:tcBorders>
            <w:shd w:val="clear" w:color="auto" w:fill="auto"/>
            <w:vAlign w:val="center"/>
          </w:tcPr>
          <w:p w14:paraId="59E2883B" w14:textId="77777777" w:rsidR="00ED396A" w:rsidRPr="003B45BF" w:rsidRDefault="00ED396A" w:rsidP="003B45BF">
            <w:pPr>
              <w:pStyle w:val="ListParagraph1"/>
              <w:snapToGrid w:val="0"/>
              <w:ind w:left="0"/>
              <w:jc w:val="both"/>
              <w:rPr>
                <w:b/>
                <w:bCs/>
              </w:rPr>
            </w:pPr>
          </w:p>
        </w:tc>
        <w:tc>
          <w:tcPr>
            <w:tcW w:w="3036" w:type="dxa"/>
            <w:tcBorders>
              <w:top w:val="single" w:sz="4" w:space="0" w:color="000000"/>
              <w:left w:val="single" w:sz="4" w:space="0" w:color="000000"/>
              <w:bottom w:val="single" w:sz="4" w:space="0" w:color="000000"/>
            </w:tcBorders>
            <w:shd w:val="clear" w:color="auto" w:fill="auto"/>
            <w:vAlign w:val="center"/>
          </w:tcPr>
          <w:p w14:paraId="62912123" w14:textId="5FC05579" w:rsidR="00ED396A" w:rsidRPr="003B45BF" w:rsidRDefault="006944C4" w:rsidP="003B45BF">
            <w:pPr>
              <w:pStyle w:val="Default"/>
              <w:spacing w:line="276" w:lineRule="auto"/>
              <w:jc w:val="both"/>
              <w:rPr>
                <w:rFonts w:eastAsia="Gulim"/>
                <w:color w:val="auto"/>
              </w:rPr>
            </w:pPr>
            <w:r w:rsidRPr="003B45BF">
              <w:rPr>
                <w:color w:val="auto"/>
              </w:rPr>
              <w:t xml:space="preserve">Seçmeli: </w:t>
            </w:r>
            <w:r w:rsidRPr="003B45BF">
              <w:rPr>
                <w:rFonts w:eastAsia="Gulim"/>
                <w:color w:val="auto"/>
              </w:rPr>
              <w:t xml:space="preserve">Plastik, </w:t>
            </w:r>
            <w:proofErr w:type="spellStart"/>
            <w:r w:rsidRPr="003B45BF">
              <w:rPr>
                <w:rFonts w:eastAsia="Gulim"/>
                <w:color w:val="auto"/>
              </w:rPr>
              <w:t>Rekonstrüktif</w:t>
            </w:r>
            <w:proofErr w:type="spellEnd"/>
            <w:r w:rsidRPr="003B45BF">
              <w:rPr>
                <w:rFonts w:eastAsia="Gulim"/>
                <w:color w:val="auto"/>
              </w:rPr>
              <w:t xml:space="preserve"> ve Estetik Cerrahi</w:t>
            </w:r>
          </w:p>
        </w:tc>
        <w:tc>
          <w:tcPr>
            <w:tcW w:w="2977" w:type="dxa"/>
            <w:tcBorders>
              <w:top w:val="single" w:sz="4" w:space="0" w:color="000000"/>
              <w:left w:val="single" w:sz="4" w:space="0" w:color="000000"/>
              <w:bottom w:val="single" w:sz="4" w:space="0" w:color="000000"/>
            </w:tcBorders>
            <w:shd w:val="clear" w:color="auto" w:fill="auto"/>
            <w:vAlign w:val="center"/>
          </w:tcPr>
          <w:p w14:paraId="74B13685" w14:textId="77777777" w:rsidR="00ED396A" w:rsidRPr="003B45BF" w:rsidRDefault="00ED396A" w:rsidP="003B45BF">
            <w:pPr>
              <w:snapToGrid w:val="0"/>
              <w:jc w:val="both"/>
              <w:rPr>
                <w:rFonts w:ascii="Times New Roman" w:hAnsi="Times New Roman" w:cs="Times New Roman"/>
              </w:rPr>
            </w:pPr>
            <w:r w:rsidRPr="003B45BF">
              <w:rPr>
                <w:rFonts w:ascii="Times New Roman" w:hAnsi="Times New Roman" w:cs="Times New Roman"/>
              </w:rPr>
              <w:t>Doç. Dr. Emre İNÖZÜ</w:t>
            </w:r>
          </w:p>
        </w:tc>
        <w:tc>
          <w:tcPr>
            <w:tcW w:w="1077" w:type="dxa"/>
            <w:tcBorders>
              <w:top w:val="single" w:sz="4" w:space="0" w:color="000000"/>
              <w:left w:val="single" w:sz="4" w:space="0" w:color="000000"/>
              <w:bottom w:val="single" w:sz="4" w:space="0" w:color="000000"/>
            </w:tcBorders>
            <w:shd w:val="clear" w:color="auto" w:fill="auto"/>
            <w:vAlign w:val="center"/>
          </w:tcPr>
          <w:p w14:paraId="4D85815B" w14:textId="77777777" w:rsidR="00ED396A" w:rsidRPr="003B45BF" w:rsidRDefault="00ED396A" w:rsidP="003B45BF">
            <w:pPr>
              <w:pStyle w:val="ListParagraph1"/>
              <w:ind w:left="0"/>
              <w:jc w:val="center"/>
            </w:pPr>
            <w:r w:rsidRPr="003B45BF">
              <w:t>5</w:t>
            </w:r>
          </w:p>
        </w:tc>
        <w:tc>
          <w:tcPr>
            <w:tcW w:w="1190" w:type="dxa"/>
            <w:vMerge/>
            <w:tcBorders>
              <w:left w:val="single" w:sz="4" w:space="0" w:color="000000"/>
              <w:right w:val="single" w:sz="4" w:space="0" w:color="000000"/>
            </w:tcBorders>
            <w:shd w:val="clear" w:color="auto" w:fill="auto"/>
            <w:vAlign w:val="center"/>
          </w:tcPr>
          <w:p w14:paraId="15C04F69" w14:textId="77777777" w:rsidR="00ED396A" w:rsidRPr="003B45BF" w:rsidRDefault="00ED396A" w:rsidP="003B45BF">
            <w:pPr>
              <w:pStyle w:val="ListParagraph1"/>
              <w:snapToGrid w:val="0"/>
              <w:ind w:left="0"/>
              <w:jc w:val="center"/>
            </w:pPr>
          </w:p>
        </w:tc>
      </w:tr>
      <w:tr w:rsidR="001B37E9" w:rsidRPr="003B45BF" w14:paraId="3AE2F60A" w14:textId="77777777" w:rsidTr="00EA546F">
        <w:trPr>
          <w:trHeight w:val="397"/>
          <w:jc w:val="center"/>
        </w:trPr>
        <w:tc>
          <w:tcPr>
            <w:tcW w:w="1070" w:type="dxa"/>
            <w:vMerge/>
            <w:tcBorders>
              <w:left w:val="single" w:sz="4" w:space="0" w:color="000000"/>
              <w:bottom w:val="single" w:sz="4" w:space="0" w:color="000000"/>
            </w:tcBorders>
            <w:shd w:val="clear" w:color="auto" w:fill="auto"/>
            <w:vAlign w:val="center"/>
          </w:tcPr>
          <w:p w14:paraId="2E5207C5" w14:textId="77777777" w:rsidR="00ED396A" w:rsidRPr="003B45BF" w:rsidRDefault="00ED396A" w:rsidP="003B45BF">
            <w:pPr>
              <w:pStyle w:val="ListParagraph1"/>
              <w:snapToGrid w:val="0"/>
              <w:ind w:left="0"/>
              <w:jc w:val="both"/>
              <w:rPr>
                <w:b/>
                <w:bCs/>
              </w:rPr>
            </w:pPr>
          </w:p>
        </w:tc>
        <w:tc>
          <w:tcPr>
            <w:tcW w:w="3036" w:type="dxa"/>
            <w:tcBorders>
              <w:left w:val="single" w:sz="4" w:space="0" w:color="000000"/>
              <w:bottom w:val="single" w:sz="4" w:space="0" w:color="000000"/>
            </w:tcBorders>
            <w:shd w:val="clear" w:color="auto" w:fill="auto"/>
            <w:vAlign w:val="center"/>
          </w:tcPr>
          <w:p w14:paraId="1C00D0B5" w14:textId="7846093C" w:rsidR="00ED396A" w:rsidRPr="003B45BF" w:rsidRDefault="006944C4" w:rsidP="003B45BF">
            <w:pPr>
              <w:jc w:val="both"/>
              <w:rPr>
                <w:rFonts w:ascii="Times New Roman" w:hAnsi="Times New Roman" w:cs="Times New Roman"/>
              </w:rPr>
            </w:pPr>
            <w:r w:rsidRPr="003B45BF">
              <w:rPr>
                <w:rFonts w:ascii="Times New Roman" w:hAnsi="Times New Roman" w:cs="Times New Roman"/>
              </w:rPr>
              <w:t>Seçmeli: Beslenme ve Diy</w:t>
            </w:r>
            <w:r w:rsidR="00EA546F" w:rsidRPr="003B45BF">
              <w:rPr>
                <w:rFonts w:ascii="Times New Roman" w:hAnsi="Times New Roman" w:cs="Times New Roman"/>
              </w:rPr>
              <w:t>e</w:t>
            </w:r>
            <w:r w:rsidRPr="003B45BF">
              <w:rPr>
                <w:rFonts w:ascii="Times New Roman" w:hAnsi="Times New Roman" w:cs="Times New Roman"/>
              </w:rPr>
              <w:t xml:space="preserve">tetik </w:t>
            </w:r>
          </w:p>
        </w:tc>
        <w:tc>
          <w:tcPr>
            <w:tcW w:w="2977" w:type="dxa"/>
            <w:tcBorders>
              <w:left w:val="single" w:sz="4" w:space="0" w:color="000000"/>
              <w:bottom w:val="single" w:sz="4" w:space="0" w:color="000000"/>
            </w:tcBorders>
            <w:shd w:val="clear" w:color="auto" w:fill="auto"/>
            <w:vAlign w:val="center"/>
          </w:tcPr>
          <w:p w14:paraId="665375CF" w14:textId="77777777" w:rsidR="00ED396A" w:rsidRPr="003B45BF" w:rsidRDefault="00ED396A" w:rsidP="003B45BF">
            <w:pPr>
              <w:snapToGrid w:val="0"/>
              <w:jc w:val="both"/>
              <w:rPr>
                <w:rFonts w:ascii="Times New Roman" w:hAnsi="Times New Roman" w:cs="Times New Roman"/>
              </w:rPr>
            </w:pPr>
            <w:r w:rsidRPr="003B45BF">
              <w:rPr>
                <w:rFonts w:ascii="Times New Roman" w:hAnsi="Times New Roman" w:cs="Times New Roman"/>
              </w:rPr>
              <w:t>Doç. Dr. Ayhan DAĞ</w:t>
            </w:r>
          </w:p>
        </w:tc>
        <w:tc>
          <w:tcPr>
            <w:tcW w:w="1077" w:type="dxa"/>
            <w:tcBorders>
              <w:left w:val="single" w:sz="4" w:space="0" w:color="000000"/>
              <w:bottom w:val="single" w:sz="4" w:space="0" w:color="000000"/>
            </w:tcBorders>
            <w:shd w:val="clear" w:color="auto" w:fill="auto"/>
            <w:vAlign w:val="center"/>
          </w:tcPr>
          <w:p w14:paraId="2ADB8009" w14:textId="77777777" w:rsidR="00ED396A" w:rsidRPr="003B45BF" w:rsidRDefault="00ED396A" w:rsidP="003B45BF">
            <w:pPr>
              <w:jc w:val="center"/>
              <w:rPr>
                <w:rFonts w:ascii="Times New Roman" w:hAnsi="Times New Roman" w:cs="Times New Roman"/>
              </w:rPr>
            </w:pPr>
            <w:r w:rsidRPr="003B45BF">
              <w:rPr>
                <w:rFonts w:ascii="Times New Roman" w:hAnsi="Times New Roman" w:cs="Times New Roman"/>
              </w:rPr>
              <w:t>5</w:t>
            </w:r>
          </w:p>
        </w:tc>
        <w:tc>
          <w:tcPr>
            <w:tcW w:w="1190" w:type="dxa"/>
            <w:vMerge/>
            <w:tcBorders>
              <w:left w:val="single" w:sz="4" w:space="0" w:color="000000"/>
              <w:bottom w:val="single" w:sz="4" w:space="0" w:color="000000"/>
              <w:right w:val="single" w:sz="4" w:space="0" w:color="000000"/>
            </w:tcBorders>
            <w:shd w:val="clear" w:color="auto" w:fill="auto"/>
            <w:vAlign w:val="center"/>
          </w:tcPr>
          <w:p w14:paraId="41CB9A15" w14:textId="77777777" w:rsidR="00ED396A" w:rsidRPr="003B45BF" w:rsidRDefault="00ED396A" w:rsidP="003B45BF">
            <w:pPr>
              <w:pStyle w:val="ListParagraph1"/>
              <w:snapToGrid w:val="0"/>
              <w:ind w:left="0"/>
              <w:jc w:val="center"/>
            </w:pPr>
          </w:p>
        </w:tc>
      </w:tr>
      <w:tr w:rsidR="001B37E9" w:rsidRPr="003B45BF" w14:paraId="3777E663" w14:textId="77777777" w:rsidTr="00EA546F">
        <w:trPr>
          <w:trHeight w:val="397"/>
          <w:jc w:val="center"/>
        </w:trPr>
        <w:tc>
          <w:tcPr>
            <w:tcW w:w="1070" w:type="dxa"/>
            <w:vMerge w:val="restart"/>
            <w:tcBorders>
              <w:top w:val="single" w:sz="4" w:space="0" w:color="000000"/>
              <w:left w:val="single" w:sz="4" w:space="0" w:color="000000"/>
              <w:bottom w:val="single" w:sz="4" w:space="0" w:color="000000"/>
            </w:tcBorders>
            <w:shd w:val="clear" w:color="auto" w:fill="auto"/>
            <w:vAlign w:val="center"/>
          </w:tcPr>
          <w:p w14:paraId="3005B261" w14:textId="77777777" w:rsidR="00ED396A" w:rsidRPr="003B45BF" w:rsidRDefault="00ED396A" w:rsidP="003B45BF">
            <w:pPr>
              <w:pStyle w:val="ListParagraph1"/>
              <w:ind w:left="0"/>
              <w:jc w:val="both"/>
              <w:rPr>
                <w:b/>
                <w:bCs/>
              </w:rPr>
            </w:pPr>
            <w:r w:rsidRPr="003B45BF">
              <w:rPr>
                <w:b/>
                <w:bCs/>
              </w:rPr>
              <w:t>Grup C</w:t>
            </w:r>
          </w:p>
        </w:tc>
        <w:tc>
          <w:tcPr>
            <w:tcW w:w="3036" w:type="dxa"/>
            <w:tcBorders>
              <w:top w:val="single" w:sz="4" w:space="0" w:color="000000"/>
              <w:left w:val="single" w:sz="4" w:space="0" w:color="000000"/>
              <w:bottom w:val="single" w:sz="4" w:space="0" w:color="000000"/>
            </w:tcBorders>
            <w:shd w:val="clear" w:color="auto" w:fill="auto"/>
            <w:vAlign w:val="center"/>
          </w:tcPr>
          <w:p w14:paraId="6598F76C" w14:textId="17D007AA" w:rsidR="00ED396A" w:rsidRPr="003B45BF" w:rsidRDefault="006944C4" w:rsidP="003B45BF">
            <w:pPr>
              <w:pStyle w:val="ListParagraph1"/>
              <w:ind w:left="0"/>
              <w:jc w:val="both"/>
            </w:pPr>
            <w:r w:rsidRPr="003B45BF">
              <w:rPr>
                <w:rFonts w:eastAsia="Gulim"/>
              </w:rPr>
              <w:t>Deri ve Zührevi Hastalıkları</w:t>
            </w:r>
          </w:p>
        </w:tc>
        <w:tc>
          <w:tcPr>
            <w:tcW w:w="2977" w:type="dxa"/>
            <w:tcBorders>
              <w:top w:val="single" w:sz="4" w:space="0" w:color="000000"/>
              <w:left w:val="single" w:sz="4" w:space="0" w:color="000000"/>
              <w:bottom w:val="single" w:sz="4" w:space="0" w:color="000000"/>
            </w:tcBorders>
            <w:shd w:val="clear" w:color="auto" w:fill="auto"/>
            <w:vAlign w:val="center"/>
          </w:tcPr>
          <w:p w14:paraId="3858CF50" w14:textId="77777777" w:rsidR="00ED396A" w:rsidRPr="003B45BF" w:rsidRDefault="00ED396A" w:rsidP="003B45BF">
            <w:pPr>
              <w:pStyle w:val="ListParagraph1"/>
              <w:snapToGrid w:val="0"/>
              <w:ind w:left="0"/>
              <w:jc w:val="both"/>
            </w:pPr>
            <w:r w:rsidRPr="003B45BF">
              <w:t>Prof. Dr. Engin DURSUN</w:t>
            </w:r>
          </w:p>
        </w:tc>
        <w:tc>
          <w:tcPr>
            <w:tcW w:w="1077" w:type="dxa"/>
            <w:tcBorders>
              <w:top w:val="single" w:sz="4" w:space="0" w:color="000000"/>
              <w:left w:val="single" w:sz="4" w:space="0" w:color="000000"/>
              <w:bottom w:val="single" w:sz="4" w:space="0" w:color="000000"/>
            </w:tcBorders>
            <w:shd w:val="clear" w:color="auto" w:fill="auto"/>
            <w:vAlign w:val="center"/>
          </w:tcPr>
          <w:p w14:paraId="42160B2D" w14:textId="77777777" w:rsidR="00ED396A" w:rsidRPr="003B45BF" w:rsidRDefault="00ED396A" w:rsidP="003B45BF">
            <w:pPr>
              <w:pStyle w:val="ListParagraph1"/>
              <w:ind w:left="0"/>
              <w:jc w:val="center"/>
            </w:pPr>
            <w:r w:rsidRPr="003B45BF">
              <w:t>15</w:t>
            </w:r>
          </w:p>
        </w:tc>
        <w:tc>
          <w:tcPr>
            <w:tcW w:w="119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2B79264" w14:textId="77777777" w:rsidR="00ED396A" w:rsidRPr="003B45BF" w:rsidRDefault="00ED396A" w:rsidP="003B45BF">
            <w:pPr>
              <w:pStyle w:val="ListParagraph1"/>
              <w:ind w:left="0"/>
              <w:jc w:val="center"/>
            </w:pPr>
            <w:r w:rsidRPr="003B45BF">
              <w:t>45</w:t>
            </w:r>
          </w:p>
        </w:tc>
      </w:tr>
      <w:tr w:rsidR="001B37E9" w:rsidRPr="003B45BF" w14:paraId="1EC1E915" w14:textId="77777777" w:rsidTr="00EA546F">
        <w:trPr>
          <w:trHeight w:val="397"/>
          <w:jc w:val="center"/>
        </w:trPr>
        <w:tc>
          <w:tcPr>
            <w:tcW w:w="1070" w:type="dxa"/>
            <w:vMerge/>
            <w:tcBorders>
              <w:top w:val="single" w:sz="4" w:space="0" w:color="000000"/>
              <w:left w:val="single" w:sz="4" w:space="0" w:color="000000"/>
              <w:bottom w:val="single" w:sz="4" w:space="0" w:color="000000"/>
            </w:tcBorders>
            <w:shd w:val="clear" w:color="auto" w:fill="auto"/>
            <w:vAlign w:val="center"/>
          </w:tcPr>
          <w:p w14:paraId="0DCE3890" w14:textId="77777777" w:rsidR="00ED396A" w:rsidRPr="003B45BF" w:rsidRDefault="00ED396A" w:rsidP="003B45BF">
            <w:pPr>
              <w:pStyle w:val="ListParagraph1"/>
              <w:snapToGrid w:val="0"/>
              <w:ind w:left="0"/>
              <w:jc w:val="both"/>
              <w:rPr>
                <w:b/>
                <w:bCs/>
              </w:rPr>
            </w:pPr>
          </w:p>
        </w:tc>
        <w:tc>
          <w:tcPr>
            <w:tcW w:w="3036" w:type="dxa"/>
            <w:tcBorders>
              <w:top w:val="single" w:sz="4" w:space="0" w:color="000000"/>
              <w:left w:val="single" w:sz="4" w:space="0" w:color="000000"/>
              <w:bottom w:val="single" w:sz="4" w:space="0" w:color="000000"/>
            </w:tcBorders>
            <w:shd w:val="clear" w:color="auto" w:fill="auto"/>
            <w:vAlign w:val="center"/>
          </w:tcPr>
          <w:p w14:paraId="3B5CA290" w14:textId="25646D7A" w:rsidR="00ED396A" w:rsidRPr="003B45BF" w:rsidRDefault="006944C4" w:rsidP="003B45BF">
            <w:pPr>
              <w:pStyle w:val="ListParagraph1"/>
              <w:ind w:left="0"/>
              <w:jc w:val="both"/>
            </w:pPr>
            <w:r w:rsidRPr="003B45BF">
              <w:t>Fiziksel Tıp ve Rehabilitasyon</w:t>
            </w:r>
          </w:p>
        </w:tc>
        <w:tc>
          <w:tcPr>
            <w:tcW w:w="2977" w:type="dxa"/>
            <w:tcBorders>
              <w:top w:val="single" w:sz="4" w:space="0" w:color="000000"/>
              <w:left w:val="single" w:sz="4" w:space="0" w:color="000000"/>
              <w:bottom w:val="single" w:sz="4" w:space="0" w:color="000000"/>
            </w:tcBorders>
            <w:shd w:val="clear" w:color="auto" w:fill="auto"/>
            <w:vAlign w:val="center"/>
          </w:tcPr>
          <w:p w14:paraId="6BD53544" w14:textId="77777777" w:rsidR="00ED396A" w:rsidRPr="003B45BF" w:rsidRDefault="00ED396A" w:rsidP="003B45BF">
            <w:pPr>
              <w:pStyle w:val="ListParagraph1"/>
              <w:snapToGrid w:val="0"/>
              <w:ind w:left="0"/>
              <w:jc w:val="both"/>
            </w:pPr>
            <w:r w:rsidRPr="003B45BF">
              <w:t>Prof. Dr. Engin DURSUN</w:t>
            </w:r>
          </w:p>
        </w:tc>
        <w:tc>
          <w:tcPr>
            <w:tcW w:w="1077" w:type="dxa"/>
            <w:tcBorders>
              <w:top w:val="single" w:sz="4" w:space="0" w:color="000000"/>
              <w:left w:val="single" w:sz="4" w:space="0" w:color="000000"/>
              <w:bottom w:val="single" w:sz="4" w:space="0" w:color="000000"/>
            </w:tcBorders>
            <w:shd w:val="clear" w:color="auto" w:fill="auto"/>
            <w:vAlign w:val="center"/>
          </w:tcPr>
          <w:p w14:paraId="6D69726D" w14:textId="77777777" w:rsidR="00ED396A" w:rsidRPr="003B45BF" w:rsidRDefault="00ED396A" w:rsidP="003B45BF">
            <w:pPr>
              <w:pStyle w:val="ListParagraph1"/>
              <w:ind w:left="0"/>
              <w:jc w:val="center"/>
            </w:pPr>
            <w:r w:rsidRPr="003B45BF">
              <w:t>15</w:t>
            </w:r>
          </w:p>
        </w:tc>
        <w:tc>
          <w:tcPr>
            <w:tcW w:w="11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157C234" w14:textId="77777777" w:rsidR="00ED396A" w:rsidRPr="003B45BF" w:rsidRDefault="00ED396A" w:rsidP="003B45BF">
            <w:pPr>
              <w:pStyle w:val="ListParagraph1"/>
              <w:snapToGrid w:val="0"/>
              <w:ind w:left="0"/>
              <w:jc w:val="center"/>
            </w:pPr>
          </w:p>
        </w:tc>
      </w:tr>
      <w:tr w:rsidR="001B37E9" w:rsidRPr="003B45BF" w14:paraId="5374C1DF" w14:textId="77777777" w:rsidTr="00EA546F">
        <w:trPr>
          <w:trHeight w:val="397"/>
          <w:jc w:val="center"/>
        </w:trPr>
        <w:tc>
          <w:tcPr>
            <w:tcW w:w="1070" w:type="dxa"/>
            <w:vMerge/>
            <w:tcBorders>
              <w:top w:val="single" w:sz="4" w:space="0" w:color="000000"/>
              <w:left w:val="single" w:sz="4" w:space="0" w:color="000000"/>
              <w:bottom w:val="single" w:sz="4" w:space="0" w:color="000000"/>
            </w:tcBorders>
            <w:shd w:val="clear" w:color="auto" w:fill="auto"/>
            <w:vAlign w:val="center"/>
          </w:tcPr>
          <w:p w14:paraId="10179A35" w14:textId="77777777" w:rsidR="00ED396A" w:rsidRPr="003B45BF" w:rsidRDefault="00ED396A" w:rsidP="003B45BF">
            <w:pPr>
              <w:pStyle w:val="ListParagraph1"/>
              <w:snapToGrid w:val="0"/>
              <w:ind w:left="0"/>
              <w:jc w:val="both"/>
              <w:rPr>
                <w:b/>
                <w:bCs/>
              </w:rPr>
            </w:pPr>
          </w:p>
        </w:tc>
        <w:tc>
          <w:tcPr>
            <w:tcW w:w="3036" w:type="dxa"/>
            <w:tcBorders>
              <w:top w:val="single" w:sz="4" w:space="0" w:color="000000"/>
              <w:left w:val="single" w:sz="4" w:space="0" w:color="000000"/>
              <w:bottom w:val="single" w:sz="4" w:space="0" w:color="000000"/>
            </w:tcBorders>
            <w:shd w:val="clear" w:color="auto" w:fill="auto"/>
            <w:vAlign w:val="center"/>
          </w:tcPr>
          <w:p w14:paraId="74839E7B" w14:textId="6448AD87" w:rsidR="00ED396A" w:rsidRPr="003B45BF" w:rsidRDefault="006944C4" w:rsidP="003B45BF">
            <w:pPr>
              <w:pStyle w:val="ListParagraph1"/>
              <w:ind w:left="0"/>
              <w:jc w:val="both"/>
            </w:pPr>
            <w:r w:rsidRPr="003B45BF">
              <w:t>Ortopedi ve Travmatoloji</w:t>
            </w:r>
          </w:p>
        </w:tc>
        <w:tc>
          <w:tcPr>
            <w:tcW w:w="2977" w:type="dxa"/>
            <w:tcBorders>
              <w:top w:val="single" w:sz="4" w:space="0" w:color="000000"/>
              <w:left w:val="single" w:sz="4" w:space="0" w:color="000000"/>
              <w:bottom w:val="single" w:sz="4" w:space="0" w:color="000000"/>
            </w:tcBorders>
            <w:shd w:val="clear" w:color="auto" w:fill="auto"/>
            <w:vAlign w:val="center"/>
          </w:tcPr>
          <w:p w14:paraId="7863D838" w14:textId="77777777" w:rsidR="00ED396A" w:rsidRPr="003B45BF" w:rsidRDefault="00ED396A" w:rsidP="003B45BF">
            <w:pPr>
              <w:pStyle w:val="ListParagraph1"/>
              <w:snapToGrid w:val="0"/>
              <w:ind w:left="0"/>
              <w:jc w:val="both"/>
            </w:pPr>
            <w:r w:rsidRPr="003B45BF">
              <w:t>Doç. Dr. Mehmet Emin ŞİMŞEK</w:t>
            </w:r>
          </w:p>
        </w:tc>
        <w:tc>
          <w:tcPr>
            <w:tcW w:w="1077" w:type="dxa"/>
            <w:tcBorders>
              <w:top w:val="single" w:sz="4" w:space="0" w:color="000000"/>
              <w:left w:val="single" w:sz="4" w:space="0" w:color="000000"/>
              <w:bottom w:val="single" w:sz="4" w:space="0" w:color="000000"/>
            </w:tcBorders>
            <w:shd w:val="clear" w:color="auto" w:fill="auto"/>
            <w:vAlign w:val="center"/>
          </w:tcPr>
          <w:p w14:paraId="296AC46C" w14:textId="77777777" w:rsidR="00ED396A" w:rsidRPr="003B45BF" w:rsidRDefault="00ED396A" w:rsidP="003B45BF">
            <w:pPr>
              <w:pStyle w:val="ListParagraph1"/>
              <w:ind w:left="0"/>
              <w:jc w:val="center"/>
            </w:pPr>
            <w:r w:rsidRPr="003B45BF">
              <w:t>15</w:t>
            </w:r>
          </w:p>
        </w:tc>
        <w:tc>
          <w:tcPr>
            <w:tcW w:w="11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FFE223F" w14:textId="77777777" w:rsidR="00ED396A" w:rsidRPr="003B45BF" w:rsidRDefault="00ED396A" w:rsidP="003B45BF">
            <w:pPr>
              <w:pStyle w:val="ListParagraph1"/>
              <w:snapToGrid w:val="0"/>
              <w:ind w:left="0"/>
              <w:jc w:val="center"/>
            </w:pPr>
          </w:p>
        </w:tc>
      </w:tr>
      <w:tr w:rsidR="001B37E9" w:rsidRPr="003B45BF" w14:paraId="6B383A7E" w14:textId="77777777" w:rsidTr="00EA546F">
        <w:trPr>
          <w:trHeight w:val="397"/>
          <w:jc w:val="center"/>
        </w:trPr>
        <w:tc>
          <w:tcPr>
            <w:tcW w:w="1070" w:type="dxa"/>
            <w:vMerge w:val="restart"/>
            <w:tcBorders>
              <w:top w:val="single" w:sz="4" w:space="0" w:color="000000"/>
              <w:left w:val="single" w:sz="4" w:space="0" w:color="000000"/>
            </w:tcBorders>
            <w:shd w:val="clear" w:color="auto" w:fill="auto"/>
            <w:vAlign w:val="center"/>
          </w:tcPr>
          <w:p w14:paraId="413E72EF" w14:textId="77777777" w:rsidR="00ED396A" w:rsidRPr="003B45BF" w:rsidRDefault="00ED396A" w:rsidP="003B45BF">
            <w:pPr>
              <w:pStyle w:val="ListParagraph1"/>
              <w:ind w:left="0"/>
              <w:jc w:val="both"/>
              <w:rPr>
                <w:rFonts w:eastAsia="Gulim"/>
                <w:b/>
                <w:bCs/>
              </w:rPr>
            </w:pPr>
            <w:r w:rsidRPr="003B45BF">
              <w:rPr>
                <w:b/>
                <w:bCs/>
              </w:rPr>
              <w:t>Grup D</w:t>
            </w:r>
          </w:p>
        </w:tc>
        <w:tc>
          <w:tcPr>
            <w:tcW w:w="3036" w:type="dxa"/>
            <w:tcBorders>
              <w:top w:val="single" w:sz="4" w:space="0" w:color="000000"/>
              <w:left w:val="single" w:sz="4" w:space="0" w:color="000000"/>
              <w:bottom w:val="single" w:sz="4" w:space="0" w:color="000000"/>
            </w:tcBorders>
            <w:shd w:val="clear" w:color="auto" w:fill="auto"/>
            <w:vAlign w:val="center"/>
          </w:tcPr>
          <w:p w14:paraId="13CC1C62" w14:textId="32E928B9" w:rsidR="00ED396A" w:rsidRPr="003B45BF" w:rsidRDefault="006944C4" w:rsidP="003B45BF">
            <w:pPr>
              <w:pStyle w:val="Default"/>
              <w:spacing w:line="276" w:lineRule="auto"/>
              <w:jc w:val="both"/>
              <w:rPr>
                <w:color w:val="auto"/>
              </w:rPr>
            </w:pPr>
            <w:r w:rsidRPr="003B45BF">
              <w:rPr>
                <w:rFonts w:eastAsia="Gulim"/>
                <w:color w:val="auto"/>
              </w:rPr>
              <w:t>Göz Hastalıkları</w:t>
            </w:r>
          </w:p>
        </w:tc>
        <w:tc>
          <w:tcPr>
            <w:tcW w:w="2977" w:type="dxa"/>
            <w:tcBorders>
              <w:top w:val="single" w:sz="4" w:space="0" w:color="000000"/>
              <w:left w:val="single" w:sz="4" w:space="0" w:color="000000"/>
              <w:bottom w:val="single" w:sz="4" w:space="0" w:color="000000"/>
            </w:tcBorders>
            <w:shd w:val="clear" w:color="auto" w:fill="auto"/>
            <w:vAlign w:val="center"/>
          </w:tcPr>
          <w:p w14:paraId="1869A21D" w14:textId="77777777" w:rsidR="00ED396A" w:rsidRPr="003B45BF" w:rsidRDefault="00ED396A" w:rsidP="003B45BF">
            <w:pPr>
              <w:pStyle w:val="ListParagraph1"/>
              <w:snapToGrid w:val="0"/>
              <w:ind w:left="0"/>
              <w:jc w:val="both"/>
            </w:pPr>
            <w:r w:rsidRPr="003B45BF">
              <w:t>Prof. Dr. Nurullah ÇAĞIL</w:t>
            </w:r>
          </w:p>
        </w:tc>
        <w:tc>
          <w:tcPr>
            <w:tcW w:w="1077" w:type="dxa"/>
            <w:tcBorders>
              <w:top w:val="single" w:sz="4" w:space="0" w:color="000000"/>
              <w:left w:val="single" w:sz="4" w:space="0" w:color="000000"/>
              <w:bottom w:val="single" w:sz="4" w:space="0" w:color="000000"/>
            </w:tcBorders>
            <w:shd w:val="clear" w:color="auto" w:fill="auto"/>
            <w:vAlign w:val="center"/>
          </w:tcPr>
          <w:p w14:paraId="277CE317" w14:textId="77777777" w:rsidR="00ED396A" w:rsidRPr="003B45BF" w:rsidRDefault="00ED396A" w:rsidP="003B45BF">
            <w:pPr>
              <w:pStyle w:val="ListParagraph1"/>
              <w:ind w:left="0"/>
              <w:jc w:val="center"/>
            </w:pPr>
            <w:r w:rsidRPr="003B45BF">
              <w:t>15</w:t>
            </w:r>
          </w:p>
        </w:tc>
        <w:tc>
          <w:tcPr>
            <w:tcW w:w="1190" w:type="dxa"/>
            <w:vMerge w:val="restart"/>
            <w:tcBorders>
              <w:top w:val="single" w:sz="4" w:space="0" w:color="000000"/>
              <w:left w:val="single" w:sz="4" w:space="0" w:color="000000"/>
              <w:right w:val="single" w:sz="4" w:space="0" w:color="000000"/>
            </w:tcBorders>
            <w:shd w:val="clear" w:color="auto" w:fill="auto"/>
            <w:vAlign w:val="center"/>
          </w:tcPr>
          <w:p w14:paraId="7D20B7CD" w14:textId="77777777" w:rsidR="00ED396A" w:rsidRPr="003B45BF" w:rsidRDefault="00ED396A" w:rsidP="003B45BF">
            <w:pPr>
              <w:pStyle w:val="ListParagraph1"/>
              <w:ind w:left="0"/>
              <w:jc w:val="center"/>
            </w:pPr>
            <w:r w:rsidRPr="003B45BF">
              <w:t>45</w:t>
            </w:r>
          </w:p>
        </w:tc>
      </w:tr>
      <w:tr w:rsidR="001B37E9" w:rsidRPr="003B45BF" w14:paraId="5AFB4F60" w14:textId="77777777" w:rsidTr="00EA546F">
        <w:trPr>
          <w:trHeight w:val="397"/>
          <w:jc w:val="center"/>
        </w:trPr>
        <w:tc>
          <w:tcPr>
            <w:tcW w:w="1070" w:type="dxa"/>
            <w:vMerge/>
            <w:tcBorders>
              <w:left w:val="single" w:sz="4" w:space="0" w:color="000000"/>
            </w:tcBorders>
            <w:shd w:val="clear" w:color="auto" w:fill="auto"/>
          </w:tcPr>
          <w:p w14:paraId="6728D9E6" w14:textId="77777777" w:rsidR="00ED396A" w:rsidRPr="003B45BF" w:rsidRDefault="00ED396A" w:rsidP="003B45BF">
            <w:pPr>
              <w:pStyle w:val="ListParagraph1"/>
              <w:snapToGrid w:val="0"/>
              <w:ind w:left="0"/>
              <w:jc w:val="both"/>
            </w:pPr>
          </w:p>
        </w:tc>
        <w:tc>
          <w:tcPr>
            <w:tcW w:w="3036" w:type="dxa"/>
            <w:tcBorders>
              <w:top w:val="single" w:sz="4" w:space="0" w:color="000000"/>
              <w:left w:val="single" w:sz="4" w:space="0" w:color="000000"/>
              <w:bottom w:val="single" w:sz="4" w:space="0" w:color="000000"/>
            </w:tcBorders>
            <w:shd w:val="clear" w:color="auto" w:fill="auto"/>
            <w:vAlign w:val="center"/>
          </w:tcPr>
          <w:p w14:paraId="253C3C93" w14:textId="57FF1CBF" w:rsidR="00ED396A" w:rsidRPr="003B45BF" w:rsidRDefault="006944C4" w:rsidP="003B45BF">
            <w:pPr>
              <w:pStyle w:val="ListParagraph1"/>
              <w:ind w:left="0"/>
              <w:jc w:val="both"/>
            </w:pPr>
            <w:r w:rsidRPr="003B45BF">
              <w:rPr>
                <w:rFonts w:eastAsia="Gulim"/>
              </w:rPr>
              <w:t>Ruh Sağlığı ve Hastalıkları</w:t>
            </w:r>
          </w:p>
        </w:tc>
        <w:tc>
          <w:tcPr>
            <w:tcW w:w="2977" w:type="dxa"/>
            <w:tcBorders>
              <w:top w:val="single" w:sz="4" w:space="0" w:color="000000"/>
              <w:left w:val="single" w:sz="4" w:space="0" w:color="000000"/>
              <w:bottom w:val="single" w:sz="4" w:space="0" w:color="000000"/>
            </w:tcBorders>
            <w:shd w:val="clear" w:color="auto" w:fill="auto"/>
            <w:vAlign w:val="center"/>
          </w:tcPr>
          <w:p w14:paraId="12EC9C16" w14:textId="77777777" w:rsidR="00ED396A" w:rsidRPr="003B45BF" w:rsidRDefault="00ED396A" w:rsidP="003B45BF">
            <w:pPr>
              <w:pStyle w:val="ListParagraph1"/>
              <w:snapToGrid w:val="0"/>
              <w:ind w:left="0"/>
              <w:jc w:val="both"/>
            </w:pPr>
            <w:r w:rsidRPr="003B45BF">
              <w:t>Prof. Dr. Zehra ARIKAN</w:t>
            </w:r>
          </w:p>
        </w:tc>
        <w:tc>
          <w:tcPr>
            <w:tcW w:w="1077" w:type="dxa"/>
            <w:tcBorders>
              <w:top w:val="single" w:sz="4" w:space="0" w:color="000000"/>
              <w:left w:val="single" w:sz="4" w:space="0" w:color="000000"/>
              <w:bottom w:val="single" w:sz="4" w:space="0" w:color="000000"/>
            </w:tcBorders>
            <w:shd w:val="clear" w:color="auto" w:fill="auto"/>
            <w:vAlign w:val="center"/>
          </w:tcPr>
          <w:p w14:paraId="1A2CB2D0" w14:textId="77777777" w:rsidR="00ED396A" w:rsidRPr="003B45BF" w:rsidRDefault="00ED396A" w:rsidP="003B45BF">
            <w:pPr>
              <w:pStyle w:val="ListParagraph1"/>
              <w:ind w:left="0"/>
              <w:jc w:val="center"/>
            </w:pPr>
            <w:r w:rsidRPr="003B45BF">
              <w:t>15</w:t>
            </w:r>
          </w:p>
        </w:tc>
        <w:tc>
          <w:tcPr>
            <w:tcW w:w="1190" w:type="dxa"/>
            <w:vMerge/>
            <w:tcBorders>
              <w:left w:val="single" w:sz="4" w:space="0" w:color="000000"/>
              <w:right w:val="single" w:sz="4" w:space="0" w:color="000000"/>
            </w:tcBorders>
            <w:shd w:val="clear" w:color="auto" w:fill="auto"/>
          </w:tcPr>
          <w:p w14:paraId="3FD49F98" w14:textId="77777777" w:rsidR="00ED396A" w:rsidRPr="003B45BF" w:rsidRDefault="00ED396A" w:rsidP="003B45BF">
            <w:pPr>
              <w:pStyle w:val="ListParagraph1"/>
              <w:snapToGrid w:val="0"/>
              <w:ind w:left="0"/>
              <w:jc w:val="both"/>
            </w:pPr>
          </w:p>
        </w:tc>
      </w:tr>
      <w:tr w:rsidR="001B37E9" w:rsidRPr="003B45BF" w14:paraId="7EAA8D2C" w14:textId="77777777" w:rsidTr="00EA546F">
        <w:trPr>
          <w:trHeight w:val="397"/>
          <w:jc w:val="center"/>
        </w:trPr>
        <w:tc>
          <w:tcPr>
            <w:tcW w:w="1070" w:type="dxa"/>
            <w:vMerge/>
            <w:tcBorders>
              <w:left w:val="single" w:sz="4" w:space="0" w:color="000000"/>
            </w:tcBorders>
            <w:shd w:val="clear" w:color="auto" w:fill="auto"/>
          </w:tcPr>
          <w:p w14:paraId="762108D0" w14:textId="77777777" w:rsidR="00ED396A" w:rsidRPr="003B45BF" w:rsidRDefault="00ED396A" w:rsidP="003B45BF">
            <w:pPr>
              <w:pStyle w:val="Default"/>
              <w:snapToGrid w:val="0"/>
              <w:spacing w:line="276" w:lineRule="auto"/>
              <w:jc w:val="both"/>
              <w:rPr>
                <w:color w:val="auto"/>
              </w:rPr>
            </w:pPr>
          </w:p>
        </w:tc>
        <w:tc>
          <w:tcPr>
            <w:tcW w:w="3036" w:type="dxa"/>
            <w:tcBorders>
              <w:left w:val="single" w:sz="4" w:space="0" w:color="000000"/>
              <w:bottom w:val="single" w:sz="4" w:space="0" w:color="000000"/>
            </w:tcBorders>
            <w:shd w:val="clear" w:color="auto" w:fill="auto"/>
            <w:vAlign w:val="center"/>
          </w:tcPr>
          <w:p w14:paraId="6C5C05D3" w14:textId="56D65D3B" w:rsidR="00ED396A" w:rsidRPr="003B45BF" w:rsidRDefault="006944C4" w:rsidP="003B45BF">
            <w:pPr>
              <w:pStyle w:val="Default"/>
              <w:spacing w:line="276" w:lineRule="auto"/>
              <w:jc w:val="both"/>
              <w:rPr>
                <w:color w:val="auto"/>
              </w:rPr>
            </w:pPr>
            <w:r w:rsidRPr="003B45BF">
              <w:rPr>
                <w:color w:val="auto"/>
              </w:rPr>
              <w:t>Seçmeli: Radyoloji</w:t>
            </w:r>
          </w:p>
        </w:tc>
        <w:tc>
          <w:tcPr>
            <w:tcW w:w="2977" w:type="dxa"/>
            <w:tcBorders>
              <w:left w:val="single" w:sz="4" w:space="0" w:color="000000"/>
              <w:bottom w:val="single" w:sz="4" w:space="0" w:color="000000"/>
            </w:tcBorders>
            <w:shd w:val="clear" w:color="auto" w:fill="auto"/>
            <w:vAlign w:val="center"/>
          </w:tcPr>
          <w:p w14:paraId="21587002" w14:textId="77777777" w:rsidR="00ED396A" w:rsidRPr="003B45BF" w:rsidRDefault="00ED396A" w:rsidP="003B45BF">
            <w:pPr>
              <w:pStyle w:val="Default"/>
              <w:snapToGrid w:val="0"/>
              <w:spacing w:line="276" w:lineRule="auto"/>
              <w:jc w:val="both"/>
              <w:rPr>
                <w:color w:val="auto"/>
              </w:rPr>
            </w:pPr>
            <w:r w:rsidRPr="003B45BF">
              <w:rPr>
                <w:color w:val="auto"/>
              </w:rPr>
              <w:t>Prof. Dr. Emin Turgut TALİ</w:t>
            </w:r>
          </w:p>
        </w:tc>
        <w:tc>
          <w:tcPr>
            <w:tcW w:w="1077" w:type="dxa"/>
            <w:tcBorders>
              <w:left w:val="single" w:sz="4" w:space="0" w:color="000000"/>
              <w:bottom w:val="single" w:sz="4" w:space="0" w:color="000000"/>
            </w:tcBorders>
            <w:shd w:val="clear" w:color="auto" w:fill="auto"/>
            <w:vAlign w:val="center"/>
          </w:tcPr>
          <w:p w14:paraId="58CDB60C" w14:textId="77777777" w:rsidR="00ED396A" w:rsidRPr="003B45BF" w:rsidRDefault="00ED396A" w:rsidP="003B45BF">
            <w:pPr>
              <w:pStyle w:val="Default"/>
              <w:spacing w:line="276" w:lineRule="auto"/>
              <w:jc w:val="center"/>
              <w:rPr>
                <w:color w:val="auto"/>
              </w:rPr>
            </w:pPr>
            <w:r w:rsidRPr="003B45BF">
              <w:rPr>
                <w:color w:val="auto"/>
              </w:rPr>
              <w:t>5</w:t>
            </w:r>
          </w:p>
        </w:tc>
        <w:tc>
          <w:tcPr>
            <w:tcW w:w="1190" w:type="dxa"/>
            <w:vMerge/>
            <w:tcBorders>
              <w:left w:val="single" w:sz="4" w:space="0" w:color="000000"/>
              <w:right w:val="single" w:sz="4" w:space="0" w:color="000000"/>
            </w:tcBorders>
            <w:shd w:val="clear" w:color="auto" w:fill="auto"/>
          </w:tcPr>
          <w:p w14:paraId="66CDC279" w14:textId="77777777" w:rsidR="00ED396A" w:rsidRPr="003B45BF" w:rsidRDefault="00ED396A" w:rsidP="003B45BF">
            <w:pPr>
              <w:pStyle w:val="Default"/>
              <w:snapToGrid w:val="0"/>
              <w:spacing w:line="276" w:lineRule="auto"/>
              <w:jc w:val="both"/>
              <w:rPr>
                <w:color w:val="auto"/>
              </w:rPr>
            </w:pPr>
          </w:p>
        </w:tc>
      </w:tr>
      <w:tr w:rsidR="001B37E9" w:rsidRPr="003B45BF" w14:paraId="5F02784C" w14:textId="77777777" w:rsidTr="00EA546F">
        <w:trPr>
          <w:trHeight w:val="397"/>
          <w:jc w:val="center"/>
        </w:trPr>
        <w:tc>
          <w:tcPr>
            <w:tcW w:w="1070" w:type="dxa"/>
            <w:vMerge/>
            <w:tcBorders>
              <w:left w:val="single" w:sz="4" w:space="0" w:color="000000"/>
            </w:tcBorders>
            <w:shd w:val="clear" w:color="auto" w:fill="auto"/>
          </w:tcPr>
          <w:p w14:paraId="6FF6BC6E" w14:textId="77777777" w:rsidR="00ED396A" w:rsidRPr="003B45BF" w:rsidRDefault="00ED396A" w:rsidP="003B45BF">
            <w:pPr>
              <w:pStyle w:val="Default"/>
              <w:snapToGrid w:val="0"/>
              <w:spacing w:line="276" w:lineRule="auto"/>
              <w:jc w:val="both"/>
              <w:rPr>
                <w:color w:val="auto"/>
              </w:rPr>
            </w:pPr>
          </w:p>
        </w:tc>
        <w:tc>
          <w:tcPr>
            <w:tcW w:w="3036" w:type="dxa"/>
            <w:tcBorders>
              <w:left w:val="single" w:sz="4" w:space="0" w:color="000000"/>
              <w:bottom w:val="single" w:sz="4" w:space="0" w:color="000000"/>
            </w:tcBorders>
            <w:shd w:val="clear" w:color="auto" w:fill="auto"/>
            <w:vAlign w:val="center"/>
          </w:tcPr>
          <w:p w14:paraId="67A7B415" w14:textId="02F3E6CA" w:rsidR="00ED396A" w:rsidRPr="003B45BF" w:rsidRDefault="006944C4" w:rsidP="003B45BF">
            <w:pPr>
              <w:pStyle w:val="Default"/>
              <w:spacing w:line="276" w:lineRule="auto"/>
              <w:jc w:val="both"/>
              <w:rPr>
                <w:color w:val="auto"/>
              </w:rPr>
            </w:pPr>
            <w:r w:rsidRPr="003B45BF">
              <w:rPr>
                <w:color w:val="auto"/>
              </w:rPr>
              <w:t>Seçmeli: Klinik Farmakoloji</w:t>
            </w:r>
          </w:p>
        </w:tc>
        <w:tc>
          <w:tcPr>
            <w:tcW w:w="2977" w:type="dxa"/>
            <w:tcBorders>
              <w:left w:val="single" w:sz="4" w:space="0" w:color="000000"/>
              <w:bottom w:val="single" w:sz="4" w:space="0" w:color="000000"/>
            </w:tcBorders>
            <w:shd w:val="clear" w:color="auto" w:fill="auto"/>
            <w:vAlign w:val="center"/>
          </w:tcPr>
          <w:p w14:paraId="27B467AA" w14:textId="77777777" w:rsidR="00ED396A" w:rsidRPr="003B45BF" w:rsidRDefault="00ED396A" w:rsidP="003B45BF">
            <w:pPr>
              <w:pStyle w:val="Default"/>
              <w:snapToGrid w:val="0"/>
              <w:spacing w:line="276" w:lineRule="auto"/>
              <w:jc w:val="both"/>
              <w:rPr>
                <w:color w:val="auto"/>
              </w:rPr>
            </w:pPr>
            <w:r w:rsidRPr="003B45BF">
              <w:rPr>
                <w:color w:val="auto"/>
              </w:rPr>
              <w:t>Prof. Dr. Müge TECDER</w:t>
            </w:r>
          </w:p>
        </w:tc>
        <w:tc>
          <w:tcPr>
            <w:tcW w:w="1077" w:type="dxa"/>
            <w:tcBorders>
              <w:left w:val="single" w:sz="4" w:space="0" w:color="000000"/>
              <w:bottom w:val="single" w:sz="4" w:space="0" w:color="000000"/>
            </w:tcBorders>
            <w:shd w:val="clear" w:color="auto" w:fill="auto"/>
            <w:vAlign w:val="center"/>
          </w:tcPr>
          <w:p w14:paraId="4EF9BD06" w14:textId="77777777" w:rsidR="00ED396A" w:rsidRPr="003B45BF" w:rsidRDefault="00ED396A" w:rsidP="003B45BF">
            <w:pPr>
              <w:pStyle w:val="Default"/>
              <w:spacing w:line="276" w:lineRule="auto"/>
              <w:jc w:val="center"/>
              <w:rPr>
                <w:color w:val="auto"/>
              </w:rPr>
            </w:pPr>
            <w:r w:rsidRPr="003B45BF">
              <w:rPr>
                <w:color w:val="auto"/>
              </w:rPr>
              <w:t>5</w:t>
            </w:r>
          </w:p>
        </w:tc>
        <w:tc>
          <w:tcPr>
            <w:tcW w:w="1190" w:type="dxa"/>
            <w:vMerge/>
            <w:tcBorders>
              <w:left w:val="single" w:sz="4" w:space="0" w:color="000000"/>
              <w:right w:val="single" w:sz="4" w:space="0" w:color="000000"/>
            </w:tcBorders>
            <w:shd w:val="clear" w:color="auto" w:fill="auto"/>
          </w:tcPr>
          <w:p w14:paraId="5DD567F8" w14:textId="77777777" w:rsidR="00ED396A" w:rsidRPr="003B45BF" w:rsidRDefault="00ED396A" w:rsidP="003B45BF">
            <w:pPr>
              <w:pStyle w:val="Default"/>
              <w:snapToGrid w:val="0"/>
              <w:spacing w:line="276" w:lineRule="auto"/>
              <w:jc w:val="both"/>
              <w:rPr>
                <w:color w:val="auto"/>
              </w:rPr>
            </w:pPr>
          </w:p>
        </w:tc>
      </w:tr>
      <w:tr w:rsidR="001B37E9" w:rsidRPr="003B45BF" w14:paraId="1E100565" w14:textId="77777777" w:rsidTr="00EA546F">
        <w:trPr>
          <w:trHeight w:val="397"/>
          <w:jc w:val="center"/>
        </w:trPr>
        <w:tc>
          <w:tcPr>
            <w:tcW w:w="1070" w:type="dxa"/>
            <w:vMerge/>
            <w:tcBorders>
              <w:left w:val="single" w:sz="4" w:space="0" w:color="000000"/>
              <w:bottom w:val="single" w:sz="4" w:space="0" w:color="000000"/>
            </w:tcBorders>
            <w:shd w:val="clear" w:color="auto" w:fill="auto"/>
          </w:tcPr>
          <w:p w14:paraId="7CCDE854" w14:textId="77777777" w:rsidR="00ED396A" w:rsidRPr="003B45BF" w:rsidRDefault="00ED396A" w:rsidP="003B45BF">
            <w:pPr>
              <w:pStyle w:val="Default"/>
              <w:snapToGrid w:val="0"/>
              <w:spacing w:line="276" w:lineRule="auto"/>
              <w:jc w:val="both"/>
              <w:rPr>
                <w:color w:val="auto"/>
              </w:rPr>
            </w:pPr>
          </w:p>
        </w:tc>
        <w:tc>
          <w:tcPr>
            <w:tcW w:w="3036" w:type="dxa"/>
            <w:tcBorders>
              <w:left w:val="single" w:sz="4" w:space="0" w:color="000000"/>
              <w:bottom w:val="single" w:sz="4" w:space="0" w:color="000000"/>
            </w:tcBorders>
            <w:shd w:val="clear" w:color="auto" w:fill="auto"/>
            <w:vAlign w:val="center"/>
          </w:tcPr>
          <w:p w14:paraId="0256CDDD" w14:textId="741293DE" w:rsidR="00ED396A" w:rsidRPr="003B45BF" w:rsidRDefault="006944C4" w:rsidP="003B45BF">
            <w:pPr>
              <w:pStyle w:val="Default"/>
              <w:spacing w:line="276" w:lineRule="auto"/>
              <w:jc w:val="both"/>
              <w:rPr>
                <w:rFonts w:eastAsia="Gulim"/>
                <w:color w:val="auto"/>
              </w:rPr>
            </w:pPr>
            <w:r w:rsidRPr="003B45BF">
              <w:rPr>
                <w:color w:val="auto"/>
              </w:rPr>
              <w:t xml:space="preserve">Seçmeli: </w:t>
            </w:r>
            <w:r w:rsidRPr="003B45BF">
              <w:rPr>
                <w:rFonts w:eastAsia="Gulim"/>
                <w:color w:val="auto"/>
              </w:rPr>
              <w:t xml:space="preserve">Fizyoterapi ve Rehabilitasyon </w:t>
            </w:r>
          </w:p>
          <w:p w14:paraId="572447C3" w14:textId="77777777" w:rsidR="00ED396A" w:rsidRPr="003B45BF" w:rsidRDefault="00ED396A" w:rsidP="003B45BF">
            <w:pPr>
              <w:pStyle w:val="Default"/>
              <w:spacing w:line="276" w:lineRule="auto"/>
              <w:jc w:val="both"/>
              <w:rPr>
                <w:color w:val="auto"/>
              </w:rPr>
            </w:pPr>
          </w:p>
        </w:tc>
        <w:tc>
          <w:tcPr>
            <w:tcW w:w="2977" w:type="dxa"/>
            <w:tcBorders>
              <w:left w:val="single" w:sz="4" w:space="0" w:color="000000"/>
              <w:bottom w:val="single" w:sz="4" w:space="0" w:color="000000"/>
            </w:tcBorders>
            <w:shd w:val="clear" w:color="auto" w:fill="auto"/>
            <w:vAlign w:val="center"/>
          </w:tcPr>
          <w:p w14:paraId="25E1F1B0" w14:textId="77777777" w:rsidR="00ED396A" w:rsidRPr="003B45BF" w:rsidRDefault="00ED396A" w:rsidP="003B45BF">
            <w:pPr>
              <w:jc w:val="both"/>
              <w:rPr>
                <w:rFonts w:ascii="Times New Roman" w:hAnsi="Times New Roman" w:cs="Times New Roman"/>
              </w:rPr>
            </w:pPr>
            <w:r w:rsidRPr="003B45BF">
              <w:rPr>
                <w:rFonts w:ascii="Times New Roman" w:hAnsi="Times New Roman" w:cs="Times New Roman"/>
              </w:rPr>
              <w:t xml:space="preserve">Prof. Dr. Nilgün BEK </w:t>
            </w:r>
          </w:p>
          <w:p w14:paraId="6801C25B" w14:textId="77777777" w:rsidR="00ED396A" w:rsidRPr="003B45BF" w:rsidRDefault="00ED396A" w:rsidP="003B45BF">
            <w:pPr>
              <w:jc w:val="both"/>
              <w:rPr>
                <w:rFonts w:ascii="Times New Roman" w:hAnsi="Times New Roman" w:cs="Times New Roman"/>
              </w:rPr>
            </w:pPr>
            <w:r w:rsidRPr="003B45BF">
              <w:rPr>
                <w:rFonts w:ascii="Times New Roman" w:hAnsi="Times New Roman" w:cs="Times New Roman"/>
              </w:rPr>
              <w:t>Prof. Dr. A. Ayşe KARADUMAN</w:t>
            </w:r>
          </w:p>
          <w:p w14:paraId="2689F999" w14:textId="77777777" w:rsidR="00ED396A" w:rsidRPr="003B45BF" w:rsidRDefault="00ED396A" w:rsidP="003B45BF">
            <w:pPr>
              <w:jc w:val="both"/>
              <w:rPr>
                <w:rFonts w:ascii="Times New Roman" w:hAnsi="Times New Roman" w:cs="Times New Roman"/>
              </w:rPr>
            </w:pPr>
            <w:r w:rsidRPr="003B45BF">
              <w:rPr>
                <w:rFonts w:ascii="Times New Roman" w:hAnsi="Times New Roman" w:cs="Times New Roman"/>
              </w:rPr>
              <w:t>Doç. Dr. Banu ÜNVER</w:t>
            </w:r>
          </w:p>
        </w:tc>
        <w:tc>
          <w:tcPr>
            <w:tcW w:w="1077" w:type="dxa"/>
            <w:tcBorders>
              <w:left w:val="single" w:sz="4" w:space="0" w:color="000000"/>
              <w:bottom w:val="single" w:sz="4" w:space="0" w:color="000000"/>
              <w:right w:val="single" w:sz="4" w:space="0" w:color="auto"/>
            </w:tcBorders>
            <w:shd w:val="clear" w:color="auto" w:fill="auto"/>
            <w:vAlign w:val="center"/>
          </w:tcPr>
          <w:p w14:paraId="16392293" w14:textId="77777777" w:rsidR="00ED396A" w:rsidRPr="003B45BF" w:rsidRDefault="00ED396A" w:rsidP="003B45BF">
            <w:pPr>
              <w:pStyle w:val="Default"/>
              <w:spacing w:line="276" w:lineRule="auto"/>
              <w:jc w:val="center"/>
              <w:rPr>
                <w:color w:val="auto"/>
              </w:rPr>
            </w:pPr>
            <w:r w:rsidRPr="003B45BF">
              <w:rPr>
                <w:color w:val="auto"/>
              </w:rPr>
              <w:t>5</w:t>
            </w:r>
          </w:p>
        </w:tc>
        <w:tc>
          <w:tcPr>
            <w:tcW w:w="1190" w:type="dxa"/>
            <w:vMerge/>
            <w:tcBorders>
              <w:left w:val="single" w:sz="4" w:space="0" w:color="auto"/>
              <w:bottom w:val="single" w:sz="4" w:space="0" w:color="000000"/>
              <w:right w:val="single" w:sz="4" w:space="0" w:color="000000"/>
            </w:tcBorders>
            <w:shd w:val="clear" w:color="auto" w:fill="auto"/>
          </w:tcPr>
          <w:p w14:paraId="28F01986" w14:textId="77777777" w:rsidR="00ED396A" w:rsidRPr="003B45BF" w:rsidRDefault="00ED396A" w:rsidP="003B45BF">
            <w:pPr>
              <w:pStyle w:val="Default"/>
              <w:snapToGrid w:val="0"/>
              <w:spacing w:line="276" w:lineRule="auto"/>
              <w:jc w:val="both"/>
              <w:rPr>
                <w:color w:val="auto"/>
              </w:rPr>
            </w:pPr>
          </w:p>
        </w:tc>
      </w:tr>
      <w:tr w:rsidR="001B37E9" w:rsidRPr="003B45BF" w14:paraId="64500A44" w14:textId="77777777" w:rsidTr="00EA546F">
        <w:trPr>
          <w:trHeight w:val="397"/>
          <w:jc w:val="center"/>
        </w:trPr>
        <w:tc>
          <w:tcPr>
            <w:tcW w:w="8160" w:type="dxa"/>
            <w:gridSpan w:val="4"/>
            <w:tcBorders>
              <w:top w:val="single" w:sz="4" w:space="0" w:color="000000"/>
              <w:left w:val="single" w:sz="4" w:space="0" w:color="000000"/>
              <w:bottom w:val="single" w:sz="4" w:space="0" w:color="auto"/>
              <w:right w:val="single" w:sz="4" w:space="0" w:color="auto"/>
            </w:tcBorders>
            <w:shd w:val="clear" w:color="auto" w:fill="auto"/>
            <w:vAlign w:val="center"/>
          </w:tcPr>
          <w:p w14:paraId="67ABB3C1" w14:textId="77777777" w:rsidR="00ED396A" w:rsidRPr="003B45BF" w:rsidRDefault="00ED396A" w:rsidP="003B45BF">
            <w:pPr>
              <w:pStyle w:val="ListParagraph1"/>
              <w:ind w:left="0"/>
              <w:jc w:val="right"/>
            </w:pPr>
            <w:r w:rsidRPr="003B45BF">
              <w:rPr>
                <w:b/>
                <w:bCs/>
              </w:rPr>
              <w:t>TOPLAM</w:t>
            </w:r>
          </w:p>
        </w:tc>
        <w:tc>
          <w:tcPr>
            <w:tcW w:w="1190" w:type="dxa"/>
            <w:tcBorders>
              <w:top w:val="single" w:sz="4" w:space="0" w:color="000000"/>
              <w:left w:val="single" w:sz="4" w:space="0" w:color="auto"/>
              <w:bottom w:val="single" w:sz="4" w:space="0" w:color="auto"/>
              <w:right w:val="single" w:sz="4" w:space="0" w:color="000000"/>
            </w:tcBorders>
            <w:shd w:val="clear" w:color="auto" w:fill="auto"/>
            <w:vAlign w:val="center"/>
          </w:tcPr>
          <w:p w14:paraId="411BD891" w14:textId="77777777" w:rsidR="00ED396A" w:rsidRPr="003B45BF" w:rsidRDefault="00ED396A" w:rsidP="003B45BF">
            <w:pPr>
              <w:pStyle w:val="ListParagraph1"/>
              <w:ind w:left="0"/>
              <w:jc w:val="center"/>
            </w:pPr>
            <w:r w:rsidRPr="003B45BF">
              <w:t>180</w:t>
            </w:r>
          </w:p>
        </w:tc>
      </w:tr>
    </w:tbl>
    <w:p w14:paraId="6DA6B981" w14:textId="08DD1360" w:rsidR="00ED396A" w:rsidRPr="003B45BF" w:rsidRDefault="00ED396A" w:rsidP="003B45BF">
      <w:pPr>
        <w:spacing w:after="160"/>
        <w:jc w:val="both"/>
        <w:rPr>
          <w:rFonts w:ascii="Times New Roman" w:hAnsi="Times New Roman" w:cs="Times New Roman"/>
          <w:b/>
        </w:rPr>
      </w:pPr>
    </w:p>
    <w:p w14:paraId="42628EAA" w14:textId="77777777" w:rsidR="00695304" w:rsidRPr="003B45BF" w:rsidRDefault="00695304" w:rsidP="003B45BF">
      <w:pPr>
        <w:pageBreakBefore/>
        <w:widowControl/>
        <w:shd w:val="clear" w:color="auto" w:fill="6893C6"/>
        <w:suppressAutoHyphens w:val="0"/>
        <w:spacing w:after="160"/>
        <w:jc w:val="center"/>
        <w:rPr>
          <w:rFonts w:ascii="Times New Roman" w:eastAsiaTheme="minorHAnsi" w:hAnsi="Times New Roman" w:cs="Times New Roman"/>
          <w:b/>
          <w:kern w:val="0"/>
          <w:sz w:val="28"/>
          <w:szCs w:val="28"/>
          <w:lang w:eastAsia="en-US" w:bidi="ar-SA"/>
        </w:rPr>
      </w:pPr>
      <w:r w:rsidRPr="003B45BF">
        <w:rPr>
          <w:rFonts w:ascii="Times New Roman" w:eastAsiaTheme="minorHAnsi" w:hAnsi="Times New Roman" w:cs="Times New Roman"/>
          <w:b/>
          <w:kern w:val="0"/>
          <w:sz w:val="28"/>
          <w:szCs w:val="28"/>
          <w:lang w:eastAsia="en-US" w:bidi="ar-SA"/>
        </w:rPr>
        <w:lastRenderedPageBreak/>
        <w:t xml:space="preserve">DÖNEM IV KLİNİK DERS VE UYGULAMA KURUL </w:t>
      </w:r>
    </w:p>
    <w:p w14:paraId="5A07E77F" w14:textId="2DDE9DAB" w:rsidR="00695304" w:rsidRPr="003B45BF" w:rsidRDefault="00695304" w:rsidP="003B45BF">
      <w:pPr>
        <w:widowControl/>
        <w:shd w:val="clear" w:color="auto" w:fill="6893C6"/>
        <w:suppressAutoHyphens w:val="0"/>
        <w:spacing w:after="160"/>
        <w:jc w:val="center"/>
        <w:rPr>
          <w:rFonts w:ascii="Times New Roman" w:eastAsiaTheme="minorHAnsi" w:hAnsi="Times New Roman" w:cs="Times New Roman"/>
          <w:kern w:val="0"/>
          <w:sz w:val="28"/>
          <w:szCs w:val="28"/>
          <w:lang w:eastAsia="en-US" w:bidi="ar-SA"/>
        </w:rPr>
      </w:pPr>
      <w:r w:rsidRPr="003B45BF">
        <w:rPr>
          <w:rFonts w:ascii="Times New Roman" w:eastAsiaTheme="minorHAnsi" w:hAnsi="Times New Roman" w:cs="Times New Roman"/>
          <w:b/>
          <w:kern w:val="0"/>
          <w:sz w:val="28"/>
          <w:szCs w:val="28"/>
          <w:lang w:eastAsia="en-US" w:bidi="ar-SA"/>
        </w:rPr>
        <w:t>EĞİTİM ÖĞRETİM YIL</w:t>
      </w:r>
      <w:r w:rsidR="009251DB" w:rsidRPr="003B45BF">
        <w:rPr>
          <w:rFonts w:ascii="Times New Roman" w:eastAsiaTheme="minorHAnsi" w:hAnsi="Times New Roman" w:cs="Times New Roman"/>
          <w:b/>
          <w:kern w:val="0"/>
          <w:sz w:val="28"/>
          <w:szCs w:val="28"/>
          <w:lang w:eastAsia="en-US" w:bidi="ar-SA"/>
        </w:rPr>
        <w:t>LIK</w:t>
      </w:r>
      <w:r w:rsidRPr="003B45BF">
        <w:rPr>
          <w:rFonts w:ascii="Times New Roman" w:eastAsiaTheme="minorHAnsi" w:hAnsi="Times New Roman" w:cs="Times New Roman"/>
          <w:b/>
          <w:kern w:val="0"/>
          <w:sz w:val="28"/>
          <w:szCs w:val="28"/>
          <w:lang w:eastAsia="en-US" w:bidi="ar-SA"/>
        </w:rPr>
        <w:t xml:space="preserve"> PLANI</w:t>
      </w:r>
    </w:p>
    <w:p w14:paraId="7C48E7DF" w14:textId="77777777" w:rsidR="00695304" w:rsidRPr="003B45BF" w:rsidRDefault="00695304" w:rsidP="003B45BF">
      <w:pPr>
        <w:widowControl/>
        <w:suppressAutoHyphens w:val="0"/>
        <w:spacing w:after="160"/>
        <w:rPr>
          <w:rFonts w:ascii="Times New Roman" w:eastAsiaTheme="minorHAnsi" w:hAnsi="Times New Roman" w:cs="Times New Roman"/>
          <w:kern w:val="0"/>
          <w:lang w:eastAsia="en-US" w:bidi="ar-SA"/>
        </w:rPr>
      </w:pPr>
    </w:p>
    <w:p w14:paraId="13F45611" w14:textId="77777777" w:rsidR="00695304" w:rsidRPr="003B45BF" w:rsidRDefault="00695304" w:rsidP="003B45BF">
      <w:pPr>
        <w:widowControl/>
        <w:suppressAutoHyphens w:val="0"/>
        <w:spacing w:after="160"/>
        <w:jc w:val="both"/>
        <w:rPr>
          <w:rFonts w:ascii="Times New Roman" w:eastAsiaTheme="minorHAnsi" w:hAnsi="Times New Roman" w:cs="Times New Roman"/>
          <w:b/>
          <w:kern w:val="0"/>
          <w:lang w:eastAsia="en-US" w:bidi="ar-SA"/>
        </w:rPr>
      </w:pPr>
      <w:r w:rsidRPr="003B45BF">
        <w:rPr>
          <w:rFonts w:ascii="Times New Roman" w:eastAsiaTheme="minorHAnsi" w:hAnsi="Times New Roman" w:cs="Times New Roman"/>
          <w:b/>
          <w:kern w:val="0"/>
          <w:lang w:eastAsia="en-US" w:bidi="ar-SA"/>
        </w:rPr>
        <w:t>TÜM TARİHLER FAKÜLTEYE AİT AKADEMİK TAKVİMDEN TAKİP EDİLECEKTİR.</w:t>
      </w:r>
    </w:p>
    <w:p w14:paraId="1F968DFD" w14:textId="77777777" w:rsidR="00695304" w:rsidRPr="003B45BF" w:rsidRDefault="00695304" w:rsidP="003B45BF">
      <w:pPr>
        <w:widowControl/>
        <w:suppressAutoHyphens w:val="0"/>
        <w:spacing w:after="160"/>
        <w:jc w:val="both"/>
        <w:rPr>
          <w:rFonts w:ascii="Times New Roman" w:eastAsiaTheme="minorHAnsi" w:hAnsi="Times New Roman" w:cs="Times New Roman"/>
          <w:b/>
          <w:kern w:val="0"/>
          <w:lang w:eastAsia="en-US" w:bidi="ar-SA"/>
        </w:rPr>
      </w:pPr>
    </w:p>
    <w:p w14:paraId="6DD1E525" w14:textId="77777777" w:rsidR="00695304" w:rsidRPr="003B45BF" w:rsidRDefault="00695304" w:rsidP="003B45BF">
      <w:pPr>
        <w:widowControl/>
        <w:suppressAutoHyphens w:val="0"/>
        <w:spacing w:after="160"/>
        <w:rPr>
          <w:rFonts w:ascii="Times New Roman" w:eastAsiaTheme="minorHAnsi" w:hAnsi="Times New Roman" w:cs="Times New Roman"/>
          <w:bCs/>
          <w:kern w:val="0"/>
          <w:lang w:eastAsia="en-US" w:bidi="ar-SA"/>
        </w:rPr>
      </w:pPr>
      <w:r w:rsidRPr="003B45BF">
        <w:rPr>
          <w:rFonts w:ascii="Times New Roman" w:eastAsiaTheme="minorHAnsi" w:hAnsi="Times New Roman" w:cs="Times New Roman"/>
          <w:bCs/>
          <w:kern w:val="0"/>
          <w:lang w:eastAsia="en-US" w:bidi="ar-SA"/>
        </w:rPr>
        <w:t>BİRİNCİ YARIYIL</w:t>
      </w:r>
    </w:p>
    <w:p w14:paraId="2850AC29" w14:textId="77777777" w:rsidR="00695304" w:rsidRPr="003B45BF" w:rsidRDefault="00695304" w:rsidP="003B45BF">
      <w:pPr>
        <w:widowControl/>
        <w:suppressAutoHyphens w:val="0"/>
        <w:spacing w:after="160"/>
        <w:rPr>
          <w:rFonts w:ascii="Times New Roman" w:eastAsiaTheme="minorHAnsi" w:hAnsi="Times New Roman" w:cs="Times New Roman"/>
          <w:bCs/>
          <w:kern w:val="0"/>
          <w:lang w:eastAsia="en-US" w:bidi="ar-SA"/>
        </w:rPr>
      </w:pPr>
      <w:r w:rsidRPr="003B45BF">
        <w:rPr>
          <w:rFonts w:ascii="Times New Roman" w:eastAsiaTheme="minorHAnsi" w:hAnsi="Times New Roman" w:cs="Times New Roman"/>
          <w:bCs/>
          <w:kern w:val="0"/>
          <w:lang w:eastAsia="en-US" w:bidi="ar-SA"/>
        </w:rPr>
        <w:t>BİRİNCİ YARIYIL TATİLİ ve BÜTÜNLEME SINAVLARI</w:t>
      </w:r>
    </w:p>
    <w:p w14:paraId="39E97424" w14:textId="77777777" w:rsidR="00695304" w:rsidRPr="003B45BF" w:rsidRDefault="00695304" w:rsidP="003B45BF">
      <w:pPr>
        <w:widowControl/>
        <w:suppressAutoHyphens w:val="0"/>
        <w:spacing w:after="160"/>
        <w:rPr>
          <w:rFonts w:ascii="Times New Roman" w:eastAsiaTheme="minorHAnsi" w:hAnsi="Times New Roman" w:cs="Times New Roman"/>
          <w:bCs/>
          <w:kern w:val="0"/>
          <w:lang w:eastAsia="en-US" w:bidi="ar-SA"/>
        </w:rPr>
      </w:pPr>
      <w:r w:rsidRPr="003B45BF">
        <w:rPr>
          <w:rFonts w:ascii="Times New Roman" w:eastAsiaTheme="minorHAnsi" w:hAnsi="Times New Roman" w:cs="Times New Roman"/>
          <w:bCs/>
          <w:kern w:val="0"/>
          <w:lang w:eastAsia="en-US" w:bidi="ar-SA"/>
        </w:rPr>
        <w:t>İKİNCİ YARIYIL</w:t>
      </w:r>
    </w:p>
    <w:p w14:paraId="4C195B59" w14:textId="77777777" w:rsidR="00695304" w:rsidRPr="003B45BF" w:rsidRDefault="00695304" w:rsidP="003B45BF">
      <w:pPr>
        <w:widowControl/>
        <w:suppressAutoHyphens w:val="0"/>
        <w:spacing w:after="160"/>
        <w:rPr>
          <w:rFonts w:ascii="Times New Roman" w:eastAsiaTheme="minorHAnsi" w:hAnsi="Times New Roman" w:cs="Times New Roman"/>
          <w:bCs/>
          <w:kern w:val="0"/>
          <w:lang w:eastAsia="en-US" w:bidi="ar-SA"/>
        </w:rPr>
      </w:pPr>
      <w:r w:rsidRPr="003B45BF">
        <w:rPr>
          <w:rFonts w:ascii="Times New Roman" w:eastAsiaTheme="minorHAnsi" w:hAnsi="Times New Roman" w:cs="Times New Roman"/>
          <w:bCs/>
          <w:kern w:val="0"/>
          <w:lang w:eastAsia="en-US" w:bidi="ar-SA"/>
        </w:rPr>
        <w:t>İKİNCİ YARIYIL BÜTÜNLEME SINAVLARI</w:t>
      </w:r>
    </w:p>
    <w:p w14:paraId="03D2501C" w14:textId="77777777" w:rsidR="00695304" w:rsidRPr="003B45BF" w:rsidRDefault="00695304" w:rsidP="003B45BF">
      <w:pPr>
        <w:widowControl/>
        <w:suppressAutoHyphens w:val="0"/>
        <w:spacing w:after="160"/>
        <w:rPr>
          <w:rFonts w:ascii="Times New Roman" w:eastAsiaTheme="minorHAnsi" w:hAnsi="Times New Roman" w:cs="Times New Roman"/>
          <w:b/>
          <w:kern w:val="0"/>
          <w:lang w:eastAsia="en-US" w:bidi="ar-SA"/>
        </w:rPr>
      </w:pPr>
    </w:p>
    <w:p w14:paraId="3657EF6E" w14:textId="77777777" w:rsidR="00695304" w:rsidRPr="003B45BF" w:rsidRDefault="00695304" w:rsidP="003B45BF">
      <w:pPr>
        <w:widowControl/>
        <w:suppressAutoHyphens w:val="0"/>
        <w:spacing w:after="160"/>
        <w:rPr>
          <w:rFonts w:ascii="Times New Roman" w:eastAsiaTheme="minorHAnsi" w:hAnsi="Times New Roman" w:cs="Times New Roman"/>
          <w:b/>
          <w:kern w:val="0"/>
          <w:lang w:eastAsia="en-US" w:bidi="ar-SA"/>
        </w:rPr>
      </w:pPr>
    </w:p>
    <w:tbl>
      <w:tblPr>
        <w:tblW w:w="0" w:type="auto"/>
        <w:tblInd w:w="108" w:type="dxa"/>
        <w:tblLayout w:type="fixed"/>
        <w:tblLook w:val="0000" w:firstRow="0" w:lastRow="0" w:firstColumn="0" w:lastColumn="0" w:noHBand="0" w:noVBand="0"/>
      </w:tblPr>
      <w:tblGrid>
        <w:gridCol w:w="1838"/>
        <w:gridCol w:w="1800"/>
        <w:gridCol w:w="1799"/>
        <w:gridCol w:w="1801"/>
        <w:gridCol w:w="1873"/>
      </w:tblGrid>
      <w:tr w:rsidR="001B37E9" w:rsidRPr="003B45BF" w14:paraId="3545A549" w14:textId="77777777" w:rsidTr="003B45BF">
        <w:trPr>
          <w:cantSplit/>
          <w:trHeight w:val="567"/>
        </w:trPr>
        <w:tc>
          <w:tcPr>
            <w:tcW w:w="9111" w:type="dxa"/>
            <w:gridSpan w:val="5"/>
            <w:tcBorders>
              <w:top w:val="single" w:sz="4" w:space="0" w:color="000000"/>
              <w:left w:val="single" w:sz="4" w:space="0" w:color="000000"/>
              <w:right w:val="single" w:sz="4" w:space="0" w:color="000000"/>
            </w:tcBorders>
            <w:shd w:val="clear" w:color="auto" w:fill="B4C6E7"/>
            <w:vAlign w:val="center"/>
          </w:tcPr>
          <w:p w14:paraId="66891DB5" w14:textId="70E86190" w:rsidR="00695304" w:rsidRPr="003B45BF" w:rsidRDefault="00695304" w:rsidP="003B45BF">
            <w:pPr>
              <w:widowControl/>
              <w:suppressAutoHyphens w:val="0"/>
              <w:spacing w:after="160"/>
              <w:jc w:val="center"/>
              <w:rPr>
                <w:rFonts w:ascii="Times New Roman" w:eastAsiaTheme="minorHAnsi" w:hAnsi="Times New Roman" w:cs="Times New Roman"/>
                <w:kern w:val="0"/>
                <w:lang w:eastAsia="en-US" w:bidi="ar-SA"/>
              </w:rPr>
            </w:pPr>
            <w:r w:rsidRPr="003B45BF">
              <w:rPr>
                <w:rFonts w:ascii="Times New Roman" w:eastAsiaTheme="minorHAnsi" w:hAnsi="Times New Roman" w:cs="Times New Roman"/>
                <w:b/>
                <w:kern w:val="0"/>
                <w:lang w:eastAsia="en-US" w:bidi="ar-SA"/>
              </w:rPr>
              <w:t>DÖNEM V KLİNİK DERS VE UYGULAMA KURUL GRUPLARI</w:t>
            </w:r>
          </w:p>
        </w:tc>
      </w:tr>
      <w:tr w:rsidR="001B37E9" w:rsidRPr="003B45BF" w14:paraId="68DC9673" w14:textId="77777777" w:rsidTr="007745BE">
        <w:trPr>
          <w:cantSplit/>
          <w:trHeight w:val="567"/>
        </w:trPr>
        <w:tc>
          <w:tcPr>
            <w:tcW w:w="1838" w:type="dxa"/>
            <w:tcBorders>
              <w:top w:val="single" w:sz="4" w:space="0" w:color="000000"/>
              <w:left w:val="single" w:sz="4" w:space="0" w:color="000000"/>
              <w:bottom w:val="single" w:sz="4" w:space="0" w:color="000000"/>
            </w:tcBorders>
            <w:shd w:val="clear" w:color="auto" w:fill="auto"/>
            <w:vAlign w:val="center"/>
          </w:tcPr>
          <w:p w14:paraId="4BE2B703" w14:textId="77777777" w:rsidR="00695304" w:rsidRPr="003B45BF" w:rsidRDefault="00695304" w:rsidP="003B45BF">
            <w:pPr>
              <w:widowControl/>
              <w:suppressAutoHyphens w:val="0"/>
              <w:spacing w:after="160"/>
              <w:contextualSpacing/>
              <w:jc w:val="center"/>
              <w:rPr>
                <w:rFonts w:ascii="Times New Roman" w:eastAsiaTheme="minorHAnsi" w:hAnsi="Times New Roman" w:cs="Times New Roman"/>
                <w:kern w:val="0"/>
                <w:lang w:eastAsia="en-US" w:bidi="ar-SA"/>
              </w:rPr>
            </w:pPr>
            <w:r w:rsidRPr="003B45BF">
              <w:rPr>
                <w:rFonts w:ascii="Times New Roman" w:eastAsiaTheme="minorHAnsi" w:hAnsi="Times New Roman" w:cs="Times New Roman"/>
                <w:kern w:val="0"/>
                <w:lang w:eastAsia="en-US" w:bidi="ar-SA"/>
              </w:rPr>
              <w:t>SÜRE</w:t>
            </w:r>
          </w:p>
        </w:tc>
        <w:tc>
          <w:tcPr>
            <w:tcW w:w="7273" w:type="dxa"/>
            <w:gridSpan w:val="4"/>
            <w:tcBorders>
              <w:top w:val="single" w:sz="4" w:space="0" w:color="000000"/>
              <w:left w:val="single" w:sz="4" w:space="0" w:color="000000"/>
              <w:right w:val="single" w:sz="4" w:space="0" w:color="000000"/>
            </w:tcBorders>
            <w:shd w:val="clear" w:color="auto" w:fill="auto"/>
            <w:vAlign w:val="center"/>
          </w:tcPr>
          <w:p w14:paraId="5393D198" w14:textId="77777777" w:rsidR="00695304" w:rsidRPr="003B45BF" w:rsidRDefault="00695304" w:rsidP="003B45BF">
            <w:pPr>
              <w:widowControl/>
              <w:suppressAutoHyphens w:val="0"/>
              <w:spacing w:after="160"/>
              <w:contextualSpacing/>
              <w:jc w:val="center"/>
              <w:rPr>
                <w:rFonts w:ascii="Times New Roman" w:eastAsiaTheme="minorHAnsi" w:hAnsi="Times New Roman" w:cs="Times New Roman"/>
                <w:kern w:val="0"/>
                <w:lang w:eastAsia="en-US" w:bidi="ar-SA"/>
              </w:rPr>
            </w:pPr>
            <w:r w:rsidRPr="003B45BF">
              <w:rPr>
                <w:rFonts w:ascii="Times New Roman" w:eastAsiaTheme="minorHAnsi" w:hAnsi="Times New Roman" w:cs="Times New Roman"/>
                <w:kern w:val="0"/>
                <w:lang w:eastAsia="en-US" w:bidi="ar-SA"/>
              </w:rPr>
              <w:t>GRUPLAR</w:t>
            </w:r>
          </w:p>
        </w:tc>
      </w:tr>
      <w:tr w:rsidR="001B37E9" w:rsidRPr="003B45BF" w14:paraId="3AF47937" w14:textId="77777777" w:rsidTr="007745BE">
        <w:trPr>
          <w:cantSplit/>
          <w:trHeight w:val="567"/>
        </w:trPr>
        <w:tc>
          <w:tcPr>
            <w:tcW w:w="1838" w:type="dxa"/>
            <w:tcBorders>
              <w:top w:val="single" w:sz="4" w:space="0" w:color="000000"/>
              <w:left w:val="single" w:sz="4" w:space="0" w:color="000000"/>
              <w:bottom w:val="single" w:sz="4" w:space="0" w:color="000000"/>
            </w:tcBorders>
            <w:shd w:val="clear" w:color="auto" w:fill="auto"/>
            <w:vAlign w:val="center"/>
          </w:tcPr>
          <w:p w14:paraId="718498A2" w14:textId="77777777" w:rsidR="00695304" w:rsidRPr="003B45BF" w:rsidRDefault="00695304" w:rsidP="003B45BF">
            <w:pPr>
              <w:widowControl/>
              <w:suppressAutoHyphens w:val="0"/>
              <w:spacing w:after="160"/>
              <w:contextualSpacing/>
              <w:jc w:val="center"/>
              <w:rPr>
                <w:rFonts w:ascii="Times New Roman" w:eastAsiaTheme="minorHAnsi" w:hAnsi="Times New Roman" w:cs="Times New Roman"/>
                <w:kern w:val="0"/>
                <w:lang w:eastAsia="en-US" w:bidi="ar-SA"/>
              </w:rPr>
            </w:pPr>
          </w:p>
        </w:tc>
        <w:tc>
          <w:tcPr>
            <w:tcW w:w="1800" w:type="dxa"/>
            <w:tcBorders>
              <w:top w:val="single" w:sz="4" w:space="0" w:color="000000"/>
              <w:left w:val="single" w:sz="4" w:space="0" w:color="000000"/>
              <w:bottom w:val="single" w:sz="4" w:space="0" w:color="000000"/>
            </w:tcBorders>
            <w:shd w:val="clear" w:color="auto" w:fill="auto"/>
            <w:vAlign w:val="center"/>
          </w:tcPr>
          <w:p w14:paraId="06E07D69" w14:textId="77777777" w:rsidR="00695304" w:rsidRPr="003B45BF" w:rsidRDefault="00695304" w:rsidP="003B45BF">
            <w:pPr>
              <w:widowControl/>
              <w:suppressAutoHyphens w:val="0"/>
              <w:spacing w:after="160"/>
              <w:contextualSpacing/>
              <w:jc w:val="center"/>
              <w:rPr>
                <w:rFonts w:ascii="Times New Roman" w:eastAsiaTheme="minorHAnsi" w:hAnsi="Times New Roman" w:cs="Times New Roman"/>
                <w:kern w:val="0"/>
                <w:lang w:eastAsia="en-US" w:bidi="ar-SA"/>
              </w:rPr>
            </w:pPr>
            <w:r w:rsidRPr="003B45BF">
              <w:rPr>
                <w:rFonts w:ascii="Times New Roman" w:eastAsiaTheme="minorHAnsi" w:hAnsi="Times New Roman" w:cs="Times New Roman"/>
                <w:kern w:val="0"/>
                <w:lang w:eastAsia="en-US" w:bidi="ar-SA"/>
              </w:rPr>
              <w:t>A</w:t>
            </w:r>
          </w:p>
        </w:tc>
        <w:tc>
          <w:tcPr>
            <w:tcW w:w="1799" w:type="dxa"/>
            <w:tcBorders>
              <w:top w:val="single" w:sz="4" w:space="0" w:color="000000"/>
              <w:left w:val="single" w:sz="4" w:space="0" w:color="000000"/>
              <w:bottom w:val="single" w:sz="4" w:space="0" w:color="000000"/>
            </w:tcBorders>
            <w:shd w:val="clear" w:color="auto" w:fill="auto"/>
            <w:vAlign w:val="center"/>
          </w:tcPr>
          <w:p w14:paraId="6D37D0AD" w14:textId="77777777" w:rsidR="00695304" w:rsidRPr="003B45BF" w:rsidRDefault="00695304" w:rsidP="003B45BF">
            <w:pPr>
              <w:widowControl/>
              <w:suppressAutoHyphens w:val="0"/>
              <w:spacing w:after="160"/>
              <w:contextualSpacing/>
              <w:jc w:val="center"/>
              <w:rPr>
                <w:rFonts w:ascii="Times New Roman" w:eastAsiaTheme="minorHAnsi" w:hAnsi="Times New Roman" w:cs="Times New Roman"/>
                <w:kern w:val="0"/>
                <w:lang w:eastAsia="en-US" w:bidi="ar-SA"/>
              </w:rPr>
            </w:pPr>
            <w:r w:rsidRPr="003B45BF">
              <w:rPr>
                <w:rFonts w:ascii="Times New Roman" w:eastAsiaTheme="minorHAnsi" w:hAnsi="Times New Roman" w:cs="Times New Roman"/>
                <w:kern w:val="0"/>
                <w:lang w:eastAsia="en-US" w:bidi="ar-SA"/>
              </w:rPr>
              <w:t>B</w:t>
            </w:r>
          </w:p>
        </w:tc>
        <w:tc>
          <w:tcPr>
            <w:tcW w:w="1801" w:type="dxa"/>
            <w:tcBorders>
              <w:top w:val="single" w:sz="4" w:space="0" w:color="000000"/>
              <w:left w:val="single" w:sz="4" w:space="0" w:color="000000"/>
              <w:bottom w:val="single" w:sz="4" w:space="0" w:color="000000"/>
            </w:tcBorders>
            <w:shd w:val="clear" w:color="auto" w:fill="auto"/>
            <w:vAlign w:val="center"/>
          </w:tcPr>
          <w:p w14:paraId="114D6B25" w14:textId="77777777" w:rsidR="00695304" w:rsidRPr="003B45BF" w:rsidRDefault="00695304" w:rsidP="003B45BF">
            <w:pPr>
              <w:widowControl/>
              <w:suppressAutoHyphens w:val="0"/>
              <w:spacing w:after="160"/>
              <w:contextualSpacing/>
              <w:jc w:val="center"/>
              <w:rPr>
                <w:rFonts w:ascii="Times New Roman" w:eastAsiaTheme="minorHAnsi" w:hAnsi="Times New Roman" w:cs="Times New Roman"/>
                <w:kern w:val="0"/>
                <w:lang w:eastAsia="en-US" w:bidi="ar-SA"/>
              </w:rPr>
            </w:pPr>
            <w:r w:rsidRPr="003B45BF">
              <w:rPr>
                <w:rFonts w:ascii="Times New Roman" w:eastAsiaTheme="minorHAnsi" w:hAnsi="Times New Roman" w:cs="Times New Roman"/>
                <w:kern w:val="0"/>
                <w:lang w:eastAsia="en-US" w:bidi="ar-SA"/>
              </w:rPr>
              <w:t>C</w:t>
            </w:r>
          </w:p>
        </w:tc>
        <w:tc>
          <w:tcPr>
            <w:tcW w:w="18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142C4D" w14:textId="77777777" w:rsidR="00695304" w:rsidRPr="003B45BF" w:rsidRDefault="00695304" w:rsidP="003B45BF">
            <w:pPr>
              <w:widowControl/>
              <w:suppressAutoHyphens w:val="0"/>
              <w:spacing w:after="160"/>
              <w:contextualSpacing/>
              <w:jc w:val="center"/>
              <w:rPr>
                <w:rFonts w:ascii="Times New Roman" w:eastAsiaTheme="minorHAnsi" w:hAnsi="Times New Roman" w:cs="Times New Roman"/>
                <w:kern w:val="0"/>
                <w:lang w:eastAsia="en-US" w:bidi="ar-SA"/>
              </w:rPr>
            </w:pPr>
            <w:r w:rsidRPr="003B45BF">
              <w:rPr>
                <w:rFonts w:ascii="Times New Roman" w:eastAsiaTheme="minorHAnsi" w:hAnsi="Times New Roman" w:cs="Times New Roman"/>
                <w:kern w:val="0"/>
                <w:lang w:eastAsia="en-US" w:bidi="ar-SA"/>
              </w:rPr>
              <w:t>D</w:t>
            </w:r>
          </w:p>
        </w:tc>
      </w:tr>
      <w:tr w:rsidR="001B37E9" w:rsidRPr="003B45BF" w14:paraId="7F1997A8" w14:textId="77777777" w:rsidTr="007745BE">
        <w:trPr>
          <w:cantSplit/>
          <w:trHeight w:val="567"/>
        </w:trPr>
        <w:tc>
          <w:tcPr>
            <w:tcW w:w="1838" w:type="dxa"/>
            <w:tcBorders>
              <w:top w:val="single" w:sz="4" w:space="0" w:color="000000"/>
              <w:left w:val="single" w:sz="4" w:space="0" w:color="000000"/>
              <w:bottom w:val="single" w:sz="4" w:space="0" w:color="000000"/>
            </w:tcBorders>
            <w:shd w:val="clear" w:color="auto" w:fill="auto"/>
            <w:vAlign w:val="center"/>
          </w:tcPr>
          <w:p w14:paraId="4FDAF464" w14:textId="77777777" w:rsidR="00695304" w:rsidRPr="003B45BF" w:rsidRDefault="00695304" w:rsidP="003B45BF">
            <w:pPr>
              <w:widowControl/>
              <w:suppressAutoHyphens w:val="0"/>
              <w:spacing w:after="160"/>
              <w:contextualSpacing/>
              <w:jc w:val="center"/>
              <w:rPr>
                <w:rFonts w:ascii="Times New Roman" w:eastAsiaTheme="minorHAnsi" w:hAnsi="Times New Roman" w:cs="Times New Roman"/>
                <w:kern w:val="0"/>
                <w:lang w:eastAsia="en-US" w:bidi="ar-SA"/>
              </w:rPr>
            </w:pPr>
          </w:p>
        </w:tc>
        <w:tc>
          <w:tcPr>
            <w:tcW w:w="1800" w:type="dxa"/>
            <w:tcBorders>
              <w:top w:val="single" w:sz="4" w:space="0" w:color="000000"/>
              <w:left w:val="single" w:sz="4" w:space="0" w:color="000000"/>
              <w:bottom w:val="single" w:sz="4" w:space="0" w:color="000000"/>
            </w:tcBorders>
            <w:shd w:val="clear" w:color="auto" w:fill="auto"/>
            <w:vAlign w:val="center"/>
          </w:tcPr>
          <w:p w14:paraId="1DDE9020" w14:textId="77777777" w:rsidR="00695304" w:rsidRPr="003B45BF" w:rsidRDefault="00695304" w:rsidP="003B45BF">
            <w:pPr>
              <w:widowControl/>
              <w:suppressAutoHyphens w:val="0"/>
              <w:spacing w:after="160"/>
              <w:contextualSpacing/>
              <w:jc w:val="center"/>
              <w:rPr>
                <w:rFonts w:ascii="Times New Roman" w:eastAsiaTheme="minorHAnsi" w:hAnsi="Times New Roman" w:cs="Times New Roman"/>
                <w:kern w:val="0"/>
                <w:lang w:eastAsia="en-US" w:bidi="ar-SA"/>
              </w:rPr>
            </w:pPr>
            <w:r w:rsidRPr="003B45BF">
              <w:rPr>
                <w:rFonts w:ascii="Times New Roman" w:eastAsiaTheme="minorHAnsi" w:hAnsi="Times New Roman" w:cs="Times New Roman"/>
                <w:kern w:val="0"/>
                <w:lang w:eastAsia="en-US" w:bidi="ar-SA"/>
              </w:rPr>
              <w:t>B</w:t>
            </w:r>
          </w:p>
        </w:tc>
        <w:tc>
          <w:tcPr>
            <w:tcW w:w="1799" w:type="dxa"/>
            <w:tcBorders>
              <w:top w:val="single" w:sz="4" w:space="0" w:color="000000"/>
              <w:left w:val="single" w:sz="4" w:space="0" w:color="000000"/>
              <w:bottom w:val="single" w:sz="4" w:space="0" w:color="000000"/>
            </w:tcBorders>
            <w:shd w:val="clear" w:color="auto" w:fill="auto"/>
            <w:vAlign w:val="center"/>
          </w:tcPr>
          <w:p w14:paraId="7E4BCF66" w14:textId="77777777" w:rsidR="00695304" w:rsidRPr="003B45BF" w:rsidRDefault="00695304" w:rsidP="003B45BF">
            <w:pPr>
              <w:widowControl/>
              <w:suppressAutoHyphens w:val="0"/>
              <w:spacing w:after="160"/>
              <w:contextualSpacing/>
              <w:jc w:val="center"/>
              <w:rPr>
                <w:rFonts w:ascii="Times New Roman" w:eastAsiaTheme="minorHAnsi" w:hAnsi="Times New Roman" w:cs="Times New Roman"/>
                <w:kern w:val="0"/>
                <w:lang w:eastAsia="en-US" w:bidi="ar-SA"/>
              </w:rPr>
            </w:pPr>
            <w:r w:rsidRPr="003B45BF">
              <w:rPr>
                <w:rFonts w:ascii="Times New Roman" w:eastAsiaTheme="minorHAnsi" w:hAnsi="Times New Roman" w:cs="Times New Roman"/>
                <w:kern w:val="0"/>
                <w:lang w:eastAsia="en-US" w:bidi="ar-SA"/>
              </w:rPr>
              <w:t>C</w:t>
            </w:r>
          </w:p>
        </w:tc>
        <w:tc>
          <w:tcPr>
            <w:tcW w:w="1801" w:type="dxa"/>
            <w:tcBorders>
              <w:top w:val="single" w:sz="4" w:space="0" w:color="000000"/>
              <w:left w:val="single" w:sz="4" w:space="0" w:color="000000"/>
              <w:bottom w:val="single" w:sz="4" w:space="0" w:color="000000"/>
            </w:tcBorders>
            <w:shd w:val="clear" w:color="auto" w:fill="auto"/>
            <w:vAlign w:val="center"/>
          </w:tcPr>
          <w:p w14:paraId="3D60699A" w14:textId="77777777" w:rsidR="00695304" w:rsidRPr="003B45BF" w:rsidRDefault="00695304" w:rsidP="003B45BF">
            <w:pPr>
              <w:widowControl/>
              <w:suppressAutoHyphens w:val="0"/>
              <w:spacing w:after="160"/>
              <w:contextualSpacing/>
              <w:jc w:val="center"/>
              <w:rPr>
                <w:rFonts w:ascii="Times New Roman" w:eastAsiaTheme="minorHAnsi" w:hAnsi="Times New Roman" w:cs="Times New Roman"/>
                <w:kern w:val="0"/>
                <w:lang w:eastAsia="en-US" w:bidi="ar-SA"/>
              </w:rPr>
            </w:pPr>
            <w:r w:rsidRPr="003B45BF">
              <w:rPr>
                <w:rFonts w:ascii="Times New Roman" w:eastAsiaTheme="minorHAnsi" w:hAnsi="Times New Roman" w:cs="Times New Roman"/>
                <w:kern w:val="0"/>
                <w:lang w:eastAsia="en-US" w:bidi="ar-SA"/>
              </w:rPr>
              <w:t>D</w:t>
            </w:r>
          </w:p>
        </w:tc>
        <w:tc>
          <w:tcPr>
            <w:tcW w:w="18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C00200" w14:textId="77777777" w:rsidR="00695304" w:rsidRPr="003B45BF" w:rsidRDefault="00695304" w:rsidP="003B45BF">
            <w:pPr>
              <w:widowControl/>
              <w:suppressAutoHyphens w:val="0"/>
              <w:spacing w:after="160"/>
              <w:contextualSpacing/>
              <w:jc w:val="center"/>
              <w:rPr>
                <w:rFonts w:ascii="Times New Roman" w:eastAsiaTheme="minorHAnsi" w:hAnsi="Times New Roman" w:cs="Times New Roman"/>
                <w:kern w:val="0"/>
                <w:lang w:eastAsia="en-US" w:bidi="ar-SA"/>
              </w:rPr>
            </w:pPr>
            <w:r w:rsidRPr="003B45BF">
              <w:rPr>
                <w:rFonts w:ascii="Times New Roman" w:eastAsiaTheme="minorHAnsi" w:hAnsi="Times New Roman" w:cs="Times New Roman"/>
                <w:kern w:val="0"/>
                <w:lang w:eastAsia="en-US" w:bidi="ar-SA"/>
              </w:rPr>
              <w:t>A</w:t>
            </w:r>
          </w:p>
        </w:tc>
      </w:tr>
      <w:tr w:rsidR="001B37E9" w:rsidRPr="003B45BF" w14:paraId="0BE747A4" w14:textId="77777777" w:rsidTr="007745BE">
        <w:trPr>
          <w:cantSplit/>
          <w:trHeight w:val="567"/>
        </w:trPr>
        <w:tc>
          <w:tcPr>
            <w:tcW w:w="1838" w:type="dxa"/>
            <w:tcBorders>
              <w:top w:val="single" w:sz="4" w:space="0" w:color="000000"/>
              <w:left w:val="single" w:sz="4" w:space="0" w:color="000000"/>
              <w:bottom w:val="single" w:sz="4" w:space="0" w:color="000000"/>
            </w:tcBorders>
            <w:shd w:val="clear" w:color="auto" w:fill="auto"/>
            <w:vAlign w:val="center"/>
          </w:tcPr>
          <w:p w14:paraId="13DC0A2F" w14:textId="77777777" w:rsidR="00695304" w:rsidRPr="003B45BF" w:rsidRDefault="00695304" w:rsidP="003B45BF">
            <w:pPr>
              <w:widowControl/>
              <w:suppressAutoHyphens w:val="0"/>
              <w:spacing w:after="160"/>
              <w:contextualSpacing/>
              <w:jc w:val="center"/>
              <w:rPr>
                <w:rFonts w:ascii="Times New Roman" w:eastAsiaTheme="minorHAnsi" w:hAnsi="Times New Roman" w:cs="Times New Roman"/>
                <w:kern w:val="0"/>
                <w:lang w:eastAsia="en-US" w:bidi="ar-SA"/>
              </w:rPr>
            </w:pPr>
          </w:p>
        </w:tc>
        <w:tc>
          <w:tcPr>
            <w:tcW w:w="1800" w:type="dxa"/>
            <w:tcBorders>
              <w:top w:val="single" w:sz="4" w:space="0" w:color="000000"/>
              <w:left w:val="single" w:sz="4" w:space="0" w:color="000000"/>
              <w:bottom w:val="single" w:sz="4" w:space="0" w:color="000000"/>
            </w:tcBorders>
            <w:shd w:val="clear" w:color="auto" w:fill="auto"/>
            <w:vAlign w:val="center"/>
          </w:tcPr>
          <w:p w14:paraId="7B7F742E" w14:textId="77777777" w:rsidR="00695304" w:rsidRPr="003B45BF" w:rsidRDefault="00695304" w:rsidP="003B45BF">
            <w:pPr>
              <w:widowControl/>
              <w:suppressAutoHyphens w:val="0"/>
              <w:spacing w:after="160"/>
              <w:contextualSpacing/>
              <w:jc w:val="center"/>
              <w:rPr>
                <w:rFonts w:ascii="Times New Roman" w:eastAsiaTheme="minorHAnsi" w:hAnsi="Times New Roman" w:cs="Times New Roman"/>
                <w:kern w:val="0"/>
                <w:lang w:eastAsia="en-US" w:bidi="ar-SA"/>
              </w:rPr>
            </w:pPr>
            <w:r w:rsidRPr="003B45BF">
              <w:rPr>
                <w:rFonts w:ascii="Times New Roman" w:eastAsiaTheme="minorHAnsi" w:hAnsi="Times New Roman" w:cs="Times New Roman"/>
                <w:kern w:val="0"/>
                <w:lang w:eastAsia="en-US" w:bidi="ar-SA"/>
              </w:rPr>
              <w:t>Yarı Yıl Sınavları ve Tatili</w:t>
            </w:r>
          </w:p>
        </w:tc>
        <w:tc>
          <w:tcPr>
            <w:tcW w:w="1799" w:type="dxa"/>
            <w:tcBorders>
              <w:top w:val="single" w:sz="4" w:space="0" w:color="000000"/>
              <w:left w:val="single" w:sz="4" w:space="0" w:color="000000"/>
              <w:bottom w:val="single" w:sz="4" w:space="0" w:color="000000"/>
            </w:tcBorders>
            <w:shd w:val="clear" w:color="auto" w:fill="auto"/>
            <w:vAlign w:val="center"/>
          </w:tcPr>
          <w:p w14:paraId="6398F102" w14:textId="77777777" w:rsidR="00695304" w:rsidRPr="003B45BF" w:rsidRDefault="00695304" w:rsidP="003B45BF">
            <w:pPr>
              <w:widowControl/>
              <w:suppressAutoHyphens w:val="0"/>
              <w:spacing w:after="160"/>
              <w:contextualSpacing/>
              <w:jc w:val="center"/>
              <w:rPr>
                <w:rFonts w:ascii="Times New Roman" w:eastAsiaTheme="minorHAnsi" w:hAnsi="Times New Roman" w:cs="Times New Roman"/>
                <w:kern w:val="0"/>
                <w:lang w:eastAsia="en-US" w:bidi="ar-SA"/>
              </w:rPr>
            </w:pPr>
            <w:r w:rsidRPr="003B45BF">
              <w:rPr>
                <w:rFonts w:ascii="Times New Roman" w:eastAsiaTheme="minorHAnsi" w:hAnsi="Times New Roman" w:cs="Times New Roman"/>
                <w:kern w:val="0"/>
                <w:lang w:eastAsia="en-US" w:bidi="ar-SA"/>
              </w:rPr>
              <w:t>Yarı Yıl Sınavları ve Tatili</w:t>
            </w:r>
          </w:p>
        </w:tc>
        <w:tc>
          <w:tcPr>
            <w:tcW w:w="1801" w:type="dxa"/>
            <w:tcBorders>
              <w:top w:val="single" w:sz="4" w:space="0" w:color="000000"/>
              <w:left w:val="single" w:sz="4" w:space="0" w:color="000000"/>
              <w:bottom w:val="single" w:sz="4" w:space="0" w:color="000000"/>
            </w:tcBorders>
            <w:shd w:val="clear" w:color="auto" w:fill="auto"/>
            <w:vAlign w:val="center"/>
          </w:tcPr>
          <w:p w14:paraId="7D62D3EE" w14:textId="77777777" w:rsidR="00695304" w:rsidRPr="003B45BF" w:rsidRDefault="00695304" w:rsidP="003B45BF">
            <w:pPr>
              <w:widowControl/>
              <w:suppressAutoHyphens w:val="0"/>
              <w:spacing w:after="160"/>
              <w:contextualSpacing/>
              <w:jc w:val="center"/>
              <w:rPr>
                <w:rFonts w:ascii="Times New Roman" w:eastAsiaTheme="minorHAnsi" w:hAnsi="Times New Roman" w:cs="Times New Roman"/>
                <w:kern w:val="0"/>
                <w:lang w:eastAsia="en-US" w:bidi="ar-SA"/>
              </w:rPr>
            </w:pPr>
            <w:r w:rsidRPr="003B45BF">
              <w:rPr>
                <w:rFonts w:ascii="Times New Roman" w:eastAsiaTheme="minorHAnsi" w:hAnsi="Times New Roman" w:cs="Times New Roman"/>
                <w:kern w:val="0"/>
                <w:lang w:eastAsia="en-US" w:bidi="ar-SA"/>
              </w:rPr>
              <w:t>Yarı Yıl Sınavları ve Tatili</w:t>
            </w:r>
          </w:p>
        </w:tc>
        <w:tc>
          <w:tcPr>
            <w:tcW w:w="18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695B7A" w14:textId="77777777" w:rsidR="00695304" w:rsidRPr="003B45BF" w:rsidRDefault="00695304" w:rsidP="003B45BF">
            <w:pPr>
              <w:widowControl/>
              <w:suppressAutoHyphens w:val="0"/>
              <w:spacing w:after="160"/>
              <w:contextualSpacing/>
              <w:jc w:val="center"/>
              <w:rPr>
                <w:rFonts w:ascii="Times New Roman" w:eastAsiaTheme="minorHAnsi" w:hAnsi="Times New Roman" w:cs="Times New Roman"/>
                <w:kern w:val="0"/>
                <w:lang w:eastAsia="en-US" w:bidi="ar-SA"/>
              </w:rPr>
            </w:pPr>
            <w:r w:rsidRPr="003B45BF">
              <w:rPr>
                <w:rFonts w:ascii="Times New Roman" w:eastAsiaTheme="minorHAnsi" w:hAnsi="Times New Roman" w:cs="Times New Roman"/>
                <w:kern w:val="0"/>
                <w:lang w:eastAsia="en-US" w:bidi="ar-SA"/>
              </w:rPr>
              <w:t>Yarı Yıl Sınavları ve Tatili</w:t>
            </w:r>
          </w:p>
        </w:tc>
      </w:tr>
      <w:tr w:rsidR="001B37E9" w:rsidRPr="003B45BF" w14:paraId="1FF93376" w14:textId="77777777" w:rsidTr="007745BE">
        <w:trPr>
          <w:cantSplit/>
          <w:trHeight w:val="567"/>
        </w:trPr>
        <w:tc>
          <w:tcPr>
            <w:tcW w:w="1838" w:type="dxa"/>
            <w:tcBorders>
              <w:top w:val="single" w:sz="4" w:space="0" w:color="000000"/>
              <w:left w:val="single" w:sz="4" w:space="0" w:color="000000"/>
              <w:bottom w:val="single" w:sz="4" w:space="0" w:color="000000"/>
            </w:tcBorders>
            <w:shd w:val="clear" w:color="auto" w:fill="auto"/>
            <w:vAlign w:val="center"/>
          </w:tcPr>
          <w:p w14:paraId="42B41CC5" w14:textId="77777777" w:rsidR="00695304" w:rsidRPr="003B45BF" w:rsidRDefault="00695304" w:rsidP="003B45BF">
            <w:pPr>
              <w:widowControl/>
              <w:suppressAutoHyphens w:val="0"/>
              <w:spacing w:after="160"/>
              <w:contextualSpacing/>
              <w:jc w:val="center"/>
              <w:rPr>
                <w:rFonts w:ascii="Times New Roman" w:eastAsiaTheme="minorHAnsi" w:hAnsi="Times New Roman" w:cs="Times New Roman"/>
                <w:kern w:val="0"/>
                <w:lang w:eastAsia="en-US" w:bidi="ar-SA"/>
              </w:rPr>
            </w:pPr>
          </w:p>
        </w:tc>
        <w:tc>
          <w:tcPr>
            <w:tcW w:w="1800" w:type="dxa"/>
            <w:tcBorders>
              <w:top w:val="single" w:sz="4" w:space="0" w:color="000000"/>
              <w:left w:val="single" w:sz="4" w:space="0" w:color="000000"/>
              <w:bottom w:val="single" w:sz="4" w:space="0" w:color="000000"/>
            </w:tcBorders>
            <w:shd w:val="clear" w:color="auto" w:fill="auto"/>
            <w:vAlign w:val="center"/>
          </w:tcPr>
          <w:p w14:paraId="12C08244" w14:textId="77777777" w:rsidR="00695304" w:rsidRPr="003B45BF" w:rsidRDefault="00695304" w:rsidP="003B45BF">
            <w:pPr>
              <w:widowControl/>
              <w:suppressAutoHyphens w:val="0"/>
              <w:spacing w:after="160"/>
              <w:contextualSpacing/>
              <w:jc w:val="center"/>
              <w:rPr>
                <w:rFonts w:ascii="Times New Roman" w:eastAsiaTheme="minorHAnsi" w:hAnsi="Times New Roman" w:cs="Times New Roman"/>
                <w:kern w:val="0"/>
                <w:lang w:eastAsia="en-US" w:bidi="ar-SA"/>
              </w:rPr>
            </w:pPr>
            <w:r w:rsidRPr="003B45BF">
              <w:rPr>
                <w:rFonts w:ascii="Times New Roman" w:eastAsiaTheme="minorHAnsi" w:hAnsi="Times New Roman" w:cs="Times New Roman"/>
                <w:kern w:val="0"/>
                <w:lang w:eastAsia="en-US" w:bidi="ar-SA"/>
              </w:rPr>
              <w:t>C</w:t>
            </w:r>
          </w:p>
        </w:tc>
        <w:tc>
          <w:tcPr>
            <w:tcW w:w="1799" w:type="dxa"/>
            <w:tcBorders>
              <w:top w:val="single" w:sz="4" w:space="0" w:color="000000"/>
              <w:left w:val="single" w:sz="4" w:space="0" w:color="000000"/>
              <w:bottom w:val="single" w:sz="4" w:space="0" w:color="000000"/>
            </w:tcBorders>
            <w:shd w:val="clear" w:color="auto" w:fill="auto"/>
            <w:vAlign w:val="center"/>
          </w:tcPr>
          <w:p w14:paraId="7E52363A" w14:textId="77777777" w:rsidR="00695304" w:rsidRPr="003B45BF" w:rsidRDefault="00695304" w:rsidP="003B45BF">
            <w:pPr>
              <w:widowControl/>
              <w:suppressAutoHyphens w:val="0"/>
              <w:spacing w:after="160"/>
              <w:contextualSpacing/>
              <w:jc w:val="center"/>
              <w:rPr>
                <w:rFonts w:ascii="Times New Roman" w:eastAsiaTheme="minorHAnsi" w:hAnsi="Times New Roman" w:cs="Times New Roman"/>
                <w:kern w:val="0"/>
                <w:lang w:eastAsia="en-US" w:bidi="ar-SA"/>
              </w:rPr>
            </w:pPr>
            <w:r w:rsidRPr="003B45BF">
              <w:rPr>
                <w:rFonts w:ascii="Times New Roman" w:eastAsiaTheme="minorHAnsi" w:hAnsi="Times New Roman" w:cs="Times New Roman"/>
                <w:kern w:val="0"/>
                <w:lang w:eastAsia="en-US" w:bidi="ar-SA"/>
              </w:rPr>
              <w:t>D</w:t>
            </w:r>
          </w:p>
        </w:tc>
        <w:tc>
          <w:tcPr>
            <w:tcW w:w="1801" w:type="dxa"/>
            <w:tcBorders>
              <w:top w:val="single" w:sz="4" w:space="0" w:color="000000"/>
              <w:left w:val="single" w:sz="4" w:space="0" w:color="000000"/>
              <w:bottom w:val="single" w:sz="4" w:space="0" w:color="000000"/>
            </w:tcBorders>
            <w:shd w:val="clear" w:color="auto" w:fill="auto"/>
            <w:vAlign w:val="center"/>
          </w:tcPr>
          <w:p w14:paraId="32F752DF" w14:textId="77777777" w:rsidR="00695304" w:rsidRPr="003B45BF" w:rsidRDefault="00695304" w:rsidP="003B45BF">
            <w:pPr>
              <w:widowControl/>
              <w:suppressAutoHyphens w:val="0"/>
              <w:spacing w:after="160"/>
              <w:contextualSpacing/>
              <w:jc w:val="center"/>
              <w:rPr>
                <w:rFonts w:ascii="Times New Roman" w:eastAsiaTheme="minorHAnsi" w:hAnsi="Times New Roman" w:cs="Times New Roman"/>
                <w:kern w:val="0"/>
                <w:lang w:eastAsia="en-US" w:bidi="ar-SA"/>
              </w:rPr>
            </w:pPr>
            <w:r w:rsidRPr="003B45BF">
              <w:rPr>
                <w:rFonts w:ascii="Times New Roman" w:eastAsiaTheme="minorHAnsi" w:hAnsi="Times New Roman" w:cs="Times New Roman"/>
                <w:kern w:val="0"/>
                <w:lang w:eastAsia="en-US" w:bidi="ar-SA"/>
              </w:rPr>
              <w:t>A</w:t>
            </w:r>
          </w:p>
        </w:tc>
        <w:tc>
          <w:tcPr>
            <w:tcW w:w="18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32FBF8" w14:textId="77777777" w:rsidR="00695304" w:rsidRPr="003B45BF" w:rsidRDefault="00695304" w:rsidP="003B45BF">
            <w:pPr>
              <w:widowControl/>
              <w:suppressAutoHyphens w:val="0"/>
              <w:spacing w:after="160"/>
              <w:contextualSpacing/>
              <w:jc w:val="center"/>
              <w:rPr>
                <w:rFonts w:ascii="Times New Roman" w:eastAsiaTheme="minorHAnsi" w:hAnsi="Times New Roman" w:cs="Times New Roman"/>
                <w:kern w:val="0"/>
                <w:lang w:eastAsia="en-US" w:bidi="ar-SA"/>
              </w:rPr>
            </w:pPr>
            <w:r w:rsidRPr="003B45BF">
              <w:rPr>
                <w:rFonts w:ascii="Times New Roman" w:eastAsiaTheme="minorHAnsi" w:hAnsi="Times New Roman" w:cs="Times New Roman"/>
                <w:kern w:val="0"/>
                <w:lang w:eastAsia="en-US" w:bidi="ar-SA"/>
              </w:rPr>
              <w:t>B</w:t>
            </w:r>
          </w:p>
        </w:tc>
      </w:tr>
      <w:tr w:rsidR="001B37E9" w:rsidRPr="003B45BF" w14:paraId="0C4D3269" w14:textId="77777777" w:rsidTr="007745BE">
        <w:trPr>
          <w:cantSplit/>
          <w:trHeight w:val="567"/>
        </w:trPr>
        <w:tc>
          <w:tcPr>
            <w:tcW w:w="1838" w:type="dxa"/>
            <w:tcBorders>
              <w:top w:val="single" w:sz="4" w:space="0" w:color="000000"/>
              <w:left w:val="single" w:sz="4" w:space="0" w:color="000000"/>
              <w:bottom w:val="single" w:sz="4" w:space="0" w:color="000000"/>
            </w:tcBorders>
            <w:shd w:val="clear" w:color="auto" w:fill="auto"/>
            <w:vAlign w:val="center"/>
          </w:tcPr>
          <w:p w14:paraId="3637EB97" w14:textId="77777777" w:rsidR="00695304" w:rsidRPr="003B45BF" w:rsidRDefault="00695304" w:rsidP="003B45BF">
            <w:pPr>
              <w:widowControl/>
              <w:suppressAutoHyphens w:val="0"/>
              <w:spacing w:after="160"/>
              <w:contextualSpacing/>
              <w:jc w:val="center"/>
              <w:rPr>
                <w:rFonts w:ascii="Times New Roman" w:eastAsiaTheme="minorHAnsi" w:hAnsi="Times New Roman" w:cs="Times New Roman"/>
                <w:kern w:val="0"/>
                <w:lang w:eastAsia="en-US" w:bidi="ar-SA"/>
              </w:rPr>
            </w:pPr>
          </w:p>
        </w:tc>
        <w:tc>
          <w:tcPr>
            <w:tcW w:w="1800" w:type="dxa"/>
            <w:tcBorders>
              <w:top w:val="single" w:sz="4" w:space="0" w:color="000000"/>
              <w:left w:val="single" w:sz="4" w:space="0" w:color="000000"/>
              <w:bottom w:val="single" w:sz="4" w:space="0" w:color="000000"/>
            </w:tcBorders>
            <w:shd w:val="clear" w:color="auto" w:fill="auto"/>
            <w:vAlign w:val="center"/>
          </w:tcPr>
          <w:p w14:paraId="1A55E2C3" w14:textId="77777777" w:rsidR="00695304" w:rsidRPr="003B45BF" w:rsidRDefault="00695304" w:rsidP="003B45BF">
            <w:pPr>
              <w:widowControl/>
              <w:suppressAutoHyphens w:val="0"/>
              <w:spacing w:after="160"/>
              <w:contextualSpacing/>
              <w:jc w:val="center"/>
              <w:rPr>
                <w:rFonts w:ascii="Times New Roman" w:eastAsiaTheme="minorHAnsi" w:hAnsi="Times New Roman" w:cs="Times New Roman"/>
                <w:kern w:val="0"/>
                <w:lang w:eastAsia="en-US" w:bidi="ar-SA"/>
              </w:rPr>
            </w:pPr>
            <w:r w:rsidRPr="003B45BF">
              <w:rPr>
                <w:rFonts w:ascii="Times New Roman" w:eastAsiaTheme="minorHAnsi" w:hAnsi="Times New Roman" w:cs="Times New Roman"/>
                <w:kern w:val="0"/>
                <w:lang w:eastAsia="en-US" w:bidi="ar-SA"/>
              </w:rPr>
              <w:t>D</w:t>
            </w:r>
          </w:p>
        </w:tc>
        <w:tc>
          <w:tcPr>
            <w:tcW w:w="1799" w:type="dxa"/>
            <w:tcBorders>
              <w:top w:val="single" w:sz="4" w:space="0" w:color="000000"/>
              <w:left w:val="single" w:sz="4" w:space="0" w:color="000000"/>
              <w:bottom w:val="single" w:sz="4" w:space="0" w:color="000000"/>
            </w:tcBorders>
            <w:shd w:val="clear" w:color="auto" w:fill="auto"/>
            <w:vAlign w:val="center"/>
          </w:tcPr>
          <w:p w14:paraId="6BE923AF" w14:textId="77777777" w:rsidR="00695304" w:rsidRPr="003B45BF" w:rsidRDefault="00695304" w:rsidP="003B45BF">
            <w:pPr>
              <w:widowControl/>
              <w:suppressAutoHyphens w:val="0"/>
              <w:spacing w:after="160"/>
              <w:contextualSpacing/>
              <w:jc w:val="center"/>
              <w:rPr>
                <w:rFonts w:ascii="Times New Roman" w:eastAsiaTheme="minorHAnsi" w:hAnsi="Times New Roman" w:cs="Times New Roman"/>
                <w:kern w:val="0"/>
                <w:lang w:eastAsia="en-US" w:bidi="ar-SA"/>
              </w:rPr>
            </w:pPr>
            <w:r w:rsidRPr="003B45BF">
              <w:rPr>
                <w:rFonts w:ascii="Times New Roman" w:eastAsiaTheme="minorHAnsi" w:hAnsi="Times New Roman" w:cs="Times New Roman"/>
                <w:kern w:val="0"/>
                <w:lang w:eastAsia="en-US" w:bidi="ar-SA"/>
              </w:rPr>
              <w:t>A</w:t>
            </w:r>
          </w:p>
        </w:tc>
        <w:tc>
          <w:tcPr>
            <w:tcW w:w="1801" w:type="dxa"/>
            <w:tcBorders>
              <w:top w:val="single" w:sz="4" w:space="0" w:color="000000"/>
              <w:left w:val="single" w:sz="4" w:space="0" w:color="000000"/>
              <w:bottom w:val="single" w:sz="4" w:space="0" w:color="000000"/>
            </w:tcBorders>
            <w:shd w:val="clear" w:color="auto" w:fill="auto"/>
            <w:vAlign w:val="center"/>
          </w:tcPr>
          <w:p w14:paraId="6A0AF066" w14:textId="77777777" w:rsidR="00695304" w:rsidRPr="003B45BF" w:rsidRDefault="00695304" w:rsidP="003B45BF">
            <w:pPr>
              <w:widowControl/>
              <w:suppressAutoHyphens w:val="0"/>
              <w:spacing w:after="160"/>
              <w:contextualSpacing/>
              <w:jc w:val="center"/>
              <w:rPr>
                <w:rFonts w:ascii="Times New Roman" w:eastAsiaTheme="minorHAnsi" w:hAnsi="Times New Roman" w:cs="Times New Roman"/>
                <w:kern w:val="0"/>
                <w:lang w:eastAsia="en-US" w:bidi="ar-SA"/>
              </w:rPr>
            </w:pPr>
            <w:r w:rsidRPr="003B45BF">
              <w:rPr>
                <w:rFonts w:ascii="Times New Roman" w:eastAsiaTheme="minorHAnsi" w:hAnsi="Times New Roman" w:cs="Times New Roman"/>
                <w:kern w:val="0"/>
                <w:lang w:eastAsia="en-US" w:bidi="ar-SA"/>
              </w:rPr>
              <w:t>B</w:t>
            </w:r>
          </w:p>
        </w:tc>
        <w:tc>
          <w:tcPr>
            <w:tcW w:w="18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B574C3" w14:textId="77777777" w:rsidR="00695304" w:rsidRPr="003B45BF" w:rsidRDefault="00695304" w:rsidP="003B45BF">
            <w:pPr>
              <w:widowControl/>
              <w:suppressAutoHyphens w:val="0"/>
              <w:spacing w:after="160"/>
              <w:contextualSpacing/>
              <w:jc w:val="center"/>
              <w:rPr>
                <w:rFonts w:ascii="Times New Roman" w:eastAsiaTheme="minorHAnsi" w:hAnsi="Times New Roman" w:cs="Times New Roman"/>
                <w:kern w:val="0"/>
                <w:lang w:eastAsia="en-US" w:bidi="ar-SA"/>
              </w:rPr>
            </w:pPr>
            <w:r w:rsidRPr="003B45BF">
              <w:rPr>
                <w:rFonts w:ascii="Times New Roman" w:eastAsiaTheme="minorHAnsi" w:hAnsi="Times New Roman" w:cs="Times New Roman"/>
                <w:kern w:val="0"/>
                <w:lang w:eastAsia="en-US" w:bidi="ar-SA"/>
              </w:rPr>
              <w:t>C</w:t>
            </w:r>
          </w:p>
        </w:tc>
      </w:tr>
      <w:tr w:rsidR="0030211B" w:rsidRPr="003B45BF" w14:paraId="4303694D" w14:textId="77777777" w:rsidTr="007E33FD">
        <w:trPr>
          <w:cantSplit/>
          <w:trHeight w:val="567"/>
        </w:trPr>
        <w:tc>
          <w:tcPr>
            <w:tcW w:w="1838" w:type="dxa"/>
            <w:tcBorders>
              <w:top w:val="single" w:sz="4" w:space="0" w:color="000000"/>
              <w:left w:val="single" w:sz="4" w:space="0" w:color="000000"/>
              <w:bottom w:val="single" w:sz="4" w:space="0" w:color="000000"/>
            </w:tcBorders>
            <w:shd w:val="clear" w:color="auto" w:fill="auto"/>
            <w:vAlign w:val="center"/>
          </w:tcPr>
          <w:p w14:paraId="7B67B729" w14:textId="77777777" w:rsidR="0030211B" w:rsidRPr="003B45BF" w:rsidRDefault="0030211B" w:rsidP="003B45BF">
            <w:pPr>
              <w:widowControl/>
              <w:suppressAutoHyphens w:val="0"/>
              <w:spacing w:after="160"/>
              <w:contextualSpacing/>
              <w:jc w:val="center"/>
              <w:rPr>
                <w:rFonts w:ascii="Times New Roman" w:eastAsiaTheme="minorHAnsi" w:hAnsi="Times New Roman" w:cs="Times New Roman"/>
                <w:kern w:val="0"/>
                <w:lang w:eastAsia="en-US" w:bidi="ar-SA"/>
              </w:rPr>
            </w:pPr>
          </w:p>
        </w:tc>
        <w:tc>
          <w:tcPr>
            <w:tcW w:w="7273" w:type="dxa"/>
            <w:gridSpan w:val="4"/>
            <w:tcBorders>
              <w:left w:val="single" w:sz="4" w:space="0" w:color="000000"/>
              <w:bottom w:val="single" w:sz="4" w:space="0" w:color="000000"/>
              <w:right w:val="single" w:sz="4" w:space="0" w:color="000000"/>
            </w:tcBorders>
            <w:shd w:val="clear" w:color="auto" w:fill="auto"/>
            <w:vAlign w:val="center"/>
          </w:tcPr>
          <w:p w14:paraId="1E44732E" w14:textId="2BFC0F11" w:rsidR="0030211B" w:rsidRPr="003B45BF" w:rsidRDefault="0030211B" w:rsidP="003B45BF">
            <w:pPr>
              <w:widowControl/>
              <w:suppressAutoHyphens w:val="0"/>
              <w:spacing w:after="160"/>
              <w:contextualSpacing/>
              <w:rPr>
                <w:rFonts w:ascii="Times New Roman" w:eastAsiaTheme="minorHAnsi" w:hAnsi="Times New Roman" w:cs="Times New Roman"/>
                <w:kern w:val="0"/>
                <w:lang w:eastAsia="en-US" w:bidi="ar-SA"/>
              </w:rPr>
            </w:pPr>
            <w:r w:rsidRPr="003B45BF">
              <w:rPr>
                <w:rFonts w:ascii="Times New Roman" w:hAnsi="Times New Roman" w:cs="Times New Roman"/>
              </w:rPr>
              <w:t>Bütünleme Sınavları</w:t>
            </w:r>
          </w:p>
        </w:tc>
      </w:tr>
    </w:tbl>
    <w:p w14:paraId="243D0824" w14:textId="546E24BE" w:rsidR="00695304" w:rsidRPr="003B45BF" w:rsidRDefault="00695304" w:rsidP="003B45BF">
      <w:pPr>
        <w:spacing w:after="160"/>
        <w:jc w:val="both"/>
        <w:rPr>
          <w:rFonts w:ascii="Times New Roman" w:hAnsi="Times New Roman" w:cs="Times New Roman"/>
          <w:b/>
        </w:rPr>
      </w:pPr>
    </w:p>
    <w:p w14:paraId="20847ACC" w14:textId="4DA3421B" w:rsidR="00695304" w:rsidRPr="003B45BF" w:rsidRDefault="00695304" w:rsidP="003B45BF">
      <w:pPr>
        <w:spacing w:after="160"/>
        <w:jc w:val="both"/>
        <w:rPr>
          <w:rFonts w:ascii="Times New Roman" w:hAnsi="Times New Roman" w:cs="Times New Roman"/>
          <w:b/>
        </w:rPr>
      </w:pPr>
    </w:p>
    <w:p w14:paraId="0B2BEAAA" w14:textId="77777777" w:rsidR="009251DB" w:rsidRPr="003B45BF" w:rsidRDefault="009251DB" w:rsidP="003B45BF">
      <w:pPr>
        <w:spacing w:after="160"/>
        <w:jc w:val="both"/>
        <w:rPr>
          <w:rFonts w:ascii="Times New Roman" w:hAnsi="Times New Roman" w:cs="Times New Roman"/>
          <w:b/>
        </w:rPr>
      </w:pPr>
    </w:p>
    <w:p w14:paraId="028F7DAA" w14:textId="50537D91" w:rsidR="00ED396A" w:rsidRPr="003B45BF" w:rsidRDefault="00ED396A" w:rsidP="003B45BF">
      <w:pPr>
        <w:pStyle w:val="Default"/>
        <w:spacing w:line="276" w:lineRule="auto"/>
        <w:jc w:val="both"/>
        <w:rPr>
          <w:b/>
          <w:bCs/>
          <w:color w:val="auto"/>
        </w:rPr>
      </w:pPr>
    </w:p>
    <w:p w14:paraId="2E04F25A" w14:textId="77777777" w:rsidR="009251DB" w:rsidRPr="003B45BF" w:rsidRDefault="009251DB" w:rsidP="003B45BF">
      <w:pPr>
        <w:pStyle w:val="Default"/>
        <w:spacing w:line="276" w:lineRule="auto"/>
        <w:jc w:val="both"/>
        <w:rPr>
          <w:b/>
          <w:bCs/>
          <w:color w:val="auto"/>
        </w:rPr>
      </w:pPr>
    </w:p>
    <w:p w14:paraId="55D4A06C" w14:textId="77777777" w:rsidR="00ED396A" w:rsidRPr="003B45BF" w:rsidRDefault="00ED396A" w:rsidP="003B45BF">
      <w:pPr>
        <w:pStyle w:val="Default"/>
        <w:shd w:val="clear" w:color="auto" w:fill="6893C6"/>
        <w:spacing w:line="276" w:lineRule="auto"/>
        <w:jc w:val="center"/>
        <w:rPr>
          <w:b/>
          <w:bCs/>
          <w:color w:val="auto"/>
          <w:sz w:val="28"/>
          <w:szCs w:val="28"/>
        </w:rPr>
      </w:pPr>
      <w:r w:rsidRPr="003B45BF">
        <w:rPr>
          <w:b/>
          <w:bCs/>
          <w:color w:val="auto"/>
          <w:sz w:val="28"/>
          <w:szCs w:val="28"/>
        </w:rPr>
        <w:lastRenderedPageBreak/>
        <w:t>KLİNİK TEORİK DERS ve UYGULAMA YÖNTEMLERİ</w:t>
      </w:r>
    </w:p>
    <w:p w14:paraId="591B3BE2" w14:textId="77777777" w:rsidR="00ED396A" w:rsidRPr="003B45BF" w:rsidRDefault="00ED396A" w:rsidP="003B45BF">
      <w:pPr>
        <w:pStyle w:val="Default"/>
        <w:spacing w:line="276" w:lineRule="auto"/>
        <w:jc w:val="both"/>
        <w:rPr>
          <w:color w:val="auto"/>
        </w:rPr>
      </w:pPr>
    </w:p>
    <w:p w14:paraId="7ACB331E" w14:textId="77777777" w:rsidR="009251DB" w:rsidRPr="003B45BF" w:rsidRDefault="009251DB" w:rsidP="003B45BF">
      <w:pPr>
        <w:pStyle w:val="Default"/>
        <w:spacing w:line="276" w:lineRule="auto"/>
        <w:jc w:val="both"/>
        <w:rPr>
          <w:color w:val="auto"/>
        </w:rPr>
      </w:pPr>
    </w:p>
    <w:p w14:paraId="04D5261F" w14:textId="525AA726" w:rsidR="00ED396A" w:rsidRPr="003B45BF" w:rsidRDefault="00ED396A" w:rsidP="003B45BF">
      <w:pPr>
        <w:pStyle w:val="Default"/>
        <w:spacing w:line="276" w:lineRule="auto"/>
        <w:jc w:val="both"/>
        <w:rPr>
          <w:color w:val="auto"/>
        </w:rPr>
      </w:pPr>
      <w:r w:rsidRPr="003B45BF">
        <w:rPr>
          <w:color w:val="auto"/>
        </w:rPr>
        <w:t>Dönem V Tıp öğrencilerinin klinik eğitimleri, teorik dersler ve pratik uygulamaları kapsar. Kliniklerin teorik ve pratik uygulamaları “</w:t>
      </w:r>
      <w:r w:rsidRPr="003B45BF">
        <w:rPr>
          <w:b/>
          <w:color w:val="auto"/>
        </w:rPr>
        <w:t xml:space="preserve">Tıp Eğitimi Ulusal Çekirdek Eğitim </w:t>
      </w:r>
      <w:proofErr w:type="spellStart"/>
      <w:r w:rsidRPr="003B45BF">
        <w:rPr>
          <w:b/>
          <w:color w:val="auto"/>
        </w:rPr>
        <w:t>Programı</w:t>
      </w:r>
      <w:r w:rsidRPr="003B45BF">
        <w:rPr>
          <w:color w:val="auto"/>
        </w:rPr>
        <w:t>”na</w:t>
      </w:r>
      <w:proofErr w:type="spellEnd"/>
      <w:r w:rsidRPr="003B45BF">
        <w:rPr>
          <w:color w:val="auto"/>
        </w:rPr>
        <w:t xml:space="preserve"> uyumlu olarak hazırlanmıştır. Klinik ders ve uygulama kurul programı; teorik dersler, genel hasta başı pratik eğitimi (hasta başı vizit), olgu temelli eğitim, öğrenci olgu hazırlama ve sunumu, seminerler ve öğrenci polikliniği olarak planlanmıştır. </w:t>
      </w:r>
    </w:p>
    <w:p w14:paraId="00241EA6" w14:textId="77777777" w:rsidR="00ED396A" w:rsidRPr="003B45BF" w:rsidRDefault="00ED396A" w:rsidP="003B45BF">
      <w:pPr>
        <w:pStyle w:val="Default"/>
        <w:spacing w:line="276" w:lineRule="auto"/>
        <w:jc w:val="both"/>
        <w:rPr>
          <w:color w:val="auto"/>
        </w:rPr>
      </w:pPr>
    </w:p>
    <w:p w14:paraId="04B8804E" w14:textId="77777777" w:rsidR="00ED396A" w:rsidRPr="003B45BF" w:rsidRDefault="00ED396A" w:rsidP="003B45BF">
      <w:pPr>
        <w:pStyle w:val="ListParagraph1"/>
        <w:numPr>
          <w:ilvl w:val="0"/>
          <w:numId w:val="1"/>
        </w:numPr>
        <w:jc w:val="both"/>
      </w:pPr>
      <w:r w:rsidRPr="003B45BF">
        <w:rPr>
          <w:b/>
          <w:bCs/>
        </w:rPr>
        <w:t>Teorik dersler:</w:t>
      </w:r>
      <w:r w:rsidRPr="003B45BF">
        <w:t xml:space="preserve"> Öğretim üyeleri tarafından anlatılır,</w:t>
      </w:r>
    </w:p>
    <w:p w14:paraId="351ED414" w14:textId="77777777" w:rsidR="00ED396A" w:rsidRPr="003B45BF" w:rsidRDefault="00ED396A" w:rsidP="003B45BF">
      <w:pPr>
        <w:pStyle w:val="ListParagraph1"/>
        <w:numPr>
          <w:ilvl w:val="0"/>
          <w:numId w:val="1"/>
        </w:numPr>
        <w:jc w:val="both"/>
      </w:pPr>
      <w:r w:rsidRPr="003B45BF">
        <w:rPr>
          <w:b/>
          <w:bCs/>
        </w:rPr>
        <w:t>Olgu temelli eğitim:</w:t>
      </w:r>
      <w:r w:rsidRPr="003B45BF">
        <w:t xml:space="preserve"> Öğretim üyeleri denetiminde yapılır.</w:t>
      </w:r>
    </w:p>
    <w:p w14:paraId="7ABADDC3" w14:textId="77777777" w:rsidR="00ED396A" w:rsidRPr="003B45BF" w:rsidRDefault="00ED396A" w:rsidP="003B45BF">
      <w:pPr>
        <w:pStyle w:val="ListParagraph1"/>
        <w:numPr>
          <w:ilvl w:val="0"/>
          <w:numId w:val="1"/>
        </w:numPr>
        <w:jc w:val="both"/>
      </w:pPr>
      <w:r w:rsidRPr="003B45BF">
        <w:rPr>
          <w:b/>
          <w:bCs/>
        </w:rPr>
        <w:t>Öğrenci polikliniği:</w:t>
      </w:r>
      <w:r w:rsidRPr="003B45BF">
        <w:t xml:space="preserve"> Öğretim üyeleri </w:t>
      </w:r>
      <w:proofErr w:type="gramStart"/>
      <w:r w:rsidRPr="003B45BF">
        <w:t>ile beraber</w:t>
      </w:r>
      <w:proofErr w:type="gramEnd"/>
      <w:r w:rsidRPr="003B45BF">
        <w:t xml:space="preserve"> hasta polikliniği yapılır,</w:t>
      </w:r>
    </w:p>
    <w:p w14:paraId="6DDA7B55" w14:textId="77777777" w:rsidR="00ED396A" w:rsidRPr="003B45BF" w:rsidRDefault="00ED396A" w:rsidP="003B45BF">
      <w:pPr>
        <w:pStyle w:val="ListParagraph1"/>
        <w:numPr>
          <w:ilvl w:val="0"/>
          <w:numId w:val="1"/>
        </w:numPr>
        <w:jc w:val="both"/>
      </w:pPr>
      <w:r w:rsidRPr="003B45BF">
        <w:rPr>
          <w:b/>
          <w:bCs/>
        </w:rPr>
        <w:t>Genel hasta başı vizit:</w:t>
      </w:r>
      <w:r w:rsidRPr="003B45BF">
        <w:t xml:space="preserve"> Hasta başı öğrenci viziti, öğretim üyesi </w:t>
      </w:r>
      <w:proofErr w:type="gramStart"/>
      <w:r w:rsidRPr="003B45BF">
        <w:t>ile beraber</w:t>
      </w:r>
      <w:proofErr w:type="gramEnd"/>
      <w:r w:rsidRPr="003B45BF">
        <w:t xml:space="preserve"> yapılır. Öğrenciler, öğretim üyeleri tarafından düzenli yapılan klinik vizitlerine de katılmaları teşvik edilir,</w:t>
      </w:r>
    </w:p>
    <w:p w14:paraId="71BA6D47" w14:textId="77777777" w:rsidR="00ED396A" w:rsidRPr="003B45BF" w:rsidRDefault="00ED396A" w:rsidP="003B45BF">
      <w:pPr>
        <w:pStyle w:val="ListParagraph1"/>
        <w:numPr>
          <w:ilvl w:val="0"/>
          <w:numId w:val="1"/>
        </w:numPr>
        <w:jc w:val="both"/>
        <w:rPr>
          <w:b/>
          <w:bCs/>
        </w:rPr>
      </w:pPr>
      <w:r w:rsidRPr="003B45BF">
        <w:rPr>
          <w:b/>
          <w:bCs/>
        </w:rPr>
        <w:t xml:space="preserve">Seminer: </w:t>
      </w:r>
      <w:r w:rsidRPr="003B45BF">
        <w:t>Öğrenciler öğretim üyeleri denetiminde seminer hazırlatılabilir,</w:t>
      </w:r>
    </w:p>
    <w:p w14:paraId="17FF314F" w14:textId="77777777" w:rsidR="00ED396A" w:rsidRPr="003B45BF" w:rsidRDefault="00ED396A" w:rsidP="003B45BF">
      <w:pPr>
        <w:pStyle w:val="ListParagraph1"/>
        <w:numPr>
          <w:ilvl w:val="0"/>
          <w:numId w:val="1"/>
        </w:numPr>
        <w:jc w:val="both"/>
        <w:rPr>
          <w:b/>
        </w:rPr>
      </w:pPr>
      <w:r w:rsidRPr="003B45BF">
        <w:rPr>
          <w:b/>
          <w:bCs/>
        </w:rPr>
        <w:t>Klinik içi veya hastane düzeyinde planlanan mezuniyet sonrası eğitim programı (Panel, konferans, seminer, literatür sunumu, mortalite saati gibi eğitim aktiviteleri):</w:t>
      </w:r>
      <w:r w:rsidRPr="003B45BF">
        <w:t xml:space="preserve"> Öğrencilerin, klinik içi veya hastane çapında yapılan mezuniyet sonrası eğitim programlarına katılmaları teşvik edilir.</w:t>
      </w:r>
    </w:p>
    <w:p w14:paraId="3413688F" w14:textId="77777777" w:rsidR="00ED396A" w:rsidRPr="003B45BF" w:rsidRDefault="00ED396A" w:rsidP="003B45BF">
      <w:pPr>
        <w:pStyle w:val="ListParagraph1"/>
        <w:numPr>
          <w:ilvl w:val="0"/>
          <w:numId w:val="1"/>
        </w:numPr>
        <w:jc w:val="both"/>
        <w:rPr>
          <w:b/>
        </w:rPr>
      </w:pPr>
      <w:r w:rsidRPr="003B45BF">
        <w:rPr>
          <w:b/>
          <w:bCs/>
        </w:rPr>
        <w:t>Sınav:</w:t>
      </w:r>
      <w:r w:rsidRPr="003B45BF">
        <w:t xml:space="preserve"> Lokman Hekim Üniversitesi Tıp Fakültesi Eğitim-Öğretim ve Sınav Yönetmeliğine göre, staj sonunda ilgili ana bilim dalı tarafından belirlenen ölçütlere uygun olarak kurumsal ve uygulamalı staj sınavı yapılır. Staj sınavı yazılı ve sözlü/uygulamalı sınavlardan oluşur.</w:t>
      </w:r>
    </w:p>
    <w:p w14:paraId="679F0D04" w14:textId="77777777" w:rsidR="00ED396A" w:rsidRPr="003B45BF" w:rsidRDefault="00ED396A" w:rsidP="003B45BF">
      <w:pPr>
        <w:pStyle w:val="ListParagraph1"/>
        <w:numPr>
          <w:ilvl w:val="1"/>
          <w:numId w:val="3"/>
        </w:numPr>
        <w:ind w:hanging="357"/>
        <w:jc w:val="both"/>
        <w:rPr>
          <w:b/>
        </w:rPr>
      </w:pPr>
      <w:r w:rsidRPr="003B45BF">
        <w:t>Yazılı sınav: Farklı düzeylerdeki bilgiyi ölçmek için yapılan yazılı sınavları ifade eder.</w:t>
      </w:r>
    </w:p>
    <w:p w14:paraId="5BC32ED7" w14:textId="77777777" w:rsidR="00ED396A" w:rsidRPr="003B45BF" w:rsidRDefault="00ED396A" w:rsidP="003B45BF">
      <w:pPr>
        <w:pStyle w:val="ListParagraph1"/>
        <w:numPr>
          <w:ilvl w:val="1"/>
          <w:numId w:val="3"/>
        </w:numPr>
        <w:ind w:hanging="357"/>
        <w:jc w:val="both"/>
        <w:rPr>
          <w:b/>
        </w:rPr>
      </w:pPr>
      <w:r w:rsidRPr="003B45BF">
        <w:t xml:space="preserve">Sözlü/uygulamalı sınav: Notlandırma ve başarı ölçütleri önceden belirlenmiş bir gözlem-ölçme aracı ile öğrencinin sınav sırasında veya sonrasında başarı düzeyinin değerlendirildiği sözlü/uygulamalı sınavı ifade eder. </w:t>
      </w:r>
    </w:p>
    <w:p w14:paraId="69E8C685" w14:textId="77777777" w:rsidR="00ED396A" w:rsidRPr="003B45BF" w:rsidRDefault="00ED396A" w:rsidP="003B45BF">
      <w:pPr>
        <w:pStyle w:val="ListParagraph1"/>
        <w:jc w:val="both"/>
        <w:rPr>
          <w:b/>
        </w:rPr>
      </w:pPr>
    </w:p>
    <w:p w14:paraId="3DB5DE93" w14:textId="7B888E4C" w:rsidR="000604DE" w:rsidRPr="003B45BF" w:rsidRDefault="000604DE" w:rsidP="003B45BF">
      <w:pPr>
        <w:rPr>
          <w:rFonts w:ascii="Times New Roman" w:hAnsi="Times New Roman" w:cs="Times New Roman"/>
        </w:rPr>
      </w:pPr>
    </w:p>
    <w:p w14:paraId="40C7EEA6" w14:textId="511B33E4" w:rsidR="00EA546F" w:rsidRPr="003B45BF" w:rsidRDefault="00EA546F" w:rsidP="003B45BF">
      <w:pPr>
        <w:rPr>
          <w:rFonts w:ascii="Times New Roman" w:hAnsi="Times New Roman" w:cs="Times New Roman"/>
        </w:rPr>
      </w:pPr>
    </w:p>
    <w:p w14:paraId="1BA286A6" w14:textId="45145975" w:rsidR="00EA546F" w:rsidRPr="003B45BF" w:rsidRDefault="00EA546F" w:rsidP="003B45BF">
      <w:pPr>
        <w:rPr>
          <w:rFonts w:ascii="Times New Roman" w:hAnsi="Times New Roman" w:cs="Times New Roman"/>
        </w:rPr>
      </w:pPr>
    </w:p>
    <w:p w14:paraId="38B8BE76" w14:textId="226F905B" w:rsidR="00EA546F" w:rsidRPr="003B45BF" w:rsidRDefault="00EA546F" w:rsidP="003B45BF">
      <w:pPr>
        <w:rPr>
          <w:rFonts w:ascii="Times New Roman" w:hAnsi="Times New Roman" w:cs="Times New Roman"/>
        </w:rPr>
      </w:pPr>
    </w:p>
    <w:p w14:paraId="2D01C495" w14:textId="37DF5395" w:rsidR="00EA546F" w:rsidRPr="003B45BF" w:rsidRDefault="00EA546F" w:rsidP="003B45BF">
      <w:pPr>
        <w:rPr>
          <w:rFonts w:ascii="Times New Roman" w:hAnsi="Times New Roman" w:cs="Times New Roman"/>
        </w:rPr>
      </w:pPr>
    </w:p>
    <w:p w14:paraId="0D965199" w14:textId="5AC52595" w:rsidR="00EA546F" w:rsidRPr="003B45BF" w:rsidRDefault="00EA546F" w:rsidP="003B45BF">
      <w:pPr>
        <w:rPr>
          <w:rFonts w:ascii="Times New Roman" w:hAnsi="Times New Roman" w:cs="Times New Roman"/>
        </w:rPr>
      </w:pPr>
    </w:p>
    <w:p w14:paraId="583FBE83" w14:textId="54DA5BEC" w:rsidR="00EA546F" w:rsidRPr="003B45BF" w:rsidRDefault="00EA546F" w:rsidP="003B45BF">
      <w:pPr>
        <w:rPr>
          <w:rFonts w:ascii="Times New Roman" w:hAnsi="Times New Roman" w:cs="Times New Roman"/>
        </w:rPr>
      </w:pPr>
    </w:p>
    <w:p w14:paraId="58054779" w14:textId="77777777" w:rsidR="009251DB" w:rsidRPr="003B45BF" w:rsidRDefault="009251DB" w:rsidP="003B45BF">
      <w:pPr>
        <w:rPr>
          <w:rFonts w:ascii="Times New Roman" w:hAnsi="Times New Roman" w:cs="Times New Roman"/>
        </w:rPr>
      </w:pPr>
    </w:p>
    <w:p w14:paraId="64F9998F" w14:textId="5684FBCF" w:rsidR="00EA546F" w:rsidRPr="003B45BF" w:rsidRDefault="00EA546F" w:rsidP="003B45BF">
      <w:pPr>
        <w:rPr>
          <w:rFonts w:ascii="Times New Roman" w:hAnsi="Times New Roman" w:cs="Times New Roman"/>
        </w:rPr>
      </w:pPr>
    </w:p>
    <w:p w14:paraId="46BD0D83" w14:textId="5DBC4835" w:rsidR="00EA546F" w:rsidRPr="003B45BF" w:rsidRDefault="00EA546F" w:rsidP="003B45BF">
      <w:pPr>
        <w:rPr>
          <w:rFonts w:ascii="Times New Roman" w:hAnsi="Times New Roman" w:cs="Times New Roman"/>
        </w:rPr>
      </w:pPr>
    </w:p>
    <w:p w14:paraId="7D71EF1A" w14:textId="3CED128F" w:rsidR="001B37E9" w:rsidRPr="003B45BF" w:rsidRDefault="001B37E9" w:rsidP="003B45BF">
      <w:pPr>
        <w:shd w:val="clear" w:color="auto" w:fill="6893C6"/>
        <w:jc w:val="center"/>
        <w:rPr>
          <w:rFonts w:ascii="Times New Roman" w:hAnsi="Times New Roman" w:cs="Times New Roman"/>
          <w:b/>
          <w:sz w:val="28"/>
          <w:szCs w:val="28"/>
        </w:rPr>
      </w:pPr>
      <w:r w:rsidRPr="003B45BF">
        <w:rPr>
          <w:rFonts w:ascii="Times New Roman" w:hAnsi="Times New Roman" w:cs="Times New Roman"/>
          <w:b/>
          <w:sz w:val="28"/>
          <w:szCs w:val="28"/>
        </w:rPr>
        <w:lastRenderedPageBreak/>
        <w:t>ÇOCUK SAĞLIĞI ve HASTALIKLARI</w:t>
      </w:r>
    </w:p>
    <w:p w14:paraId="6DEDD0D0" w14:textId="60874930" w:rsidR="001B37E9" w:rsidRPr="003B45BF" w:rsidRDefault="001B37E9" w:rsidP="003B45BF">
      <w:pPr>
        <w:shd w:val="clear" w:color="auto" w:fill="6893C6"/>
        <w:jc w:val="center"/>
        <w:rPr>
          <w:rFonts w:ascii="Times New Roman" w:hAnsi="Times New Roman" w:cs="Times New Roman"/>
          <w:b/>
          <w:sz w:val="28"/>
          <w:szCs w:val="28"/>
        </w:rPr>
      </w:pPr>
      <w:r w:rsidRPr="003B45BF">
        <w:rPr>
          <w:rFonts w:ascii="Times New Roman" w:hAnsi="Times New Roman" w:cs="Times New Roman"/>
          <w:b/>
          <w:sz w:val="28"/>
          <w:szCs w:val="28"/>
        </w:rPr>
        <w:t>KLİNİK DERS VE UYGULAMA KURULU</w:t>
      </w:r>
    </w:p>
    <w:p w14:paraId="16EEBA86" w14:textId="77777777" w:rsidR="001B37E9" w:rsidRPr="003B45BF" w:rsidRDefault="001B37E9" w:rsidP="003B45BF">
      <w:pPr>
        <w:rPr>
          <w:rFonts w:ascii="Times New Roman" w:hAnsi="Times New Roman" w:cs="Times New Roman"/>
          <w:b/>
        </w:rPr>
      </w:pPr>
    </w:p>
    <w:p w14:paraId="2B4A097C" w14:textId="77777777" w:rsidR="009251DB" w:rsidRPr="003B45BF" w:rsidRDefault="009251DB" w:rsidP="003B45BF">
      <w:pPr>
        <w:rPr>
          <w:rFonts w:ascii="Times New Roman" w:hAnsi="Times New Roman" w:cs="Times New Roman"/>
          <w:b/>
        </w:rPr>
      </w:pPr>
    </w:p>
    <w:p w14:paraId="5F7666BE" w14:textId="1BB4D28E" w:rsidR="001B37E9" w:rsidRPr="003B45BF" w:rsidRDefault="00445030" w:rsidP="003B45BF">
      <w:pPr>
        <w:rPr>
          <w:rFonts w:ascii="Times New Roman" w:hAnsi="Times New Roman" w:cs="Times New Roman"/>
          <w:b/>
        </w:rPr>
      </w:pPr>
      <w:r>
        <w:rPr>
          <w:rFonts w:ascii="Times New Roman" w:hAnsi="Times New Roman" w:cs="Times New Roman"/>
          <w:b/>
        </w:rPr>
        <w:t>Amaç:</w:t>
      </w:r>
    </w:p>
    <w:p w14:paraId="5C506C7A" w14:textId="60750FB1" w:rsidR="001B37E9" w:rsidRPr="003B45BF" w:rsidRDefault="001B37E9" w:rsidP="003B45BF">
      <w:pPr>
        <w:jc w:val="both"/>
        <w:rPr>
          <w:rFonts w:ascii="Times New Roman" w:hAnsi="Times New Roman" w:cs="Times New Roman"/>
        </w:rPr>
      </w:pPr>
      <w:r w:rsidRPr="003B45BF">
        <w:rPr>
          <w:rFonts w:ascii="Times New Roman" w:hAnsi="Times New Roman" w:cs="Times New Roman"/>
        </w:rPr>
        <w:t>Dönem V öğrencileri Çocuk Sağlığı ve Hastalıkları stajında doğumdan itibaren ergenliğin sonuna kadar olan dönemde (0 - 18 yaş sonu) sağlam çocuğun özellikleri (büyüme - gelişme izlemi), çocukluk çağında görülen hastalıkları tanıma ve tedavi etme, çocuk hastalarda hayatı tehdit eden durumlara acil tanı koyabilme ve tedavi edebilme, çocuklarda sağlığın korunması ve geliştirilmesi için bağışıklama, kazalardan korunma, dengeli beslenme, nöromotor gelişimin izlenmesi ve desteklenmesini öğrenecektir. Ayrıca, çocuk hastalara genel yaklaşım, çocuklarda görülen hastalıkların tanı ve tedavisinde kanıta dayalı tıp uygulamaları, ülkesi ve dünyanın sağlık sorunları ve koşullarının bilinerek çözülebilmesini görecektir. Hekimlik değerleri kapsamında araştırmacı, sorgulayıcı ve mesleğini etik kuralları gözeterek uygulayan, hasta çocuk ve ailesi ile etkili iletişim kurabilme becerisi de elde edilecektir.</w:t>
      </w:r>
    </w:p>
    <w:p w14:paraId="05E7D4A4" w14:textId="77777777" w:rsidR="009251DB" w:rsidRPr="003B45BF" w:rsidRDefault="009251DB" w:rsidP="003B45BF">
      <w:pPr>
        <w:jc w:val="both"/>
        <w:rPr>
          <w:rFonts w:ascii="Times New Roman" w:hAnsi="Times New Roman" w:cs="Times New Roman"/>
        </w:rPr>
      </w:pPr>
    </w:p>
    <w:p w14:paraId="145E5BEA" w14:textId="77777777" w:rsidR="001B37E9" w:rsidRPr="003B45BF" w:rsidRDefault="001B37E9" w:rsidP="003B45BF">
      <w:pPr>
        <w:pStyle w:val="Balk11"/>
        <w:spacing w:before="0" w:line="276" w:lineRule="auto"/>
        <w:ind w:left="0"/>
      </w:pPr>
    </w:p>
    <w:p w14:paraId="02F8E073" w14:textId="26E4C785" w:rsidR="001B37E9" w:rsidRPr="003B45BF" w:rsidRDefault="00445030" w:rsidP="003B45BF">
      <w:pPr>
        <w:pStyle w:val="Balk11"/>
        <w:spacing w:before="0" w:line="276" w:lineRule="auto"/>
        <w:ind w:left="0"/>
      </w:pPr>
      <w:r>
        <w:t>Öğrenim Hedefleri:</w:t>
      </w:r>
    </w:p>
    <w:p w14:paraId="20C75759" w14:textId="77777777" w:rsidR="001B37E9" w:rsidRPr="003B45BF" w:rsidRDefault="001B37E9" w:rsidP="003B45BF">
      <w:pPr>
        <w:pStyle w:val="Balk11"/>
        <w:numPr>
          <w:ilvl w:val="0"/>
          <w:numId w:val="4"/>
        </w:numPr>
        <w:spacing w:before="0" w:line="276" w:lineRule="auto"/>
        <w:rPr>
          <w:b w:val="0"/>
          <w:bCs w:val="0"/>
        </w:rPr>
      </w:pPr>
      <w:r w:rsidRPr="003B45BF">
        <w:rPr>
          <w:b w:val="0"/>
          <w:bCs w:val="0"/>
        </w:rPr>
        <w:t xml:space="preserve">Etkili iletişim becerilerini kullanarak çocuktan ve ailesinden </w:t>
      </w:r>
      <w:proofErr w:type="spellStart"/>
      <w:r w:rsidRPr="003B45BF">
        <w:rPr>
          <w:b w:val="0"/>
          <w:bCs w:val="0"/>
        </w:rPr>
        <w:t>anamnez</w:t>
      </w:r>
      <w:proofErr w:type="spellEnd"/>
      <w:r w:rsidRPr="003B45BF">
        <w:rPr>
          <w:b w:val="0"/>
          <w:bCs w:val="0"/>
        </w:rPr>
        <w:t xml:space="preserve"> alır,</w:t>
      </w:r>
    </w:p>
    <w:p w14:paraId="1A6EB453" w14:textId="77777777" w:rsidR="001B37E9" w:rsidRPr="003B45BF" w:rsidRDefault="001B37E9" w:rsidP="003B45BF">
      <w:pPr>
        <w:pStyle w:val="Balk11"/>
        <w:numPr>
          <w:ilvl w:val="0"/>
          <w:numId w:val="4"/>
        </w:numPr>
        <w:spacing w:before="0" w:line="276" w:lineRule="auto"/>
        <w:rPr>
          <w:b w:val="0"/>
          <w:bCs w:val="0"/>
        </w:rPr>
      </w:pPr>
      <w:r w:rsidRPr="003B45BF">
        <w:rPr>
          <w:b w:val="0"/>
          <w:bCs w:val="0"/>
        </w:rPr>
        <w:t xml:space="preserve">Çocuklarda </w:t>
      </w:r>
      <w:proofErr w:type="spellStart"/>
      <w:r w:rsidRPr="003B45BF">
        <w:rPr>
          <w:b w:val="0"/>
          <w:bCs w:val="0"/>
        </w:rPr>
        <w:t>vital</w:t>
      </w:r>
      <w:proofErr w:type="spellEnd"/>
      <w:r w:rsidRPr="003B45BF">
        <w:rPr>
          <w:b w:val="0"/>
          <w:bCs w:val="0"/>
        </w:rPr>
        <w:t xml:space="preserve"> bulguları değerlendirir,</w:t>
      </w:r>
    </w:p>
    <w:p w14:paraId="2408871B" w14:textId="77777777" w:rsidR="001B37E9" w:rsidRPr="003B45BF" w:rsidRDefault="001B37E9" w:rsidP="003B45BF">
      <w:pPr>
        <w:pStyle w:val="Balk11"/>
        <w:numPr>
          <w:ilvl w:val="0"/>
          <w:numId w:val="4"/>
        </w:numPr>
        <w:spacing w:before="0" w:line="276" w:lineRule="auto"/>
        <w:rPr>
          <w:b w:val="0"/>
          <w:bCs w:val="0"/>
        </w:rPr>
      </w:pPr>
      <w:r w:rsidRPr="003B45BF">
        <w:rPr>
          <w:b w:val="0"/>
          <w:bCs w:val="0"/>
        </w:rPr>
        <w:t>Çocuk hastada fizik muayene yapar,</w:t>
      </w:r>
    </w:p>
    <w:p w14:paraId="7633DE10" w14:textId="77777777" w:rsidR="001B37E9" w:rsidRPr="003B45BF" w:rsidRDefault="001B37E9" w:rsidP="003B45BF">
      <w:pPr>
        <w:pStyle w:val="Balk11"/>
        <w:numPr>
          <w:ilvl w:val="0"/>
          <w:numId w:val="4"/>
        </w:numPr>
        <w:spacing w:before="0" w:line="276" w:lineRule="auto"/>
        <w:rPr>
          <w:b w:val="0"/>
          <w:bCs w:val="0"/>
        </w:rPr>
      </w:pPr>
      <w:r w:rsidRPr="003B45BF">
        <w:rPr>
          <w:b w:val="0"/>
          <w:bCs w:val="0"/>
        </w:rPr>
        <w:t>Çocuklarda büyümenin değerlendirilmesi için gerekli ölçümleri yapar,</w:t>
      </w:r>
    </w:p>
    <w:p w14:paraId="3EDB020D" w14:textId="77777777" w:rsidR="001B37E9" w:rsidRPr="003B45BF" w:rsidRDefault="001B37E9" w:rsidP="003B45BF">
      <w:pPr>
        <w:pStyle w:val="Balk11"/>
        <w:numPr>
          <w:ilvl w:val="0"/>
          <w:numId w:val="4"/>
        </w:numPr>
        <w:spacing w:before="0" w:line="276" w:lineRule="auto"/>
        <w:rPr>
          <w:b w:val="0"/>
          <w:bCs w:val="0"/>
        </w:rPr>
      </w:pPr>
      <w:r w:rsidRPr="003B45BF">
        <w:rPr>
          <w:b w:val="0"/>
          <w:bCs w:val="0"/>
        </w:rPr>
        <w:t>Sağlıklı çocuğun büyüme ve gelişimini değerlendirir,</w:t>
      </w:r>
    </w:p>
    <w:p w14:paraId="72EA7879" w14:textId="77777777" w:rsidR="001B37E9" w:rsidRPr="003B45BF" w:rsidRDefault="001B37E9" w:rsidP="003B45BF">
      <w:pPr>
        <w:pStyle w:val="Balk11"/>
        <w:numPr>
          <w:ilvl w:val="0"/>
          <w:numId w:val="4"/>
        </w:numPr>
        <w:spacing w:before="0" w:line="276" w:lineRule="auto"/>
        <w:rPr>
          <w:b w:val="0"/>
          <w:bCs w:val="0"/>
        </w:rPr>
      </w:pPr>
      <w:r w:rsidRPr="003B45BF">
        <w:rPr>
          <w:b w:val="0"/>
          <w:bCs w:val="0"/>
        </w:rPr>
        <w:t>Aile ile uygun iletişim kurarak temel konularda danışmanlık verir,</w:t>
      </w:r>
    </w:p>
    <w:p w14:paraId="281CAC4D" w14:textId="77777777" w:rsidR="001B37E9" w:rsidRPr="003B45BF" w:rsidRDefault="001B37E9" w:rsidP="003B45BF">
      <w:pPr>
        <w:pStyle w:val="Balk11"/>
        <w:numPr>
          <w:ilvl w:val="0"/>
          <w:numId w:val="4"/>
        </w:numPr>
        <w:spacing w:before="0" w:line="276" w:lineRule="auto"/>
        <w:rPr>
          <w:b w:val="0"/>
          <w:bCs w:val="0"/>
        </w:rPr>
      </w:pPr>
      <w:r w:rsidRPr="003B45BF">
        <w:rPr>
          <w:b w:val="0"/>
          <w:bCs w:val="0"/>
        </w:rPr>
        <w:t>Anne sütü ile beslenme ve çocukluk çağı beslenmesini yönetir,</w:t>
      </w:r>
    </w:p>
    <w:p w14:paraId="6F0AC0A4" w14:textId="77777777" w:rsidR="001B37E9" w:rsidRPr="003B45BF" w:rsidRDefault="001B37E9" w:rsidP="003B45BF">
      <w:pPr>
        <w:pStyle w:val="Balk11"/>
        <w:numPr>
          <w:ilvl w:val="0"/>
          <w:numId w:val="4"/>
        </w:numPr>
        <w:spacing w:before="0" w:line="276" w:lineRule="auto"/>
        <w:rPr>
          <w:b w:val="0"/>
          <w:bCs w:val="0"/>
        </w:rPr>
      </w:pPr>
      <w:r w:rsidRPr="003B45BF">
        <w:rPr>
          <w:b w:val="0"/>
          <w:bCs w:val="0"/>
        </w:rPr>
        <w:t>Çocukluk çağı bağışıklamasını planlar ve yönetir,</w:t>
      </w:r>
    </w:p>
    <w:p w14:paraId="0A8D360A" w14:textId="77777777" w:rsidR="001B37E9" w:rsidRPr="003B45BF" w:rsidRDefault="001B37E9" w:rsidP="003B45BF">
      <w:pPr>
        <w:pStyle w:val="Balk11"/>
        <w:numPr>
          <w:ilvl w:val="0"/>
          <w:numId w:val="4"/>
        </w:numPr>
        <w:spacing w:before="0" w:line="276" w:lineRule="auto"/>
        <w:rPr>
          <w:b w:val="0"/>
          <w:bCs w:val="0"/>
        </w:rPr>
      </w:pPr>
      <w:r w:rsidRPr="003B45BF">
        <w:rPr>
          <w:b w:val="0"/>
          <w:bCs w:val="0"/>
        </w:rPr>
        <w:t>Çocukluk çağı hastalıklarından korunma yöntemlerini açıklar,</w:t>
      </w:r>
    </w:p>
    <w:p w14:paraId="665EC4D1" w14:textId="77777777" w:rsidR="001B37E9" w:rsidRPr="003B45BF" w:rsidRDefault="001B37E9" w:rsidP="003B45BF">
      <w:pPr>
        <w:pStyle w:val="ListeParagraf2"/>
        <w:numPr>
          <w:ilvl w:val="0"/>
          <w:numId w:val="4"/>
        </w:numPr>
        <w:rPr>
          <w:rFonts w:ascii="Times New Roman" w:hAnsi="Times New Roman" w:cs="Times New Roman"/>
        </w:rPr>
      </w:pPr>
      <w:r w:rsidRPr="003B45BF">
        <w:rPr>
          <w:rFonts w:ascii="Times New Roman" w:eastAsia="Gulim" w:hAnsi="Times New Roman" w:cs="Times New Roman"/>
        </w:rPr>
        <w:t>Birinci basamakta, hastaların gerekli tetkiklerini ister, sonuçlarını yorumlar, ön tanı veya tanılarını koyar,</w:t>
      </w:r>
    </w:p>
    <w:p w14:paraId="5CB1860D" w14:textId="77777777" w:rsidR="001B37E9" w:rsidRPr="003B45BF" w:rsidRDefault="001B37E9" w:rsidP="003B45BF">
      <w:pPr>
        <w:pStyle w:val="ListeParagraf2"/>
        <w:numPr>
          <w:ilvl w:val="1"/>
          <w:numId w:val="4"/>
        </w:numPr>
        <w:rPr>
          <w:rFonts w:ascii="Times New Roman" w:hAnsi="Times New Roman" w:cs="Times New Roman"/>
        </w:rPr>
      </w:pPr>
      <w:r w:rsidRPr="003B45BF">
        <w:rPr>
          <w:rFonts w:ascii="Times New Roman" w:hAnsi="Times New Roman" w:cs="Times New Roman"/>
        </w:rPr>
        <w:t>Çocuk sağlığı ve hastalıklarında sık yapılan temel laboratuvar (biyokimyasal ölçümler, hematolojik testler, EKG, periferik yayma, …) ve radyolojik incelemeleri yorumlar,</w:t>
      </w:r>
    </w:p>
    <w:p w14:paraId="217091CB" w14:textId="77777777" w:rsidR="001B37E9" w:rsidRPr="003B45BF" w:rsidRDefault="001B37E9" w:rsidP="003B45BF">
      <w:pPr>
        <w:pStyle w:val="ListeParagraf2"/>
        <w:numPr>
          <w:ilvl w:val="1"/>
          <w:numId w:val="4"/>
        </w:numPr>
        <w:rPr>
          <w:rFonts w:ascii="Times New Roman" w:hAnsi="Times New Roman" w:cs="Times New Roman"/>
        </w:rPr>
      </w:pPr>
      <w:r w:rsidRPr="003B45BF">
        <w:rPr>
          <w:rFonts w:ascii="Times New Roman" w:hAnsi="Times New Roman" w:cs="Times New Roman"/>
        </w:rPr>
        <w:t>Hastalarda çocuk hastalıkları açısından temel girişimlerin uygulama endikasyonları ve yöntemlerini açıklar, birinci basamak düzeyinde uygulama yapar,</w:t>
      </w:r>
    </w:p>
    <w:p w14:paraId="7695CFE4" w14:textId="77777777" w:rsidR="001B37E9" w:rsidRPr="003B45BF" w:rsidRDefault="001B37E9" w:rsidP="003B45BF">
      <w:pPr>
        <w:pStyle w:val="ListeParagraf2"/>
        <w:numPr>
          <w:ilvl w:val="1"/>
          <w:numId w:val="4"/>
        </w:numPr>
        <w:rPr>
          <w:rFonts w:ascii="Times New Roman" w:hAnsi="Times New Roman" w:cs="Times New Roman"/>
        </w:rPr>
      </w:pPr>
      <w:r w:rsidRPr="003B45BF">
        <w:rPr>
          <w:rFonts w:ascii="Times New Roman" w:hAnsi="Times New Roman" w:cs="Times New Roman"/>
        </w:rPr>
        <w:t>Hasta ve aile ile uygun iletişim kurarak temel konularında danışmanlık verir,</w:t>
      </w:r>
    </w:p>
    <w:p w14:paraId="6C55520A" w14:textId="77777777" w:rsidR="001B37E9" w:rsidRPr="003B45BF" w:rsidRDefault="001B37E9" w:rsidP="003B45BF">
      <w:pPr>
        <w:pStyle w:val="ListeParagraf2"/>
        <w:numPr>
          <w:ilvl w:val="0"/>
          <w:numId w:val="4"/>
        </w:numPr>
        <w:rPr>
          <w:rFonts w:ascii="Times New Roman" w:hAnsi="Times New Roman" w:cs="Times New Roman"/>
        </w:rPr>
      </w:pPr>
      <w:r w:rsidRPr="003B45BF">
        <w:rPr>
          <w:rFonts w:ascii="Times New Roman" w:eastAsia="Gulim" w:hAnsi="Times New Roman" w:cs="Times New Roman"/>
        </w:rPr>
        <w:t xml:space="preserve">Birinci basamakta takip edilecek hastaları ayırt eder, tedavilerini planlar, </w:t>
      </w:r>
    </w:p>
    <w:p w14:paraId="20393F59" w14:textId="77777777" w:rsidR="001B37E9" w:rsidRPr="003B45BF" w:rsidRDefault="001B37E9" w:rsidP="003B45BF">
      <w:pPr>
        <w:pStyle w:val="ListeParagraf2"/>
        <w:numPr>
          <w:ilvl w:val="0"/>
          <w:numId w:val="4"/>
        </w:numPr>
        <w:rPr>
          <w:rFonts w:ascii="Times New Roman" w:hAnsi="Times New Roman" w:cs="Times New Roman"/>
        </w:rPr>
      </w:pPr>
      <w:r w:rsidRPr="003B45BF">
        <w:rPr>
          <w:rFonts w:ascii="Times New Roman" w:hAnsi="Times New Roman" w:cs="Times New Roman"/>
        </w:rPr>
        <w:t xml:space="preserve">Sık görülen hastalıkların tanısı koyar tedavisini uygular, </w:t>
      </w:r>
    </w:p>
    <w:p w14:paraId="4F3FFA98" w14:textId="77777777" w:rsidR="001B37E9" w:rsidRPr="003B45BF" w:rsidRDefault="001B37E9" w:rsidP="003B45BF">
      <w:pPr>
        <w:pStyle w:val="ListeParagraf2"/>
        <w:numPr>
          <w:ilvl w:val="0"/>
          <w:numId w:val="4"/>
        </w:numPr>
        <w:rPr>
          <w:rFonts w:ascii="Times New Roman" w:hAnsi="Times New Roman" w:cs="Times New Roman"/>
        </w:rPr>
      </w:pPr>
      <w:r w:rsidRPr="003B45BF">
        <w:rPr>
          <w:rFonts w:ascii="Times New Roman" w:eastAsia="Gulim" w:hAnsi="Times New Roman" w:cs="Times New Roman"/>
        </w:rPr>
        <w:t>Bir üst basamakta veya uzmanı tarafından tedavi ve takip edilmesi gereken hastaları yönlendirir,</w:t>
      </w:r>
    </w:p>
    <w:p w14:paraId="647D7B13" w14:textId="77777777" w:rsidR="001B37E9" w:rsidRPr="003B45BF" w:rsidRDefault="001B37E9" w:rsidP="003B45BF">
      <w:pPr>
        <w:pStyle w:val="ListeParagraf2"/>
        <w:numPr>
          <w:ilvl w:val="1"/>
          <w:numId w:val="4"/>
        </w:numPr>
        <w:rPr>
          <w:rFonts w:ascii="Times New Roman" w:hAnsi="Times New Roman" w:cs="Times New Roman"/>
        </w:rPr>
      </w:pPr>
      <w:r w:rsidRPr="003B45BF">
        <w:rPr>
          <w:rFonts w:ascii="Times New Roman" w:hAnsi="Times New Roman" w:cs="Times New Roman"/>
        </w:rPr>
        <w:lastRenderedPageBreak/>
        <w:t xml:space="preserve">Nadir görülen hatalıkların yönlendirmesini yapar, </w:t>
      </w:r>
    </w:p>
    <w:p w14:paraId="3CE76A49" w14:textId="77777777" w:rsidR="001B37E9" w:rsidRPr="003B45BF" w:rsidRDefault="001B37E9" w:rsidP="003B45BF">
      <w:pPr>
        <w:pStyle w:val="ListeParagraf2"/>
        <w:numPr>
          <w:ilvl w:val="1"/>
          <w:numId w:val="4"/>
        </w:numPr>
        <w:rPr>
          <w:rFonts w:ascii="Times New Roman" w:hAnsi="Times New Roman" w:cs="Times New Roman"/>
        </w:rPr>
      </w:pPr>
      <w:r w:rsidRPr="003B45BF">
        <w:rPr>
          <w:rFonts w:ascii="Times New Roman" w:hAnsi="Times New Roman" w:cs="Times New Roman"/>
        </w:rPr>
        <w:t>Nadir yapılan uygulamaları, uygun bir branşa zamanında yönlendirir,</w:t>
      </w:r>
    </w:p>
    <w:p w14:paraId="14E538F5" w14:textId="77777777" w:rsidR="001B37E9" w:rsidRPr="003B45BF" w:rsidRDefault="001B37E9" w:rsidP="003B45BF">
      <w:pPr>
        <w:pStyle w:val="ListeParagraf2"/>
        <w:numPr>
          <w:ilvl w:val="1"/>
          <w:numId w:val="4"/>
        </w:numPr>
        <w:rPr>
          <w:rFonts w:ascii="Times New Roman" w:hAnsi="Times New Roman" w:cs="Times New Roman"/>
        </w:rPr>
      </w:pPr>
      <w:r w:rsidRPr="003B45BF">
        <w:rPr>
          <w:rFonts w:ascii="Times New Roman" w:hAnsi="Times New Roman" w:cs="Times New Roman"/>
        </w:rPr>
        <w:t>Kritik hastalarda çocuk hastalıkları açısından gerekli temel girişimleri yaparak (solunum desteği, dolaşım desteği, …) bir üst basamak sağlık kurumuna sevk eder.</w:t>
      </w:r>
    </w:p>
    <w:p w14:paraId="38C6B897" w14:textId="6BF5F698" w:rsidR="001B37E9" w:rsidRPr="003B45BF" w:rsidRDefault="001B37E9" w:rsidP="003B45BF">
      <w:pPr>
        <w:pStyle w:val="TableParagraph"/>
        <w:tabs>
          <w:tab w:val="left" w:pos="426"/>
          <w:tab w:val="left" w:pos="993"/>
        </w:tabs>
        <w:spacing w:line="276" w:lineRule="auto"/>
        <w:ind w:left="680" w:right="74"/>
        <w:jc w:val="left"/>
        <w:rPr>
          <w:sz w:val="24"/>
          <w:szCs w:val="24"/>
        </w:rPr>
      </w:pPr>
    </w:p>
    <w:tbl>
      <w:tblPr>
        <w:tblW w:w="0" w:type="auto"/>
        <w:jc w:val="center"/>
        <w:tblCellMar>
          <w:left w:w="28" w:type="dxa"/>
          <w:right w:w="28" w:type="dxa"/>
        </w:tblCellMar>
        <w:tblLook w:val="0000" w:firstRow="0" w:lastRow="0" w:firstColumn="0" w:lastColumn="0" w:noHBand="0" w:noVBand="0"/>
      </w:tblPr>
      <w:tblGrid>
        <w:gridCol w:w="1162"/>
        <w:gridCol w:w="5671"/>
        <w:gridCol w:w="1607"/>
        <w:gridCol w:w="910"/>
      </w:tblGrid>
      <w:tr w:rsidR="001B37E9" w:rsidRPr="003B45BF" w14:paraId="5F62AE2E" w14:textId="77777777" w:rsidTr="00882475">
        <w:trPr>
          <w:trHeight w:val="397"/>
          <w:tblHeader/>
          <w:jc w:val="center"/>
        </w:trPr>
        <w:tc>
          <w:tcPr>
            <w:tcW w:w="1162" w:type="dxa"/>
            <w:tcBorders>
              <w:top w:val="single" w:sz="4" w:space="0" w:color="000000"/>
              <w:left w:val="single" w:sz="4" w:space="0" w:color="000000"/>
              <w:bottom w:val="single" w:sz="4" w:space="0" w:color="000000"/>
            </w:tcBorders>
            <w:shd w:val="clear" w:color="auto" w:fill="B4C6E7"/>
            <w:tcMar>
              <w:top w:w="28" w:type="dxa"/>
              <w:left w:w="28" w:type="dxa"/>
              <w:bottom w:w="28" w:type="dxa"/>
              <w:right w:w="28" w:type="dxa"/>
            </w:tcMar>
            <w:vAlign w:val="center"/>
          </w:tcPr>
          <w:p w14:paraId="1A811BCF" w14:textId="77777777" w:rsidR="001B37E9" w:rsidRPr="003B45BF" w:rsidRDefault="001B37E9" w:rsidP="003B45BF">
            <w:pPr>
              <w:pStyle w:val="ListeParagraf1"/>
              <w:spacing w:line="276" w:lineRule="auto"/>
              <w:ind w:left="0"/>
              <w:jc w:val="center"/>
              <w:rPr>
                <w:rFonts w:ascii="Times New Roman" w:hAnsi="Times New Roman" w:cs="Times New Roman"/>
                <w:b/>
              </w:rPr>
            </w:pPr>
            <w:r w:rsidRPr="003B45BF">
              <w:rPr>
                <w:rFonts w:ascii="Times New Roman" w:hAnsi="Times New Roman" w:cs="Times New Roman"/>
                <w:b/>
              </w:rPr>
              <w:t>DERS</w:t>
            </w:r>
          </w:p>
          <w:p w14:paraId="66148C65" w14:textId="77777777" w:rsidR="001B37E9" w:rsidRPr="003B45BF" w:rsidRDefault="001B37E9" w:rsidP="003B45BF">
            <w:pPr>
              <w:pStyle w:val="ListeParagraf1"/>
              <w:spacing w:line="276" w:lineRule="auto"/>
              <w:ind w:left="0"/>
              <w:jc w:val="center"/>
              <w:rPr>
                <w:rFonts w:ascii="Times New Roman" w:hAnsi="Times New Roman" w:cs="Times New Roman"/>
                <w:b/>
              </w:rPr>
            </w:pPr>
            <w:r w:rsidRPr="003B45BF">
              <w:rPr>
                <w:rFonts w:ascii="Times New Roman" w:hAnsi="Times New Roman" w:cs="Times New Roman"/>
                <w:b/>
              </w:rPr>
              <w:t>KODU</w:t>
            </w:r>
          </w:p>
        </w:tc>
        <w:tc>
          <w:tcPr>
            <w:tcW w:w="5671" w:type="dxa"/>
            <w:tcBorders>
              <w:top w:val="single" w:sz="4" w:space="0" w:color="000000"/>
              <w:left w:val="single" w:sz="4" w:space="0" w:color="000000"/>
              <w:bottom w:val="single" w:sz="4" w:space="0" w:color="000000"/>
            </w:tcBorders>
            <w:shd w:val="clear" w:color="auto" w:fill="B4C6E7"/>
            <w:tcMar>
              <w:top w:w="28" w:type="dxa"/>
              <w:left w:w="28" w:type="dxa"/>
              <w:bottom w:w="28" w:type="dxa"/>
              <w:right w:w="28" w:type="dxa"/>
            </w:tcMar>
            <w:vAlign w:val="center"/>
          </w:tcPr>
          <w:p w14:paraId="15BCD6CB" w14:textId="77777777" w:rsidR="009251DB" w:rsidRPr="003B45BF" w:rsidRDefault="009251DB" w:rsidP="003B45BF">
            <w:pPr>
              <w:pStyle w:val="ListeParagraf1"/>
              <w:snapToGrid w:val="0"/>
              <w:spacing w:line="276" w:lineRule="auto"/>
              <w:ind w:left="0"/>
              <w:jc w:val="center"/>
              <w:rPr>
                <w:rFonts w:ascii="Times New Roman" w:hAnsi="Times New Roman" w:cs="Times New Roman"/>
                <w:b/>
                <w:bCs/>
              </w:rPr>
            </w:pPr>
            <w:r w:rsidRPr="003B45BF">
              <w:rPr>
                <w:rFonts w:ascii="Times New Roman" w:hAnsi="Times New Roman" w:cs="Times New Roman"/>
                <w:b/>
                <w:bCs/>
              </w:rPr>
              <w:t>ÇOCUK SAĞLIĞI ve HASTALIKLARI</w:t>
            </w:r>
          </w:p>
          <w:p w14:paraId="3D5AE15F" w14:textId="0888D5A8" w:rsidR="001B37E9" w:rsidRPr="003B45BF" w:rsidRDefault="009251DB" w:rsidP="003B45BF">
            <w:pPr>
              <w:pStyle w:val="ListeParagraf1"/>
              <w:spacing w:line="276" w:lineRule="auto"/>
              <w:ind w:left="0"/>
              <w:jc w:val="center"/>
              <w:rPr>
                <w:rFonts w:ascii="Times New Roman" w:eastAsia="Calibri" w:hAnsi="Times New Roman" w:cs="Times New Roman"/>
                <w:b/>
              </w:rPr>
            </w:pPr>
            <w:r w:rsidRPr="003B45BF">
              <w:rPr>
                <w:rFonts w:ascii="Times New Roman" w:hAnsi="Times New Roman" w:cs="Times New Roman"/>
                <w:b/>
                <w:bCs/>
              </w:rPr>
              <w:t>KLİNİK TEORİK DERSLERİ</w:t>
            </w:r>
          </w:p>
        </w:tc>
        <w:tc>
          <w:tcPr>
            <w:tcW w:w="1607" w:type="dxa"/>
            <w:tcBorders>
              <w:top w:val="single" w:sz="4" w:space="0" w:color="000000"/>
              <w:left w:val="single" w:sz="4" w:space="0" w:color="000000"/>
              <w:bottom w:val="single" w:sz="4" w:space="0" w:color="000000"/>
            </w:tcBorders>
            <w:shd w:val="clear" w:color="auto" w:fill="B4C6E7"/>
            <w:tcMar>
              <w:top w:w="28" w:type="dxa"/>
              <w:left w:w="28" w:type="dxa"/>
              <w:bottom w:w="28" w:type="dxa"/>
              <w:right w:w="28" w:type="dxa"/>
            </w:tcMar>
            <w:vAlign w:val="center"/>
          </w:tcPr>
          <w:p w14:paraId="6284DBD1" w14:textId="77777777" w:rsidR="001B37E9" w:rsidRPr="003B45BF" w:rsidRDefault="001B37E9" w:rsidP="003B45BF">
            <w:pPr>
              <w:pStyle w:val="ListeParagraf1"/>
              <w:snapToGrid w:val="0"/>
              <w:spacing w:line="276" w:lineRule="auto"/>
              <w:ind w:left="0"/>
              <w:jc w:val="center"/>
              <w:rPr>
                <w:rFonts w:ascii="Times New Roman" w:hAnsi="Times New Roman" w:cs="Times New Roman"/>
              </w:rPr>
            </w:pPr>
            <w:r w:rsidRPr="003B45BF">
              <w:rPr>
                <w:rFonts w:ascii="Times New Roman" w:eastAsia="Times New Roman" w:hAnsi="Times New Roman" w:cs="Times New Roman"/>
                <w:b/>
                <w:bCs/>
              </w:rPr>
              <w:t>ÖĞRENME DÜZEYİ</w:t>
            </w:r>
          </w:p>
        </w:tc>
        <w:tc>
          <w:tcPr>
            <w:tcW w:w="0" w:type="auto"/>
            <w:tcBorders>
              <w:top w:val="single" w:sz="4" w:space="0" w:color="000000"/>
              <w:left w:val="single" w:sz="4" w:space="0" w:color="000000"/>
              <w:bottom w:val="single" w:sz="4" w:space="0" w:color="000000"/>
              <w:right w:val="single" w:sz="4" w:space="0" w:color="000000"/>
            </w:tcBorders>
            <w:shd w:val="clear" w:color="auto" w:fill="B4C6E7"/>
            <w:tcMar>
              <w:top w:w="28" w:type="dxa"/>
              <w:left w:w="28" w:type="dxa"/>
              <w:bottom w:w="28" w:type="dxa"/>
              <w:right w:w="28" w:type="dxa"/>
            </w:tcMar>
            <w:vAlign w:val="center"/>
          </w:tcPr>
          <w:p w14:paraId="1DF1C6C1" w14:textId="77777777" w:rsidR="001B37E9" w:rsidRPr="003B45BF" w:rsidRDefault="001B37E9" w:rsidP="003B45BF">
            <w:pPr>
              <w:pStyle w:val="ListeParagraf1"/>
              <w:snapToGrid w:val="0"/>
              <w:spacing w:line="276" w:lineRule="auto"/>
              <w:ind w:left="0"/>
              <w:jc w:val="center"/>
              <w:rPr>
                <w:rFonts w:ascii="Times New Roman" w:hAnsi="Times New Roman" w:cs="Times New Roman"/>
              </w:rPr>
            </w:pPr>
            <w:r w:rsidRPr="003B45BF">
              <w:rPr>
                <w:rFonts w:ascii="Times New Roman" w:eastAsia="Times New Roman" w:hAnsi="Times New Roman" w:cs="Times New Roman"/>
                <w:b/>
                <w:bCs/>
              </w:rPr>
              <w:t>DERS SAATİ</w:t>
            </w:r>
          </w:p>
        </w:tc>
      </w:tr>
      <w:tr w:rsidR="001B37E9" w:rsidRPr="003B45BF" w14:paraId="24FC7DF9" w14:textId="77777777" w:rsidTr="003245CB">
        <w:trPr>
          <w:trHeight w:val="397"/>
          <w:jc w:val="center"/>
        </w:trPr>
        <w:tc>
          <w:tcPr>
            <w:tcW w:w="1162" w:type="dxa"/>
            <w:tcBorders>
              <w:top w:val="single" w:sz="4" w:space="0" w:color="000000"/>
              <w:left w:val="single" w:sz="4" w:space="0" w:color="000000"/>
              <w:bottom w:val="single" w:sz="4" w:space="0" w:color="000000"/>
            </w:tcBorders>
            <w:shd w:val="clear" w:color="auto" w:fill="auto"/>
            <w:tcMar>
              <w:top w:w="28" w:type="dxa"/>
              <w:left w:w="28" w:type="dxa"/>
              <w:bottom w:w="28" w:type="dxa"/>
              <w:right w:w="28" w:type="dxa"/>
            </w:tcMar>
            <w:vAlign w:val="center"/>
          </w:tcPr>
          <w:p w14:paraId="67C11345" w14:textId="77777777" w:rsidR="001B37E9" w:rsidRPr="003B45BF" w:rsidRDefault="001B37E9" w:rsidP="003B45BF">
            <w:pPr>
              <w:pStyle w:val="ListeParagraf1"/>
              <w:spacing w:line="276" w:lineRule="auto"/>
              <w:ind w:left="0"/>
              <w:jc w:val="center"/>
              <w:rPr>
                <w:rFonts w:ascii="Times New Roman" w:eastAsia="Calibri" w:hAnsi="Times New Roman" w:cs="Times New Roman"/>
                <w:bCs/>
              </w:rPr>
            </w:pPr>
            <w:r w:rsidRPr="003B45BF">
              <w:rPr>
                <w:rFonts w:ascii="Times New Roman" w:hAnsi="Times New Roman" w:cs="Times New Roman"/>
                <w:b/>
              </w:rPr>
              <w:t>CSHT1</w:t>
            </w:r>
          </w:p>
        </w:tc>
        <w:tc>
          <w:tcPr>
            <w:tcW w:w="5671" w:type="dxa"/>
            <w:tcBorders>
              <w:top w:val="single" w:sz="4" w:space="0" w:color="000000"/>
              <w:left w:val="single" w:sz="4" w:space="0" w:color="000000"/>
              <w:bottom w:val="single" w:sz="4" w:space="0" w:color="000000"/>
            </w:tcBorders>
            <w:shd w:val="clear" w:color="auto" w:fill="auto"/>
            <w:tcMar>
              <w:top w:w="28" w:type="dxa"/>
              <w:left w:w="28" w:type="dxa"/>
              <w:bottom w:w="28" w:type="dxa"/>
              <w:right w:w="28" w:type="dxa"/>
            </w:tcMar>
            <w:vAlign w:val="center"/>
          </w:tcPr>
          <w:p w14:paraId="750D21DE" w14:textId="77777777" w:rsidR="001B37E9" w:rsidRPr="003B45BF" w:rsidRDefault="001B37E9" w:rsidP="003B45BF">
            <w:pPr>
              <w:pStyle w:val="ListeParagraf1"/>
              <w:spacing w:line="276" w:lineRule="auto"/>
              <w:ind w:left="0"/>
              <w:jc w:val="both"/>
              <w:rPr>
                <w:rFonts w:ascii="Times New Roman" w:hAnsi="Times New Roman" w:cs="Times New Roman"/>
              </w:rPr>
            </w:pPr>
            <w:r w:rsidRPr="003B45BF">
              <w:rPr>
                <w:rFonts w:ascii="Times New Roman" w:eastAsia="Calibri" w:hAnsi="Times New Roman" w:cs="Times New Roman"/>
                <w:bCs/>
              </w:rPr>
              <w:t xml:space="preserve">Anemili çocuğa yaklaşım </w:t>
            </w:r>
          </w:p>
        </w:tc>
        <w:tc>
          <w:tcPr>
            <w:tcW w:w="1607" w:type="dxa"/>
            <w:tcBorders>
              <w:top w:val="single" w:sz="4" w:space="0" w:color="000000"/>
              <w:left w:val="single" w:sz="4" w:space="0" w:color="000000"/>
              <w:bottom w:val="single" w:sz="4" w:space="0" w:color="000000"/>
            </w:tcBorders>
            <w:shd w:val="clear" w:color="auto" w:fill="auto"/>
            <w:tcMar>
              <w:top w:w="28" w:type="dxa"/>
              <w:left w:w="28" w:type="dxa"/>
              <w:bottom w:w="28" w:type="dxa"/>
              <w:right w:w="28" w:type="dxa"/>
            </w:tcMar>
            <w:vAlign w:val="center"/>
          </w:tcPr>
          <w:p w14:paraId="13D93FC1" w14:textId="77777777" w:rsidR="001B37E9" w:rsidRPr="003B45BF" w:rsidRDefault="001B37E9" w:rsidP="003B45BF">
            <w:pPr>
              <w:pStyle w:val="ListeParagraf1"/>
              <w:snapToGrid w:val="0"/>
              <w:spacing w:line="276" w:lineRule="auto"/>
              <w:ind w:left="0"/>
              <w:jc w:val="center"/>
              <w:rPr>
                <w:rFonts w:ascii="Times New Roman" w:hAnsi="Times New Roman" w:cs="Times New Roman"/>
                <w:b/>
                <w:bCs/>
              </w:rPr>
            </w:pPr>
            <w:proofErr w:type="spellStart"/>
            <w:r w:rsidRPr="003B45BF">
              <w:rPr>
                <w:rFonts w:ascii="Times New Roman" w:hAnsi="Times New Roman" w:cs="Times New Roman"/>
                <w:b/>
                <w:bCs/>
              </w:rPr>
              <w:t>ÖnT</w:t>
            </w:r>
            <w:proofErr w:type="spellEnd"/>
            <w:r w:rsidRPr="003B45BF">
              <w:rPr>
                <w:rFonts w:ascii="Times New Roman" w:hAnsi="Times New Roman" w:cs="Times New Roman"/>
                <w:b/>
                <w:bCs/>
              </w:rPr>
              <w:t>-TT-A-K-İ</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vAlign w:val="center"/>
          </w:tcPr>
          <w:p w14:paraId="106F9D91" w14:textId="77777777" w:rsidR="001B37E9" w:rsidRPr="003B45BF" w:rsidRDefault="001B37E9" w:rsidP="003B45BF">
            <w:pPr>
              <w:pStyle w:val="ListeParagraf1"/>
              <w:snapToGrid w:val="0"/>
              <w:spacing w:line="276" w:lineRule="auto"/>
              <w:ind w:left="0"/>
              <w:jc w:val="center"/>
              <w:rPr>
                <w:rFonts w:ascii="Times New Roman" w:hAnsi="Times New Roman" w:cs="Times New Roman"/>
                <w:b/>
                <w:bCs/>
              </w:rPr>
            </w:pPr>
            <w:r w:rsidRPr="003B45BF">
              <w:rPr>
                <w:rFonts w:ascii="Times New Roman" w:hAnsi="Times New Roman" w:cs="Times New Roman"/>
                <w:b/>
                <w:bCs/>
              </w:rPr>
              <w:t>1</w:t>
            </w:r>
          </w:p>
        </w:tc>
      </w:tr>
      <w:tr w:rsidR="001B37E9" w:rsidRPr="003B45BF" w14:paraId="24EDB493" w14:textId="77777777" w:rsidTr="003245CB">
        <w:trPr>
          <w:trHeight w:val="397"/>
          <w:jc w:val="center"/>
        </w:trPr>
        <w:tc>
          <w:tcPr>
            <w:tcW w:w="1162" w:type="dxa"/>
            <w:tcBorders>
              <w:top w:val="single" w:sz="4" w:space="0" w:color="000000"/>
              <w:left w:val="single" w:sz="4" w:space="0" w:color="000000"/>
              <w:bottom w:val="single" w:sz="4" w:space="0" w:color="000000"/>
            </w:tcBorders>
            <w:shd w:val="clear" w:color="auto" w:fill="auto"/>
            <w:tcMar>
              <w:top w:w="28" w:type="dxa"/>
              <w:left w:w="28" w:type="dxa"/>
              <w:bottom w:w="28" w:type="dxa"/>
              <w:right w:w="28" w:type="dxa"/>
            </w:tcMar>
            <w:vAlign w:val="center"/>
          </w:tcPr>
          <w:p w14:paraId="05797913" w14:textId="77777777" w:rsidR="001B37E9" w:rsidRPr="003B45BF" w:rsidRDefault="001B37E9" w:rsidP="003B45BF">
            <w:pPr>
              <w:pStyle w:val="ListeParagraf1"/>
              <w:spacing w:line="276" w:lineRule="auto"/>
              <w:ind w:left="0"/>
              <w:jc w:val="center"/>
              <w:rPr>
                <w:rFonts w:ascii="Times New Roman" w:eastAsia="Calibri" w:hAnsi="Times New Roman" w:cs="Times New Roman"/>
                <w:bCs/>
              </w:rPr>
            </w:pPr>
            <w:r w:rsidRPr="003B45BF">
              <w:rPr>
                <w:rFonts w:ascii="Times New Roman" w:hAnsi="Times New Roman" w:cs="Times New Roman"/>
                <w:b/>
              </w:rPr>
              <w:t>CSHT2</w:t>
            </w:r>
          </w:p>
        </w:tc>
        <w:tc>
          <w:tcPr>
            <w:tcW w:w="5671" w:type="dxa"/>
            <w:tcBorders>
              <w:top w:val="single" w:sz="4" w:space="0" w:color="000000"/>
              <w:left w:val="single" w:sz="4" w:space="0" w:color="000000"/>
              <w:bottom w:val="single" w:sz="4" w:space="0" w:color="000000"/>
            </w:tcBorders>
            <w:shd w:val="clear" w:color="auto" w:fill="auto"/>
            <w:tcMar>
              <w:top w:w="28" w:type="dxa"/>
              <w:left w:w="28" w:type="dxa"/>
              <w:bottom w:w="28" w:type="dxa"/>
              <w:right w:w="28" w:type="dxa"/>
            </w:tcMar>
            <w:vAlign w:val="center"/>
          </w:tcPr>
          <w:p w14:paraId="017789D1" w14:textId="54091153" w:rsidR="001B37E9" w:rsidRPr="003B45BF" w:rsidRDefault="001B37E9" w:rsidP="00EE5438">
            <w:pPr>
              <w:pStyle w:val="ListeParagraf1"/>
              <w:spacing w:line="276" w:lineRule="auto"/>
              <w:ind w:left="0"/>
              <w:jc w:val="both"/>
              <w:rPr>
                <w:rFonts w:ascii="Times New Roman" w:hAnsi="Times New Roman" w:cs="Times New Roman"/>
              </w:rPr>
            </w:pPr>
            <w:r w:rsidRPr="003B45BF">
              <w:rPr>
                <w:rFonts w:ascii="Times New Roman" w:eastAsia="Calibri" w:hAnsi="Times New Roman" w:cs="Times New Roman"/>
                <w:bCs/>
              </w:rPr>
              <w:t xml:space="preserve">Çocuklarda kan transfüzyon endikasyonları ve komplikasyonları </w:t>
            </w:r>
          </w:p>
        </w:tc>
        <w:tc>
          <w:tcPr>
            <w:tcW w:w="1607" w:type="dxa"/>
            <w:tcBorders>
              <w:top w:val="single" w:sz="4" w:space="0" w:color="000000"/>
              <w:left w:val="single" w:sz="4" w:space="0" w:color="000000"/>
              <w:bottom w:val="single" w:sz="4" w:space="0" w:color="000000"/>
            </w:tcBorders>
            <w:shd w:val="clear" w:color="auto" w:fill="auto"/>
            <w:tcMar>
              <w:top w:w="28" w:type="dxa"/>
              <w:left w:w="28" w:type="dxa"/>
              <w:bottom w:w="28" w:type="dxa"/>
              <w:right w:w="28" w:type="dxa"/>
            </w:tcMar>
            <w:vAlign w:val="center"/>
          </w:tcPr>
          <w:p w14:paraId="61EED51D" w14:textId="77777777" w:rsidR="001B37E9" w:rsidRPr="003B45BF" w:rsidRDefault="001B37E9" w:rsidP="003B45BF">
            <w:pPr>
              <w:pStyle w:val="ListeParagraf1"/>
              <w:snapToGrid w:val="0"/>
              <w:spacing w:line="276" w:lineRule="auto"/>
              <w:ind w:left="0"/>
              <w:jc w:val="center"/>
              <w:rPr>
                <w:rFonts w:ascii="Times New Roman" w:hAnsi="Times New Roman" w:cs="Times New Roman"/>
                <w:b/>
                <w:bCs/>
              </w:rPr>
            </w:pPr>
            <w:r w:rsidRPr="003B45BF">
              <w:rPr>
                <w:rFonts w:ascii="Times New Roman" w:hAnsi="Times New Roman" w:cs="Times New Roman"/>
                <w:b/>
                <w:bCs/>
              </w:rPr>
              <w:t>T-A</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vAlign w:val="center"/>
          </w:tcPr>
          <w:p w14:paraId="2272B099" w14:textId="77777777" w:rsidR="001B37E9" w:rsidRPr="003B45BF" w:rsidRDefault="001B37E9" w:rsidP="003B45BF">
            <w:pPr>
              <w:pStyle w:val="ListeParagraf1"/>
              <w:snapToGrid w:val="0"/>
              <w:spacing w:line="276" w:lineRule="auto"/>
              <w:ind w:left="0"/>
              <w:jc w:val="center"/>
              <w:rPr>
                <w:rFonts w:ascii="Times New Roman" w:hAnsi="Times New Roman" w:cs="Times New Roman"/>
                <w:b/>
                <w:bCs/>
              </w:rPr>
            </w:pPr>
            <w:r w:rsidRPr="003B45BF">
              <w:rPr>
                <w:rFonts w:ascii="Times New Roman" w:hAnsi="Times New Roman" w:cs="Times New Roman"/>
                <w:b/>
                <w:bCs/>
              </w:rPr>
              <w:t>1</w:t>
            </w:r>
          </w:p>
        </w:tc>
      </w:tr>
      <w:tr w:rsidR="001B37E9" w:rsidRPr="003B45BF" w14:paraId="7861E548" w14:textId="77777777" w:rsidTr="003245CB">
        <w:trPr>
          <w:trHeight w:val="397"/>
          <w:jc w:val="center"/>
        </w:trPr>
        <w:tc>
          <w:tcPr>
            <w:tcW w:w="1162" w:type="dxa"/>
            <w:tcBorders>
              <w:top w:val="single" w:sz="4" w:space="0" w:color="000000"/>
              <w:left w:val="single" w:sz="4" w:space="0" w:color="000000"/>
              <w:bottom w:val="single" w:sz="4" w:space="0" w:color="000000"/>
            </w:tcBorders>
            <w:shd w:val="clear" w:color="auto" w:fill="auto"/>
            <w:tcMar>
              <w:top w:w="28" w:type="dxa"/>
              <w:left w:w="28" w:type="dxa"/>
              <w:bottom w:w="28" w:type="dxa"/>
              <w:right w:w="28" w:type="dxa"/>
            </w:tcMar>
            <w:vAlign w:val="center"/>
          </w:tcPr>
          <w:p w14:paraId="4E3540D2" w14:textId="77777777" w:rsidR="001B37E9" w:rsidRPr="003B45BF" w:rsidRDefault="001B37E9" w:rsidP="003B45BF">
            <w:pPr>
              <w:pStyle w:val="ListeParagraf1"/>
              <w:spacing w:line="276" w:lineRule="auto"/>
              <w:ind w:left="0"/>
              <w:jc w:val="center"/>
              <w:rPr>
                <w:rFonts w:ascii="Times New Roman" w:eastAsia="Calibri" w:hAnsi="Times New Roman" w:cs="Times New Roman"/>
                <w:bCs/>
              </w:rPr>
            </w:pPr>
            <w:r w:rsidRPr="003B45BF">
              <w:rPr>
                <w:rFonts w:ascii="Times New Roman" w:hAnsi="Times New Roman" w:cs="Times New Roman"/>
                <w:b/>
              </w:rPr>
              <w:t>CSHT3</w:t>
            </w:r>
          </w:p>
        </w:tc>
        <w:tc>
          <w:tcPr>
            <w:tcW w:w="5671" w:type="dxa"/>
            <w:tcBorders>
              <w:top w:val="single" w:sz="4" w:space="0" w:color="000000"/>
              <w:left w:val="single" w:sz="4" w:space="0" w:color="000000"/>
              <w:bottom w:val="single" w:sz="4" w:space="0" w:color="000000"/>
            </w:tcBorders>
            <w:shd w:val="clear" w:color="auto" w:fill="auto"/>
            <w:tcMar>
              <w:top w:w="28" w:type="dxa"/>
              <w:left w:w="28" w:type="dxa"/>
              <w:bottom w:w="28" w:type="dxa"/>
              <w:right w:w="28" w:type="dxa"/>
            </w:tcMar>
            <w:vAlign w:val="center"/>
          </w:tcPr>
          <w:p w14:paraId="6C0494D3" w14:textId="77777777" w:rsidR="001B37E9" w:rsidRPr="003B45BF" w:rsidRDefault="001B37E9" w:rsidP="003B45BF">
            <w:pPr>
              <w:pStyle w:val="ListeParagraf1"/>
              <w:spacing w:line="276" w:lineRule="auto"/>
              <w:ind w:left="0"/>
              <w:jc w:val="both"/>
              <w:rPr>
                <w:rFonts w:ascii="Times New Roman" w:hAnsi="Times New Roman" w:cs="Times New Roman"/>
              </w:rPr>
            </w:pPr>
            <w:r w:rsidRPr="003B45BF">
              <w:rPr>
                <w:rFonts w:ascii="Times New Roman" w:eastAsia="Calibri" w:hAnsi="Times New Roman" w:cs="Times New Roman"/>
                <w:bCs/>
              </w:rPr>
              <w:t xml:space="preserve">Çocuklarda kanama bozuklukları </w:t>
            </w:r>
          </w:p>
        </w:tc>
        <w:tc>
          <w:tcPr>
            <w:tcW w:w="1607" w:type="dxa"/>
            <w:tcBorders>
              <w:top w:val="single" w:sz="4" w:space="0" w:color="000000"/>
              <w:left w:val="single" w:sz="4" w:space="0" w:color="000000"/>
              <w:bottom w:val="single" w:sz="4" w:space="0" w:color="000000"/>
            </w:tcBorders>
            <w:shd w:val="clear" w:color="auto" w:fill="auto"/>
            <w:tcMar>
              <w:top w:w="28" w:type="dxa"/>
              <w:left w:w="28" w:type="dxa"/>
              <w:bottom w:w="28" w:type="dxa"/>
              <w:right w:w="28" w:type="dxa"/>
            </w:tcMar>
            <w:vAlign w:val="center"/>
          </w:tcPr>
          <w:p w14:paraId="06CE4902" w14:textId="77777777" w:rsidR="001B37E9" w:rsidRPr="003B45BF" w:rsidRDefault="001B37E9" w:rsidP="003B45BF">
            <w:pPr>
              <w:pStyle w:val="ListeParagraf1"/>
              <w:snapToGrid w:val="0"/>
              <w:spacing w:line="276" w:lineRule="auto"/>
              <w:ind w:left="0"/>
              <w:jc w:val="center"/>
              <w:rPr>
                <w:rFonts w:ascii="Times New Roman" w:hAnsi="Times New Roman" w:cs="Times New Roman"/>
                <w:b/>
                <w:bCs/>
              </w:rPr>
            </w:pPr>
            <w:proofErr w:type="spellStart"/>
            <w:r w:rsidRPr="003B45BF">
              <w:rPr>
                <w:rFonts w:ascii="Times New Roman" w:hAnsi="Times New Roman" w:cs="Times New Roman"/>
                <w:b/>
                <w:bCs/>
              </w:rPr>
              <w:t>ÖnT</w:t>
            </w:r>
            <w:proofErr w:type="spellEnd"/>
            <w:r w:rsidRPr="003B45BF">
              <w:rPr>
                <w:rFonts w:ascii="Times New Roman" w:hAnsi="Times New Roman" w:cs="Times New Roman"/>
                <w:b/>
                <w:bCs/>
              </w:rPr>
              <w:t>-K-İ</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vAlign w:val="center"/>
          </w:tcPr>
          <w:p w14:paraId="32D38A00" w14:textId="77777777" w:rsidR="001B37E9" w:rsidRPr="003B45BF" w:rsidRDefault="001B37E9" w:rsidP="003B45BF">
            <w:pPr>
              <w:pStyle w:val="ListeParagraf1"/>
              <w:snapToGrid w:val="0"/>
              <w:spacing w:line="276" w:lineRule="auto"/>
              <w:ind w:left="0"/>
              <w:jc w:val="center"/>
              <w:rPr>
                <w:rFonts w:ascii="Times New Roman" w:hAnsi="Times New Roman" w:cs="Times New Roman"/>
                <w:b/>
                <w:bCs/>
              </w:rPr>
            </w:pPr>
            <w:r w:rsidRPr="003B45BF">
              <w:rPr>
                <w:rFonts w:ascii="Times New Roman" w:hAnsi="Times New Roman" w:cs="Times New Roman"/>
                <w:b/>
                <w:bCs/>
              </w:rPr>
              <w:t>1</w:t>
            </w:r>
          </w:p>
        </w:tc>
      </w:tr>
      <w:tr w:rsidR="001B37E9" w:rsidRPr="003B45BF" w14:paraId="6B35A469" w14:textId="77777777" w:rsidTr="003245CB">
        <w:trPr>
          <w:trHeight w:val="397"/>
          <w:jc w:val="center"/>
        </w:trPr>
        <w:tc>
          <w:tcPr>
            <w:tcW w:w="1162" w:type="dxa"/>
            <w:tcBorders>
              <w:top w:val="single" w:sz="4" w:space="0" w:color="000000"/>
              <w:left w:val="single" w:sz="4" w:space="0" w:color="000000"/>
              <w:bottom w:val="single" w:sz="4" w:space="0" w:color="000000"/>
            </w:tcBorders>
            <w:shd w:val="clear" w:color="auto" w:fill="auto"/>
            <w:tcMar>
              <w:top w:w="28" w:type="dxa"/>
              <w:left w:w="28" w:type="dxa"/>
              <w:bottom w:w="28" w:type="dxa"/>
              <w:right w:w="28" w:type="dxa"/>
            </w:tcMar>
            <w:vAlign w:val="center"/>
          </w:tcPr>
          <w:p w14:paraId="5EA5FFB4" w14:textId="77777777" w:rsidR="001B37E9" w:rsidRPr="003B45BF" w:rsidRDefault="001B37E9" w:rsidP="003B45BF">
            <w:pPr>
              <w:pStyle w:val="ListeParagraf1"/>
              <w:spacing w:line="276" w:lineRule="auto"/>
              <w:ind w:left="0"/>
              <w:jc w:val="center"/>
              <w:rPr>
                <w:rFonts w:ascii="Times New Roman" w:eastAsia="Calibri" w:hAnsi="Times New Roman" w:cs="Times New Roman"/>
                <w:bCs/>
              </w:rPr>
            </w:pPr>
            <w:r w:rsidRPr="003B45BF">
              <w:rPr>
                <w:rFonts w:ascii="Times New Roman" w:hAnsi="Times New Roman" w:cs="Times New Roman"/>
                <w:b/>
              </w:rPr>
              <w:t>CSHT4</w:t>
            </w:r>
          </w:p>
        </w:tc>
        <w:tc>
          <w:tcPr>
            <w:tcW w:w="5671" w:type="dxa"/>
            <w:tcBorders>
              <w:top w:val="single" w:sz="4" w:space="0" w:color="000000"/>
              <w:left w:val="single" w:sz="4" w:space="0" w:color="000000"/>
              <w:bottom w:val="single" w:sz="4" w:space="0" w:color="000000"/>
            </w:tcBorders>
            <w:shd w:val="clear" w:color="auto" w:fill="auto"/>
            <w:tcMar>
              <w:top w:w="28" w:type="dxa"/>
              <w:left w:w="28" w:type="dxa"/>
              <w:bottom w:w="28" w:type="dxa"/>
              <w:right w:w="28" w:type="dxa"/>
            </w:tcMar>
            <w:vAlign w:val="center"/>
          </w:tcPr>
          <w:p w14:paraId="214F82AC" w14:textId="77777777" w:rsidR="001B37E9" w:rsidRPr="003B45BF" w:rsidRDefault="001B37E9" w:rsidP="003B45BF">
            <w:pPr>
              <w:pStyle w:val="ListeParagraf1"/>
              <w:spacing w:line="276" w:lineRule="auto"/>
              <w:ind w:left="0"/>
              <w:jc w:val="both"/>
              <w:rPr>
                <w:rFonts w:ascii="Times New Roman" w:hAnsi="Times New Roman" w:cs="Times New Roman"/>
              </w:rPr>
            </w:pPr>
            <w:proofErr w:type="spellStart"/>
            <w:r w:rsidRPr="003B45BF">
              <w:rPr>
                <w:rFonts w:ascii="Times New Roman" w:eastAsia="Calibri" w:hAnsi="Times New Roman" w:cs="Times New Roman"/>
                <w:bCs/>
              </w:rPr>
              <w:t>Nutrisyonel</w:t>
            </w:r>
            <w:proofErr w:type="spellEnd"/>
            <w:r w:rsidRPr="003B45BF">
              <w:rPr>
                <w:rFonts w:ascii="Times New Roman" w:eastAsia="Calibri" w:hAnsi="Times New Roman" w:cs="Times New Roman"/>
                <w:bCs/>
              </w:rPr>
              <w:t xml:space="preserve"> anemiler (Demir eksikliği)</w:t>
            </w:r>
          </w:p>
        </w:tc>
        <w:tc>
          <w:tcPr>
            <w:tcW w:w="1607" w:type="dxa"/>
            <w:tcBorders>
              <w:top w:val="single" w:sz="4" w:space="0" w:color="000000"/>
              <w:left w:val="single" w:sz="4" w:space="0" w:color="000000"/>
              <w:bottom w:val="single" w:sz="4" w:space="0" w:color="000000"/>
            </w:tcBorders>
            <w:shd w:val="clear" w:color="auto" w:fill="auto"/>
            <w:tcMar>
              <w:top w:w="28" w:type="dxa"/>
              <w:left w:w="28" w:type="dxa"/>
              <w:bottom w:w="28" w:type="dxa"/>
              <w:right w:w="28" w:type="dxa"/>
            </w:tcMar>
            <w:vAlign w:val="center"/>
          </w:tcPr>
          <w:p w14:paraId="0254B1A4" w14:textId="77777777" w:rsidR="001B37E9" w:rsidRPr="003B45BF" w:rsidRDefault="001B37E9" w:rsidP="003B45BF">
            <w:pPr>
              <w:pStyle w:val="ListeParagraf1"/>
              <w:snapToGrid w:val="0"/>
              <w:spacing w:line="276" w:lineRule="auto"/>
              <w:ind w:left="0"/>
              <w:jc w:val="center"/>
              <w:rPr>
                <w:rFonts w:ascii="Times New Roman" w:hAnsi="Times New Roman" w:cs="Times New Roman"/>
                <w:b/>
                <w:bCs/>
              </w:rPr>
            </w:pPr>
            <w:r w:rsidRPr="003B45BF">
              <w:rPr>
                <w:rFonts w:ascii="Times New Roman" w:hAnsi="Times New Roman" w:cs="Times New Roman"/>
                <w:b/>
                <w:bCs/>
              </w:rPr>
              <w:t>TT-A-K-İ</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vAlign w:val="center"/>
          </w:tcPr>
          <w:p w14:paraId="062F9A0D" w14:textId="77777777" w:rsidR="001B37E9" w:rsidRPr="003B45BF" w:rsidRDefault="001B37E9" w:rsidP="003B45BF">
            <w:pPr>
              <w:pStyle w:val="ListeParagraf1"/>
              <w:snapToGrid w:val="0"/>
              <w:spacing w:line="276" w:lineRule="auto"/>
              <w:ind w:left="0"/>
              <w:jc w:val="center"/>
              <w:rPr>
                <w:rFonts w:ascii="Times New Roman" w:hAnsi="Times New Roman" w:cs="Times New Roman"/>
                <w:b/>
                <w:bCs/>
              </w:rPr>
            </w:pPr>
            <w:r w:rsidRPr="003B45BF">
              <w:rPr>
                <w:rFonts w:ascii="Times New Roman" w:hAnsi="Times New Roman" w:cs="Times New Roman"/>
                <w:b/>
                <w:bCs/>
              </w:rPr>
              <w:t>1</w:t>
            </w:r>
          </w:p>
        </w:tc>
      </w:tr>
      <w:tr w:rsidR="001B37E9" w:rsidRPr="003B45BF" w14:paraId="1FF017BD" w14:textId="77777777" w:rsidTr="003245CB">
        <w:trPr>
          <w:trHeight w:val="397"/>
          <w:jc w:val="center"/>
        </w:trPr>
        <w:tc>
          <w:tcPr>
            <w:tcW w:w="1162" w:type="dxa"/>
            <w:tcBorders>
              <w:top w:val="single" w:sz="4" w:space="0" w:color="000000"/>
              <w:left w:val="single" w:sz="4" w:space="0" w:color="000000"/>
              <w:bottom w:val="single" w:sz="4" w:space="0" w:color="000000"/>
            </w:tcBorders>
            <w:shd w:val="clear" w:color="auto" w:fill="auto"/>
            <w:tcMar>
              <w:top w:w="28" w:type="dxa"/>
              <w:left w:w="28" w:type="dxa"/>
              <w:bottom w:w="28" w:type="dxa"/>
              <w:right w:w="28" w:type="dxa"/>
            </w:tcMar>
            <w:vAlign w:val="center"/>
          </w:tcPr>
          <w:p w14:paraId="03F1501E" w14:textId="77777777" w:rsidR="001B37E9" w:rsidRPr="003B45BF" w:rsidRDefault="001B37E9" w:rsidP="003B45BF">
            <w:pPr>
              <w:pStyle w:val="ListeParagraf1"/>
              <w:spacing w:line="276" w:lineRule="auto"/>
              <w:ind w:left="0"/>
              <w:jc w:val="center"/>
              <w:rPr>
                <w:rFonts w:ascii="Times New Roman" w:eastAsia="Calibri" w:hAnsi="Times New Roman" w:cs="Times New Roman"/>
                <w:bCs/>
              </w:rPr>
            </w:pPr>
            <w:r w:rsidRPr="003B45BF">
              <w:rPr>
                <w:rFonts w:ascii="Times New Roman" w:hAnsi="Times New Roman" w:cs="Times New Roman"/>
                <w:b/>
              </w:rPr>
              <w:t>CSHT5</w:t>
            </w:r>
          </w:p>
        </w:tc>
        <w:tc>
          <w:tcPr>
            <w:tcW w:w="5671" w:type="dxa"/>
            <w:tcBorders>
              <w:top w:val="single" w:sz="4" w:space="0" w:color="000000"/>
              <w:left w:val="single" w:sz="4" w:space="0" w:color="000000"/>
              <w:bottom w:val="single" w:sz="4" w:space="0" w:color="000000"/>
            </w:tcBorders>
            <w:shd w:val="clear" w:color="auto" w:fill="auto"/>
            <w:tcMar>
              <w:top w:w="28" w:type="dxa"/>
              <w:left w:w="28" w:type="dxa"/>
              <w:bottom w:w="28" w:type="dxa"/>
              <w:right w:w="28" w:type="dxa"/>
            </w:tcMar>
            <w:vAlign w:val="center"/>
          </w:tcPr>
          <w:p w14:paraId="5B9B3C87" w14:textId="77777777" w:rsidR="001B37E9" w:rsidRPr="003B45BF" w:rsidRDefault="001B37E9" w:rsidP="003B45BF">
            <w:pPr>
              <w:pStyle w:val="ListeParagraf1"/>
              <w:spacing w:line="276" w:lineRule="auto"/>
              <w:ind w:left="0"/>
              <w:jc w:val="both"/>
              <w:rPr>
                <w:rFonts w:ascii="Times New Roman" w:hAnsi="Times New Roman" w:cs="Times New Roman"/>
              </w:rPr>
            </w:pPr>
            <w:r w:rsidRPr="003B45BF">
              <w:rPr>
                <w:rFonts w:ascii="Times New Roman" w:eastAsia="Calibri" w:hAnsi="Times New Roman" w:cs="Times New Roman"/>
                <w:bCs/>
              </w:rPr>
              <w:t>Büyüme ve gelişmenin değerlendirilmesi</w:t>
            </w:r>
          </w:p>
        </w:tc>
        <w:tc>
          <w:tcPr>
            <w:tcW w:w="1607" w:type="dxa"/>
            <w:tcBorders>
              <w:top w:val="single" w:sz="4" w:space="0" w:color="000000"/>
              <w:left w:val="single" w:sz="4" w:space="0" w:color="000000"/>
              <w:bottom w:val="single" w:sz="4" w:space="0" w:color="000000"/>
            </w:tcBorders>
            <w:shd w:val="clear" w:color="auto" w:fill="auto"/>
            <w:tcMar>
              <w:top w:w="28" w:type="dxa"/>
              <w:left w:w="28" w:type="dxa"/>
              <w:bottom w:w="28" w:type="dxa"/>
              <w:right w:w="28" w:type="dxa"/>
            </w:tcMar>
            <w:vAlign w:val="center"/>
          </w:tcPr>
          <w:p w14:paraId="6D6DF8A2" w14:textId="77777777" w:rsidR="001B37E9" w:rsidRPr="003B45BF" w:rsidRDefault="001B37E9" w:rsidP="003B45BF">
            <w:pPr>
              <w:pStyle w:val="ListeParagraf1"/>
              <w:snapToGrid w:val="0"/>
              <w:spacing w:line="276" w:lineRule="auto"/>
              <w:ind w:left="0"/>
              <w:jc w:val="center"/>
              <w:rPr>
                <w:rFonts w:ascii="Times New Roman" w:hAnsi="Times New Roman" w:cs="Times New Roman"/>
                <w:b/>
                <w:bCs/>
              </w:rPr>
            </w:pPr>
            <w:r w:rsidRPr="003B45BF">
              <w:rPr>
                <w:rFonts w:ascii="Times New Roman" w:hAnsi="Times New Roman" w:cs="Times New Roman"/>
                <w:b/>
                <w:bCs/>
              </w:rPr>
              <w:t>TT-A-K-İ</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vAlign w:val="center"/>
          </w:tcPr>
          <w:p w14:paraId="2EE846C7" w14:textId="77777777" w:rsidR="001B37E9" w:rsidRPr="003B45BF" w:rsidRDefault="001B37E9" w:rsidP="003B45BF">
            <w:pPr>
              <w:pStyle w:val="ListeParagraf1"/>
              <w:snapToGrid w:val="0"/>
              <w:spacing w:line="276" w:lineRule="auto"/>
              <w:ind w:left="0"/>
              <w:jc w:val="center"/>
              <w:rPr>
                <w:rFonts w:ascii="Times New Roman" w:hAnsi="Times New Roman" w:cs="Times New Roman"/>
                <w:b/>
                <w:bCs/>
              </w:rPr>
            </w:pPr>
            <w:r w:rsidRPr="003B45BF">
              <w:rPr>
                <w:rFonts w:ascii="Times New Roman" w:hAnsi="Times New Roman" w:cs="Times New Roman"/>
                <w:b/>
                <w:bCs/>
              </w:rPr>
              <w:t>1</w:t>
            </w:r>
          </w:p>
        </w:tc>
      </w:tr>
      <w:tr w:rsidR="001B37E9" w:rsidRPr="003B45BF" w14:paraId="1A28C17A" w14:textId="77777777" w:rsidTr="003245CB">
        <w:trPr>
          <w:trHeight w:val="397"/>
          <w:jc w:val="center"/>
        </w:trPr>
        <w:tc>
          <w:tcPr>
            <w:tcW w:w="1162" w:type="dxa"/>
            <w:tcBorders>
              <w:top w:val="single" w:sz="4" w:space="0" w:color="000000"/>
              <w:left w:val="single" w:sz="4" w:space="0" w:color="000000"/>
              <w:bottom w:val="single" w:sz="4" w:space="0" w:color="000000"/>
            </w:tcBorders>
            <w:shd w:val="clear" w:color="auto" w:fill="auto"/>
            <w:tcMar>
              <w:top w:w="28" w:type="dxa"/>
              <w:left w:w="28" w:type="dxa"/>
              <w:bottom w:w="28" w:type="dxa"/>
              <w:right w:w="28" w:type="dxa"/>
            </w:tcMar>
            <w:vAlign w:val="center"/>
          </w:tcPr>
          <w:p w14:paraId="58CB6029" w14:textId="77777777" w:rsidR="001B37E9" w:rsidRPr="003B45BF" w:rsidRDefault="001B37E9" w:rsidP="003B45BF">
            <w:pPr>
              <w:pStyle w:val="ListeParagraf1"/>
              <w:spacing w:line="276" w:lineRule="auto"/>
              <w:ind w:left="0"/>
              <w:jc w:val="center"/>
              <w:rPr>
                <w:rFonts w:ascii="Times New Roman" w:eastAsia="Calibri" w:hAnsi="Times New Roman" w:cs="Times New Roman"/>
                <w:bCs/>
              </w:rPr>
            </w:pPr>
            <w:r w:rsidRPr="003B45BF">
              <w:rPr>
                <w:rFonts w:ascii="Times New Roman" w:hAnsi="Times New Roman" w:cs="Times New Roman"/>
                <w:b/>
              </w:rPr>
              <w:t>CSHT6</w:t>
            </w:r>
          </w:p>
        </w:tc>
        <w:tc>
          <w:tcPr>
            <w:tcW w:w="5671" w:type="dxa"/>
            <w:tcBorders>
              <w:top w:val="single" w:sz="4" w:space="0" w:color="000000"/>
              <w:left w:val="single" w:sz="4" w:space="0" w:color="000000"/>
              <w:bottom w:val="single" w:sz="4" w:space="0" w:color="000000"/>
            </w:tcBorders>
            <w:shd w:val="clear" w:color="auto" w:fill="auto"/>
            <w:tcMar>
              <w:top w:w="28" w:type="dxa"/>
              <w:left w:w="28" w:type="dxa"/>
              <w:bottom w:w="28" w:type="dxa"/>
              <w:right w:w="28" w:type="dxa"/>
            </w:tcMar>
            <w:vAlign w:val="center"/>
          </w:tcPr>
          <w:p w14:paraId="0D34EF12" w14:textId="77777777" w:rsidR="001B37E9" w:rsidRPr="003B45BF" w:rsidRDefault="001B37E9" w:rsidP="003B45BF">
            <w:pPr>
              <w:pStyle w:val="ListeParagraf1"/>
              <w:spacing w:line="276" w:lineRule="auto"/>
              <w:ind w:left="0"/>
              <w:jc w:val="both"/>
              <w:rPr>
                <w:rFonts w:ascii="Times New Roman" w:hAnsi="Times New Roman" w:cs="Times New Roman"/>
              </w:rPr>
            </w:pPr>
            <w:r w:rsidRPr="003B45BF">
              <w:rPr>
                <w:rFonts w:ascii="Times New Roman" w:eastAsia="Calibri" w:hAnsi="Times New Roman" w:cs="Times New Roman"/>
                <w:bCs/>
              </w:rPr>
              <w:t xml:space="preserve">Konjenital </w:t>
            </w:r>
            <w:proofErr w:type="spellStart"/>
            <w:r w:rsidRPr="003B45BF">
              <w:rPr>
                <w:rFonts w:ascii="Times New Roman" w:eastAsia="Calibri" w:hAnsi="Times New Roman" w:cs="Times New Roman"/>
                <w:bCs/>
              </w:rPr>
              <w:t>hipotroidi</w:t>
            </w:r>
            <w:proofErr w:type="spellEnd"/>
            <w:r w:rsidRPr="003B45BF">
              <w:rPr>
                <w:rFonts w:ascii="Times New Roman" w:eastAsia="Calibri" w:hAnsi="Times New Roman" w:cs="Times New Roman"/>
                <w:bCs/>
              </w:rPr>
              <w:t xml:space="preserve">, </w:t>
            </w:r>
            <w:proofErr w:type="spellStart"/>
            <w:r w:rsidRPr="003B45BF">
              <w:rPr>
                <w:rFonts w:ascii="Times New Roman" w:eastAsia="Calibri" w:hAnsi="Times New Roman" w:cs="Times New Roman"/>
                <w:bCs/>
              </w:rPr>
              <w:t>tiroid</w:t>
            </w:r>
            <w:proofErr w:type="spellEnd"/>
            <w:r w:rsidRPr="003B45BF">
              <w:rPr>
                <w:rFonts w:ascii="Times New Roman" w:eastAsia="Calibri" w:hAnsi="Times New Roman" w:cs="Times New Roman"/>
                <w:bCs/>
              </w:rPr>
              <w:t xml:space="preserve"> hastalıkları </w:t>
            </w:r>
          </w:p>
        </w:tc>
        <w:tc>
          <w:tcPr>
            <w:tcW w:w="1607" w:type="dxa"/>
            <w:tcBorders>
              <w:top w:val="single" w:sz="4" w:space="0" w:color="000000"/>
              <w:left w:val="single" w:sz="4" w:space="0" w:color="000000"/>
              <w:bottom w:val="single" w:sz="4" w:space="0" w:color="000000"/>
            </w:tcBorders>
            <w:shd w:val="clear" w:color="auto" w:fill="auto"/>
            <w:tcMar>
              <w:top w:w="28" w:type="dxa"/>
              <w:left w:w="28" w:type="dxa"/>
              <w:bottom w:w="28" w:type="dxa"/>
              <w:right w:w="28" w:type="dxa"/>
            </w:tcMar>
            <w:vAlign w:val="center"/>
          </w:tcPr>
          <w:p w14:paraId="42C447C7" w14:textId="77777777" w:rsidR="001B37E9" w:rsidRPr="003B45BF" w:rsidRDefault="001B37E9" w:rsidP="003B45BF">
            <w:pPr>
              <w:pStyle w:val="ListeParagraf1"/>
              <w:snapToGrid w:val="0"/>
              <w:spacing w:line="276" w:lineRule="auto"/>
              <w:ind w:left="0"/>
              <w:jc w:val="center"/>
              <w:rPr>
                <w:rFonts w:ascii="Times New Roman" w:hAnsi="Times New Roman" w:cs="Times New Roman"/>
                <w:b/>
                <w:bCs/>
              </w:rPr>
            </w:pPr>
            <w:r w:rsidRPr="003B45BF">
              <w:rPr>
                <w:rFonts w:ascii="Times New Roman" w:hAnsi="Times New Roman" w:cs="Times New Roman"/>
                <w:b/>
                <w:bCs/>
              </w:rPr>
              <w:t>TT-K-İ</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vAlign w:val="center"/>
          </w:tcPr>
          <w:p w14:paraId="7F0266A5" w14:textId="77777777" w:rsidR="001B37E9" w:rsidRPr="003B45BF" w:rsidRDefault="001B37E9" w:rsidP="003B45BF">
            <w:pPr>
              <w:pStyle w:val="ListeParagraf1"/>
              <w:snapToGrid w:val="0"/>
              <w:spacing w:line="276" w:lineRule="auto"/>
              <w:ind w:left="0"/>
              <w:jc w:val="center"/>
              <w:rPr>
                <w:rFonts w:ascii="Times New Roman" w:hAnsi="Times New Roman" w:cs="Times New Roman"/>
                <w:b/>
                <w:bCs/>
              </w:rPr>
            </w:pPr>
            <w:r w:rsidRPr="003B45BF">
              <w:rPr>
                <w:rFonts w:ascii="Times New Roman" w:hAnsi="Times New Roman" w:cs="Times New Roman"/>
                <w:b/>
                <w:bCs/>
              </w:rPr>
              <w:t>1</w:t>
            </w:r>
          </w:p>
        </w:tc>
      </w:tr>
      <w:tr w:rsidR="001B37E9" w:rsidRPr="003B45BF" w14:paraId="57F2D752" w14:textId="77777777" w:rsidTr="003245CB">
        <w:trPr>
          <w:trHeight w:val="397"/>
          <w:jc w:val="center"/>
        </w:trPr>
        <w:tc>
          <w:tcPr>
            <w:tcW w:w="1162" w:type="dxa"/>
            <w:tcBorders>
              <w:top w:val="single" w:sz="4" w:space="0" w:color="000000"/>
              <w:left w:val="single" w:sz="4" w:space="0" w:color="000000"/>
              <w:bottom w:val="single" w:sz="4" w:space="0" w:color="000000"/>
            </w:tcBorders>
            <w:shd w:val="clear" w:color="auto" w:fill="auto"/>
            <w:tcMar>
              <w:top w:w="28" w:type="dxa"/>
              <w:left w:w="28" w:type="dxa"/>
              <w:bottom w:w="28" w:type="dxa"/>
              <w:right w:w="28" w:type="dxa"/>
            </w:tcMar>
            <w:vAlign w:val="center"/>
          </w:tcPr>
          <w:p w14:paraId="289330C6" w14:textId="77777777" w:rsidR="001B37E9" w:rsidRPr="003B45BF" w:rsidRDefault="001B37E9" w:rsidP="003B45BF">
            <w:pPr>
              <w:pStyle w:val="ListeParagraf1"/>
              <w:spacing w:line="276" w:lineRule="auto"/>
              <w:ind w:left="0"/>
              <w:jc w:val="center"/>
              <w:rPr>
                <w:rFonts w:ascii="Times New Roman" w:eastAsia="Calibri" w:hAnsi="Times New Roman" w:cs="Times New Roman"/>
                <w:bCs/>
              </w:rPr>
            </w:pPr>
            <w:r w:rsidRPr="003B45BF">
              <w:rPr>
                <w:rFonts w:ascii="Times New Roman" w:hAnsi="Times New Roman" w:cs="Times New Roman"/>
                <w:b/>
              </w:rPr>
              <w:t>CSHT7</w:t>
            </w:r>
          </w:p>
        </w:tc>
        <w:tc>
          <w:tcPr>
            <w:tcW w:w="5671" w:type="dxa"/>
            <w:tcBorders>
              <w:top w:val="single" w:sz="4" w:space="0" w:color="000000"/>
              <w:left w:val="single" w:sz="4" w:space="0" w:color="000000"/>
              <w:bottom w:val="single" w:sz="4" w:space="0" w:color="000000"/>
            </w:tcBorders>
            <w:shd w:val="clear" w:color="auto" w:fill="auto"/>
            <w:tcMar>
              <w:top w:w="28" w:type="dxa"/>
              <w:left w:w="28" w:type="dxa"/>
              <w:bottom w:w="28" w:type="dxa"/>
              <w:right w:w="28" w:type="dxa"/>
            </w:tcMar>
            <w:vAlign w:val="center"/>
          </w:tcPr>
          <w:p w14:paraId="31C2F266" w14:textId="77777777" w:rsidR="001B37E9" w:rsidRPr="003B45BF" w:rsidRDefault="001B37E9" w:rsidP="003B45BF">
            <w:pPr>
              <w:jc w:val="both"/>
              <w:rPr>
                <w:rFonts w:ascii="Times New Roman" w:hAnsi="Times New Roman" w:cs="Times New Roman"/>
              </w:rPr>
            </w:pPr>
            <w:r w:rsidRPr="003B45BF">
              <w:rPr>
                <w:rFonts w:ascii="Times New Roman" w:eastAsia="Calibri" w:hAnsi="Times New Roman" w:cs="Times New Roman"/>
                <w:bCs/>
              </w:rPr>
              <w:t xml:space="preserve">Yenidoğanın bakteriyel enfeksiyonları </w:t>
            </w:r>
          </w:p>
        </w:tc>
        <w:tc>
          <w:tcPr>
            <w:tcW w:w="1607" w:type="dxa"/>
            <w:tcBorders>
              <w:top w:val="single" w:sz="4" w:space="0" w:color="000000"/>
              <w:left w:val="single" w:sz="4" w:space="0" w:color="000000"/>
              <w:bottom w:val="single" w:sz="4" w:space="0" w:color="000000"/>
            </w:tcBorders>
            <w:shd w:val="clear" w:color="auto" w:fill="auto"/>
            <w:tcMar>
              <w:top w:w="28" w:type="dxa"/>
              <w:left w:w="28" w:type="dxa"/>
              <w:bottom w:w="28" w:type="dxa"/>
              <w:right w:w="28" w:type="dxa"/>
            </w:tcMar>
            <w:vAlign w:val="center"/>
          </w:tcPr>
          <w:p w14:paraId="1ED9FE0F" w14:textId="77777777" w:rsidR="001B37E9" w:rsidRPr="003B45BF" w:rsidRDefault="001B37E9" w:rsidP="003B45BF">
            <w:pPr>
              <w:pStyle w:val="ListeParagraf1"/>
              <w:snapToGrid w:val="0"/>
              <w:spacing w:line="276" w:lineRule="auto"/>
              <w:ind w:left="0"/>
              <w:jc w:val="center"/>
              <w:rPr>
                <w:rFonts w:ascii="Times New Roman" w:hAnsi="Times New Roman" w:cs="Times New Roman"/>
                <w:b/>
                <w:bCs/>
              </w:rPr>
            </w:pPr>
            <w:r w:rsidRPr="003B45BF">
              <w:rPr>
                <w:rFonts w:ascii="Times New Roman" w:hAnsi="Times New Roman" w:cs="Times New Roman"/>
                <w:b/>
                <w:bCs/>
              </w:rPr>
              <w:t>A</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vAlign w:val="center"/>
          </w:tcPr>
          <w:p w14:paraId="2BF45879" w14:textId="77777777" w:rsidR="001B37E9" w:rsidRPr="003B45BF" w:rsidRDefault="001B37E9" w:rsidP="003B45BF">
            <w:pPr>
              <w:pStyle w:val="ListeParagraf1"/>
              <w:snapToGrid w:val="0"/>
              <w:spacing w:line="276" w:lineRule="auto"/>
              <w:ind w:left="0"/>
              <w:jc w:val="center"/>
              <w:rPr>
                <w:rFonts w:ascii="Times New Roman" w:hAnsi="Times New Roman" w:cs="Times New Roman"/>
                <w:b/>
                <w:bCs/>
              </w:rPr>
            </w:pPr>
            <w:r w:rsidRPr="003B45BF">
              <w:rPr>
                <w:rFonts w:ascii="Times New Roman" w:hAnsi="Times New Roman" w:cs="Times New Roman"/>
                <w:b/>
                <w:bCs/>
              </w:rPr>
              <w:t>1</w:t>
            </w:r>
          </w:p>
        </w:tc>
      </w:tr>
      <w:tr w:rsidR="001B37E9" w:rsidRPr="003B45BF" w14:paraId="3D2E287E" w14:textId="77777777" w:rsidTr="003245CB">
        <w:trPr>
          <w:trHeight w:val="397"/>
          <w:jc w:val="center"/>
        </w:trPr>
        <w:tc>
          <w:tcPr>
            <w:tcW w:w="1162" w:type="dxa"/>
            <w:tcBorders>
              <w:top w:val="single" w:sz="4" w:space="0" w:color="000000"/>
              <w:left w:val="single" w:sz="4" w:space="0" w:color="000000"/>
              <w:bottom w:val="single" w:sz="4" w:space="0" w:color="000000"/>
            </w:tcBorders>
            <w:shd w:val="clear" w:color="auto" w:fill="auto"/>
            <w:tcMar>
              <w:top w:w="28" w:type="dxa"/>
              <w:left w:w="28" w:type="dxa"/>
              <w:bottom w:w="28" w:type="dxa"/>
              <w:right w:w="28" w:type="dxa"/>
            </w:tcMar>
            <w:vAlign w:val="center"/>
          </w:tcPr>
          <w:p w14:paraId="1A3B5BED" w14:textId="77777777" w:rsidR="001B37E9" w:rsidRPr="003B45BF" w:rsidRDefault="001B37E9" w:rsidP="003B45BF">
            <w:pPr>
              <w:pStyle w:val="ListeParagraf1"/>
              <w:spacing w:line="276" w:lineRule="auto"/>
              <w:ind w:left="0"/>
              <w:jc w:val="center"/>
              <w:rPr>
                <w:rFonts w:ascii="Times New Roman" w:eastAsia="Arial" w:hAnsi="Times New Roman" w:cs="Times New Roman"/>
                <w:bCs/>
              </w:rPr>
            </w:pPr>
            <w:r w:rsidRPr="003B45BF">
              <w:rPr>
                <w:rFonts w:ascii="Times New Roman" w:hAnsi="Times New Roman" w:cs="Times New Roman"/>
                <w:b/>
              </w:rPr>
              <w:t>CSHT8</w:t>
            </w:r>
          </w:p>
        </w:tc>
        <w:tc>
          <w:tcPr>
            <w:tcW w:w="5671" w:type="dxa"/>
            <w:tcBorders>
              <w:top w:val="single" w:sz="4" w:space="0" w:color="000000"/>
              <w:left w:val="single" w:sz="4" w:space="0" w:color="000000"/>
              <w:bottom w:val="single" w:sz="4" w:space="0" w:color="000000"/>
            </w:tcBorders>
            <w:shd w:val="clear" w:color="auto" w:fill="auto"/>
            <w:tcMar>
              <w:top w:w="28" w:type="dxa"/>
              <w:left w:w="28" w:type="dxa"/>
              <w:bottom w:w="28" w:type="dxa"/>
              <w:right w:w="28" w:type="dxa"/>
            </w:tcMar>
            <w:vAlign w:val="center"/>
          </w:tcPr>
          <w:p w14:paraId="72426597" w14:textId="77777777" w:rsidR="001B37E9" w:rsidRPr="003B45BF" w:rsidRDefault="001B37E9" w:rsidP="003B45BF">
            <w:pPr>
              <w:jc w:val="both"/>
              <w:rPr>
                <w:rFonts w:ascii="Times New Roman" w:hAnsi="Times New Roman" w:cs="Times New Roman"/>
              </w:rPr>
            </w:pPr>
            <w:proofErr w:type="spellStart"/>
            <w:r w:rsidRPr="003B45BF">
              <w:rPr>
                <w:rFonts w:ascii="Times New Roman" w:hAnsi="Times New Roman" w:cs="Times New Roman"/>
                <w:bCs/>
              </w:rPr>
              <w:t>İntrauterin</w:t>
            </w:r>
            <w:proofErr w:type="spellEnd"/>
            <w:r w:rsidRPr="003B45BF">
              <w:rPr>
                <w:rFonts w:ascii="Times New Roman" w:hAnsi="Times New Roman" w:cs="Times New Roman"/>
                <w:bCs/>
              </w:rPr>
              <w:t xml:space="preserve"> infeksiyonlar </w:t>
            </w:r>
          </w:p>
        </w:tc>
        <w:tc>
          <w:tcPr>
            <w:tcW w:w="1607" w:type="dxa"/>
            <w:tcBorders>
              <w:top w:val="single" w:sz="4" w:space="0" w:color="000000"/>
              <w:left w:val="single" w:sz="4" w:space="0" w:color="000000"/>
              <w:bottom w:val="single" w:sz="4" w:space="0" w:color="000000"/>
            </w:tcBorders>
            <w:shd w:val="clear" w:color="auto" w:fill="auto"/>
            <w:tcMar>
              <w:top w:w="28" w:type="dxa"/>
              <w:left w:w="28" w:type="dxa"/>
              <w:bottom w:w="28" w:type="dxa"/>
              <w:right w:w="28" w:type="dxa"/>
            </w:tcMar>
            <w:vAlign w:val="center"/>
          </w:tcPr>
          <w:p w14:paraId="78405188" w14:textId="77777777" w:rsidR="001B37E9" w:rsidRPr="003B45BF" w:rsidRDefault="001B37E9" w:rsidP="003B45BF">
            <w:pPr>
              <w:snapToGrid w:val="0"/>
              <w:jc w:val="center"/>
              <w:rPr>
                <w:rFonts w:ascii="Times New Roman" w:hAnsi="Times New Roman" w:cs="Times New Roman"/>
                <w:b/>
                <w:bCs/>
              </w:rPr>
            </w:pPr>
            <w:proofErr w:type="spellStart"/>
            <w:r w:rsidRPr="003B45BF">
              <w:rPr>
                <w:rFonts w:ascii="Times New Roman" w:hAnsi="Times New Roman" w:cs="Times New Roman"/>
                <w:b/>
                <w:bCs/>
              </w:rPr>
              <w:t>ÖnT</w:t>
            </w:r>
            <w:proofErr w:type="spellEnd"/>
            <w:r w:rsidRPr="003B45BF">
              <w:rPr>
                <w:rFonts w:ascii="Times New Roman" w:hAnsi="Times New Roman" w:cs="Times New Roman"/>
                <w:b/>
                <w:bCs/>
              </w:rPr>
              <w:t>-K</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vAlign w:val="center"/>
          </w:tcPr>
          <w:p w14:paraId="5684BC06" w14:textId="77777777" w:rsidR="001B37E9" w:rsidRPr="003B45BF" w:rsidRDefault="001B37E9" w:rsidP="003B45BF">
            <w:pPr>
              <w:pStyle w:val="ListeParagraf1"/>
              <w:snapToGrid w:val="0"/>
              <w:spacing w:line="276" w:lineRule="auto"/>
              <w:ind w:left="0"/>
              <w:jc w:val="center"/>
              <w:rPr>
                <w:rFonts w:ascii="Times New Roman" w:hAnsi="Times New Roman" w:cs="Times New Roman"/>
                <w:b/>
                <w:bCs/>
              </w:rPr>
            </w:pPr>
            <w:r w:rsidRPr="003B45BF">
              <w:rPr>
                <w:rFonts w:ascii="Times New Roman" w:hAnsi="Times New Roman" w:cs="Times New Roman"/>
                <w:b/>
                <w:bCs/>
              </w:rPr>
              <w:t>1</w:t>
            </w:r>
          </w:p>
        </w:tc>
      </w:tr>
      <w:tr w:rsidR="001B37E9" w:rsidRPr="003B45BF" w14:paraId="3A021215" w14:textId="77777777" w:rsidTr="003245CB">
        <w:trPr>
          <w:trHeight w:val="397"/>
          <w:jc w:val="center"/>
        </w:trPr>
        <w:tc>
          <w:tcPr>
            <w:tcW w:w="1162" w:type="dxa"/>
            <w:tcBorders>
              <w:top w:val="single" w:sz="4" w:space="0" w:color="000000"/>
              <w:left w:val="single" w:sz="4" w:space="0" w:color="000000"/>
              <w:bottom w:val="single" w:sz="4" w:space="0" w:color="000000"/>
            </w:tcBorders>
            <w:shd w:val="clear" w:color="auto" w:fill="auto"/>
            <w:tcMar>
              <w:top w:w="28" w:type="dxa"/>
              <w:left w:w="28" w:type="dxa"/>
              <w:bottom w:w="28" w:type="dxa"/>
              <w:right w:w="28" w:type="dxa"/>
            </w:tcMar>
            <w:vAlign w:val="center"/>
          </w:tcPr>
          <w:p w14:paraId="2ED43C59" w14:textId="77777777" w:rsidR="001B37E9" w:rsidRPr="003B45BF" w:rsidRDefault="001B37E9" w:rsidP="003B45BF">
            <w:pPr>
              <w:pStyle w:val="ListeParagraf1"/>
              <w:spacing w:line="276" w:lineRule="auto"/>
              <w:ind w:left="0"/>
              <w:jc w:val="center"/>
              <w:rPr>
                <w:rFonts w:ascii="Times New Roman" w:hAnsi="Times New Roman" w:cs="Times New Roman"/>
                <w:bCs/>
              </w:rPr>
            </w:pPr>
            <w:r w:rsidRPr="003B45BF">
              <w:rPr>
                <w:rFonts w:ascii="Times New Roman" w:hAnsi="Times New Roman" w:cs="Times New Roman"/>
                <w:b/>
              </w:rPr>
              <w:t>CSHT9</w:t>
            </w:r>
          </w:p>
        </w:tc>
        <w:tc>
          <w:tcPr>
            <w:tcW w:w="5671" w:type="dxa"/>
            <w:tcBorders>
              <w:top w:val="single" w:sz="4" w:space="0" w:color="000000"/>
              <w:left w:val="single" w:sz="4" w:space="0" w:color="000000"/>
              <w:bottom w:val="single" w:sz="4" w:space="0" w:color="000000"/>
            </w:tcBorders>
            <w:shd w:val="clear" w:color="auto" w:fill="auto"/>
            <w:tcMar>
              <w:top w:w="28" w:type="dxa"/>
              <w:left w:w="28" w:type="dxa"/>
              <w:bottom w:w="28" w:type="dxa"/>
              <w:right w:w="28" w:type="dxa"/>
            </w:tcMar>
            <w:vAlign w:val="center"/>
          </w:tcPr>
          <w:p w14:paraId="1F1BDC41" w14:textId="77777777" w:rsidR="001B37E9" w:rsidRPr="003B45BF" w:rsidRDefault="001B37E9" w:rsidP="003B45BF">
            <w:pPr>
              <w:jc w:val="both"/>
              <w:rPr>
                <w:rFonts w:ascii="Times New Roman" w:hAnsi="Times New Roman" w:cs="Times New Roman"/>
              </w:rPr>
            </w:pPr>
            <w:r w:rsidRPr="003B45BF">
              <w:rPr>
                <w:rFonts w:ascii="Times New Roman" w:hAnsi="Times New Roman" w:cs="Times New Roman"/>
                <w:bCs/>
              </w:rPr>
              <w:t xml:space="preserve">Çocukluk çağı hipertansiyonu ve tedavisi </w:t>
            </w:r>
          </w:p>
        </w:tc>
        <w:tc>
          <w:tcPr>
            <w:tcW w:w="1607" w:type="dxa"/>
            <w:tcBorders>
              <w:top w:val="single" w:sz="4" w:space="0" w:color="000000"/>
              <w:left w:val="single" w:sz="4" w:space="0" w:color="000000"/>
              <w:bottom w:val="single" w:sz="4" w:space="0" w:color="000000"/>
            </w:tcBorders>
            <w:shd w:val="clear" w:color="auto" w:fill="auto"/>
            <w:tcMar>
              <w:top w:w="28" w:type="dxa"/>
              <w:left w:w="28" w:type="dxa"/>
              <w:bottom w:w="28" w:type="dxa"/>
              <w:right w:w="28" w:type="dxa"/>
            </w:tcMar>
            <w:vAlign w:val="center"/>
          </w:tcPr>
          <w:p w14:paraId="0ADD6CC1" w14:textId="77777777" w:rsidR="001B37E9" w:rsidRPr="003B45BF" w:rsidRDefault="001B37E9" w:rsidP="003B45BF">
            <w:pPr>
              <w:snapToGrid w:val="0"/>
              <w:jc w:val="center"/>
              <w:rPr>
                <w:rFonts w:ascii="Times New Roman" w:hAnsi="Times New Roman" w:cs="Times New Roman"/>
                <w:b/>
                <w:bCs/>
              </w:rPr>
            </w:pPr>
            <w:r w:rsidRPr="003B45BF">
              <w:rPr>
                <w:rFonts w:ascii="Times New Roman" w:hAnsi="Times New Roman" w:cs="Times New Roman"/>
                <w:b/>
                <w:bCs/>
              </w:rPr>
              <w:t>T-A-K-İ</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vAlign w:val="center"/>
          </w:tcPr>
          <w:p w14:paraId="6BA1D1FF" w14:textId="77777777" w:rsidR="001B37E9" w:rsidRPr="003B45BF" w:rsidRDefault="001B37E9" w:rsidP="003B45BF">
            <w:pPr>
              <w:pStyle w:val="ListeParagraf1"/>
              <w:snapToGrid w:val="0"/>
              <w:spacing w:line="276" w:lineRule="auto"/>
              <w:ind w:left="0"/>
              <w:jc w:val="center"/>
              <w:rPr>
                <w:rFonts w:ascii="Times New Roman" w:hAnsi="Times New Roman" w:cs="Times New Roman"/>
                <w:b/>
                <w:bCs/>
              </w:rPr>
            </w:pPr>
            <w:r w:rsidRPr="003B45BF">
              <w:rPr>
                <w:rFonts w:ascii="Times New Roman" w:hAnsi="Times New Roman" w:cs="Times New Roman"/>
                <w:b/>
                <w:bCs/>
              </w:rPr>
              <w:t>1</w:t>
            </w:r>
          </w:p>
        </w:tc>
      </w:tr>
      <w:tr w:rsidR="001B37E9" w:rsidRPr="003B45BF" w14:paraId="79ED98BD" w14:textId="77777777" w:rsidTr="003245CB">
        <w:trPr>
          <w:trHeight w:val="397"/>
          <w:jc w:val="center"/>
        </w:trPr>
        <w:tc>
          <w:tcPr>
            <w:tcW w:w="1162" w:type="dxa"/>
            <w:tcBorders>
              <w:top w:val="single" w:sz="4" w:space="0" w:color="000000"/>
              <w:left w:val="single" w:sz="4" w:space="0" w:color="000000"/>
              <w:bottom w:val="single" w:sz="4" w:space="0" w:color="000000"/>
            </w:tcBorders>
            <w:shd w:val="clear" w:color="auto" w:fill="auto"/>
            <w:tcMar>
              <w:top w:w="28" w:type="dxa"/>
              <w:left w:w="28" w:type="dxa"/>
              <w:bottom w:w="28" w:type="dxa"/>
              <w:right w:w="28" w:type="dxa"/>
            </w:tcMar>
            <w:vAlign w:val="center"/>
          </w:tcPr>
          <w:p w14:paraId="7C7C7F93" w14:textId="77777777" w:rsidR="001B37E9" w:rsidRPr="003B45BF" w:rsidRDefault="001B37E9" w:rsidP="003B45BF">
            <w:pPr>
              <w:pStyle w:val="ListeParagraf1"/>
              <w:spacing w:line="276" w:lineRule="auto"/>
              <w:ind w:left="0"/>
              <w:jc w:val="center"/>
              <w:rPr>
                <w:rFonts w:ascii="Times New Roman" w:hAnsi="Times New Roman" w:cs="Times New Roman"/>
                <w:bCs/>
              </w:rPr>
            </w:pPr>
            <w:r w:rsidRPr="003B45BF">
              <w:rPr>
                <w:rFonts w:ascii="Times New Roman" w:hAnsi="Times New Roman" w:cs="Times New Roman"/>
                <w:b/>
              </w:rPr>
              <w:t>CSHT10</w:t>
            </w:r>
          </w:p>
        </w:tc>
        <w:tc>
          <w:tcPr>
            <w:tcW w:w="5671" w:type="dxa"/>
            <w:tcBorders>
              <w:top w:val="single" w:sz="4" w:space="0" w:color="000000"/>
              <w:left w:val="single" w:sz="4" w:space="0" w:color="000000"/>
              <w:bottom w:val="single" w:sz="4" w:space="0" w:color="000000"/>
            </w:tcBorders>
            <w:shd w:val="clear" w:color="auto" w:fill="auto"/>
            <w:tcMar>
              <w:top w:w="28" w:type="dxa"/>
              <w:left w:w="28" w:type="dxa"/>
              <w:bottom w:w="28" w:type="dxa"/>
              <w:right w:w="28" w:type="dxa"/>
            </w:tcMar>
            <w:vAlign w:val="center"/>
          </w:tcPr>
          <w:p w14:paraId="4F372356" w14:textId="77777777" w:rsidR="001B37E9" w:rsidRPr="003B45BF" w:rsidRDefault="001B37E9" w:rsidP="003B45BF">
            <w:pPr>
              <w:jc w:val="both"/>
              <w:rPr>
                <w:rFonts w:ascii="Times New Roman" w:hAnsi="Times New Roman" w:cs="Times New Roman"/>
              </w:rPr>
            </w:pPr>
            <w:r w:rsidRPr="003B45BF">
              <w:rPr>
                <w:rFonts w:ascii="Times New Roman" w:hAnsi="Times New Roman" w:cs="Times New Roman"/>
                <w:bCs/>
              </w:rPr>
              <w:t xml:space="preserve">Akut glomerülonefritlere klinik yaklaşım ve tedavisi </w:t>
            </w:r>
          </w:p>
        </w:tc>
        <w:tc>
          <w:tcPr>
            <w:tcW w:w="1607" w:type="dxa"/>
            <w:tcBorders>
              <w:top w:val="single" w:sz="4" w:space="0" w:color="000000"/>
              <w:left w:val="single" w:sz="4" w:space="0" w:color="000000"/>
              <w:bottom w:val="single" w:sz="4" w:space="0" w:color="000000"/>
            </w:tcBorders>
            <w:shd w:val="clear" w:color="auto" w:fill="auto"/>
            <w:tcMar>
              <w:top w:w="28" w:type="dxa"/>
              <w:left w:w="28" w:type="dxa"/>
              <w:bottom w:w="28" w:type="dxa"/>
              <w:right w:w="28" w:type="dxa"/>
            </w:tcMar>
            <w:vAlign w:val="center"/>
          </w:tcPr>
          <w:p w14:paraId="11537AAE" w14:textId="77777777" w:rsidR="001B37E9" w:rsidRPr="003B45BF" w:rsidRDefault="001B37E9" w:rsidP="003B45BF">
            <w:pPr>
              <w:pStyle w:val="ListeParagraf1"/>
              <w:snapToGrid w:val="0"/>
              <w:spacing w:line="276" w:lineRule="auto"/>
              <w:ind w:left="0"/>
              <w:jc w:val="center"/>
              <w:rPr>
                <w:rFonts w:ascii="Times New Roman" w:hAnsi="Times New Roman" w:cs="Times New Roman"/>
                <w:b/>
                <w:bCs/>
              </w:rPr>
            </w:pPr>
            <w:r w:rsidRPr="003B45BF">
              <w:rPr>
                <w:rFonts w:ascii="Times New Roman" w:hAnsi="Times New Roman" w:cs="Times New Roman"/>
                <w:b/>
                <w:bCs/>
              </w:rPr>
              <w:t>T-A</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vAlign w:val="center"/>
          </w:tcPr>
          <w:p w14:paraId="4A960FEB" w14:textId="77777777" w:rsidR="001B37E9" w:rsidRPr="003B45BF" w:rsidRDefault="001B37E9" w:rsidP="003B45BF">
            <w:pPr>
              <w:pStyle w:val="ListeParagraf1"/>
              <w:snapToGrid w:val="0"/>
              <w:spacing w:line="276" w:lineRule="auto"/>
              <w:ind w:left="0"/>
              <w:jc w:val="center"/>
              <w:rPr>
                <w:rFonts w:ascii="Times New Roman" w:hAnsi="Times New Roman" w:cs="Times New Roman"/>
                <w:b/>
                <w:bCs/>
              </w:rPr>
            </w:pPr>
            <w:r w:rsidRPr="003B45BF">
              <w:rPr>
                <w:rFonts w:ascii="Times New Roman" w:hAnsi="Times New Roman" w:cs="Times New Roman"/>
                <w:b/>
                <w:bCs/>
              </w:rPr>
              <w:t>1</w:t>
            </w:r>
          </w:p>
        </w:tc>
      </w:tr>
      <w:tr w:rsidR="001B37E9" w:rsidRPr="003B45BF" w14:paraId="3B7E9F5D" w14:textId="77777777" w:rsidTr="003245CB">
        <w:trPr>
          <w:trHeight w:val="397"/>
          <w:jc w:val="center"/>
        </w:trPr>
        <w:tc>
          <w:tcPr>
            <w:tcW w:w="1162" w:type="dxa"/>
            <w:tcBorders>
              <w:top w:val="single" w:sz="4" w:space="0" w:color="000000"/>
              <w:left w:val="single" w:sz="4" w:space="0" w:color="000000"/>
              <w:bottom w:val="single" w:sz="4" w:space="0" w:color="000000"/>
            </w:tcBorders>
            <w:shd w:val="clear" w:color="auto" w:fill="auto"/>
            <w:tcMar>
              <w:top w:w="28" w:type="dxa"/>
              <w:left w:w="28" w:type="dxa"/>
              <w:bottom w:w="28" w:type="dxa"/>
              <w:right w:w="28" w:type="dxa"/>
            </w:tcMar>
            <w:vAlign w:val="center"/>
          </w:tcPr>
          <w:p w14:paraId="2B0979DB" w14:textId="77777777" w:rsidR="001B37E9" w:rsidRPr="003B45BF" w:rsidRDefault="001B37E9" w:rsidP="003B45BF">
            <w:pPr>
              <w:pStyle w:val="ListeParagraf1"/>
              <w:spacing w:line="276" w:lineRule="auto"/>
              <w:ind w:left="0"/>
              <w:jc w:val="center"/>
              <w:rPr>
                <w:rFonts w:ascii="Times New Roman" w:hAnsi="Times New Roman" w:cs="Times New Roman"/>
                <w:bCs/>
              </w:rPr>
            </w:pPr>
            <w:r w:rsidRPr="003B45BF">
              <w:rPr>
                <w:rFonts w:ascii="Times New Roman" w:hAnsi="Times New Roman" w:cs="Times New Roman"/>
                <w:b/>
              </w:rPr>
              <w:t>CSHT11</w:t>
            </w:r>
          </w:p>
        </w:tc>
        <w:tc>
          <w:tcPr>
            <w:tcW w:w="5671" w:type="dxa"/>
            <w:tcBorders>
              <w:top w:val="single" w:sz="4" w:space="0" w:color="000000"/>
              <w:left w:val="single" w:sz="4" w:space="0" w:color="000000"/>
              <w:bottom w:val="single" w:sz="4" w:space="0" w:color="000000"/>
            </w:tcBorders>
            <w:shd w:val="clear" w:color="auto" w:fill="auto"/>
            <w:tcMar>
              <w:top w:w="28" w:type="dxa"/>
              <w:left w:w="28" w:type="dxa"/>
              <w:bottom w:w="28" w:type="dxa"/>
              <w:right w:w="28" w:type="dxa"/>
            </w:tcMar>
            <w:vAlign w:val="center"/>
          </w:tcPr>
          <w:p w14:paraId="25948F51" w14:textId="77777777" w:rsidR="001B37E9" w:rsidRPr="003B45BF" w:rsidRDefault="001B37E9" w:rsidP="003B45BF">
            <w:pPr>
              <w:pStyle w:val="ListeParagraf1"/>
              <w:spacing w:line="276" w:lineRule="auto"/>
              <w:ind w:left="0"/>
              <w:jc w:val="both"/>
              <w:rPr>
                <w:rFonts w:ascii="Times New Roman" w:hAnsi="Times New Roman" w:cs="Times New Roman"/>
              </w:rPr>
            </w:pPr>
            <w:proofErr w:type="spellStart"/>
            <w:r w:rsidRPr="003B45BF">
              <w:rPr>
                <w:rFonts w:ascii="Times New Roman" w:hAnsi="Times New Roman" w:cs="Times New Roman"/>
                <w:bCs/>
              </w:rPr>
              <w:t>Kollajen</w:t>
            </w:r>
            <w:proofErr w:type="spellEnd"/>
            <w:r w:rsidRPr="003B45BF">
              <w:rPr>
                <w:rFonts w:ascii="Times New Roman" w:hAnsi="Times New Roman" w:cs="Times New Roman"/>
                <w:bCs/>
              </w:rPr>
              <w:t xml:space="preserve"> doku hastalıkları </w:t>
            </w:r>
          </w:p>
        </w:tc>
        <w:tc>
          <w:tcPr>
            <w:tcW w:w="1607" w:type="dxa"/>
            <w:tcBorders>
              <w:top w:val="single" w:sz="4" w:space="0" w:color="000000"/>
              <w:left w:val="single" w:sz="4" w:space="0" w:color="000000"/>
              <w:bottom w:val="single" w:sz="4" w:space="0" w:color="000000"/>
            </w:tcBorders>
            <w:shd w:val="clear" w:color="auto" w:fill="auto"/>
            <w:tcMar>
              <w:top w:w="28" w:type="dxa"/>
              <w:left w:w="28" w:type="dxa"/>
              <w:bottom w:w="28" w:type="dxa"/>
              <w:right w:w="28" w:type="dxa"/>
            </w:tcMar>
            <w:vAlign w:val="center"/>
          </w:tcPr>
          <w:p w14:paraId="4F4AD836" w14:textId="77777777" w:rsidR="001B37E9" w:rsidRPr="003B45BF" w:rsidRDefault="001B37E9" w:rsidP="003B45BF">
            <w:pPr>
              <w:pStyle w:val="ListeParagraf1"/>
              <w:snapToGrid w:val="0"/>
              <w:spacing w:line="276" w:lineRule="auto"/>
              <w:ind w:left="0"/>
              <w:jc w:val="center"/>
              <w:rPr>
                <w:rFonts w:ascii="Times New Roman" w:hAnsi="Times New Roman" w:cs="Times New Roman"/>
                <w:b/>
                <w:bCs/>
              </w:rPr>
            </w:pPr>
            <w:proofErr w:type="spellStart"/>
            <w:r w:rsidRPr="003B45BF">
              <w:rPr>
                <w:rFonts w:ascii="Times New Roman" w:hAnsi="Times New Roman" w:cs="Times New Roman"/>
                <w:b/>
                <w:bCs/>
              </w:rPr>
              <w:t>ÖnT</w:t>
            </w:r>
            <w:proofErr w:type="spellEnd"/>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vAlign w:val="center"/>
          </w:tcPr>
          <w:p w14:paraId="05557BE4" w14:textId="77777777" w:rsidR="001B37E9" w:rsidRPr="003B45BF" w:rsidRDefault="001B37E9" w:rsidP="003B45BF">
            <w:pPr>
              <w:pStyle w:val="ListeParagraf1"/>
              <w:snapToGrid w:val="0"/>
              <w:spacing w:line="276" w:lineRule="auto"/>
              <w:ind w:left="0"/>
              <w:jc w:val="center"/>
              <w:rPr>
                <w:rFonts w:ascii="Times New Roman" w:hAnsi="Times New Roman" w:cs="Times New Roman"/>
                <w:b/>
                <w:bCs/>
              </w:rPr>
            </w:pPr>
            <w:r w:rsidRPr="003B45BF">
              <w:rPr>
                <w:rFonts w:ascii="Times New Roman" w:hAnsi="Times New Roman" w:cs="Times New Roman"/>
                <w:b/>
                <w:bCs/>
              </w:rPr>
              <w:t>1</w:t>
            </w:r>
          </w:p>
        </w:tc>
      </w:tr>
      <w:tr w:rsidR="001B37E9" w:rsidRPr="003B45BF" w14:paraId="62930AAA" w14:textId="77777777" w:rsidTr="003245CB">
        <w:trPr>
          <w:trHeight w:val="397"/>
          <w:jc w:val="center"/>
        </w:trPr>
        <w:tc>
          <w:tcPr>
            <w:tcW w:w="1162" w:type="dxa"/>
            <w:tcBorders>
              <w:top w:val="single" w:sz="4" w:space="0" w:color="000000"/>
              <w:left w:val="single" w:sz="4" w:space="0" w:color="000000"/>
              <w:bottom w:val="single" w:sz="4" w:space="0" w:color="000000"/>
            </w:tcBorders>
            <w:shd w:val="clear" w:color="auto" w:fill="auto"/>
            <w:tcMar>
              <w:top w:w="28" w:type="dxa"/>
              <w:left w:w="28" w:type="dxa"/>
              <w:bottom w:w="28" w:type="dxa"/>
              <w:right w:w="28" w:type="dxa"/>
            </w:tcMar>
            <w:vAlign w:val="center"/>
          </w:tcPr>
          <w:p w14:paraId="03B47BD8" w14:textId="77777777" w:rsidR="001B37E9" w:rsidRPr="003B45BF" w:rsidRDefault="001B37E9" w:rsidP="003B45BF">
            <w:pPr>
              <w:pStyle w:val="ListeParagraf1"/>
              <w:spacing w:line="276" w:lineRule="auto"/>
              <w:ind w:left="0"/>
              <w:jc w:val="center"/>
              <w:rPr>
                <w:rFonts w:ascii="Times New Roman" w:hAnsi="Times New Roman" w:cs="Times New Roman"/>
                <w:bCs/>
              </w:rPr>
            </w:pPr>
            <w:r w:rsidRPr="003B45BF">
              <w:rPr>
                <w:rFonts w:ascii="Times New Roman" w:hAnsi="Times New Roman" w:cs="Times New Roman"/>
                <w:b/>
              </w:rPr>
              <w:t>CSHT12</w:t>
            </w:r>
          </w:p>
        </w:tc>
        <w:tc>
          <w:tcPr>
            <w:tcW w:w="5671" w:type="dxa"/>
            <w:tcBorders>
              <w:top w:val="single" w:sz="4" w:space="0" w:color="000000"/>
              <w:left w:val="single" w:sz="4" w:space="0" w:color="000000"/>
              <w:bottom w:val="single" w:sz="4" w:space="0" w:color="000000"/>
            </w:tcBorders>
            <w:shd w:val="clear" w:color="auto" w:fill="auto"/>
            <w:tcMar>
              <w:top w:w="28" w:type="dxa"/>
              <w:left w:w="28" w:type="dxa"/>
              <w:bottom w:w="28" w:type="dxa"/>
              <w:right w:w="28" w:type="dxa"/>
            </w:tcMar>
            <w:vAlign w:val="center"/>
          </w:tcPr>
          <w:p w14:paraId="3DFFC4C4" w14:textId="77777777" w:rsidR="001B37E9" w:rsidRPr="003B45BF" w:rsidRDefault="001B37E9" w:rsidP="003B45BF">
            <w:pPr>
              <w:jc w:val="both"/>
              <w:rPr>
                <w:rFonts w:ascii="Times New Roman" w:hAnsi="Times New Roman" w:cs="Times New Roman"/>
              </w:rPr>
            </w:pPr>
            <w:r w:rsidRPr="003B45BF">
              <w:rPr>
                <w:rFonts w:ascii="Times New Roman" w:hAnsi="Times New Roman" w:cs="Times New Roman"/>
                <w:bCs/>
              </w:rPr>
              <w:t xml:space="preserve">Çocukluk çağında onkolojik aciller </w:t>
            </w:r>
          </w:p>
        </w:tc>
        <w:tc>
          <w:tcPr>
            <w:tcW w:w="1607" w:type="dxa"/>
            <w:tcBorders>
              <w:top w:val="single" w:sz="4" w:space="0" w:color="000000"/>
              <w:left w:val="single" w:sz="4" w:space="0" w:color="000000"/>
              <w:bottom w:val="single" w:sz="4" w:space="0" w:color="000000"/>
            </w:tcBorders>
            <w:shd w:val="clear" w:color="auto" w:fill="auto"/>
            <w:tcMar>
              <w:top w:w="28" w:type="dxa"/>
              <w:left w:w="28" w:type="dxa"/>
              <w:bottom w:w="28" w:type="dxa"/>
              <w:right w:w="28" w:type="dxa"/>
            </w:tcMar>
            <w:vAlign w:val="center"/>
          </w:tcPr>
          <w:p w14:paraId="182C6EFE" w14:textId="77777777" w:rsidR="001B37E9" w:rsidRPr="003B45BF" w:rsidRDefault="001B37E9" w:rsidP="003B45BF">
            <w:pPr>
              <w:snapToGrid w:val="0"/>
              <w:jc w:val="center"/>
              <w:rPr>
                <w:rFonts w:ascii="Times New Roman" w:hAnsi="Times New Roman" w:cs="Times New Roman"/>
                <w:b/>
                <w:bCs/>
              </w:rPr>
            </w:pPr>
            <w:r w:rsidRPr="003B45BF">
              <w:rPr>
                <w:rFonts w:ascii="Times New Roman" w:hAnsi="Times New Roman" w:cs="Times New Roman"/>
                <w:b/>
                <w:bCs/>
              </w:rPr>
              <w:t>A</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vAlign w:val="center"/>
          </w:tcPr>
          <w:p w14:paraId="7BAACD4D" w14:textId="77777777" w:rsidR="001B37E9" w:rsidRPr="003B45BF" w:rsidRDefault="001B37E9" w:rsidP="003B45BF">
            <w:pPr>
              <w:pStyle w:val="ListeParagraf1"/>
              <w:snapToGrid w:val="0"/>
              <w:spacing w:line="276" w:lineRule="auto"/>
              <w:ind w:left="0"/>
              <w:jc w:val="center"/>
              <w:rPr>
                <w:rFonts w:ascii="Times New Roman" w:hAnsi="Times New Roman" w:cs="Times New Roman"/>
                <w:b/>
                <w:bCs/>
              </w:rPr>
            </w:pPr>
            <w:r w:rsidRPr="003B45BF">
              <w:rPr>
                <w:rFonts w:ascii="Times New Roman" w:hAnsi="Times New Roman" w:cs="Times New Roman"/>
                <w:b/>
                <w:bCs/>
              </w:rPr>
              <w:t>1</w:t>
            </w:r>
          </w:p>
        </w:tc>
      </w:tr>
      <w:tr w:rsidR="001B37E9" w:rsidRPr="003B45BF" w14:paraId="79F3EBAD" w14:textId="77777777" w:rsidTr="003245CB">
        <w:trPr>
          <w:trHeight w:val="397"/>
          <w:jc w:val="center"/>
        </w:trPr>
        <w:tc>
          <w:tcPr>
            <w:tcW w:w="1162" w:type="dxa"/>
            <w:tcBorders>
              <w:top w:val="single" w:sz="4" w:space="0" w:color="000000"/>
              <w:left w:val="single" w:sz="4" w:space="0" w:color="000000"/>
              <w:bottom w:val="single" w:sz="4" w:space="0" w:color="000000"/>
            </w:tcBorders>
            <w:shd w:val="clear" w:color="auto" w:fill="auto"/>
            <w:tcMar>
              <w:top w:w="28" w:type="dxa"/>
              <w:left w:w="28" w:type="dxa"/>
              <w:bottom w:w="28" w:type="dxa"/>
              <w:right w:w="28" w:type="dxa"/>
            </w:tcMar>
            <w:vAlign w:val="center"/>
          </w:tcPr>
          <w:p w14:paraId="3E0D1A2A" w14:textId="77777777" w:rsidR="001B37E9" w:rsidRPr="003B45BF" w:rsidRDefault="001B37E9" w:rsidP="003B45BF">
            <w:pPr>
              <w:pStyle w:val="ListeParagraf1"/>
              <w:spacing w:line="276" w:lineRule="auto"/>
              <w:ind w:left="0"/>
              <w:jc w:val="center"/>
              <w:rPr>
                <w:rFonts w:ascii="Times New Roman" w:hAnsi="Times New Roman" w:cs="Times New Roman"/>
                <w:bCs/>
              </w:rPr>
            </w:pPr>
            <w:r w:rsidRPr="003B45BF">
              <w:rPr>
                <w:rFonts w:ascii="Times New Roman" w:hAnsi="Times New Roman" w:cs="Times New Roman"/>
                <w:b/>
              </w:rPr>
              <w:t>CSHT13</w:t>
            </w:r>
          </w:p>
        </w:tc>
        <w:tc>
          <w:tcPr>
            <w:tcW w:w="5671" w:type="dxa"/>
            <w:tcBorders>
              <w:top w:val="single" w:sz="4" w:space="0" w:color="000000"/>
              <w:left w:val="single" w:sz="4" w:space="0" w:color="000000"/>
              <w:bottom w:val="single" w:sz="4" w:space="0" w:color="000000"/>
            </w:tcBorders>
            <w:shd w:val="clear" w:color="auto" w:fill="auto"/>
            <w:tcMar>
              <w:top w:w="28" w:type="dxa"/>
              <w:left w:w="28" w:type="dxa"/>
              <w:bottom w:w="28" w:type="dxa"/>
              <w:right w:w="28" w:type="dxa"/>
            </w:tcMar>
            <w:vAlign w:val="center"/>
          </w:tcPr>
          <w:p w14:paraId="17B18125" w14:textId="77777777" w:rsidR="001B37E9" w:rsidRPr="003B45BF" w:rsidRDefault="001B37E9" w:rsidP="003B45BF">
            <w:pPr>
              <w:pStyle w:val="ListeParagraf1"/>
              <w:spacing w:line="276" w:lineRule="auto"/>
              <w:ind w:left="0"/>
              <w:jc w:val="both"/>
              <w:rPr>
                <w:rFonts w:ascii="Times New Roman" w:hAnsi="Times New Roman" w:cs="Times New Roman"/>
              </w:rPr>
            </w:pPr>
            <w:r w:rsidRPr="003B45BF">
              <w:rPr>
                <w:rFonts w:ascii="Times New Roman" w:hAnsi="Times New Roman" w:cs="Times New Roman"/>
                <w:bCs/>
              </w:rPr>
              <w:t xml:space="preserve">Çocukluk çağı lenfomaları </w:t>
            </w:r>
          </w:p>
        </w:tc>
        <w:tc>
          <w:tcPr>
            <w:tcW w:w="1607" w:type="dxa"/>
            <w:tcBorders>
              <w:top w:val="single" w:sz="4" w:space="0" w:color="000000"/>
              <w:left w:val="single" w:sz="4" w:space="0" w:color="000000"/>
              <w:bottom w:val="single" w:sz="4" w:space="0" w:color="000000"/>
            </w:tcBorders>
            <w:shd w:val="clear" w:color="auto" w:fill="auto"/>
            <w:tcMar>
              <w:top w:w="28" w:type="dxa"/>
              <w:left w:w="28" w:type="dxa"/>
              <w:bottom w:w="28" w:type="dxa"/>
              <w:right w:w="28" w:type="dxa"/>
            </w:tcMar>
            <w:vAlign w:val="center"/>
          </w:tcPr>
          <w:p w14:paraId="0FB431A6" w14:textId="77777777" w:rsidR="001B37E9" w:rsidRPr="003B45BF" w:rsidRDefault="001B37E9" w:rsidP="003B45BF">
            <w:pPr>
              <w:pStyle w:val="ListeParagraf1"/>
              <w:snapToGrid w:val="0"/>
              <w:spacing w:line="276" w:lineRule="auto"/>
              <w:ind w:left="0"/>
              <w:jc w:val="center"/>
              <w:rPr>
                <w:rFonts w:ascii="Times New Roman" w:hAnsi="Times New Roman" w:cs="Times New Roman"/>
                <w:b/>
                <w:bCs/>
              </w:rPr>
            </w:pPr>
            <w:proofErr w:type="spellStart"/>
            <w:r w:rsidRPr="003B45BF">
              <w:rPr>
                <w:rFonts w:ascii="Times New Roman" w:hAnsi="Times New Roman" w:cs="Times New Roman"/>
                <w:b/>
                <w:bCs/>
              </w:rPr>
              <w:t>ÖnT</w:t>
            </w:r>
            <w:proofErr w:type="spellEnd"/>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vAlign w:val="center"/>
          </w:tcPr>
          <w:p w14:paraId="0EE1728B" w14:textId="77777777" w:rsidR="001B37E9" w:rsidRPr="003B45BF" w:rsidRDefault="001B37E9" w:rsidP="003B45BF">
            <w:pPr>
              <w:pStyle w:val="ListeParagraf1"/>
              <w:snapToGrid w:val="0"/>
              <w:spacing w:line="276" w:lineRule="auto"/>
              <w:ind w:left="0"/>
              <w:jc w:val="center"/>
              <w:rPr>
                <w:rFonts w:ascii="Times New Roman" w:hAnsi="Times New Roman" w:cs="Times New Roman"/>
                <w:b/>
                <w:bCs/>
              </w:rPr>
            </w:pPr>
            <w:r w:rsidRPr="003B45BF">
              <w:rPr>
                <w:rFonts w:ascii="Times New Roman" w:hAnsi="Times New Roman" w:cs="Times New Roman"/>
                <w:b/>
                <w:bCs/>
              </w:rPr>
              <w:t>1</w:t>
            </w:r>
          </w:p>
        </w:tc>
      </w:tr>
      <w:tr w:rsidR="001B37E9" w:rsidRPr="003B45BF" w14:paraId="5F2E80C9" w14:textId="77777777" w:rsidTr="003245CB">
        <w:trPr>
          <w:trHeight w:val="397"/>
          <w:jc w:val="center"/>
        </w:trPr>
        <w:tc>
          <w:tcPr>
            <w:tcW w:w="1162" w:type="dxa"/>
            <w:tcBorders>
              <w:top w:val="single" w:sz="4" w:space="0" w:color="000000"/>
              <w:left w:val="single" w:sz="4" w:space="0" w:color="000000"/>
              <w:bottom w:val="single" w:sz="4" w:space="0" w:color="000000"/>
            </w:tcBorders>
            <w:shd w:val="clear" w:color="auto" w:fill="auto"/>
            <w:tcMar>
              <w:top w:w="28" w:type="dxa"/>
              <w:left w:w="28" w:type="dxa"/>
              <w:bottom w:w="28" w:type="dxa"/>
              <w:right w:w="28" w:type="dxa"/>
            </w:tcMar>
            <w:vAlign w:val="center"/>
          </w:tcPr>
          <w:p w14:paraId="1DA539FF" w14:textId="77777777" w:rsidR="001B37E9" w:rsidRPr="003B45BF" w:rsidRDefault="001B37E9" w:rsidP="003B45BF">
            <w:pPr>
              <w:pStyle w:val="ListeParagraf1"/>
              <w:spacing w:line="276" w:lineRule="auto"/>
              <w:ind w:left="0"/>
              <w:jc w:val="center"/>
              <w:rPr>
                <w:rFonts w:ascii="Times New Roman" w:hAnsi="Times New Roman" w:cs="Times New Roman"/>
                <w:bCs/>
              </w:rPr>
            </w:pPr>
            <w:r w:rsidRPr="003B45BF">
              <w:rPr>
                <w:rFonts w:ascii="Times New Roman" w:hAnsi="Times New Roman" w:cs="Times New Roman"/>
                <w:b/>
              </w:rPr>
              <w:t>CSHT14</w:t>
            </w:r>
          </w:p>
        </w:tc>
        <w:tc>
          <w:tcPr>
            <w:tcW w:w="5671" w:type="dxa"/>
            <w:tcBorders>
              <w:top w:val="single" w:sz="4" w:space="0" w:color="000000"/>
              <w:left w:val="single" w:sz="4" w:space="0" w:color="000000"/>
              <w:bottom w:val="single" w:sz="4" w:space="0" w:color="000000"/>
            </w:tcBorders>
            <w:shd w:val="clear" w:color="auto" w:fill="auto"/>
            <w:tcMar>
              <w:top w:w="28" w:type="dxa"/>
              <w:left w:w="28" w:type="dxa"/>
              <w:bottom w:w="28" w:type="dxa"/>
              <w:right w:w="28" w:type="dxa"/>
            </w:tcMar>
            <w:vAlign w:val="center"/>
          </w:tcPr>
          <w:p w14:paraId="66AE9FB6" w14:textId="77777777" w:rsidR="001B37E9" w:rsidRPr="003B45BF" w:rsidRDefault="001B37E9" w:rsidP="003B45BF">
            <w:pPr>
              <w:jc w:val="both"/>
              <w:rPr>
                <w:rFonts w:ascii="Times New Roman" w:hAnsi="Times New Roman" w:cs="Times New Roman"/>
              </w:rPr>
            </w:pPr>
            <w:r w:rsidRPr="003B45BF">
              <w:rPr>
                <w:rFonts w:ascii="Times New Roman" w:hAnsi="Times New Roman" w:cs="Times New Roman"/>
                <w:bCs/>
              </w:rPr>
              <w:t xml:space="preserve">Çocukluk çağı lösemileri </w:t>
            </w:r>
          </w:p>
        </w:tc>
        <w:tc>
          <w:tcPr>
            <w:tcW w:w="1607" w:type="dxa"/>
            <w:tcBorders>
              <w:top w:val="single" w:sz="4" w:space="0" w:color="000000"/>
              <w:left w:val="single" w:sz="4" w:space="0" w:color="000000"/>
              <w:bottom w:val="single" w:sz="4" w:space="0" w:color="000000"/>
            </w:tcBorders>
            <w:shd w:val="clear" w:color="auto" w:fill="auto"/>
            <w:tcMar>
              <w:top w:w="28" w:type="dxa"/>
              <w:left w:w="28" w:type="dxa"/>
              <w:bottom w:w="28" w:type="dxa"/>
              <w:right w:w="28" w:type="dxa"/>
            </w:tcMar>
            <w:vAlign w:val="center"/>
          </w:tcPr>
          <w:p w14:paraId="5431EC2C" w14:textId="77777777" w:rsidR="001B37E9" w:rsidRPr="003B45BF" w:rsidRDefault="001B37E9" w:rsidP="003B45BF">
            <w:pPr>
              <w:snapToGrid w:val="0"/>
              <w:jc w:val="center"/>
              <w:rPr>
                <w:rFonts w:ascii="Times New Roman" w:hAnsi="Times New Roman" w:cs="Times New Roman"/>
                <w:b/>
                <w:bCs/>
              </w:rPr>
            </w:pPr>
            <w:proofErr w:type="spellStart"/>
            <w:r w:rsidRPr="003B45BF">
              <w:rPr>
                <w:rFonts w:ascii="Times New Roman" w:hAnsi="Times New Roman" w:cs="Times New Roman"/>
                <w:b/>
                <w:bCs/>
              </w:rPr>
              <w:t>ÖnT</w:t>
            </w:r>
            <w:proofErr w:type="spellEnd"/>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vAlign w:val="center"/>
          </w:tcPr>
          <w:p w14:paraId="1A3E32C5" w14:textId="77777777" w:rsidR="001B37E9" w:rsidRPr="003B45BF" w:rsidRDefault="001B37E9" w:rsidP="003B45BF">
            <w:pPr>
              <w:pStyle w:val="ListeParagraf1"/>
              <w:snapToGrid w:val="0"/>
              <w:spacing w:line="276" w:lineRule="auto"/>
              <w:ind w:left="0"/>
              <w:jc w:val="center"/>
              <w:rPr>
                <w:rFonts w:ascii="Times New Roman" w:hAnsi="Times New Roman" w:cs="Times New Roman"/>
                <w:b/>
                <w:bCs/>
              </w:rPr>
            </w:pPr>
            <w:r w:rsidRPr="003B45BF">
              <w:rPr>
                <w:rFonts w:ascii="Times New Roman" w:hAnsi="Times New Roman" w:cs="Times New Roman"/>
                <w:b/>
                <w:bCs/>
              </w:rPr>
              <w:t>1</w:t>
            </w:r>
          </w:p>
        </w:tc>
      </w:tr>
      <w:tr w:rsidR="001B37E9" w:rsidRPr="003B45BF" w14:paraId="6F1C5BEA" w14:textId="77777777" w:rsidTr="003245CB">
        <w:trPr>
          <w:trHeight w:val="397"/>
          <w:jc w:val="center"/>
        </w:trPr>
        <w:tc>
          <w:tcPr>
            <w:tcW w:w="1162" w:type="dxa"/>
            <w:tcBorders>
              <w:top w:val="single" w:sz="4" w:space="0" w:color="000000"/>
              <w:left w:val="single" w:sz="4" w:space="0" w:color="000000"/>
              <w:bottom w:val="single" w:sz="4" w:space="0" w:color="000000"/>
            </w:tcBorders>
            <w:shd w:val="clear" w:color="auto" w:fill="auto"/>
            <w:tcMar>
              <w:top w:w="28" w:type="dxa"/>
              <w:left w:w="28" w:type="dxa"/>
              <w:bottom w:w="28" w:type="dxa"/>
              <w:right w:w="28" w:type="dxa"/>
            </w:tcMar>
            <w:vAlign w:val="center"/>
          </w:tcPr>
          <w:p w14:paraId="160F9B54" w14:textId="77777777" w:rsidR="001B37E9" w:rsidRPr="003B45BF" w:rsidRDefault="001B37E9" w:rsidP="003B45BF">
            <w:pPr>
              <w:pStyle w:val="ListeParagraf1"/>
              <w:spacing w:line="276" w:lineRule="auto"/>
              <w:ind w:left="0"/>
              <w:jc w:val="center"/>
              <w:rPr>
                <w:rFonts w:ascii="Times New Roman" w:hAnsi="Times New Roman" w:cs="Times New Roman"/>
                <w:bCs/>
              </w:rPr>
            </w:pPr>
            <w:r w:rsidRPr="003B45BF">
              <w:rPr>
                <w:rFonts w:ascii="Times New Roman" w:hAnsi="Times New Roman" w:cs="Times New Roman"/>
                <w:b/>
              </w:rPr>
              <w:t>CSHT15</w:t>
            </w:r>
          </w:p>
        </w:tc>
        <w:tc>
          <w:tcPr>
            <w:tcW w:w="5671" w:type="dxa"/>
            <w:tcBorders>
              <w:top w:val="single" w:sz="4" w:space="0" w:color="000000"/>
              <w:left w:val="single" w:sz="4" w:space="0" w:color="000000"/>
              <w:bottom w:val="single" w:sz="4" w:space="0" w:color="000000"/>
            </w:tcBorders>
            <w:shd w:val="clear" w:color="auto" w:fill="auto"/>
            <w:tcMar>
              <w:top w:w="28" w:type="dxa"/>
              <w:left w:w="28" w:type="dxa"/>
              <w:bottom w:w="28" w:type="dxa"/>
              <w:right w:w="28" w:type="dxa"/>
            </w:tcMar>
            <w:vAlign w:val="center"/>
          </w:tcPr>
          <w:p w14:paraId="6FC6A61A" w14:textId="77777777" w:rsidR="001B37E9" w:rsidRPr="003B45BF" w:rsidRDefault="001B37E9" w:rsidP="003B45BF">
            <w:pPr>
              <w:pStyle w:val="ListeParagraf1"/>
              <w:spacing w:line="276" w:lineRule="auto"/>
              <w:ind w:left="0"/>
              <w:jc w:val="both"/>
              <w:rPr>
                <w:rFonts w:ascii="Times New Roman" w:hAnsi="Times New Roman" w:cs="Times New Roman"/>
              </w:rPr>
            </w:pPr>
            <w:r w:rsidRPr="003B45BF">
              <w:rPr>
                <w:rFonts w:ascii="Times New Roman" w:hAnsi="Times New Roman" w:cs="Times New Roman"/>
                <w:bCs/>
              </w:rPr>
              <w:t xml:space="preserve">Yenidoğan sarılıkları </w:t>
            </w:r>
          </w:p>
        </w:tc>
        <w:tc>
          <w:tcPr>
            <w:tcW w:w="1607" w:type="dxa"/>
            <w:tcBorders>
              <w:top w:val="single" w:sz="4" w:space="0" w:color="000000"/>
              <w:left w:val="single" w:sz="4" w:space="0" w:color="000000"/>
              <w:bottom w:val="single" w:sz="4" w:space="0" w:color="000000"/>
            </w:tcBorders>
            <w:shd w:val="clear" w:color="auto" w:fill="auto"/>
            <w:tcMar>
              <w:top w:w="28" w:type="dxa"/>
              <w:left w:w="28" w:type="dxa"/>
              <w:bottom w:w="28" w:type="dxa"/>
              <w:right w:w="28" w:type="dxa"/>
            </w:tcMar>
            <w:vAlign w:val="center"/>
          </w:tcPr>
          <w:p w14:paraId="32DF2350" w14:textId="77777777" w:rsidR="001B37E9" w:rsidRPr="003B45BF" w:rsidRDefault="001B37E9" w:rsidP="003B45BF">
            <w:pPr>
              <w:pStyle w:val="ListeParagraf1"/>
              <w:snapToGrid w:val="0"/>
              <w:spacing w:line="276" w:lineRule="auto"/>
              <w:ind w:left="0"/>
              <w:jc w:val="center"/>
              <w:rPr>
                <w:rFonts w:ascii="Times New Roman" w:hAnsi="Times New Roman" w:cs="Times New Roman"/>
                <w:b/>
                <w:bCs/>
              </w:rPr>
            </w:pPr>
            <w:r w:rsidRPr="003B45BF">
              <w:rPr>
                <w:rFonts w:ascii="Times New Roman" w:hAnsi="Times New Roman" w:cs="Times New Roman"/>
                <w:b/>
                <w:bCs/>
              </w:rPr>
              <w:t>T-K</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vAlign w:val="center"/>
          </w:tcPr>
          <w:p w14:paraId="355A953F" w14:textId="77777777" w:rsidR="001B37E9" w:rsidRPr="003B45BF" w:rsidRDefault="001B37E9" w:rsidP="003B45BF">
            <w:pPr>
              <w:pStyle w:val="ListeParagraf1"/>
              <w:snapToGrid w:val="0"/>
              <w:spacing w:line="276" w:lineRule="auto"/>
              <w:ind w:left="0"/>
              <w:jc w:val="center"/>
              <w:rPr>
                <w:rFonts w:ascii="Times New Roman" w:hAnsi="Times New Roman" w:cs="Times New Roman"/>
                <w:b/>
                <w:bCs/>
              </w:rPr>
            </w:pPr>
            <w:r w:rsidRPr="003B45BF">
              <w:rPr>
                <w:rFonts w:ascii="Times New Roman" w:hAnsi="Times New Roman" w:cs="Times New Roman"/>
                <w:b/>
                <w:bCs/>
              </w:rPr>
              <w:t>1</w:t>
            </w:r>
          </w:p>
        </w:tc>
      </w:tr>
      <w:tr w:rsidR="001B37E9" w:rsidRPr="003B45BF" w14:paraId="63377325" w14:textId="77777777" w:rsidTr="003245CB">
        <w:trPr>
          <w:trHeight w:val="397"/>
          <w:jc w:val="center"/>
        </w:trPr>
        <w:tc>
          <w:tcPr>
            <w:tcW w:w="1162" w:type="dxa"/>
            <w:tcBorders>
              <w:top w:val="single" w:sz="4" w:space="0" w:color="000000"/>
              <w:left w:val="single" w:sz="4" w:space="0" w:color="000000"/>
              <w:bottom w:val="single" w:sz="4" w:space="0" w:color="000000"/>
            </w:tcBorders>
            <w:shd w:val="clear" w:color="auto" w:fill="auto"/>
            <w:tcMar>
              <w:top w:w="28" w:type="dxa"/>
              <w:left w:w="28" w:type="dxa"/>
              <w:bottom w:w="28" w:type="dxa"/>
              <w:right w:w="28" w:type="dxa"/>
            </w:tcMar>
            <w:vAlign w:val="center"/>
          </w:tcPr>
          <w:p w14:paraId="2DFF0B88" w14:textId="77777777" w:rsidR="001B37E9" w:rsidRPr="003B45BF" w:rsidRDefault="001B37E9" w:rsidP="003B45BF">
            <w:pPr>
              <w:pStyle w:val="ListeParagraf1"/>
              <w:spacing w:line="276" w:lineRule="auto"/>
              <w:ind w:left="0"/>
              <w:jc w:val="center"/>
              <w:rPr>
                <w:rFonts w:ascii="Times New Roman" w:hAnsi="Times New Roman" w:cs="Times New Roman"/>
                <w:bCs/>
              </w:rPr>
            </w:pPr>
            <w:r w:rsidRPr="003B45BF">
              <w:rPr>
                <w:rFonts w:ascii="Times New Roman" w:hAnsi="Times New Roman" w:cs="Times New Roman"/>
                <w:b/>
              </w:rPr>
              <w:t>CSHT16</w:t>
            </w:r>
          </w:p>
        </w:tc>
        <w:tc>
          <w:tcPr>
            <w:tcW w:w="5671" w:type="dxa"/>
            <w:tcBorders>
              <w:top w:val="single" w:sz="4" w:space="0" w:color="000000"/>
              <w:left w:val="single" w:sz="4" w:space="0" w:color="000000"/>
              <w:bottom w:val="single" w:sz="4" w:space="0" w:color="000000"/>
            </w:tcBorders>
            <w:shd w:val="clear" w:color="auto" w:fill="auto"/>
            <w:tcMar>
              <w:top w:w="28" w:type="dxa"/>
              <w:left w:w="28" w:type="dxa"/>
              <w:bottom w:w="28" w:type="dxa"/>
              <w:right w:w="28" w:type="dxa"/>
            </w:tcMar>
            <w:vAlign w:val="center"/>
          </w:tcPr>
          <w:p w14:paraId="2C6A2D0F" w14:textId="77777777" w:rsidR="001B37E9" w:rsidRPr="003B45BF" w:rsidRDefault="001B37E9" w:rsidP="003B45BF">
            <w:pPr>
              <w:jc w:val="both"/>
              <w:rPr>
                <w:rFonts w:ascii="Times New Roman" w:hAnsi="Times New Roman" w:cs="Times New Roman"/>
              </w:rPr>
            </w:pPr>
            <w:r w:rsidRPr="003B45BF">
              <w:rPr>
                <w:rFonts w:ascii="Times New Roman" w:hAnsi="Times New Roman" w:cs="Times New Roman"/>
                <w:bCs/>
              </w:rPr>
              <w:t xml:space="preserve">Perinatal </w:t>
            </w:r>
            <w:proofErr w:type="spellStart"/>
            <w:r w:rsidRPr="003B45BF">
              <w:rPr>
                <w:rFonts w:ascii="Times New Roman" w:hAnsi="Times New Roman" w:cs="Times New Roman"/>
                <w:bCs/>
              </w:rPr>
              <w:t>asfiksi</w:t>
            </w:r>
            <w:proofErr w:type="spellEnd"/>
            <w:r w:rsidRPr="003B45BF">
              <w:rPr>
                <w:rFonts w:ascii="Times New Roman" w:hAnsi="Times New Roman" w:cs="Times New Roman"/>
                <w:bCs/>
              </w:rPr>
              <w:t xml:space="preserve">, neonatal resüsitasyon </w:t>
            </w:r>
          </w:p>
        </w:tc>
        <w:tc>
          <w:tcPr>
            <w:tcW w:w="1607" w:type="dxa"/>
            <w:tcBorders>
              <w:top w:val="single" w:sz="4" w:space="0" w:color="000000"/>
              <w:left w:val="single" w:sz="4" w:space="0" w:color="000000"/>
              <w:bottom w:val="single" w:sz="4" w:space="0" w:color="000000"/>
            </w:tcBorders>
            <w:shd w:val="clear" w:color="auto" w:fill="auto"/>
            <w:tcMar>
              <w:top w:w="28" w:type="dxa"/>
              <w:left w:w="28" w:type="dxa"/>
              <w:bottom w:w="28" w:type="dxa"/>
              <w:right w:w="28" w:type="dxa"/>
            </w:tcMar>
            <w:vAlign w:val="center"/>
          </w:tcPr>
          <w:p w14:paraId="004F6B53" w14:textId="77777777" w:rsidR="001B37E9" w:rsidRPr="003B45BF" w:rsidRDefault="001B37E9" w:rsidP="003B45BF">
            <w:pPr>
              <w:snapToGrid w:val="0"/>
              <w:jc w:val="center"/>
              <w:rPr>
                <w:rFonts w:ascii="Times New Roman" w:hAnsi="Times New Roman" w:cs="Times New Roman"/>
                <w:b/>
                <w:bCs/>
              </w:rPr>
            </w:pPr>
            <w:r w:rsidRPr="003B45BF">
              <w:rPr>
                <w:rFonts w:ascii="Times New Roman" w:hAnsi="Times New Roman" w:cs="Times New Roman"/>
                <w:b/>
                <w:bCs/>
              </w:rPr>
              <w:t>A-K</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vAlign w:val="center"/>
          </w:tcPr>
          <w:p w14:paraId="01D4FE96" w14:textId="77777777" w:rsidR="001B37E9" w:rsidRPr="003B45BF" w:rsidRDefault="001B37E9" w:rsidP="003B45BF">
            <w:pPr>
              <w:pStyle w:val="ListeParagraf1"/>
              <w:snapToGrid w:val="0"/>
              <w:spacing w:line="276" w:lineRule="auto"/>
              <w:ind w:left="0"/>
              <w:jc w:val="center"/>
              <w:rPr>
                <w:rFonts w:ascii="Times New Roman" w:hAnsi="Times New Roman" w:cs="Times New Roman"/>
                <w:b/>
                <w:bCs/>
              </w:rPr>
            </w:pPr>
            <w:r w:rsidRPr="003B45BF">
              <w:rPr>
                <w:rFonts w:ascii="Times New Roman" w:hAnsi="Times New Roman" w:cs="Times New Roman"/>
                <w:b/>
                <w:bCs/>
              </w:rPr>
              <w:t>1</w:t>
            </w:r>
          </w:p>
        </w:tc>
      </w:tr>
      <w:tr w:rsidR="001B37E9" w:rsidRPr="003B45BF" w14:paraId="5114313A" w14:textId="77777777" w:rsidTr="003245CB">
        <w:trPr>
          <w:trHeight w:val="397"/>
          <w:jc w:val="center"/>
        </w:trPr>
        <w:tc>
          <w:tcPr>
            <w:tcW w:w="1162" w:type="dxa"/>
            <w:tcBorders>
              <w:top w:val="single" w:sz="4" w:space="0" w:color="000000"/>
              <w:left w:val="single" w:sz="4" w:space="0" w:color="000000"/>
              <w:bottom w:val="single" w:sz="4" w:space="0" w:color="000000"/>
            </w:tcBorders>
            <w:shd w:val="clear" w:color="auto" w:fill="auto"/>
            <w:tcMar>
              <w:top w:w="28" w:type="dxa"/>
              <w:left w:w="28" w:type="dxa"/>
              <w:bottom w:w="28" w:type="dxa"/>
              <w:right w:w="28" w:type="dxa"/>
            </w:tcMar>
            <w:vAlign w:val="center"/>
          </w:tcPr>
          <w:p w14:paraId="61493290" w14:textId="77777777" w:rsidR="001B37E9" w:rsidRPr="003B45BF" w:rsidRDefault="001B37E9" w:rsidP="003B45BF">
            <w:pPr>
              <w:pStyle w:val="ListeParagraf1"/>
              <w:spacing w:line="276" w:lineRule="auto"/>
              <w:ind w:left="0"/>
              <w:jc w:val="center"/>
              <w:rPr>
                <w:rFonts w:ascii="Times New Roman" w:hAnsi="Times New Roman" w:cs="Times New Roman"/>
                <w:bCs/>
              </w:rPr>
            </w:pPr>
            <w:r w:rsidRPr="003B45BF">
              <w:rPr>
                <w:rFonts w:ascii="Times New Roman" w:hAnsi="Times New Roman" w:cs="Times New Roman"/>
                <w:b/>
              </w:rPr>
              <w:t>CSHT</w:t>
            </w:r>
            <w:r w:rsidRPr="003B45BF">
              <w:rPr>
                <w:rFonts w:ascii="Times New Roman" w:eastAsia="Calibri" w:hAnsi="Times New Roman" w:cs="Times New Roman"/>
                <w:b/>
              </w:rPr>
              <w:t>17</w:t>
            </w:r>
          </w:p>
        </w:tc>
        <w:tc>
          <w:tcPr>
            <w:tcW w:w="5671" w:type="dxa"/>
            <w:tcBorders>
              <w:top w:val="single" w:sz="4" w:space="0" w:color="000000"/>
              <w:left w:val="single" w:sz="4" w:space="0" w:color="000000"/>
              <w:bottom w:val="single" w:sz="4" w:space="0" w:color="000000"/>
            </w:tcBorders>
            <w:shd w:val="clear" w:color="auto" w:fill="auto"/>
            <w:tcMar>
              <w:top w:w="28" w:type="dxa"/>
              <w:left w:w="28" w:type="dxa"/>
              <w:bottom w:w="28" w:type="dxa"/>
              <w:right w:w="28" w:type="dxa"/>
            </w:tcMar>
            <w:vAlign w:val="center"/>
          </w:tcPr>
          <w:p w14:paraId="502599F3" w14:textId="77777777" w:rsidR="001B37E9" w:rsidRPr="003B45BF" w:rsidRDefault="001B37E9" w:rsidP="003B45BF">
            <w:pPr>
              <w:jc w:val="both"/>
              <w:rPr>
                <w:rFonts w:ascii="Times New Roman" w:hAnsi="Times New Roman" w:cs="Times New Roman"/>
              </w:rPr>
            </w:pPr>
            <w:r w:rsidRPr="003B45BF">
              <w:rPr>
                <w:rFonts w:ascii="Times New Roman" w:hAnsi="Times New Roman" w:cs="Times New Roman"/>
                <w:bCs/>
              </w:rPr>
              <w:t xml:space="preserve">Diyabetik anne çocuğu </w:t>
            </w:r>
          </w:p>
        </w:tc>
        <w:tc>
          <w:tcPr>
            <w:tcW w:w="1607" w:type="dxa"/>
            <w:tcBorders>
              <w:top w:val="single" w:sz="4" w:space="0" w:color="000000"/>
              <w:left w:val="single" w:sz="4" w:space="0" w:color="000000"/>
              <w:bottom w:val="single" w:sz="4" w:space="0" w:color="000000"/>
            </w:tcBorders>
            <w:shd w:val="clear" w:color="auto" w:fill="auto"/>
            <w:tcMar>
              <w:top w:w="28" w:type="dxa"/>
              <w:left w:w="28" w:type="dxa"/>
              <w:bottom w:w="28" w:type="dxa"/>
              <w:right w:w="28" w:type="dxa"/>
            </w:tcMar>
            <w:vAlign w:val="center"/>
          </w:tcPr>
          <w:p w14:paraId="4D8FDEBC" w14:textId="77777777" w:rsidR="001B37E9" w:rsidRPr="003B45BF" w:rsidRDefault="001B37E9" w:rsidP="003B45BF">
            <w:pPr>
              <w:snapToGrid w:val="0"/>
              <w:jc w:val="center"/>
              <w:rPr>
                <w:rFonts w:ascii="Times New Roman" w:hAnsi="Times New Roman" w:cs="Times New Roman"/>
                <w:b/>
                <w:bCs/>
              </w:rPr>
            </w:pPr>
            <w:r w:rsidRPr="003B45BF">
              <w:rPr>
                <w:rFonts w:ascii="Times New Roman" w:hAnsi="Times New Roman" w:cs="Times New Roman"/>
                <w:b/>
                <w:bCs/>
              </w:rPr>
              <w:t>T-K</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vAlign w:val="center"/>
          </w:tcPr>
          <w:p w14:paraId="2360BBDF" w14:textId="77777777" w:rsidR="001B37E9" w:rsidRPr="003B45BF" w:rsidRDefault="001B37E9" w:rsidP="003B45BF">
            <w:pPr>
              <w:pStyle w:val="ListeParagraf1"/>
              <w:snapToGrid w:val="0"/>
              <w:spacing w:line="276" w:lineRule="auto"/>
              <w:ind w:left="0"/>
              <w:jc w:val="center"/>
              <w:rPr>
                <w:rFonts w:ascii="Times New Roman" w:hAnsi="Times New Roman" w:cs="Times New Roman"/>
                <w:b/>
                <w:bCs/>
              </w:rPr>
            </w:pPr>
            <w:r w:rsidRPr="003B45BF">
              <w:rPr>
                <w:rFonts w:ascii="Times New Roman" w:hAnsi="Times New Roman" w:cs="Times New Roman"/>
                <w:b/>
                <w:bCs/>
              </w:rPr>
              <w:t>1</w:t>
            </w:r>
          </w:p>
        </w:tc>
      </w:tr>
      <w:tr w:rsidR="001B37E9" w:rsidRPr="003B45BF" w14:paraId="7554E819" w14:textId="77777777" w:rsidTr="003245CB">
        <w:trPr>
          <w:trHeight w:val="397"/>
          <w:jc w:val="center"/>
        </w:trPr>
        <w:tc>
          <w:tcPr>
            <w:tcW w:w="1162" w:type="dxa"/>
            <w:tcBorders>
              <w:top w:val="single" w:sz="4" w:space="0" w:color="000000"/>
              <w:left w:val="single" w:sz="4" w:space="0" w:color="000000"/>
              <w:bottom w:val="single" w:sz="4" w:space="0" w:color="000000"/>
            </w:tcBorders>
            <w:shd w:val="clear" w:color="auto" w:fill="auto"/>
            <w:tcMar>
              <w:top w:w="28" w:type="dxa"/>
              <w:left w:w="28" w:type="dxa"/>
              <w:bottom w:w="28" w:type="dxa"/>
              <w:right w:w="28" w:type="dxa"/>
            </w:tcMar>
            <w:vAlign w:val="center"/>
          </w:tcPr>
          <w:p w14:paraId="0EB16866" w14:textId="77777777" w:rsidR="001B37E9" w:rsidRPr="003B45BF" w:rsidRDefault="001B37E9" w:rsidP="003B45BF">
            <w:pPr>
              <w:pStyle w:val="ListeParagraf1"/>
              <w:spacing w:line="276" w:lineRule="auto"/>
              <w:ind w:left="0"/>
              <w:jc w:val="center"/>
              <w:rPr>
                <w:rFonts w:ascii="Times New Roman" w:hAnsi="Times New Roman" w:cs="Times New Roman"/>
                <w:bCs/>
              </w:rPr>
            </w:pPr>
            <w:r w:rsidRPr="003B45BF">
              <w:rPr>
                <w:rFonts w:ascii="Times New Roman" w:hAnsi="Times New Roman" w:cs="Times New Roman"/>
                <w:b/>
              </w:rPr>
              <w:t>CSHT18</w:t>
            </w:r>
          </w:p>
        </w:tc>
        <w:tc>
          <w:tcPr>
            <w:tcW w:w="5671" w:type="dxa"/>
            <w:tcBorders>
              <w:top w:val="single" w:sz="4" w:space="0" w:color="000000"/>
              <w:left w:val="single" w:sz="4" w:space="0" w:color="000000"/>
              <w:bottom w:val="single" w:sz="4" w:space="0" w:color="000000"/>
            </w:tcBorders>
            <w:shd w:val="clear" w:color="auto" w:fill="auto"/>
            <w:tcMar>
              <w:top w:w="28" w:type="dxa"/>
              <w:left w:w="28" w:type="dxa"/>
              <w:bottom w:w="28" w:type="dxa"/>
              <w:right w:w="28" w:type="dxa"/>
            </w:tcMar>
            <w:vAlign w:val="center"/>
          </w:tcPr>
          <w:p w14:paraId="46FEBADD" w14:textId="77777777" w:rsidR="001B37E9" w:rsidRPr="003B45BF" w:rsidRDefault="001B37E9" w:rsidP="003B45BF">
            <w:pPr>
              <w:jc w:val="both"/>
              <w:rPr>
                <w:rFonts w:ascii="Times New Roman" w:hAnsi="Times New Roman" w:cs="Times New Roman"/>
              </w:rPr>
            </w:pPr>
            <w:r w:rsidRPr="003B45BF">
              <w:rPr>
                <w:rFonts w:ascii="Times New Roman" w:hAnsi="Times New Roman" w:cs="Times New Roman"/>
                <w:bCs/>
              </w:rPr>
              <w:t>Çocuk acil hastaya yaklaşım ve temel yaşam desteği</w:t>
            </w:r>
          </w:p>
        </w:tc>
        <w:tc>
          <w:tcPr>
            <w:tcW w:w="1607" w:type="dxa"/>
            <w:tcBorders>
              <w:top w:val="single" w:sz="4" w:space="0" w:color="000000"/>
              <w:left w:val="single" w:sz="4" w:space="0" w:color="000000"/>
              <w:bottom w:val="single" w:sz="4" w:space="0" w:color="000000"/>
            </w:tcBorders>
            <w:shd w:val="clear" w:color="auto" w:fill="auto"/>
            <w:tcMar>
              <w:top w:w="28" w:type="dxa"/>
              <w:left w:w="28" w:type="dxa"/>
              <w:bottom w:w="28" w:type="dxa"/>
              <w:right w:w="28" w:type="dxa"/>
            </w:tcMar>
            <w:vAlign w:val="center"/>
          </w:tcPr>
          <w:p w14:paraId="355397C3" w14:textId="77777777" w:rsidR="001B37E9" w:rsidRPr="003B45BF" w:rsidRDefault="001B37E9" w:rsidP="003B45BF">
            <w:pPr>
              <w:snapToGrid w:val="0"/>
              <w:jc w:val="center"/>
              <w:rPr>
                <w:rFonts w:ascii="Times New Roman" w:hAnsi="Times New Roman" w:cs="Times New Roman"/>
                <w:b/>
                <w:bCs/>
              </w:rPr>
            </w:pPr>
            <w:r w:rsidRPr="003B45BF">
              <w:rPr>
                <w:rFonts w:ascii="Times New Roman" w:hAnsi="Times New Roman" w:cs="Times New Roman"/>
                <w:b/>
                <w:bCs/>
              </w:rPr>
              <w:t>A</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vAlign w:val="center"/>
          </w:tcPr>
          <w:p w14:paraId="62F1E7C2" w14:textId="77777777" w:rsidR="001B37E9" w:rsidRPr="003B45BF" w:rsidRDefault="001B37E9" w:rsidP="003B45BF">
            <w:pPr>
              <w:pStyle w:val="ListeParagraf1"/>
              <w:snapToGrid w:val="0"/>
              <w:spacing w:line="276" w:lineRule="auto"/>
              <w:ind w:left="0"/>
              <w:jc w:val="center"/>
              <w:rPr>
                <w:rFonts w:ascii="Times New Roman" w:hAnsi="Times New Roman" w:cs="Times New Roman"/>
                <w:b/>
                <w:bCs/>
              </w:rPr>
            </w:pPr>
            <w:r w:rsidRPr="003B45BF">
              <w:rPr>
                <w:rFonts w:ascii="Times New Roman" w:hAnsi="Times New Roman" w:cs="Times New Roman"/>
                <w:b/>
                <w:bCs/>
              </w:rPr>
              <w:t>1</w:t>
            </w:r>
          </w:p>
        </w:tc>
      </w:tr>
      <w:tr w:rsidR="001B37E9" w:rsidRPr="003B45BF" w14:paraId="1527F272" w14:textId="77777777" w:rsidTr="003245CB">
        <w:trPr>
          <w:trHeight w:val="397"/>
          <w:jc w:val="center"/>
        </w:trPr>
        <w:tc>
          <w:tcPr>
            <w:tcW w:w="1162" w:type="dxa"/>
            <w:tcBorders>
              <w:top w:val="single" w:sz="4" w:space="0" w:color="000000"/>
              <w:left w:val="single" w:sz="4" w:space="0" w:color="000000"/>
              <w:bottom w:val="single" w:sz="4" w:space="0" w:color="000000"/>
            </w:tcBorders>
            <w:shd w:val="clear" w:color="auto" w:fill="auto"/>
            <w:tcMar>
              <w:top w:w="28" w:type="dxa"/>
              <w:left w:w="28" w:type="dxa"/>
              <w:bottom w:w="28" w:type="dxa"/>
              <w:right w:w="28" w:type="dxa"/>
            </w:tcMar>
            <w:vAlign w:val="center"/>
          </w:tcPr>
          <w:p w14:paraId="5558F321" w14:textId="77777777" w:rsidR="001B37E9" w:rsidRPr="003B45BF" w:rsidRDefault="001B37E9" w:rsidP="003B45BF">
            <w:pPr>
              <w:pStyle w:val="ListeParagraf1"/>
              <w:spacing w:line="276" w:lineRule="auto"/>
              <w:ind w:left="0"/>
              <w:jc w:val="center"/>
              <w:rPr>
                <w:rFonts w:ascii="Times New Roman" w:hAnsi="Times New Roman" w:cs="Times New Roman"/>
                <w:bCs/>
              </w:rPr>
            </w:pPr>
            <w:r w:rsidRPr="003B45BF">
              <w:rPr>
                <w:rFonts w:ascii="Times New Roman" w:hAnsi="Times New Roman" w:cs="Times New Roman"/>
                <w:b/>
              </w:rPr>
              <w:t>CSHT19</w:t>
            </w:r>
          </w:p>
        </w:tc>
        <w:tc>
          <w:tcPr>
            <w:tcW w:w="5671" w:type="dxa"/>
            <w:tcBorders>
              <w:top w:val="single" w:sz="4" w:space="0" w:color="000000"/>
              <w:left w:val="single" w:sz="4" w:space="0" w:color="000000"/>
              <w:bottom w:val="single" w:sz="4" w:space="0" w:color="000000"/>
            </w:tcBorders>
            <w:shd w:val="clear" w:color="auto" w:fill="auto"/>
            <w:tcMar>
              <w:top w:w="28" w:type="dxa"/>
              <w:left w:w="28" w:type="dxa"/>
              <w:bottom w:w="28" w:type="dxa"/>
              <w:right w:w="28" w:type="dxa"/>
            </w:tcMar>
            <w:vAlign w:val="center"/>
          </w:tcPr>
          <w:p w14:paraId="50741021" w14:textId="77777777" w:rsidR="001B37E9" w:rsidRPr="003B45BF" w:rsidRDefault="001B37E9" w:rsidP="003B45BF">
            <w:pPr>
              <w:jc w:val="both"/>
              <w:rPr>
                <w:rFonts w:ascii="Times New Roman" w:hAnsi="Times New Roman" w:cs="Times New Roman"/>
              </w:rPr>
            </w:pPr>
            <w:r w:rsidRPr="003B45BF">
              <w:rPr>
                <w:rFonts w:ascii="Times New Roman" w:hAnsi="Times New Roman" w:cs="Times New Roman"/>
                <w:bCs/>
              </w:rPr>
              <w:t>Viral paralitik hastalıklar</w:t>
            </w:r>
          </w:p>
        </w:tc>
        <w:tc>
          <w:tcPr>
            <w:tcW w:w="1607" w:type="dxa"/>
            <w:tcBorders>
              <w:top w:val="single" w:sz="4" w:space="0" w:color="000000"/>
              <w:left w:val="single" w:sz="4" w:space="0" w:color="000000"/>
              <w:bottom w:val="single" w:sz="4" w:space="0" w:color="000000"/>
            </w:tcBorders>
            <w:shd w:val="clear" w:color="auto" w:fill="auto"/>
            <w:tcMar>
              <w:top w:w="28" w:type="dxa"/>
              <w:left w:w="28" w:type="dxa"/>
              <w:bottom w:w="28" w:type="dxa"/>
              <w:right w:w="28" w:type="dxa"/>
            </w:tcMar>
            <w:vAlign w:val="center"/>
          </w:tcPr>
          <w:p w14:paraId="0F9BA559" w14:textId="77777777" w:rsidR="001B37E9" w:rsidRPr="003B45BF" w:rsidRDefault="001B37E9" w:rsidP="003B45BF">
            <w:pPr>
              <w:snapToGrid w:val="0"/>
              <w:jc w:val="center"/>
              <w:rPr>
                <w:rFonts w:ascii="Times New Roman" w:hAnsi="Times New Roman" w:cs="Times New Roman"/>
                <w:b/>
                <w:bCs/>
              </w:rPr>
            </w:pPr>
            <w:proofErr w:type="spellStart"/>
            <w:r w:rsidRPr="003B45BF">
              <w:rPr>
                <w:rFonts w:ascii="Times New Roman" w:hAnsi="Times New Roman" w:cs="Times New Roman"/>
                <w:b/>
                <w:bCs/>
              </w:rPr>
              <w:t>ÖnT</w:t>
            </w:r>
            <w:proofErr w:type="spellEnd"/>
            <w:r w:rsidRPr="003B45BF">
              <w:rPr>
                <w:rFonts w:ascii="Times New Roman" w:hAnsi="Times New Roman" w:cs="Times New Roman"/>
                <w:b/>
                <w:bCs/>
              </w:rPr>
              <w:t>-K</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vAlign w:val="center"/>
          </w:tcPr>
          <w:p w14:paraId="6122F543" w14:textId="77777777" w:rsidR="001B37E9" w:rsidRPr="003B45BF" w:rsidRDefault="001B37E9" w:rsidP="003B45BF">
            <w:pPr>
              <w:pStyle w:val="ListeParagraf1"/>
              <w:snapToGrid w:val="0"/>
              <w:spacing w:line="276" w:lineRule="auto"/>
              <w:ind w:left="0"/>
              <w:jc w:val="center"/>
              <w:rPr>
                <w:rFonts w:ascii="Times New Roman" w:hAnsi="Times New Roman" w:cs="Times New Roman"/>
                <w:b/>
                <w:bCs/>
              </w:rPr>
            </w:pPr>
            <w:r w:rsidRPr="003B45BF">
              <w:rPr>
                <w:rFonts w:ascii="Times New Roman" w:hAnsi="Times New Roman" w:cs="Times New Roman"/>
                <w:b/>
                <w:bCs/>
              </w:rPr>
              <w:t>1</w:t>
            </w:r>
          </w:p>
        </w:tc>
      </w:tr>
      <w:tr w:rsidR="001B37E9" w:rsidRPr="003B45BF" w14:paraId="41912B08" w14:textId="77777777" w:rsidTr="003245CB">
        <w:trPr>
          <w:trHeight w:val="397"/>
          <w:jc w:val="center"/>
        </w:trPr>
        <w:tc>
          <w:tcPr>
            <w:tcW w:w="1162" w:type="dxa"/>
            <w:tcBorders>
              <w:top w:val="single" w:sz="4" w:space="0" w:color="000000"/>
              <w:left w:val="single" w:sz="4" w:space="0" w:color="000000"/>
              <w:bottom w:val="single" w:sz="4" w:space="0" w:color="000000"/>
            </w:tcBorders>
            <w:shd w:val="clear" w:color="auto" w:fill="auto"/>
            <w:tcMar>
              <w:top w:w="28" w:type="dxa"/>
              <w:left w:w="28" w:type="dxa"/>
              <w:bottom w:w="28" w:type="dxa"/>
              <w:right w:w="28" w:type="dxa"/>
            </w:tcMar>
            <w:vAlign w:val="center"/>
          </w:tcPr>
          <w:p w14:paraId="388CB07E" w14:textId="77777777" w:rsidR="001B37E9" w:rsidRPr="003B45BF" w:rsidRDefault="001B37E9" w:rsidP="003B45BF">
            <w:pPr>
              <w:pStyle w:val="ListeParagraf1"/>
              <w:spacing w:line="276" w:lineRule="auto"/>
              <w:ind w:left="0"/>
              <w:jc w:val="center"/>
              <w:rPr>
                <w:rFonts w:ascii="Times New Roman" w:hAnsi="Times New Roman" w:cs="Times New Roman"/>
                <w:bCs/>
              </w:rPr>
            </w:pPr>
            <w:r w:rsidRPr="003B45BF">
              <w:rPr>
                <w:rFonts w:ascii="Times New Roman" w:hAnsi="Times New Roman" w:cs="Times New Roman"/>
                <w:b/>
              </w:rPr>
              <w:t>CSHT20</w:t>
            </w:r>
          </w:p>
        </w:tc>
        <w:tc>
          <w:tcPr>
            <w:tcW w:w="5671" w:type="dxa"/>
            <w:tcBorders>
              <w:top w:val="single" w:sz="4" w:space="0" w:color="000000"/>
              <w:left w:val="single" w:sz="4" w:space="0" w:color="000000"/>
              <w:bottom w:val="single" w:sz="4" w:space="0" w:color="000000"/>
            </w:tcBorders>
            <w:shd w:val="clear" w:color="auto" w:fill="auto"/>
            <w:tcMar>
              <w:top w:w="28" w:type="dxa"/>
              <w:left w:w="28" w:type="dxa"/>
              <w:bottom w:w="28" w:type="dxa"/>
              <w:right w:w="28" w:type="dxa"/>
            </w:tcMar>
            <w:vAlign w:val="center"/>
          </w:tcPr>
          <w:p w14:paraId="085BAAA4" w14:textId="77777777" w:rsidR="001B37E9" w:rsidRPr="003B45BF" w:rsidRDefault="001B37E9" w:rsidP="003B45BF">
            <w:pPr>
              <w:jc w:val="both"/>
              <w:rPr>
                <w:rFonts w:ascii="Times New Roman" w:hAnsi="Times New Roman" w:cs="Times New Roman"/>
              </w:rPr>
            </w:pPr>
            <w:proofErr w:type="spellStart"/>
            <w:r w:rsidRPr="003B45BF">
              <w:rPr>
                <w:rFonts w:ascii="Times New Roman" w:hAnsi="Times New Roman" w:cs="Times New Roman"/>
                <w:bCs/>
              </w:rPr>
              <w:t>Konvülziyonlar</w:t>
            </w:r>
            <w:proofErr w:type="spellEnd"/>
            <w:r w:rsidRPr="003B45BF">
              <w:rPr>
                <w:rFonts w:ascii="Times New Roman" w:hAnsi="Times New Roman" w:cs="Times New Roman"/>
                <w:bCs/>
              </w:rPr>
              <w:t xml:space="preserve"> ve epilepsi</w:t>
            </w:r>
          </w:p>
        </w:tc>
        <w:tc>
          <w:tcPr>
            <w:tcW w:w="1607" w:type="dxa"/>
            <w:tcBorders>
              <w:top w:val="single" w:sz="4" w:space="0" w:color="000000"/>
              <w:left w:val="single" w:sz="4" w:space="0" w:color="000000"/>
              <w:bottom w:val="single" w:sz="4" w:space="0" w:color="000000"/>
            </w:tcBorders>
            <w:shd w:val="clear" w:color="auto" w:fill="auto"/>
            <w:tcMar>
              <w:top w:w="28" w:type="dxa"/>
              <w:left w:w="28" w:type="dxa"/>
              <w:bottom w:w="28" w:type="dxa"/>
              <w:right w:w="28" w:type="dxa"/>
            </w:tcMar>
            <w:vAlign w:val="center"/>
          </w:tcPr>
          <w:p w14:paraId="3FAE1963" w14:textId="77777777" w:rsidR="001B37E9" w:rsidRPr="003B45BF" w:rsidRDefault="001B37E9" w:rsidP="003B45BF">
            <w:pPr>
              <w:snapToGrid w:val="0"/>
              <w:jc w:val="center"/>
              <w:rPr>
                <w:rFonts w:ascii="Times New Roman" w:hAnsi="Times New Roman" w:cs="Times New Roman"/>
                <w:b/>
                <w:bCs/>
              </w:rPr>
            </w:pPr>
            <w:proofErr w:type="spellStart"/>
            <w:r w:rsidRPr="003B45BF">
              <w:rPr>
                <w:rFonts w:ascii="Times New Roman" w:hAnsi="Times New Roman" w:cs="Times New Roman"/>
                <w:b/>
                <w:bCs/>
              </w:rPr>
              <w:t>ÖnT</w:t>
            </w:r>
            <w:proofErr w:type="spellEnd"/>
            <w:r w:rsidRPr="003B45BF">
              <w:rPr>
                <w:rFonts w:ascii="Times New Roman" w:hAnsi="Times New Roman" w:cs="Times New Roman"/>
                <w:b/>
                <w:bCs/>
              </w:rPr>
              <w:t>-A-K-İ</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vAlign w:val="center"/>
          </w:tcPr>
          <w:p w14:paraId="1510D391" w14:textId="77777777" w:rsidR="001B37E9" w:rsidRPr="003B45BF" w:rsidRDefault="001B37E9" w:rsidP="003B45BF">
            <w:pPr>
              <w:pStyle w:val="ListeParagraf1"/>
              <w:snapToGrid w:val="0"/>
              <w:spacing w:line="276" w:lineRule="auto"/>
              <w:ind w:left="0"/>
              <w:jc w:val="center"/>
              <w:rPr>
                <w:rFonts w:ascii="Times New Roman" w:hAnsi="Times New Roman" w:cs="Times New Roman"/>
                <w:b/>
                <w:bCs/>
              </w:rPr>
            </w:pPr>
            <w:r w:rsidRPr="003B45BF">
              <w:rPr>
                <w:rFonts w:ascii="Times New Roman" w:hAnsi="Times New Roman" w:cs="Times New Roman"/>
                <w:b/>
                <w:bCs/>
              </w:rPr>
              <w:t>1</w:t>
            </w:r>
          </w:p>
        </w:tc>
      </w:tr>
      <w:tr w:rsidR="001B37E9" w:rsidRPr="003B45BF" w14:paraId="66A1E8AE" w14:textId="77777777" w:rsidTr="003245CB">
        <w:trPr>
          <w:trHeight w:val="397"/>
          <w:jc w:val="center"/>
        </w:trPr>
        <w:tc>
          <w:tcPr>
            <w:tcW w:w="1162" w:type="dxa"/>
            <w:tcBorders>
              <w:top w:val="single" w:sz="4" w:space="0" w:color="000000"/>
              <w:left w:val="single" w:sz="4" w:space="0" w:color="000000"/>
              <w:bottom w:val="single" w:sz="4" w:space="0" w:color="000000"/>
            </w:tcBorders>
            <w:shd w:val="clear" w:color="auto" w:fill="auto"/>
            <w:tcMar>
              <w:top w:w="28" w:type="dxa"/>
              <w:left w:w="28" w:type="dxa"/>
              <w:bottom w:w="28" w:type="dxa"/>
              <w:right w:w="28" w:type="dxa"/>
            </w:tcMar>
            <w:vAlign w:val="center"/>
          </w:tcPr>
          <w:p w14:paraId="792CA513" w14:textId="77777777" w:rsidR="001B37E9" w:rsidRPr="003B45BF" w:rsidRDefault="001B37E9" w:rsidP="003B45BF">
            <w:pPr>
              <w:pStyle w:val="ListeParagraf1"/>
              <w:spacing w:line="276" w:lineRule="auto"/>
              <w:ind w:left="0"/>
              <w:jc w:val="center"/>
              <w:rPr>
                <w:rFonts w:ascii="Times New Roman" w:hAnsi="Times New Roman" w:cs="Times New Roman"/>
                <w:bCs/>
              </w:rPr>
            </w:pPr>
            <w:r w:rsidRPr="003B45BF">
              <w:rPr>
                <w:rFonts w:ascii="Times New Roman" w:hAnsi="Times New Roman" w:cs="Times New Roman"/>
                <w:b/>
              </w:rPr>
              <w:t>CSHT21</w:t>
            </w:r>
          </w:p>
        </w:tc>
        <w:tc>
          <w:tcPr>
            <w:tcW w:w="5671" w:type="dxa"/>
            <w:tcBorders>
              <w:top w:val="single" w:sz="4" w:space="0" w:color="000000"/>
              <w:left w:val="single" w:sz="4" w:space="0" w:color="000000"/>
              <w:bottom w:val="single" w:sz="4" w:space="0" w:color="000000"/>
            </w:tcBorders>
            <w:shd w:val="clear" w:color="auto" w:fill="auto"/>
            <w:tcMar>
              <w:top w:w="28" w:type="dxa"/>
              <w:left w:w="28" w:type="dxa"/>
              <w:bottom w:w="28" w:type="dxa"/>
              <w:right w:w="28" w:type="dxa"/>
            </w:tcMar>
            <w:vAlign w:val="center"/>
          </w:tcPr>
          <w:p w14:paraId="40C5BB92" w14:textId="77777777" w:rsidR="001B37E9" w:rsidRPr="003B45BF" w:rsidRDefault="001B37E9" w:rsidP="003B45BF">
            <w:pPr>
              <w:pStyle w:val="Tabloerikleri"/>
              <w:spacing w:line="276" w:lineRule="auto"/>
              <w:jc w:val="both"/>
              <w:rPr>
                <w:rFonts w:ascii="Times New Roman" w:hAnsi="Times New Roman" w:cs="Times New Roman"/>
                <w:bCs/>
              </w:rPr>
            </w:pPr>
            <w:r w:rsidRPr="003B45BF">
              <w:rPr>
                <w:rFonts w:ascii="Times New Roman" w:hAnsi="Times New Roman" w:cs="Times New Roman"/>
                <w:bCs/>
              </w:rPr>
              <w:t xml:space="preserve">D vitamini eksikliği ve raşitizm, vitamin eksiklikleri </w:t>
            </w:r>
          </w:p>
        </w:tc>
        <w:tc>
          <w:tcPr>
            <w:tcW w:w="1607" w:type="dxa"/>
            <w:tcBorders>
              <w:top w:val="single" w:sz="4" w:space="0" w:color="000000"/>
              <w:left w:val="single" w:sz="4" w:space="0" w:color="000000"/>
              <w:bottom w:val="single" w:sz="4" w:space="0" w:color="000000"/>
            </w:tcBorders>
            <w:shd w:val="clear" w:color="auto" w:fill="auto"/>
            <w:tcMar>
              <w:top w:w="28" w:type="dxa"/>
              <w:left w:w="28" w:type="dxa"/>
              <w:bottom w:w="28" w:type="dxa"/>
              <w:right w:w="28" w:type="dxa"/>
            </w:tcMar>
            <w:vAlign w:val="center"/>
          </w:tcPr>
          <w:p w14:paraId="7CB998A4" w14:textId="77777777" w:rsidR="001B37E9" w:rsidRPr="003B45BF" w:rsidRDefault="001B37E9" w:rsidP="003B45BF">
            <w:pPr>
              <w:snapToGrid w:val="0"/>
              <w:jc w:val="center"/>
              <w:rPr>
                <w:rFonts w:ascii="Times New Roman" w:hAnsi="Times New Roman" w:cs="Times New Roman"/>
                <w:b/>
                <w:bCs/>
              </w:rPr>
            </w:pPr>
            <w:proofErr w:type="spellStart"/>
            <w:r w:rsidRPr="003B45BF">
              <w:rPr>
                <w:rFonts w:ascii="Times New Roman" w:hAnsi="Times New Roman" w:cs="Times New Roman"/>
                <w:b/>
                <w:bCs/>
              </w:rPr>
              <w:t>ÖnT</w:t>
            </w:r>
            <w:proofErr w:type="spellEnd"/>
            <w:r w:rsidRPr="003B45BF">
              <w:rPr>
                <w:rFonts w:ascii="Times New Roman" w:hAnsi="Times New Roman" w:cs="Times New Roman"/>
                <w:b/>
                <w:bCs/>
              </w:rPr>
              <w:t>-TT-K-İ</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vAlign w:val="center"/>
          </w:tcPr>
          <w:p w14:paraId="7721CC27" w14:textId="77777777" w:rsidR="001B37E9" w:rsidRPr="003B45BF" w:rsidRDefault="001B37E9" w:rsidP="003B45BF">
            <w:pPr>
              <w:pStyle w:val="ListeParagraf1"/>
              <w:snapToGrid w:val="0"/>
              <w:spacing w:line="276" w:lineRule="auto"/>
              <w:ind w:left="0"/>
              <w:jc w:val="center"/>
              <w:rPr>
                <w:rFonts w:ascii="Times New Roman" w:hAnsi="Times New Roman" w:cs="Times New Roman"/>
                <w:b/>
                <w:bCs/>
              </w:rPr>
            </w:pPr>
            <w:r w:rsidRPr="003B45BF">
              <w:rPr>
                <w:rFonts w:ascii="Times New Roman" w:hAnsi="Times New Roman" w:cs="Times New Roman"/>
                <w:b/>
                <w:bCs/>
              </w:rPr>
              <w:t>1</w:t>
            </w:r>
          </w:p>
        </w:tc>
      </w:tr>
      <w:tr w:rsidR="001B37E9" w:rsidRPr="003B45BF" w14:paraId="4D32BA92" w14:textId="77777777" w:rsidTr="003245CB">
        <w:trPr>
          <w:trHeight w:val="397"/>
          <w:jc w:val="center"/>
        </w:trPr>
        <w:tc>
          <w:tcPr>
            <w:tcW w:w="1162" w:type="dxa"/>
            <w:tcBorders>
              <w:top w:val="single" w:sz="4" w:space="0" w:color="000000"/>
              <w:left w:val="single" w:sz="4" w:space="0" w:color="000000"/>
              <w:bottom w:val="single" w:sz="4" w:space="0" w:color="000000"/>
            </w:tcBorders>
            <w:shd w:val="clear" w:color="auto" w:fill="auto"/>
            <w:tcMar>
              <w:top w:w="28" w:type="dxa"/>
              <w:left w:w="28" w:type="dxa"/>
              <w:bottom w:w="28" w:type="dxa"/>
              <w:right w:w="28" w:type="dxa"/>
            </w:tcMar>
            <w:vAlign w:val="center"/>
          </w:tcPr>
          <w:p w14:paraId="6C68466E" w14:textId="77777777" w:rsidR="001B37E9" w:rsidRPr="003B45BF" w:rsidRDefault="001B37E9" w:rsidP="003B45BF">
            <w:pPr>
              <w:pStyle w:val="ListeParagraf1"/>
              <w:spacing w:line="276" w:lineRule="auto"/>
              <w:ind w:left="0"/>
              <w:jc w:val="center"/>
              <w:rPr>
                <w:rFonts w:ascii="Times New Roman" w:hAnsi="Times New Roman" w:cs="Times New Roman"/>
                <w:bCs/>
              </w:rPr>
            </w:pPr>
            <w:r w:rsidRPr="003B45BF">
              <w:rPr>
                <w:rFonts w:ascii="Times New Roman" w:hAnsi="Times New Roman" w:cs="Times New Roman"/>
                <w:b/>
              </w:rPr>
              <w:lastRenderedPageBreak/>
              <w:t>CSHT22</w:t>
            </w:r>
          </w:p>
        </w:tc>
        <w:tc>
          <w:tcPr>
            <w:tcW w:w="5671" w:type="dxa"/>
            <w:tcBorders>
              <w:top w:val="single" w:sz="4" w:space="0" w:color="000000"/>
              <w:left w:val="single" w:sz="4" w:space="0" w:color="000000"/>
              <w:bottom w:val="single" w:sz="4" w:space="0" w:color="000000"/>
            </w:tcBorders>
            <w:shd w:val="clear" w:color="auto" w:fill="auto"/>
            <w:tcMar>
              <w:top w:w="28" w:type="dxa"/>
              <w:left w:w="28" w:type="dxa"/>
              <w:bottom w:w="28" w:type="dxa"/>
              <w:right w:w="28" w:type="dxa"/>
            </w:tcMar>
            <w:vAlign w:val="center"/>
          </w:tcPr>
          <w:p w14:paraId="7762E763" w14:textId="77777777" w:rsidR="001B37E9" w:rsidRPr="003B45BF" w:rsidRDefault="001B37E9" w:rsidP="003B45BF">
            <w:pPr>
              <w:pStyle w:val="ListeParagraf1"/>
              <w:spacing w:line="276" w:lineRule="auto"/>
              <w:ind w:left="0"/>
              <w:jc w:val="both"/>
              <w:rPr>
                <w:rFonts w:ascii="Times New Roman" w:hAnsi="Times New Roman" w:cs="Times New Roman"/>
              </w:rPr>
            </w:pPr>
            <w:proofErr w:type="spellStart"/>
            <w:r w:rsidRPr="003B45BF">
              <w:rPr>
                <w:rFonts w:ascii="Times New Roman" w:hAnsi="Times New Roman" w:cs="Times New Roman"/>
                <w:bCs/>
              </w:rPr>
              <w:t>Diyabetes</w:t>
            </w:r>
            <w:proofErr w:type="spellEnd"/>
            <w:r w:rsidRPr="003B45BF">
              <w:rPr>
                <w:rFonts w:ascii="Times New Roman" w:hAnsi="Times New Roman" w:cs="Times New Roman"/>
                <w:bCs/>
              </w:rPr>
              <w:t xml:space="preserve"> </w:t>
            </w:r>
            <w:proofErr w:type="spellStart"/>
            <w:r w:rsidRPr="003B45BF">
              <w:rPr>
                <w:rFonts w:ascii="Times New Roman" w:hAnsi="Times New Roman" w:cs="Times New Roman"/>
                <w:bCs/>
              </w:rPr>
              <w:t>mellitus</w:t>
            </w:r>
            <w:proofErr w:type="spellEnd"/>
            <w:r w:rsidRPr="003B45BF">
              <w:rPr>
                <w:rFonts w:ascii="Times New Roman" w:hAnsi="Times New Roman" w:cs="Times New Roman"/>
                <w:bCs/>
              </w:rPr>
              <w:t xml:space="preserve"> ve komplikasyonları </w:t>
            </w:r>
          </w:p>
        </w:tc>
        <w:tc>
          <w:tcPr>
            <w:tcW w:w="1607" w:type="dxa"/>
            <w:tcBorders>
              <w:top w:val="single" w:sz="4" w:space="0" w:color="000000"/>
              <w:left w:val="single" w:sz="4" w:space="0" w:color="000000"/>
              <w:bottom w:val="single" w:sz="4" w:space="0" w:color="000000"/>
            </w:tcBorders>
            <w:shd w:val="clear" w:color="auto" w:fill="auto"/>
            <w:tcMar>
              <w:top w:w="28" w:type="dxa"/>
              <w:left w:w="28" w:type="dxa"/>
              <w:bottom w:w="28" w:type="dxa"/>
              <w:right w:w="28" w:type="dxa"/>
            </w:tcMar>
            <w:vAlign w:val="center"/>
          </w:tcPr>
          <w:p w14:paraId="2853C3DE" w14:textId="77777777" w:rsidR="001B37E9" w:rsidRPr="003B45BF" w:rsidRDefault="001B37E9" w:rsidP="003B45BF">
            <w:pPr>
              <w:pStyle w:val="ListeParagraf1"/>
              <w:snapToGrid w:val="0"/>
              <w:spacing w:line="276" w:lineRule="auto"/>
              <w:ind w:left="0"/>
              <w:jc w:val="center"/>
              <w:rPr>
                <w:rFonts w:ascii="Times New Roman" w:hAnsi="Times New Roman" w:cs="Times New Roman"/>
                <w:b/>
                <w:bCs/>
              </w:rPr>
            </w:pPr>
            <w:r w:rsidRPr="003B45BF">
              <w:rPr>
                <w:rFonts w:ascii="Times New Roman" w:hAnsi="Times New Roman" w:cs="Times New Roman"/>
                <w:b/>
                <w:bCs/>
              </w:rPr>
              <w:t>TT-A-K-İ</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vAlign w:val="center"/>
          </w:tcPr>
          <w:p w14:paraId="308DDBB7" w14:textId="77777777" w:rsidR="001B37E9" w:rsidRPr="003B45BF" w:rsidRDefault="001B37E9" w:rsidP="003B45BF">
            <w:pPr>
              <w:pStyle w:val="ListeParagraf1"/>
              <w:snapToGrid w:val="0"/>
              <w:spacing w:line="276" w:lineRule="auto"/>
              <w:ind w:left="0"/>
              <w:jc w:val="center"/>
              <w:rPr>
                <w:rFonts w:ascii="Times New Roman" w:hAnsi="Times New Roman" w:cs="Times New Roman"/>
                <w:b/>
                <w:bCs/>
              </w:rPr>
            </w:pPr>
            <w:r w:rsidRPr="003B45BF">
              <w:rPr>
                <w:rFonts w:ascii="Times New Roman" w:hAnsi="Times New Roman" w:cs="Times New Roman"/>
                <w:b/>
                <w:bCs/>
              </w:rPr>
              <w:t>1</w:t>
            </w:r>
          </w:p>
        </w:tc>
      </w:tr>
      <w:tr w:rsidR="001B37E9" w:rsidRPr="003B45BF" w14:paraId="03373C32" w14:textId="77777777" w:rsidTr="003245CB">
        <w:trPr>
          <w:trHeight w:val="397"/>
          <w:jc w:val="center"/>
        </w:trPr>
        <w:tc>
          <w:tcPr>
            <w:tcW w:w="1162" w:type="dxa"/>
            <w:tcBorders>
              <w:top w:val="single" w:sz="4" w:space="0" w:color="000000"/>
              <w:left w:val="single" w:sz="4" w:space="0" w:color="000000"/>
              <w:bottom w:val="single" w:sz="4" w:space="0" w:color="000000"/>
            </w:tcBorders>
            <w:shd w:val="clear" w:color="auto" w:fill="auto"/>
            <w:tcMar>
              <w:top w:w="28" w:type="dxa"/>
              <w:left w:w="28" w:type="dxa"/>
              <w:bottom w:w="28" w:type="dxa"/>
              <w:right w:w="28" w:type="dxa"/>
            </w:tcMar>
            <w:vAlign w:val="center"/>
          </w:tcPr>
          <w:p w14:paraId="2E2C4AA2" w14:textId="77777777" w:rsidR="001B37E9" w:rsidRPr="003B45BF" w:rsidRDefault="001B37E9" w:rsidP="003B45BF">
            <w:pPr>
              <w:pStyle w:val="ListeParagraf1"/>
              <w:spacing w:line="276" w:lineRule="auto"/>
              <w:ind w:left="0"/>
              <w:jc w:val="center"/>
              <w:rPr>
                <w:rFonts w:ascii="Times New Roman" w:hAnsi="Times New Roman" w:cs="Times New Roman"/>
                <w:bCs/>
              </w:rPr>
            </w:pPr>
            <w:r w:rsidRPr="003B45BF">
              <w:rPr>
                <w:rFonts w:ascii="Times New Roman" w:hAnsi="Times New Roman" w:cs="Times New Roman"/>
                <w:b/>
              </w:rPr>
              <w:t>CSHT23</w:t>
            </w:r>
          </w:p>
        </w:tc>
        <w:tc>
          <w:tcPr>
            <w:tcW w:w="5671" w:type="dxa"/>
            <w:tcBorders>
              <w:top w:val="single" w:sz="4" w:space="0" w:color="000000"/>
              <w:left w:val="single" w:sz="4" w:space="0" w:color="000000"/>
              <w:bottom w:val="single" w:sz="4" w:space="0" w:color="000000"/>
            </w:tcBorders>
            <w:shd w:val="clear" w:color="auto" w:fill="auto"/>
            <w:tcMar>
              <w:top w:w="28" w:type="dxa"/>
              <w:left w:w="28" w:type="dxa"/>
              <w:bottom w:w="28" w:type="dxa"/>
              <w:right w:w="28" w:type="dxa"/>
            </w:tcMar>
            <w:vAlign w:val="center"/>
          </w:tcPr>
          <w:p w14:paraId="7437E949" w14:textId="77777777" w:rsidR="001B37E9" w:rsidRPr="003B45BF" w:rsidRDefault="001B37E9" w:rsidP="003B45BF">
            <w:pPr>
              <w:pStyle w:val="ListeParagraf1"/>
              <w:spacing w:line="276" w:lineRule="auto"/>
              <w:ind w:left="0"/>
              <w:jc w:val="both"/>
              <w:rPr>
                <w:rFonts w:ascii="Times New Roman" w:hAnsi="Times New Roman" w:cs="Times New Roman"/>
              </w:rPr>
            </w:pPr>
            <w:r w:rsidRPr="003B45BF">
              <w:rPr>
                <w:rFonts w:ascii="Times New Roman" w:hAnsi="Times New Roman" w:cs="Times New Roman"/>
                <w:bCs/>
              </w:rPr>
              <w:t>Diyabetin tedavisi</w:t>
            </w:r>
          </w:p>
        </w:tc>
        <w:tc>
          <w:tcPr>
            <w:tcW w:w="1607" w:type="dxa"/>
            <w:tcBorders>
              <w:top w:val="single" w:sz="4" w:space="0" w:color="000000"/>
              <w:left w:val="single" w:sz="4" w:space="0" w:color="000000"/>
              <w:bottom w:val="single" w:sz="4" w:space="0" w:color="000000"/>
            </w:tcBorders>
            <w:shd w:val="clear" w:color="auto" w:fill="auto"/>
            <w:tcMar>
              <w:top w:w="28" w:type="dxa"/>
              <w:left w:w="28" w:type="dxa"/>
              <w:bottom w:w="28" w:type="dxa"/>
              <w:right w:w="28" w:type="dxa"/>
            </w:tcMar>
            <w:vAlign w:val="center"/>
          </w:tcPr>
          <w:p w14:paraId="1FFD9DD1" w14:textId="77777777" w:rsidR="001B37E9" w:rsidRPr="003B45BF" w:rsidRDefault="001B37E9" w:rsidP="003B45BF">
            <w:pPr>
              <w:pStyle w:val="ListeParagraf1"/>
              <w:snapToGrid w:val="0"/>
              <w:spacing w:line="276" w:lineRule="auto"/>
              <w:ind w:left="0"/>
              <w:jc w:val="center"/>
              <w:rPr>
                <w:rFonts w:ascii="Times New Roman" w:hAnsi="Times New Roman" w:cs="Times New Roman"/>
                <w:b/>
                <w:bCs/>
              </w:rPr>
            </w:pPr>
            <w:r w:rsidRPr="003B45BF">
              <w:rPr>
                <w:rFonts w:ascii="Times New Roman" w:hAnsi="Times New Roman" w:cs="Times New Roman"/>
                <w:b/>
                <w:bCs/>
              </w:rPr>
              <w:t>TT-A-K-İ</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vAlign w:val="center"/>
          </w:tcPr>
          <w:p w14:paraId="5F9C1DFC" w14:textId="77777777" w:rsidR="001B37E9" w:rsidRPr="003B45BF" w:rsidRDefault="001B37E9" w:rsidP="003B45BF">
            <w:pPr>
              <w:pStyle w:val="ListeParagraf1"/>
              <w:snapToGrid w:val="0"/>
              <w:spacing w:line="276" w:lineRule="auto"/>
              <w:ind w:left="0"/>
              <w:jc w:val="center"/>
              <w:rPr>
                <w:rFonts w:ascii="Times New Roman" w:hAnsi="Times New Roman" w:cs="Times New Roman"/>
                <w:b/>
                <w:bCs/>
              </w:rPr>
            </w:pPr>
            <w:r w:rsidRPr="003B45BF">
              <w:rPr>
                <w:rFonts w:ascii="Times New Roman" w:hAnsi="Times New Roman" w:cs="Times New Roman"/>
                <w:b/>
                <w:bCs/>
              </w:rPr>
              <w:t>1</w:t>
            </w:r>
          </w:p>
        </w:tc>
      </w:tr>
      <w:tr w:rsidR="001B37E9" w:rsidRPr="003B45BF" w14:paraId="0ADAB522" w14:textId="77777777" w:rsidTr="003245CB">
        <w:trPr>
          <w:trHeight w:val="397"/>
          <w:jc w:val="center"/>
        </w:trPr>
        <w:tc>
          <w:tcPr>
            <w:tcW w:w="1162" w:type="dxa"/>
            <w:tcBorders>
              <w:top w:val="single" w:sz="4" w:space="0" w:color="000000"/>
              <w:left w:val="single" w:sz="4" w:space="0" w:color="000000"/>
              <w:bottom w:val="single" w:sz="4" w:space="0" w:color="000000"/>
            </w:tcBorders>
            <w:shd w:val="clear" w:color="auto" w:fill="auto"/>
            <w:tcMar>
              <w:top w:w="28" w:type="dxa"/>
              <w:left w:w="28" w:type="dxa"/>
              <w:bottom w:w="28" w:type="dxa"/>
              <w:right w:w="28" w:type="dxa"/>
            </w:tcMar>
            <w:vAlign w:val="center"/>
          </w:tcPr>
          <w:p w14:paraId="790CF000" w14:textId="77777777" w:rsidR="001B37E9" w:rsidRPr="003B45BF" w:rsidRDefault="001B37E9" w:rsidP="003B45BF">
            <w:pPr>
              <w:pStyle w:val="ListeParagraf1"/>
              <w:spacing w:line="276" w:lineRule="auto"/>
              <w:ind w:left="0"/>
              <w:jc w:val="center"/>
              <w:rPr>
                <w:rFonts w:ascii="Times New Roman" w:hAnsi="Times New Roman" w:cs="Times New Roman"/>
                <w:bCs/>
              </w:rPr>
            </w:pPr>
            <w:r w:rsidRPr="003B45BF">
              <w:rPr>
                <w:rFonts w:ascii="Times New Roman" w:hAnsi="Times New Roman" w:cs="Times New Roman"/>
                <w:b/>
              </w:rPr>
              <w:t>CSHT</w:t>
            </w:r>
            <w:r w:rsidRPr="003B45BF">
              <w:rPr>
                <w:rFonts w:ascii="Times New Roman" w:eastAsia="Calibri" w:hAnsi="Times New Roman" w:cs="Times New Roman"/>
                <w:b/>
              </w:rPr>
              <w:t>24</w:t>
            </w:r>
          </w:p>
        </w:tc>
        <w:tc>
          <w:tcPr>
            <w:tcW w:w="5671" w:type="dxa"/>
            <w:tcBorders>
              <w:top w:val="single" w:sz="4" w:space="0" w:color="000000"/>
              <w:left w:val="single" w:sz="4" w:space="0" w:color="000000"/>
              <w:bottom w:val="single" w:sz="4" w:space="0" w:color="000000"/>
            </w:tcBorders>
            <w:shd w:val="clear" w:color="auto" w:fill="auto"/>
            <w:tcMar>
              <w:top w:w="28" w:type="dxa"/>
              <w:left w:w="28" w:type="dxa"/>
              <w:bottom w:w="28" w:type="dxa"/>
              <w:right w:w="28" w:type="dxa"/>
            </w:tcMar>
            <w:vAlign w:val="center"/>
          </w:tcPr>
          <w:p w14:paraId="006025CB" w14:textId="77777777" w:rsidR="001B37E9" w:rsidRPr="003B45BF" w:rsidRDefault="001B37E9" w:rsidP="003B45BF">
            <w:pPr>
              <w:pStyle w:val="ListeParagraf1"/>
              <w:spacing w:line="276" w:lineRule="auto"/>
              <w:ind w:left="0"/>
              <w:jc w:val="both"/>
              <w:rPr>
                <w:rFonts w:ascii="Times New Roman" w:hAnsi="Times New Roman" w:cs="Times New Roman"/>
              </w:rPr>
            </w:pPr>
            <w:r w:rsidRPr="003B45BF">
              <w:rPr>
                <w:rFonts w:ascii="Times New Roman" w:hAnsi="Times New Roman" w:cs="Times New Roman"/>
                <w:bCs/>
              </w:rPr>
              <w:t xml:space="preserve">Süt çocuklarında tamamlayıcı beslenme </w:t>
            </w:r>
          </w:p>
        </w:tc>
        <w:tc>
          <w:tcPr>
            <w:tcW w:w="1607" w:type="dxa"/>
            <w:tcBorders>
              <w:top w:val="single" w:sz="4" w:space="0" w:color="000000"/>
              <w:left w:val="single" w:sz="4" w:space="0" w:color="000000"/>
              <w:bottom w:val="single" w:sz="4" w:space="0" w:color="000000"/>
            </w:tcBorders>
            <w:shd w:val="clear" w:color="auto" w:fill="auto"/>
            <w:tcMar>
              <w:top w:w="28" w:type="dxa"/>
              <w:left w:w="28" w:type="dxa"/>
              <w:bottom w:w="28" w:type="dxa"/>
              <w:right w:w="28" w:type="dxa"/>
            </w:tcMar>
            <w:vAlign w:val="center"/>
          </w:tcPr>
          <w:p w14:paraId="0396959F" w14:textId="77777777" w:rsidR="001B37E9" w:rsidRPr="003B45BF" w:rsidRDefault="001B37E9" w:rsidP="003B45BF">
            <w:pPr>
              <w:pStyle w:val="ListeParagraf1"/>
              <w:snapToGrid w:val="0"/>
              <w:spacing w:line="276" w:lineRule="auto"/>
              <w:ind w:left="0"/>
              <w:jc w:val="center"/>
              <w:rPr>
                <w:rFonts w:ascii="Times New Roman" w:hAnsi="Times New Roman" w:cs="Times New Roman"/>
                <w:b/>
                <w:bCs/>
              </w:rPr>
            </w:pPr>
            <w:proofErr w:type="spellStart"/>
            <w:r w:rsidRPr="003B45BF">
              <w:rPr>
                <w:rFonts w:ascii="Times New Roman" w:hAnsi="Times New Roman" w:cs="Times New Roman"/>
                <w:b/>
                <w:bCs/>
              </w:rPr>
              <w:t>ÖnT</w:t>
            </w:r>
            <w:proofErr w:type="spellEnd"/>
            <w:r w:rsidRPr="003B45BF">
              <w:rPr>
                <w:rFonts w:ascii="Times New Roman" w:hAnsi="Times New Roman" w:cs="Times New Roman"/>
                <w:b/>
                <w:bCs/>
              </w:rPr>
              <w:t>-K-İ</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vAlign w:val="center"/>
          </w:tcPr>
          <w:p w14:paraId="42F6A312" w14:textId="77777777" w:rsidR="001B37E9" w:rsidRPr="003B45BF" w:rsidRDefault="001B37E9" w:rsidP="003B45BF">
            <w:pPr>
              <w:pStyle w:val="ListeParagraf1"/>
              <w:snapToGrid w:val="0"/>
              <w:spacing w:line="276" w:lineRule="auto"/>
              <w:ind w:left="0"/>
              <w:jc w:val="center"/>
              <w:rPr>
                <w:rFonts w:ascii="Times New Roman" w:hAnsi="Times New Roman" w:cs="Times New Roman"/>
                <w:b/>
                <w:bCs/>
              </w:rPr>
            </w:pPr>
            <w:r w:rsidRPr="003B45BF">
              <w:rPr>
                <w:rFonts w:ascii="Times New Roman" w:hAnsi="Times New Roman" w:cs="Times New Roman"/>
                <w:b/>
                <w:bCs/>
              </w:rPr>
              <w:t>1</w:t>
            </w:r>
          </w:p>
        </w:tc>
      </w:tr>
      <w:tr w:rsidR="001B37E9" w:rsidRPr="003B45BF" w14:paraId="17B99B43" w14:textId="77777777" w:rsidTr="003245CB">
        <w:trPr>
          <w:trHeight w:val="397"/>
          <w:jc w:val="center"/>
        </w:trPr>
        <w:tc>
          <w:tcPr>
            <w:tcW w:w="1162" w:type="dxa"/>
            <w:tcBorders>
              <w:top w:val="single" w:sz="4" w:space="0" w:color="000000"/>
              <w:left w:val="single" w:sz="4" w:space="0" w:color="000000"/>
              <w:bottom w:val="single" w:sz="4" w:space="0" w:color="000000"/>
            </w:tcBorders>
            <w:shd w:val="clear" w:color="auto" w:fill="auto"/>
            <w:tcMar>
              <w:top w:w="28" w:type="dxa"/>
              <w:left w:w="28" w:type="dxa"/>
              <w:bottom w:w="28" w:type="dxa"/>
              <w:right w:w="28" w:type="dxa"/>
            </w:tcMar>
            <w:vAlign w:val="center"/>
          </w:tcPr>
          <w:p w14:paraId="0363808B" w14:textId="77777777" w:rsidR="001B37E9" w:rsidRPr="003B45BF" w:rsidRDefault="001B37E9" w:rsidP="003B45BF">
            <w:pPr>
              <w:pStyle w:val="ListeParagraf1"/>
              <w:spacing w:line="276" w:lineRule="auto"/>
              <w:ind w:left="0"/>
              <w:jc w:val="center"/>
              <w:rPr>
                <w:rFonts w:ascii="Times New Roman" w:hAnsi="Times New Roman" w:cs="Times New Roman"/>
                <w:bCs/>
              </w:rPr>
            </w:pPr>
            <w:r w:rsidRPr="003B45BF">
              <w:rPr>
                <w:rFonts w:ascii="Times New Roman" w:hAnsi="Times New Roman" w:cs="Times New Roman"/>
                <w:b/>
              </w:rPr>
              <w:t>CSHT</w:t>
            </w:r>
            <w:r w:rsidRPr="003B45BF">
              <w:rPr>
                <w:rFonts w:ascii="Times New Roman" w:eastAsia="Calibri" w:hAnsi="Times New Roman" w:cs="Times New Roman"/>
                <w:b/>
              </w:rPr>
              <w:t>25</w:t>
            </w:r>
          </w:p>
        </w:tc>
        <w:tc>
          <w:tcPr>
            <w:tcW w:w="5671" w:type="dxa"/>
            <w:tcBorders>
              <w:top w:val="single" w:sz="4" w:space="0" w:color="000000"/>
              <w:left w:val="single" w:sz="4" w:space="0" w:color="000000"/>
              <w:bottom w:val="single" w:sz="4" w:space="0" w:color="000000"/>
            </w:tcBorders>
            <w:shd w:val="clear" w:color="auto" w:fill="auto"/>
            <w:tcMar>
              <w:top w:w="28" w:type="dxa"/>
              <w:left w:w="28" w:type="dxa"/>
              <w:bottom w:w="28" w:type="dxa"/>
              <w:right w:w="28" w:type="dxa"/>
            </w:tcMar>
            <w:vAlign w:val="center"/>
          </w:tcPr>
          <w:p w14:paraId="1B4707E6" w14:textId="77777777" w:rsidR="001B37E9" w:rsidRPr="003B45BF" w:rsidRDefault="001B37E9" w:rsidP="003B45BF">
            <w:pPr>
              <w:pStyle w:val="ListeParagraf1"/>
              <w:spacing w:line="276" w:lineRule="auto"/>
              <w:ind w:left="0"/>
              <w:jc w:val="both"/>
              <w:rPr>
                <w:rFonts w:ascii="Times New Roman" w:hAnsi="Times New Roman" w:cs="Times New Roman"/>
              </w:rPr>
            </w:pPr>
            <w:r w:rsidRPr="003B45BF">
              <w:rPr>
                <w:rFonts w:ascii="Times New Roman" w:hAnsi="Times New Roman" w:cs="Times New Roman"/>
                <w:bCs/>
              </w:rPr>
              <w:t xml:space="preserve">Kalıtsal metabolik hastalıklar </w:t>
            </w:r>
          </w:p>
        </w:tc>
        <w:tc>
          <w:tcPr>
            <w:tcW w:w="1607" w:type="dxa"/>
            <w:tcBorders>
              <w:top w:val="single" w:sz="4" w:space="0" w:color="000000"/>
              <w:left w:val="single" w:sz="4" w:space="0" w:color="000000"/>
              <w:bottom w:val="single" w:sz="4" w:space="0" w:color="000000"/>
            </w:tcBorders>
            <w:shd w:val="clear" w:color="auto" w:fill="auto"/>
            <w:tcMar>
              <w:top w:w="28" w:type="dxa"/>
              <w:left w:w="28" w:type="dxa"/>
              <w:bottom w:w="28" w:type="dxa"/>
              <w:right w:w="28" w:type="dxa"/>
            </w:tcMar>
            <w:vAlign w:val="center"/>
          </w:tcPr>
          <w:p w14:paraId="0F06CD43" w14:textId="77777777" w:rsidR="001B37E9" w:rsidRPr="003B45BF" w:rsidRDefault="001B37E9" w:rsidP="003B45BF">
            <w:pPr>
              <w:pStyle w:val="ListeParagraf1"/>
              <w:snapToGrid w:val="0"/>
              <w:spacing w:line="276" w:lineRule="auto"/>
              <w:ind w:left="0"/>
              <w:jc w:val="center"/>
              <w:rPr>
                <w:rFonts w:ascii="Times New Roman" w:hAnsi="Times New Roman" w:cs="Times New Roman"/>
                <w:b/>
                <w:bCs/>
              </w:rPr>
            </w:pPr>
            <w:proofErr w:type="spellStart"/>
            <w:r w:rsidRPr="003B45BF">
              <w:rPr>
                <w:rFonts w:ascii="Times New Roman" w:hAnsi="Times New Roman" w:cs="Times New Roman"/>
                <w:b/>
                <w:bCs/>
              </w:rPr>
              <w:t>ÖnT</w:t>
            </w:r>
            <w:proofErr w:type="spellEnd"/>
            <w:r w:rsidRPr="003B45BF">
              <w:rPr>
                <w:rFonts w:ascii="Times New Roman" w:hAnsi="Times New Roman" w:cs="Times New Roman"/>
                <w:b/>
                <w:bCs/>
              </w:rPr>
              <w:t>-K-İ</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vAlign w:val="center"/>
          </w:tcPr>
          <w:p w14:paraId="12FD3A7D" w14:textId="77777777" w:rsidR="001B37E9" w:rsidRPr="003B45BF" w:rsidRDefault="001B37E9" w:rsidP="003B45BF">
            <w:pPr>
              <w:pStyle w:val="ListeParagraf1"/>
              <w:snapToGrid w:val="0"/>
              <w:spacing w:line="276" w:lineRule="auto"/>
              <w:ind w:left="0"/>
              <w:jc w:val="center"/>
              <w:rPr>
                <w:rFonts w:ascii="Times New Roman" w:hAnsi="Times New Roman" w:cs="Times New Roman"/>
                <w:b/>
                <w:bCs/>
              </w:rPr>
            </w:pPr>
            <w:r w:rsidRPr="003B45BF">
              <w:rPr>
                <w:rFonts w:ascii="Times New Roman" w:hAnsi="Times New Roman" w:cs="Times New Roman"/>
                <w:b/>
                <w:bCs/>
              </w:rPr>
              <w:t>1</w:t>
            </w:r>
          </w:p>
        </w:tc>
      </w:tr>
      <w:tr w:rsidR="001B37E9" w:rsidRPr="003B45BF" w14:paraId="58A4FA39" w14:textId="77777777" w:rsidTr="003245CB">
        <w:trPr>
          <w:trHeight w:val="397"/>
          <w:jc w:val="center"/>
        </w:trPr>
        <w:tc>
          <w:tcPr>
            <w:tcW w:w="1162" w:type="dxa"/>
            <w:tcBorders>
              <w:top w:val="single" w:sz="4" w:space="0" w:color="000000"/>
              <w:left w:val="single" w:sz="4" w:space="0" w:color="000000"/>
              <w:bottom w:val="single" w:sz="4" w:space="0" w:color="000000"/>
            </w:tcBorders>
            <w:shd w:val="clear" w:color="auto" w:fill="auto"/>
            <w:tcMar>
              <w:top w:w="28" w:type="dxa"/>
              <w:left w:w="28" w:type="dxa"/>
              <w:bottom w:w="28" w:type="dxa"/>
              <w:right w:w="28" w:type="dxa"/>
            </w:tcMar>
            <w:vAlign w:val="center"/>
          </w:tcPr>
          <w:p w14:paraId="4686289D" w14:textId="77777777" w:rsidR="001B37E9" w:rsidRPr="003B45BF" w:rsidRDefault="001B37E9" w:rsidP="003B45BF">
            <w:pPr>
              <w:pStyle w:val="ListeParagraf1"/>
              <w:spacing w:line="276" w:lineRule="auto"/>
              <w:ind w:left="0"/>
              <w:jc w:val="center"/>
              <w:rPr>
                <w:rFonts w:ascii="Times New Roman" w:hAnsi="Times New Roman" w:cs="Times New Roman"/>
                <w:bCs/>
              </w:rPr>
            </w:pPr>
            <w:r w:rsidRPr="003B45BF">
              <w:rPr>
                <w:rFonts w:ascii="Times New Roman" w:hAnsi="Times New Roman" w:cs="Times New Roman"/>
                <w:b/>
              </w:rPr>
              <w:t>CSHT</w:t>
            </w:r>
            <w:r w:rsidRPr="003B45BF">
              <w:rPr>
                <w:rFonts w:ascii="Times New Roman" w:eastAsia="Calibri" w:hAnsi="Times New Roman" w:cs="Times New Roman"/>
                <w:b/>
              </w:rPr>
              <w:t>26</w:t>
            </w:r>
          </w:p>
        </w:tc>
        <w:tc>
          <w:tcPr>
            <w:tcW w:w="5671" w:type="dxa"/>
            <w:tcBorders>
              <w:top w:val="single" w:sz="4" w:space="0" w:color="000000"/>
              <w:left w:val="single" w:sz="4" w:space="0" w:color="000000"/>
              <w:bottom w:val="single" w:sz="4" w:space="0" w:color="000000"/>
            </w:tcBorders>
            <w:shd w:val="clear" w:color="auto" w:fill="auto"/>
            <w:tcMar>
              <w:top w:w="28" w:type="dxa"/>
              <w:left w:w="28" w:type="dxa"/>
              <w:bottom w:w="28" w:type="dxa"/>
              <w:right w:w="28" w:type="dxa"/>
            </w:tcMar>
            <w:vAlign w:val="center"/>
          </w:tcPr>
          <w:p w14:paraId="23D0EF9F" w14:textId="77777777" w:rsidR="001B37E9" w:rsidRPr="003B45BF" w:rsidRDefault="001B37E9" w:rsidP="003B45BF">
            <w:pPr>
              <w:jc w:val="both"/>
              <w:rPr>
                <w:rFonts w:ascii="Times New Roman" w:hAnsi="Times New Roman" w:cs="Times New Roman"/>
              </w:rPr>
            </w:pPr>
            <w:proofErr w:type="spellStart"/>
            <w:r w:rsidRPr="003B45BF">
              <w:rPr>
                <w:rFonts w:ascii="Times New Roman" w:hAnsi="Times New Roman" w:cs="Times New Roman"/>
                <w:bCs/>
              </w:rPr>
              <w:t>Adölesan</w:t>
            </w:r>
            <w:proofErr w:type="spellEnd"/>
            <w:r w:rsidRPr="003B45BF">
              <w:rPr>
                <w:rFonts w:ascii="Times New Roman" w:hAnsi="Times New Roman" w:cs="Times New Roman"/>
                <w:bCs/>
              </w:rPr>
              <w:t xml:space="preserve"> dönem sorunları </w:t>
            </w:r>
          </w:p>
        </w:tc>
        <w:tc>
          <w:tcPr>
            <w:tcW w:w="1607" w:type="dxa"/>
            <w:tcBorders>
              <w:top w:val="single" w:sz="4" w:space="0" w:color="000000"/>
              <w:left w:val="single" w:sz="4" w:space="0" w:color="000000"/>
              <w:bottom w:val="single" w:sz="4" w:space="0" w:color="000000"/>
            </w:tcBorders>
            <w:shd w:val="clear" w:color="auto" w:fill="auto"/>
            <w:tcMar>
              <w:top w:w="28" w:type="dxa"/>
              <w:left w:w="28" w:type="dxa"/>
              <w:bottom w:w="28" w:type="dxa"/>
              <w:right w:w="28" w:type="dxa"/>
            </w:tcMar>
            <w:vAlign w:val="center"/>
          </w:tcPr>
          <w:p w14:paraId="21855F69" w14:textId="77777777" w:rsidR="001B37E9" w:rsidRPr="003B45BF" w:rsidRDefault="001B37E9" w:rsidP="003B45BF">
            <w:pPr>
              <w:snapToGrid w:val="0"/>
              <w:jc w:val="center"/>
              <w:rPr>
                <w:rFonts w:ascii="Times New Roman" w:hAnsi="Times New Roman" w:cs="Times New Roman"/>
                <w:b/>
                <w:bCs/>
              </w:rPr>
            </w:pPr>
            <w:proofErr w:type="spellStart"/>
            <w:r w:rsidRPr="003B45BF">
              <w:rPr>
                <w:rFonts w:ascii="Times New Roman" w:hAnsi="Times New Roman" w:cs="Times New Roman"/>
                <w:b/>
                <w:bCs/>
              </w:rPr>
              <w:t>ÖnT</w:t>
            </w:r>
            <w:proofErr w:type="spellEnd"/>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vAlign w:val="center"/>
          </w:tcPr>
          <w:p w14:paraId="14A9FEE9" w14:textId="77777777" w:rsidR="001B37E9" w:rsidRPr="003B45BF" w:rsidRDefault="001B37E9" w:rsidP="003B45BF">
            <w:pPr>
              <w:pStyle w:val="ListeParagraf1"/>
              <w:snapToGrid w:val="0"/>
              <w:spacing w:line="276" w:lineRule="auto"/>
              <w:ind w:left="0"/>
              <w:jc w:val="center"/>
              <w:rPr>
                <w:rFonts w:ascii="Times New Roman" w:hAnsi="Times New Roman" w:cs="Times New Roman"/>
                <w:b/>
                <w:bCs/>
              </w:rPr>
            </w:pPr>
            <w:r w:rsidRPr="003B45BF">
              <w:rPr>
                <w:rFonts w:ascii="Times New Roman" w:hAnsi="Times New Roman" w:cs="Times New Roman"/>
                <w:b/>
                <w:bCs/>
              </w:rPr>
              <w:t>1</w:t>
            </w:r>
          </w:p>
        </w:tc>
      </w:tr>
      <w:tr w:rsidR="001B37E9" w:rsidRPr="003B45BF" w14:paraId="5A4AECE9" w14:textId="77777777" w:rsidTr="003245CB">
        <w:trPr>
          <w:trHeight w:val="397"/>
          <w:jc w:val="center"/>
        </w:trPr>
        <w:tc>
          <w:tcPr>
            <w:tcW w:w="1162" w:type="dxa"/>
            <w:tcBorders>
              <w:top w:val="single" w:sz="4" w:space="0" w:color="000000"/>
              <w:left w:val="single" w:sz="4" w:space="0" w:color="000000"/>
              <w:bottom w:val="single" w:sz="4" w:space="0" w:color="000000"/>
            </w:tcBorders>
            <w:shd w:val="clear" w:color="auto" w:fill="auto"/>
            <w:tcMar>
              <w:top w:w="28" w:type="dxa"/>
              <w:left w:w="28" w:type="dxa"/>
              <w:bottom w:w="28" w:type="dxa"/>
              <w:right w:w="28" w:type="dxa"/>
            </w:tcMar>
            <w:vAlign w:val="center"/>
          </w:tcPr>
          <w:p w14:paraId="4C2044C8" w14:textId="77777777" w:rsidR="001B37E9" w:rsidRPr="003B45BF" w:rsidRDefault="001B37E9" w:rsidP="003B45BF">
            <w:pPr>
              <w:pStyle w:val="ListeParagraf1"/>
              <w:spacing w:line="276" w:lineRule="auto"/>
              <w:ind w:left="0"/>
              <w:jc w:val="center"/>
              <w:rPr>
                <w:rFonts w:ascii="Times New Roman" w:eastAsia="Calibri" w:hAnsi="Times New Roman" w:cs="Times New Roman"/>
                <w:bCs/>
              </w:rPr>
            </w:pPr>
            <w:r w:rsidRPr="003B45BF">
              <w:rPr>
                <w:rFonts w:ascii="Times New Roman" w:hAnsi="Times New Roman" w:cs="Times New Roman"/>
                <w:b/>
              </w:rPr>
              <w:t>CSHT</w:t>
            </w:r>
            <w:r w:rsidRPr="003B45BF">
              <w:rPr>
                <w:rFonts w:ascii="Times New Roman" w:eastAsia="Calibri" w:hAnsi="Times New Roman" w:cs="Times New Roman"/>
                <w:b/>
              </w:rPr>
              <w:t>27</w:t>
            </w:r>
          </w:p>
        </w:tc>
        <w:tc>
          <w:tcPr>
            <w:tcW w:w="5671" w:type="dxa"/>
            <w:tcBorders>
              <w:top w:val="single" w:sz="4" w:space="0" w:color="000000"/>
              <w:left w:val="single" w:sz="4" w:space="0" w:color="000000"/>
              <w:bottom w:val="single" w:sz="4" w:space="0" w:color="000000"/>
            </w:tcBorders>
            <w:shd w:val="clear" w:color="auto" w:fill="auto"/>
            <w:tcMar>
              <w:top w:w="28" w:type="dxa"/>
              <w:left w:w="28" w:type="dxa"/>
              <w:bottom w:w="28" w:type="dxa"/>
              <w:right w:w="28" w:type="dxa"/>
            </w:tcMar>
            <w:vAlign w:val="center"/>
          </w:tcPr>
          <w:p w14:paraId="2A1B5406" w14:textId="7AEA8407" w:rsidR="001B37E9" w:rsidRPr="003B45BF" w:rsidRDefault="001B37E9" w:rsidP="00EE5438">
            <w:pPr>
              <w:jc w:val="both"/>
              <w:rPr>
                <w:rFonts w:ascii="Times New Roman" w:hAnsi="Times New Roman" w:cs="Times New Roman"/>
              </w:rPr>
            </w:pPr>
            <w:r w:rsidRPr="003B45BF">
              <w:rPr>
                <w:rFonts w:ascii="Times New Roman" w:eastAsia="Calibri" w:hAnsi="Times New Roman" w:cs="Times New Roman"/>
                <w:bCs/>
              </w:rPr>
              <w:t xml:space="preserve">Çocuklarda </w:t>
            </w:r>
            <w:proofErr w:type="spellStart"/>
            <w:r w:rsidRPr="003B45BF">
              <w:rPr>
                <w:rFonts w:ascii="Times New Roman" w:eastAsia="Calibri" w:hAnsi="Times New Roman" w:cs="Times New Roman"/>
                <w:bCs/>
              </w:rPr>
              <w:t>parenteral</w:t>
            </w:r>
            <w:proofErr w:type="spellEnd"/>
            <w:r w:rsidRPr="003B45BF">
              <w:rPr>
                <w:rFonts w:ascii="Times New Roman" w:eastAsia="Calibri" w:hAnsi="Times New Roman" w:cs="Times New Roman"/>
                <w:bCs/>
              </w:rPr>
              <w:t xml:space="preserve"> sıvı tedavisi, elektrolit denge bozuklukları ve tedavisi </w:t>
            </w:r>
          </w:p>
        </w:tc>
        <w:tc>
          <w:tcPr>
            <w:tcW w:w="1607" w:type="dxa"/>
            <w:tcBorders>
              <w:top w:val="single" w:sz="4" w:space="0" w:color="000000"/>
              <w:left w:val="single" w:sz="4" w:space="0" w:color="000000"/>
              <w:bottom w:val="single" w:sz="4" w:space="0" w:color="000000"/>
            </w:tcBorders>
            <w:shd w:val="clear" w:color="auto" w:fill="auto"/>
            <w:tcMar>
              <w:top w:w="28" w:type="dxa"/>
              <w:left w:w="28" w:type="dxa"/>
              <w:bottom w:w="28" w:type="dxa"/>
              <w:right w:w="28" w:type="dxa"/>
            </w:tcMar>
            <w:vAlign w:val="center"/>
          </w:tcPr>
          <w:p w14:paraId="757332DB" w14:textId="77777777" w:rsidR="001B37E9" w:rsidRPr="003B45BF" w:rsidRDefault="001B37E9" w:rsidP="003B45BF">
            <w:pPr>
              <w:snapToGrid w:val="0"/>
              <w:jc w:val="center"/>
              <w:rPr>
                <w:rFonts w:ascii="Times New Roman" w:hAnsi="Times New Roman" w:cs="Times New Roman"/>
                <w:b/>
                <w:bCs/>
              </w:rPr>
            </w:pPr>
            <w:r w:rsidRPr="003B45BF">
              <w:rPr>
                <w:rFonts w:ascii="Times New Roman" w:hAnsi="Times New Roman" w:cs="Times New Roman"/>
                <w:b/>
                <w:bCs/>
              </w:rPr>
              <w:t>T-A-K</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vAlign w:val="center"/>
          </w:tcPr>
          <w:p w14:paraId="5F73031A" w14:textId="77777777" w:rsidR="001B37E9" w:rsidRPr="003B45BF" w:rsidRDefault="001B37E9" w:rsidP="003B45BF">
            <w:pPr>
              <w:snapToGrid w:val="0"/>
              <w:jc w:val="center"/>
              <w:rPr>
                <w:rFonts w:ascii="Times New Roman" w:hAnsi="Times New Roman" w:cs="Times New Roman"/>
                <w:b/>
                <w:bCs/>
              </w:rPr>
            </w:pPr>
            <w:r w:rsidRPr="003B45BF">
              <w:rPr>
                <w:rFonts w:ascii="Times New Roman" w:hAnsi="Times New Roman" w:cs="Times New Roman"/>
                <w:b/>
                <w:bCs/>
              </w:rPr>
              <w:t>1</w:t>
            </w:r>
          </w:p>
        </w:tc>
      </w:tr>
      <w:tr w:rsidR="001B37E9" w:rsidRPr="003B45BF" w14:paraId="0142E069" w14:textId="77777777" w:rsidTr="003245CB">
        <w:trPr>
          <w:trHeight w:val="397"/>
          <w:jc w:val="center"/>
        </w:trPr>
        <w:tc>
          <w:tcPr>
            <w:tcW w:w="1162" w:type="dxa"/>
            <w:tcBorders>
              <w:top w:val="single" w:sz="4" w:space="0" w:color="000000"/>
              <w:left w:val="single" w:sz="4" w:space="0" w:color="000000"/>
              <w:bottom w:val="single" w:sz="4" w:space="0" w:color="000000"/>
            </w:tcBorders>
            <w:shd w:val="clear" w:color="auto" w:fill="auto"/>
            <w:tcMar>
              <w:top w:w="28" w:type="dxa"/>
              <w:left w:w="28" w:type="dxa"/>
              <w:bottom w:w="28" w:type="dxa"/>
              <w:right w:w="28" w:type="dxa"/>
            </w:tcMar>
            <w:vAlign w:val="center"/>
          </w:tcPr>
          <w:p w14:paraId="076F9924" w14:textId="77777777" w:rsidR="001B37E9" w:rsidRPr="003B45BF" w:rsidRDefault="001B37E9" w:rsidP="003B45BF">
            <w:pPr>
              <w:pStyle w:val="ListeParagraf1"/>
              <w:spacing w:line="276" w:lineRule="auto"/>
              <w:ind w:left="0"/>
              <w:jc w:val="center"/>
              <w:rPr>
                <w:rFonts w:ascii="Times New Roman" w:hAnsi="Times New Roman" w:cs="Times New Roman"/>
                <w:bCs/>
              </w:rPr>
            </w:pPr>
            <w:r w:rsidRPr="003B45BF">
              <w:rPr>
                <w:rFonts w:ascii="Times New Roman" w:hAnsi="Times New Roman" w:cs="Times New Roman"/>
                <w:b/>
              </w:rPr>
              <w:t>CSHT</w:t>
            </w:r>
            <w:r w:rsidRPr="003B45BF">
              <w:rPr>
                <w:rFonts w:ascii="Times New Roman" w:eastAsia="Calibri" w:hAnsi="Times New Roman" w:cs="Times New Roman"/>
                <w:b/>
              </w:rPr>
              <w:t>28</w:t>
            </w:r>
          </w:p>
        </w:tc>
        <w:tc>
          <w:tcPr>
            <w:tcW w:w="5671" w:type="dxa"/>
            <w:tcBorders>
              <w:top w:val="single" w:sz="4" w:space="0" w:color="000000"/>
              <w:left w:val="single" w:sz="4" w:space="0" w:color="000000"/>
              <w:bottom w:val="single" w:sz="4" w:space="0" w:color="000000"/>
            </w:tcBorders>
            <w:shd w:val="clear" w:color="auto" w:fill="auto"/>
            <w:tcMar>
              <w:top w:w="28" w:type="dxa"/>
              <w:left w:w="28" w:type="dxa"/>
              <w:bottom w:w="28" w:type="dxa"/>
              <w:right w:w="28" w:type="dxa"/>
            </w:tcMar>
            <w:vAlign w:val="center"/>
          </w:tcPr>
          <w:p w14:paraId="5F529C2B" w14:textId="77777777" w:rsidR="001B37E9" w:rsidRPr="003B45BF" w:rsidRDefault="001B37E9" w:rsidP="003B45BF">
            <w:pPr>
              <w:jc w:val="both"/>
              <w:rPr>
                <w:rFonts w:ascii="Times New Roman" w:hAnsi="Times New Roman" w:cs="Times New Roman"/>
              </w:rPr>
            </w:pPr>
            <w:r w:rsidRPr="003B45BF">
              <w:rPr>
                <w:rFonts w:ascii="Times New Roman" w:hAnsi="Times New Roman" w:cs="Times New Roman"/>
                <w:bCs/>
              </w:rPr>
              <w:t xml:space="preserve">Çocuklarda sık görülen </w:t>
            </w:r>
            <w:proofErr w:type="spellStart"/>
            <w:r w:rsidRPr="003B45BF">
              <w:rPr>
                <w:rFonts w:ascii="Times New Roman" w:hAnsi="Times New Roman" w:cs="Times New Roman"/>
                <w:bCs/>
              </w:rPr>
              <w:t>otoinflamatuar</w:t>
            </w:r>
            <w:proofErr w:type="spellEnd"/>
            <w:r w:rsidRPr="003B45BF">
              <w:rPr>
                <w:rFonts w:ascii="Times New Roman" w:hAnsi="Times New Roman" w:cs="Times New Roman"/>
                <w:bCs/>
              </w:rPr>
              <w:t xml:space="preserve"> hastalıklar </w:t>
            </w:r>
          </w:p>
        </w:tc>
        <w:tc>
          <w:tcPr>
            <w:tcW w:w="1607" w:type="dxa"/>
            <w:tcBorders>
              <w:top w:val="single" w:sz="4" w:space="0" w:color="000000"/>
              <w:left w:val="single" w:sz="4" w:space="0" w:color="000000"/>
              <w:bottom w:val="single" w:sz="4" w:space="0" w:color="000000"/>
            </w:tcBorders>
            <w:shd w:val="clear" w:color="auto" w:fill="auto"/>
            <w:tcMar>
              <w:top w:w="28" w:type="dxa"/>
              <w:left w:w="28" w:type="dxa"/>
              <w:bottom w:w="28" w:type="dxa"/>
              <w:right w:w="28" w:type="dxa"/>
            </w:tcMar>
            <w:vAlign w:val="center"/>
          </w:tcPr>
          <w:p w14:paraId="7F3E1042" w14:textId="77777777" w:rsidR="001B37E9" w:rsidRPr="003B45BF" w:rsidRDefault="001B37E9" w:rsidP="003B45BF">
            <w:pPr>
              <w:snapToGrid w:val="0"/>
              <w:jc w:val="center"/>
              <w:rPr>
                <w:rFonts w:ascii="Times New Roman" w:hAnsi="Times New Roman" w:cs="Times New Roman"/>
                <w:b/>
                <w:bCs/>
              </w:rPr>
            </w:pPr>
            <w:proofErr w:type="spellStart"/>
            <w:r w:rsidRPr="003B45BF">
              <w:rPr>
                <w:rFonts w:ascii="Times New Roman" w:hAnsi="Times New Roman" w:cs="Times New Roman"/>
                <w:b/>
                <w:bCs/>
              </w:rPr>
              <w:t>ÖnT</w:t>
            </w:r>
            <w:proofErr w:type="spellEnd"/>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vAlign w:val="center"/>
          </w:tcPr>
          <w:p w14:paraId="0B02B0BC" w14:textId="77777777" w:rsidR="001B37E9" w:rsidRPr="003B45BF" w:rsidRDefault="001B37E9" w:rsidP="003B45BF">
            <w:pPr>
              <w:snapToGrid w:val="0"/>
              <w:jc w:val="center"/>
              <w:rPr>
                <w:rFonts w:ascii="Times New Roman" w:hAnsi="Times New Roman" w:cs="Times New Roman"/>
                <w:b/>
                <w:bCs/>
              </w:rPr>
            </w:pPr>
            <w:r w:rsidRPr="003B45BF">
              <w:rPr>
                <w:rFonts w:ascii="Times New Roman" w:hAnsi="Times New Roman" w:cs="Times New Roman"/>
                <w:b/>
                <w:bCs/>
              </w:rPr>
              <w:t>1</w:t>
            </w:r>
          </w:p>
        </w:tc>
      </w:tr>
      <w:tr w:rsidR="001B37E9" w:rsidRPr="003B45BF" w14:paraId="093B644E" w14:textId="77777777" w:rsidTr="003245CB">
        <w:trPr>
          <w:trHeight w:val="397"/>
          <w:jc w:val="center"/>
        </w:trPr>
        <w:tc>
          <w:tcPr>
            <w:tcW w:w="1162" w:type="dxa"/>
            <w:tcBorders>
              <w:top w:val="single" w:sz="4" w:space="0" w:color="000000"/>
              <w:left w:val="single" w:sz="4" w:space="0" w:color="000000"/>
              <w:bottom w:val="single" w:sz="4" w:space="0" w:color="000000"/>
            </w:tcBorders>
            <w:shd w:val="clear" w:color="auto" w:fill="auto"/>
            <w:tcMar>
              <w:top w:w="28" w:type="dxa"/>
              <w:left w:w="28" w:type="dxa"/>
              <w:bottom w:w="28" w:type="dxa"/>
              <w:right w:w="28" w:type="dxa"/>
            </w:tcMar>
            <w:vAlign w:val="center"/>
          </w:tcPr>
          <w:p w14:paraId="7DA7D3E3" w14:textId="77777777" w:rsidR="001B37E9" w:rsidRPr="003B45BF" w:rsidRDefault="001B37E9" w:rsidP="003B45BF">
            <w:pPr>
              <w:pStyle w:val="ListeParagraf1"/>
              <w:spacing w:line="276" w:lineRule="auto"/>
              <w:ind w:left="0"/>
              <w:jc w:val="center"/>
              <w:rPr>
                <w:rFonts w:ascii="Times New Roman" w:hAnsi="Times New Roman" w:cs="Times New Roman"/>
                <w:bCs/>
              </w:rPr>
            </w:pPr>
            <w:r w:rsidRPr="003B45BF">
              <w:rPr>
                <w:rFonts w:ascii="Times New Roman" w:hAnsi="Times New Roman" w:cs="Times New Roman"/>
                <w:b/>
              </w:rPr>
              <w:t>CSHT</w:t>
            </w:r>
            <w:r w:rsidRPr="003B45BF">
              <w:rPr>
                <w:rFonts w:ascii="Times New Roman" w:eastAsia="Calibri" w:hAnsi="Times New Roman" w:cs="Times New Roman"/>
                <w:b/>
              </w:rPr>
              <w:t>29</w:t>
            </w:r>
          </w:p>
        </w:tc>
        <w:tc>
          <w:tcPr>
            <w:tcW w:w="5671" w:type="dxa"/>
            <w:tcBorders>
              <w:top w:val="single" w:sz="4" w:space="0" w:color="000000"/>
              <w:left w:val="single" w:sz="4" w:space="0" w:color="000000"/>
              <w:bottom w:val="single" w:sz="4" w:space="0" w:color="000000"/>
            </w:tcBorders>
            <w:shd w:val="clear" w:color="auto" w:fill="auto"/>
            <w:tcMar>
              <w:top w:w="28" w:type="dxa"/>
              <w:left w:w="28" w:type="dxa"/>
              <w:bottom w:w="28" w:type="dxa"/>
              <w:right w:w="28" w:type="dxa"/>
            </w:tcMar>
            <w:vAlign w:val="center"/>
          </w:tcPr>
          <w:p w14:paraId="732D9318" w14:textId="11D7E972" w:rsidR="001B37E9" w:rsidRPr="003B45BF" w:rsidRDefault="001B37E9" w:rsidP="00EE5438">
            <w:pPr>
              <w:jc w:val="both"/>
              <w:rPr>
                <w:rFonts w:ascii="Times New Roman" w:hAnsi="Times New Roman" w:cs="Times New Roman"/>
              </w:rPr>
            </w:pPr>
            <w:r w:rsidRPr="003B45BF">
              <w:rPr>
                <w:rFonts w:ascii="Times New Roman" w:hAnsi="Times New Roman" w:cs="Times New Roman"/>
                <w:bCs/>
              </w:rPr>
              <w:t xml:space="preserve">Çocuklarda asit-baz dengesi bozukluklarına klinik yaklaşım ve tedavi </w:t>
            </w:r>
          </w:p>
        </w:tc>
        <w:tc>
          <w:tcPr>
            <w:tcW w:w="1607" w:type="dxa"/>
            <w:tcBorders>
              <w:top w:val="single" w:sz="4" w:space="0" w:color="000000"/>
              <w:left w:val="single" w:sz="4" w:space="0" w:color="000000"/>
              <w:bottom w:val="single" w:sz="4" w:space="0" w:color="000000"/>
            </w:tcBorders>
            <w:shd w:val="clear" w:color="auto" w:fill="auto"/>
            <w:tcMar>
              <w:top w:w="28" w:type="dxa"/>
              <w:left w:w="28" w:type="dxa"/>
              <w:bottom w:w="28" w:type="dxa"/>
              <w:right w:w="28" w:type="dxa"/>
            </w:tcMar>
            <w:vAlign w:val="center"/>
          </w:tcPr>
          <w:p w14:paraId="3670E938" w14:textId="77777777" w:rsidR="001B37E9" w:rsidRPr="003B45BF" w:rsidRDefault="001B37E9" w:rsidP="003B45BF">
            <w:pPr>
              <w:snapToGrid w:val="0"/>
              <w:jc w:val="center"/>
              <w:rPr>
                <w:rFonts w:ascii="Times New Roman" w:hAnsi="Times New Roman" w:cs="Times New Roman"/>
                <w:b/>
                <w:bCs/>
              </w:rPr>
            </w:pPr>
            <w:r w:rsidRPr="003B45BF">
              <w:rPr>
                <w:rFonts w:ascii="Times New Roman" w:hAnsi="Times New Roman" w:cs="Times New Roman"/>
                <w:b/>
                <w:bCs/>
              </w:rPr>
              <w:t>A</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vAlign w:val="center"/>
          </w:tcPr>
          <w:p w14:paraId="24AFD998" w14:textId="77777777" w:rsidR="001B37E9" w:rsidRPr="003B45BF" w:rsidRDefault="001B37E9" w:rsidP="003B45BF">
            <w:pPr>
              <w:snapToGrid w:val="0"/>
              <w:jc w:val="center"/>
              <w:rPr>
                <w:rFonts w:ascii="Times New Roman" w:hAnsi="Times New Roman" w:cs="Times New Roman"/>
                <w:b/>
                <w:bCs/>
              </w:rPr>
            </w:pPr>
            <w:r w:rsidRPr="003B45BF">
              <w:rPr>
                <w:rFonts w:ascii="Times New Roman" w:hAnsi="Times New Roman" w:cs="Times New Roman"/>
                <w:b/>
                <w:bCs/>
              </w:rPr>
              <w:t>1</w:t>
            </w:r>
          </w:p>
        </w:tc>
      </w:tr>
      <w:tr w:rsidR="001B37E9" w:rsidRPr="003B45BF" w14:paraId="1AA15438" w14:textId="77777777" w:rsidTr="003245CB">
        <w:trPr>
          <w:trHeight w:val="397"/>
          <w:jc w:val="center"/>
        </w:trPr>
        <w:tc>
          <w:tcPr>
            <w:tcW w:w="1162" w:type="dxa"/>
            <w:tcBorders>
              <w:top w:val="single" w:sz="4" w:space="0" w:color="000000"/>
              <w:left w:val="single" w:sz="4" w:space="0" w:color="000000"/>
              <w:bottom w:val="single" w:sz="4" w:space="0" w:color="000000"/>
            </w:tcBorders>
            <w:shd w:val="clear" w:color="auto" w:fill="auto"/>
            <w:tcMar>
              <w:top w:w="28" w:type="dxa"/>
              <w:left w:w="28" w:type="dxa"/>
              <w:bottom w:w="28" w:type="dxa"/>
              <w:right w:w="28" w:type="dxa"/>
            </w:tcMar>
            <w:vAlign w:val="center"/>
          </w:tcPr>
          <w:p w14:paraId="4683ADC5" w14:textId="77777777" w:rsidR="001B37E9" w:rsidRPr="003B45BF" w:rsidRDefault="001B37E9" w:rsidP="003B45BF">
            <w:pPr>
              <w:pStyle w:val="ListeParagraf1"/>
              <w:spacing w:line="276" w:lineRule="auto"/>
              <w:ind w:left="0"/>
              <w:jc w:val="center"/>
              <w:rPr>
                <w:rFonts w:ascii="Times New Roman" w:hAnsi="Times New Roman" w:cs="Times New Roman"/>
                <w:bCs/>
              </w:rPr>
            </w:pPr>
            <w:r w:rsidRPr="003B45BF">
              <w:rPr>
                <w:rFonts w:ascii="Times New Roman" w:hAnsi="Times New Roman" w:cs="Times New Roman"/>
                <w:b/>
              </w:rPr>
              <w:t>CSHT</w:t>
            </w:r>
            <w:r w:rsidRPr="003B45BF">
              <w:rPr>
                <w:rFonts w:ascii="Times New Roman" w:eastAsia="Calibri" w:hAnsi="Times New Roman" w:cs="Times New Roman"/>
                <w:b/>
              </w:rPr>
              <w:t>30</w:t>
            </w:r>
          </w:p>
        </w:tc>
        <w:tc>
          <w:tcPr>
            <w:tcW w:w="5671" w:type="dxa"/>
            <w:tcBorders>
              <w:top w:val="single" w:sz="4" w:space="0" w:color="000000"/>
              <w:left w:val="single" w:sz="4" w:space="0" w:color="000000"/>
              <w:bottom w:val="single" w:sz="4" w:space="0" w:color="000000"/>
            </w:tcBorders>
            <w:shd w:val="clear" w:color="auto" w:fill="auto"/>
            <w:tcMar>
              <w:top w:w="28" w:type="dxa"/>
              <w:left w:w="28" w:type="dxa"/>
              <w:bottom w:w="28" w:type="dxa"/>
              <w:right w:w="28" w:type="dxa"/>
            </w:tcMar>
            <w:vAlign w:val="center"/>
          </w:tcPr>
          <w:p w14:paraId="44AE4990" w14:textId="77777777" w:rsidR="001B37E9" w:rsidRPr="003B45BF" w:rsidRDefault="001B37E9" w:rsidP="003B45BF">
            <w:pPr>
              <w:jc w:val="both"/>
              <w:rPr>
                <w:rFonts w:ascii="Times New Roman" w:hAnsi="Times New Roman" w:cs="Times New Roman"/>
              </w:rPr>
            </w:pPr>
            <w:r w:rsidRPr="003B45BF">
              <w:rPr>
                <w:rFonts w:ascii="Times New Roman" w:hAnsi="Times New Roman" w:cs="Times New Roman"/>
                <w:bCs/>
              </w:rPr>
              <w:t xml:space="preserve">Çocukluk çağı nefrotik sendromları </w:t>
            </w:r>
          </w:p>
        </w:tc>
        <w:tc>
          <w:tcPr>
            <w:tcW w:w="1607" w:type="dxa"/>
            <w:tcBorders>
              <w:top w:val="single" w:sz="4" w:space="0" w:color="000000"/>
              <w:left w:val="single" w:sz="4" w:space="0" w:color="000000"/>
              <w:bottom w:val="single" w:sz="4" w:space="0" w:color="000000"/>
            </w:tcBorders>
            <w:shd w:val="clear" w:color="auto" w:fill="auto"/>
            <w:tcMar>
              <w:top w:w="28" w:type="dxa"/>
              <w:left w:w="28" w:type="dxa"/>
              <w:bottom w:w="28" w:type="dxa"/>
              <w:right w:w="28" w:type="dxa"/>
            </w:tcMar>
            <w:vAlign w:val="center"/>
          </w:tcPr>
          <w:p w14:paraId="6D4901D6" w14:textId="77777777" w:rsidR="001B37E9" w:rsidRPr="003B45BF" w:rsidRDefault="001B37E9" w:rsidP="003B45BF">
            <w:pPr>
              <w:snapToGrid w:val="0"/>
              <w:jc w:val="center"/>
              <w:rPr>
                <w:rFonts w:ascii="Times New Roman" w:hAnsi="Times New Roman" w:cs="Times New Roman"/>
                <w:b/>
                <w:bCs/>
              </w:rPr>
            </w:pPr>
            <w:r w:rsidRPr="003B45BF">
              <w:rPr>
                <w:rFonts w:ascii="Times New Roman" w:hAnsi="Times New Roman" w:cs="Times New Roman"/>
                <w:b/>
                <w:bCs/>
              </w:rPr>
              <w:t>T</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vAlign w:val="center"/>
          </w:tcPr>
          <w:p w14:paraId="24D8577E" w14:textId="77777777" w:rsidR="001B37E9" w:rsidRPr="003B45BF" w:rsidRDefault="001B37E9" w:rsidP="003B45BF">
            <w:pPr>
              <w:snapToGrid w:val="0"/>
              <w:jc w:val="center"/>
              <w:rPr>
                <w:rFonts w:ascii="Times New Roman" w:hAnsi="Times New Roman" w:cs="Times New Roman"/>
                <w:b/>
                <w:bCs/>
              </w:rPr>
            </w:pPr>
            <w:r w:rsidRPr="003B45BF">
              <w:rPr>
                <w:rFonts w:ascii="Times New Roman" w:hAnsi="Times New Roman" w:cs="Times New Roman"/>
                <w:b/>
                <w:bCs/>
              </w:rPr>
              <w:t>1</w:t>
            </w:r>
          </w:p>
        </w:tc>
      </w:tr>
      <w:tr w:rsidR="001B37E9" w:rsidRPr="003B45BF" w14:paraId="2F421359" w14:textId="77777777" w:rsidTr="003245CB">
        <w:trPr>
          <w:trHeight w:val="397"/>
          <w:jc w:val="center"/>
        </w:trPr>
        <w:tc>
          <w:tcPr>
            <w:tcW w:w="1162" w:type="dxa"/>
            <w:tcBorders>
              <w:top w:val="single" w:sz="4" w:space="0" w:color="000000"/>
              <w:left w:val="single" w:sz="4" w:space="0" w:color="000000"/>
              <w:bottom w:val="single" w:sz="4" w:space="0" w:color="000000"/>
            </w:tcBorders>
            <w:shd w:val="clear" w:color="auto" w:fill="auto"/>
            <w:tcMar>
              <w:top w:w="28" w:type="dxa"/>
              <w:left w:w="28" w:type="dxa"/>
              <w:bottom w:w="28" w:type="dxa"/>
              <w:right w:w="28" w:type="dxa"/>
            </w:tcMar>
            <w:vAlign w:val="center"/>
          </w:tcPr>
          <w:p w14:paraId="3A289AD9" w14:textId="77777777" w:rsidR="001B37E9" w:rsidRPr="003B45BF" w:rsidRDefault="001B37E9" w:rsidP="003B45BF">
            <w:pPr>
              <w:pStyle w:val="ListeParagraf1"/>
              <w:spacing w:line="276" w:lineRule="auto"/>
              <w:ind w:left="0"/>
              <w:jc w:val="center"/>
              <w:rPr>
                <w:rFonts w:ascii="Times New Roman" w:hAnsi="Times New Roman" w:cs="Times New Roman"/>
                <w:bCs/>
              </w:rPr>
            </w:pPr>
            <w:r w:rsidRPr="003B45BF">
              <w:rPr>
                <w:rFonts w:ascii="Times New Roman" w:hAnsi="Times New Roman" w:cs="Times New Roman"/>
                <w:b/>
              </w:rPr>
              <w:t>CSHT</w:t>
            </w:r>
            <w:r w:rsidRPr="003B45BF">
              <w:rPr>
                <w:rFonts w:ascii="Times New Roman" w:eastAsia="Calibri" w:hAnsi="Times New Roman" w:cs="Times New Roman"/>
                <w:b/>
              </w:rPr>
              <w:t>31</w:t>
            </w:r>
          </w:p>
        </w:tc>
        <w:tc>
          <w:tcPr>
            <w:tcW w:w="5671" w:type="dxa"/>
            <w:tcBorders>
              <w:top w:val="single" w:sz="4" w:space="0" w:color="000000"/>
              <w:left w:val="single" w:sz="4" w:space="0" w:color="000000"/>
              <w:bottom w:val="single" w:sz="4" w:space="0" w:color="000000"/>
            </w:tcBorders>
            <w:shd w:val="clear" w:color="auto" w:fill="auto"/>
            <w:tcMar>
              <w:top w:w="28" w:type="dxa"/>
              <w:left w:w="28" w:type="dxa"/>
              <w:bottom w:w="28" w:type="dxa"/>
              <w:right w:w="28" w:type="dxa"/>
            </w:tcMar>
            <w:vAlign w:val="center"/>
          </w:tcPr>
          <w:p w14:paraId="42C93AA4" w14:textId="77777777" w:rsidR="001B37E9" w:rsidRPr="003B45BF" w:rsidRDefault="001B37E9" w:rsidP="003B45BF">
            <w:pPr>
              <w:jc w:val="both"/>
              <w:rPr>
                <w:rFonts w:ascii="Times New Roman" w:hAnsi="Times New Roman" w:cs="Times New Roman"/>
              </w:rPr>
            </w:pPr>
            <w:r w:rsidRPr="003B45BF">
              <w:rPr>
                <w:rFonts w:ascii="Times New Roman" w:hAnsi="Times New Roman" w:cs="Times New Roman"/>
                <w:bCs/>
              </w:rPr>
              <w:t xml:space="preserve">Çocuklarda kalp yetersizliği </w:t>
            </w:r>
          </w:p>
        </w:tc>
        <w:tc>
          <w:tcPr>
            <w:tcW w:w="1607" w:type="dxa"/>
            <w:tcBorders>
              <w:top w:val="single" w:sz="4" w:space="0" w:color="000000"/>
              <w:left w:val="single" w:sz="4" w:space="0" w:color="000000"/>
              <w:bottom w:val="single" w:sz="4" w:space="0" w:color="000000"/>
            </w:tcBorders>
            <w:shd w:val="clear" w:color="auto" w:fill="auto"/>
            <w:tcMar>
              <w:top w:w="28" w:type="dxa"/>
              <w:left w:w="28" w:type="dxa"/>
              <w:bottom w:w="28" w:type="dxa"/>
              <w:right w:w="28" w:type="dxa"/>
            </w:tcMar>
            <w:vAlign w:val="center"/>
          </w:tcPr>
          <w:p w14:paraId="3CDB8E2E" w14:textId="77777777" w:rsidR="001B37E9" w:rsidRPr="003B45BF" w:rsidRDefault="001B37E9" w:rsidP="003B45BF">
            <w:pPr>
              <w:snapToGrid w:val="0"/>
              <w:jc w:val="center"/>
              <w:rPr>
                <w:rFonts w:ascii="Times New Roman" w:hAnsi="Times New Roman" w:cs="Times New Roman"/>
                <w:b/>
                <w:bCs/>
              </w:rPr>
            </w:pPr>
            <w:r w:rsidRPr="003B45BF">
              <w:rPr>
                <w:rFonts w:ascii="Times New Roman" w:hAnsi="Times New Roman" w:cs="Times New Roman"/>
                <w:b/>
                <w:bCs/>
              </w:rPr>
              <w:t>T-A-K-İ</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vAlign w:val="center"/>
          </w:tcPr>
          <w:p w14:paraId="4DEA4411" w14:textId="77777777" w:rsidR="001B37E9" w:rsidRPr="003B45BF" w:rsidRDefault="001B37E9" w:rsidP="003B45BF">
            <w:pPr>
              <w:snapToGrid w:val="0"/>
              <w:jc w:val="center"/>
              <w:rPr>
                <w:rFonts w:ascii="Times New Roman" w:hAnsi="Times New Roman" w:cs="Times New Roman"/>
                <w:b/>
                <w:bCs/>
              </w:rPr>
            </w:pPr>
            <w:r w:rsidRPr="003B45BF">
              <w:rPr>
                <w:rFonts w:ascii="Times New Roman" w:hAnsi="Times New Roman" w:cs="Times New Roman"/>
                <w:b/>
                <w:bCs/>
              </w:rPr>
              <w:t>1</w:t>
            </w:r>
          </w:p>
        </w:tc>
      </w:tr>
      <w:tr w:rsidR="001B37E9" w:rsidRPr="003B45BF" w14:paraId="2FD3B809" w14:textId="77777777" w:rsidTr="003245CB">
        <w:trPr>
          <w:trHeight w:val="397"/>
          <w:jc w:val="center"/>
        </w:trPr>
        <w:tc>
          <w:tcPr>
            <w:tcW w:w="1162" w:type="dxa"/>
            <w:tcBorders>
              <w:top w:val="single" w:sz="4" w:space="0" w:color="000000"/>
              <w:left w:val="single" w:sz="4" w:space="0" w:color="000000"/>
              <w:bottom w:val="single" w:sz="4" w:space="0" w:color="000000"/>
            </w:tcBorders>
            <w:shd w:val="clear" w:color="auto" w:fill="auto"/>
            <w:tcMar>
              <w:top w:w="28" w:type="dxa"/>
              <w:left w:w="28" w:type="dxa"/>
              <w:bottom w:w="28" w:type="dxa"/>
              <w:right w:w="28" w:type="dxa"/>
            </w:tcMar>
            <w:vAlign w:val="center"/>
          </w:tcPr>
          <w:p w14:paraId="14ED08A3" w14:textId="77777777" w:rsidR="001B37E9" w:rsidRPr="003B45BF" w:rsidRDefault="001B37E9" w:rsidP="003B45BF">
            <w:pPr>
              <w:pStyle w:val="ListeParagraf1"/>
              <w:spacing w:line="276" w:lineRule="auto"/>
              <w:ind w:left="0"/>
              <w:jc w:val="center"/>
              <w:rPr>
                <w:rFonts w:ascii="Times New Roman" w:hAnsi="Times New Roman" w:cs="Times New Roman"/>
                <w:bCs/>
              </w:rPr>
            </w:pPr>
            <w:r w:rsidRPr="003B45BF">
              <w:rPr>
                <w:rFonts w:ascii="Times New Roman" w:hAnsi="Times New Roman" w:cs="Times New Roman"/>
                <w:b/>
              </w:rPr>
              <w:t>CSHT</w:t>
            </w:r>
            <w:r w:rsidRPr="003B45BF">
              <w:rPr>
                <w:rFonts w:ascii="Times New Roman" w:eastAsia="Calibri" w:hAnsi="Times New Roman" w:cs="Times New Roman"/>
                <w:b/>
              </w:rPr>
              <w:t>32</w:t>
            </w:r>
          </w:p>
        </w:tc>
        <w:tc>
          <w:tcPr>
            <w:tcW w:w="5671" w:type="dxa"/>
            <w:tcBorders>
              <w:top w:val="single" w:sz="4" w:space="0" w:color="000000"/>
              <w:left w:val="single" w:sz="4" w:space="0" w:color="000000"/>
              <w:bottom w:val="single" w:sz="4" w:space="0" w:color="000000"/>
            </w:tcBorders>
            <w:shd w:val="clear" w:color="auto" w:fill="auto"/>
            <w:tcMar>
              <w:top w:w="28" w:type="dxa"/>
              <w:left w:w="28" w:type="dxa"/>
              <w:bottom w:w="28" w:type="dxa"/>
              <w:right w:w="28" w:type="dxa"/>
            </w:tcMar>
            <w:vAlign w:val="center"/>
          </w:tcPr>
          <w:p w14:paraId="64711DBE" w14:textId="77777777" w:rsidR="001B37E9" w:rsidRPr="003B45BF" w:rsidRDefault="001B37E9" w:rsidP="003B45BF">
            <w:pPr>
              <w:jc w:val="both"/>
              <w:rPr>
                <w:rFonts w:ascii="Times New Roman" w:hAnsi="Times New Roman" w:cs="Times New Roman"/>
              </w:rPr>
            </w:pPr>
            <w:proofErr w:type="spellStart"/>
            <w:r w:rsidRPr="003B45BF">
              <w:rPr>
                <w:rFonts w:ascii="Times New Roman" w:hAnsi="Times New Roman" w:cs="Times New Roman"/>
                <w:bCs/>
              </w:rPr>
              <w:t>Perikardit</w:t>
            </w:r>
            <w:proofErr w:type="spellEnd"/>
            <w:r w:rsidRPr="003B45BF">
              <w:rPr>
                <w:rFonts w:ascii="Times New Roman" w:hAnsi="Times New Roman" w:cs="Times New Roman"/>
                <w:bCs/>
              </w:rPr>
              <w:t>, miyokardit, kardiyomiyopatiler</w:t>
            </w:r>
          </w:p>
        </w:tc>
        <w:tc>
          <w:tcPr>
            <w:tcW w:w="1607" w:type="dxa"/>
            <w:tcBorders>
              <w:top w:val="single" w:sz="4" w:space="0" w:color="000000"/>
              <w:left w:val="single" w:sz="4" w:space="0" w:color="000000"/>
              <w:bottom w:val="single" w:sz="4" w:space="0" w:color="000000"/>
            </w:tcBorders>
            <w:shd w:val="clear" w:color="auto" w:fill="auto"/>
            <w:tcMar>
              <w:top w:w="28" w:type="dxa"/>
              <w:left w:w="28" w:type="dxa"/>
              <w:bottom w:w="28" w:type="dxa"/>
              <w:right w:w="28" w:type="dxa"/>
            </w:tcMar>
            <w:vAlign w:val="center"/>
          </w:tcPr>
          <w:p w14:paraId="628EFBA1" w14:textId="77777777" w:rsidR="001B37E9" w:rsidRPr="003B45BF" w:rsidRDefault="001B37E9" w:rsidP="003B45BF">
            <w:pPr>
              <w:snapToGrid w:val="0"/>
              <w:jc w:val="center"/>
              <w:rPr>
                <w:rFonts w:ascii="Times New Roman" w:hAnsi="Times New Roman" w:cs="Times New Roman"/>
                <w:b/>
                <w:bCs/>
              </w:rPr>
            </w:pPr>
            <w:proofErr w:type="spellStart"/>
            <w:r w:rsidRPr="003B45BF">
              <w:rPr>
                <w:rFonts w:ascii="Times New Roman" w:hAnsi="Times New Roman" w:cs="Times New Roman"/>
                <w:b/>
                <w:bCs/>
              </w:rPr>
              <w:t>ÖnT</w:t>
            </w:r>
            <w:proofErr w:type="spellEnd"/>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vAlign w:val="center"/>
          </w:tcPr>
          <w:p w14:paraId="22584820" w14:textId="77777777" w:rsidR="001B37E9" w:rsidRPr="003B45BF" w:rsidRDefault="001B37E9" w:rsidP="003B45BF">
            <w:pPr>
              <w:snapToGrid w:val="0"/>
              <w:jc w:val="center"/>
              <w:rPr>
                <w:rFonts w:ascii="Times New Roman" w:hAnsi="Times New Roman" w:cs="Times New Roman"/>
                <w:b/>
                <w:bCs/>
              </w:rPr>
            </w:pPr>
            <w:r w:rsidRPr="003B45BF">
              <w:rPr>
                <w:rFonts w:ascii="Times New Roman" w:hAnsi="Times New Roman" w:cs="Times New Roman"/>
                <w:b/>
                <w:bCs/>
              </w:rPr>
              <w:t>1</w:t>
            </w:r>
          </w:p>
        </w:tc>
      </w:tr>
      <w:tr w:rsidR="001B37E9" w:rsidRPr="003B45BF" w14:paraId="2AF7D102" w14:textId="77777777" w:rsidTr="003245CB">
        <w:trPr>
          <w:trHeight w:val="397"/>
          <w:jc w:val="center"/>
        </w:trPr>
        <w:tc>
          <w:tcPr>
            <w:tcW w:w="1162" w:type="dxa"/>
            <w:tcBorders>
              <w:top w:val="single" w:sz="4" w:space="0" w:color="000000"/>
              <w:left w:val="single" w:sz="4" w:space="0" w:color="000000"/>
              <w:bottom w:val="single" w:sz="4" w:space="0" w:color="000000"/>
            </w:tcBorders>
            <w:shd w:val="clear" w:color="auto" w:fill="auto"/>
            <w:tcMar>
              <w:top w:w="28" w:type="dxa"/>
              <w:left w:w="28" w:type="dxa"/>
              <w:bottom w:w="28" w:type="dxa"/>
              <w:right w:w="28" w:type="dxa"/>
            </w:tcMar>
            <w:vAlign w:val="center"/>
          </w:tcPr>
          <w:p w14:paraId="684804E3" w14:textId="77777777" w:rsidR="001B37E9" w:rsidRPr="003B45BF" w:rsidRDefault="001B37E9" w:rsidP="003B45BF">
            <w:pPr>
              <w:pStyle w:val="ListeParagraf1"/>
              <w:spacing w:line="276" w:lineRule="auto"/>
              <w:ind w:left="0"/>
              <w:jc w:val="center"/>
              <w:rPr>
                <w:rFonts w:ascii="Times New Roman" w:hAnsi="Times New Roman" w:cs="Times New Roman"/>
                <w:bCs/>
              </w:rPr>
            </w:pPr>
            <w:r w:rsidRPr="003B45BF">
              <w:rPr>
                <w:rFonts w:ascii="Times New Roman" w:hAnsi="Times New Roman" w:cs="Times New Roman"/>
                <w:b/>
              </w:rPr>
              <w:t>CSHT</w:t>
            </w:r>
            <w:r w:rsidRPr="003B45BF">
              <w:rPr>
                <w:rFonts w:ascii="Times New Roman" w:eastAsia="Calibri" w:hAnsi="Times New Roman" w:cs="Times New Roman"/>
                <w:b/>
              </w:rPr>
              <w:t>33</w:t>
            </w:r>
          </w:p>
        </w:tc>
        <w:tc>
          <w:tcPr>
            <w:tcW w:w="5671" w:type="dxa"/>
            <w:tcBorders>
              <w:top w:val="single" w:sz="4" w:space="0" w:color="000000"/>
              <w:left w:val="single" w:sz="4" w:space="0" w:color="000000"/>
              <w:bottom w:val="single" w:sz="4" w:space="0" w:color="000000"/>
            </w:tcBorders>
            <w:shd w:val="clear" w:color="auto" w:fill="auto"/>
            <w:tcMar>
              <w:top w:w="28" w:type="dxa"/>
              <w:left w:w="28" w:type="dxa"/>
              <w:bottom w:w="28" w:type="dxa"/>
              <w:right w:w="28" w:type="dxa"/>
            </w:tcMar>
            <w:vAlign w:val="center"/>
          </w:tcPr>
          <w:p w14:paraId="2DF06D94" w14:textId="77777777" w:rsidR="001B37E9" w:rsidRPr="003B45BF" w:rsidRDefault="001B37E9" w:rsidP="003B45BF">
            <w:pPr>
              <w:jc w:val="both"/>
              <w:rPr>
                <w:rFonts w:ascii="Times New Roman" w:hAnsi="Times New Roman" w:cs="Times New Roman"/>
              </w:rPr>
            </w:pPr>
            <w:proofErr w:type="spellStart"/>
            <w:r w:rsidRPr="003B45BF">
              <w:rPr>
                <w:rFonts w:ascii="Times New Roman" w:hAnsi="Times New Roman" w:cs="Times New Roman"/>
                <w:bCs/>
              </w:rPr>
              <w:t>Siyonatik</w:t>
            </w:r>
            <w:proofErr w:type="spellEnd"/>
            <w:r w:rsidRPr="003B45BF">
              <w:rPr>
                <w:rFonts w:ascii="Times New Roman" w:hAnsi="Times New Roman" w:cs="Times New Roman"/>
                <w:bCs/>
              </w:rPr>
              <w:t xml:space="preserve"> konjenital kalp hastalıkları </w:t>
            </w:r>
          </w:p>
        </w:tc>
        <w:tc>
          <w:tcPr>
            <w:tcW w:w="1607" w:type="dxa"/>
            <w:tcBorders>
              <w:top w:val="single" w:sz="4" w:space="0" w:color="000000"/>
              <w:left w:val="single" w:sz="4" w:space="0" w:color="000000"/>
              <w:bottom w:val="single" w:sz="4" w:space="0" w:color="000000"/>
            </w:tcBorders>
            <w:shd w:val="clear" w:color="auto" w:fill="auto"/>
            <w:tcMar>
              <w:top w:w="28" w:type="dxa"/>
              <w:left w:w="28" w:type="dxa"/>
              <w:bottom w:w="28" w:type="dxa"/>
              <w:right w:w="28" w:type="dxa"/>
            </w:tcMar>
            <w:vAlign w:val="center"/>
          </w:tcPr>
          <w:p w14:paraId="7BA89CEE" w14:textId="77777777" w:rsidR="001B37E9" w:rsidRPr="003B45BF" w:rsidRDefault="001B37E9" w:rsidP="003B45BF">
            <w:pPr>
              <w:snapToGrid w:val="0"/>
              <w:jc w:val="center"/>
              <w:rPr>
                <w:rFonts w:ascii="Times New Roman" w:hAnsi="Times New Roman" w:cs="Times New Roman"/>
                <w:b/>
                <w:bCs/>
              </w:rPr>
            </w:pPr>
            <w:proofErr w:type="spellStart"/>
            <w:r w:rsidRPr="003B45BF">
              <w:rPr>
                <w:rFonts w:ascii="Times New Roman" w:hAnsi="Times New Roman" w:cs="Times New Roman"/>
                <w:b/>
                <w:bCs/>
              </w:rPr>
              <w:t>ÖnT</w:t>
            </w:r>
            <w:proofErr w:type="spellEnd"/>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vAlign w:val="center"/>
          </w:tcPr>
          <w:p w14:paraId="0E995252" w14:textId="77777777" w:rsidR="001B37E9" w:rsidRPr="003B45BF" w:rsidRDefault="001B37E9" w:rsidP="003B45BF">
            <w:pPr>
              <w:snapToGrid w:val="0"/>
              <w:jc w:val="center"/>
              <w:rPr>
                <w:rFonts w:ascii="Times New Roman" w:hAnsi="Times New Roman" w:cs="Times New Roman"/>
                <w:b/>
                <w:bCs/>
              </w:rPr>
            </w:pPr>
            <w:r w:rsidRPr="003B45BF">
              <w:rPr>
                <w:rFonts w:ascii="Times New Roman" w:hAnsi="Times New Roman" w:cs="Times New Roman"/>
                <w:b/>
                <w:bCs/>
              </w:rPr>
              <w:t>1</w:t>
            </w:r>
          </w:p>
        </w:tc>
      </w:tr>
      <w:tr w:rsidR="001B37E9" w:rsidRPr="003B45BF" w14:paraId="154C4101" w14:textId="77777777" w:rsidTr="003245CB">
        <w:trPr>
          <w:trHeight w:val="397"/>
          <w:jc w:val="center"/>
        </w:trPr>
        <w:tc>
          <w:tcPr>
            <w:tcW w:w="1162" w:type="dxa"/>
            <w:tcBorders>
              <w:top w:val="single" w:sz="4" w:space="0" w:color="000000"/>
              <w:left w:val="single" w:sz="4" w:space="0" w:color="000000"/>
              <w:bottom w:val="single" w:sz="4" w:space="0" w:color="000000"/>
            </w:tcBorders>
            <w:shd w:val="clear" w:color="auto" w:fill="auto"/>
            <w:tcMar>
              <w:top w:w="28" w:type="dxa"/>
              <w:left w:w="28" w:type="dxa"/>
              <w:bottom w:w="28" w:type="dxa"/>
              <w:right w:w="28" w:type="dxa"/>
            </w:tcMar>
            <w:vAlign w:val="center"/>
          </w:tcPr>
          <w:p w14:paraId="0019FC91" w14:textId="77777777" w:rsidR="001B37E9" w:rsidRPr="003B45BF" w:rsidRDefault="001B37E9" w:rsidP="003B45BF">
            <w:pPr>
              <w:pStyle w:val="ListeParagraf1"/>
              <w:spacing w:line="276" w:lineRule="auto"/>
              <w:ind w:left="0"/>
              <w:jc w:val="center"/>
              <w:rPr>
                <w:rFonts w:ascii="Times New Roman" w:hAnsi="Times New Roman" w:cs="Times New Roman"/>
                <w:bCs/>
              </w:rPr>
            </w:pPr>
            <w:r w:rsidRPr="003B45BF">
              <w:rPr>
                <w:rFonts w:ascii="Times New Roman" w:hAnsi="Times New Roman" w:cs="Times New Roman"/>
                <w:b/>
              </w:rPr>
              <w:t>CSHT34</w:t>
            </w:r>
          </w:p>
        </w:tc>
        <w:tc>
          <w:tcPr>
            <w:tcW w:w="5671" w:type="dxa"/>
            <w:tcBorders>
              <w:top w:val="single" w:sz="4" w:space="0" w:color="000000"/>
              <w:left w:val="single" w:sz="4" w:space="0" w:color="000000"/>
              <w:bottom w:val="single" w:sz="4" w:space="0" w:color="000000"/>
            </w:tcBorders>
            <w:shd w:val="clear" w:color="auto" w:fill="auto"/>
            <w:tcMar>
              <w:top w:w="28" w:type="dxa"/>
              <w:left w:w="28" w:type="dxa"/>
              <w:bottom w:w="28" w:type="dxa"/>
              <w:right w:w="28" w:type="dxa"/>
            </w:tcMar>
            <w:vAlign w:val="center"/>
          </w:tcPr>
          <w:p w14:paraId="7FFAFB0C" w14:textId="77777777" w:rsidR="001B37E9" w:rsidRPr="003B45BF" w:rsidRDefault="001B37E9" w:rsidP="003B45BF">
            <w:pPr>
              <w:jc w:val="both"/>
              <w:rPr>
                <w:rFonts w:ascii="Times New Roman" w:hAnsi="Times New Roman" w:cs="Times New Roman"/>
              </w:rPr>
            </w:pPr>
            <w:r w:rsidRPr="003B45BF">
              <w:rPr>
                <w:rFonts w:ascii="Times New Roman" w:hAnsi="Times New Roman" w:cs="Times New Roman"/>
                <w:bCs/>
              </w:rPr>
              <w:t xml:space="preserve">Konjenital kalp hastalıkları </w:t>
            </w:r>
          </w:p>
        </w:tc>
        <w:tc>
          <w:tcPr>
            <w:tcW w:w="1607" w:type="dxa"/>
            <w:tcBorders>
              <w:top w:val="single" w:sz="4" w:space="0" w:color="000000"/>
              <w:left w:val="single" w:sz="4" w:space="0" w:color="000000"/>
              <w:bottom w:val="single" w:sz="4" w:space="0" w:color="000000"/>
            </w:tcBorders>
            <w:shd w:val="clear" w:color="auto" w:fill="auto"/>
            <w:tcMar>
              <w:top w:w="28" w:type="dxa"/>
              <w:left w:w="28" w:type="dxa"/>
              <w:bottom w:w="28" w:type="dxa"/>
              <w:right w:w="28" w:type="dxa"/>
            </w:tcMar>
            <w:vAlign w:val="center"/>
          </w:tcPr>
          <w:p w14:paraId="5A7DFA4A" w14:textId="77777777" w:rsidR="001B37E9" w:rsidRPr="003B45BF" w:rsidRDefault="001B37E9" w:rsidP="003B45BF">
            <w:pPr>
              <w:snapToGrid w:val="0"/>
              <w:jc w:val="center"/>
              <w:rPr>
                <w:rFonts w:ascii="Times New Roman" w:hAnsi="Times New Roman" w:cs="Times New Roman"/>
                <w:b/>
                <w:bCs/>
              </w:rPr>
            </w:pPr>
            <w:proofErr w:type="spellStart"/>
            <w:r w:rsidRPr="003B45BF">
              <w:rPr>
                <w:rFonts w:ascii="Times New Roman" w:hAnsi="Times New Roman" w:cs="Times New Roman"/>
                <w:b/>
                <w:bCs/>
              </w:rPr>
              <w:t>ÖnT</w:t>
            </w:r>
            <w:proofErr w:type="spellEnd"/>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vAlign w:val="center"/>
          </w:tcPr>
          <w:p w14:paraId="2DF7C4F9" w14:textId="77777777" w:rsidR="001B37E9" w:rsidRPr="003B45BF" w:rsidRDefault="001B37E9" w:rsidP="003B45BF">
            <w:pPr>
              <w:snapToGrid w:val="0"/>
              <w:jc w:val="center"/>
              <w:rPr>
                <w:rFonts w:ascii="Times New Roman" w:hAnsi="Times New Roman" w:cs="Times New Roman"/>
                <w:b/>
                <w:bCs/>
              </w:rPr>
            </w:pPr>
            <w:r w:rsidRPr="003B45BF">
              <w:rPr>
                <w:rFonts w:ascii="Times New Roman" w:hAnsi="Times New Roman" w:cs="Times New Roman"/>
                <w:b/>
                <w:bCs/>
              </w:rPr>
              <w:t>1</w:t>
            </w:r>
          </w:p>
        </w:tc>
      </w:tr>
      <w:tr w:rsidR="001B37E9" w:rsidRPr="003B45BF" w14:paraId="79C6E0F1" w14:textId="77777777" w:rsidTr="003245CB">
        <w:trPr>
          <w:trHeight w:val="397"/>
          <w:jc w:val="center"/>
        </w:trPr>
        <w:tc>
          <w:tcPr>
            <w:tcW w:w="1162" w:type="dxa"/>
            <w:tcBorders>
              <w:top w:val="single" w:sz="4" w:space="0" w:color="000000"/>
              <w:left w:val="single" w:sz="4" w:space="0" w:color="000000"/>
              <w:bottom w:val="single" w:sz="4" w:space="0" w:color="000000"/>
            </w:tcBorders>
            <w:shd w:val="clear" w:color="auto" w:fill="auto"/>
            <w:tcMar>
              <w:top w:w="28" w:type="dxa"/>
              <w:left w:w="28" w:type="dxa"/>
              <w:bottom w:w="28" w:type="dxa"/>
              <w:right w:w="28" w:type="dxa"/>
            </w:tcMar>
            <w:vAlign w:val="center"/>
          </w:tcPr>
          <w:p w14:paraId="29666DD9" w14:textId="77777777" w:rsidR="001B37E9" w:rsidRPr="003B45BF" w:rsidRDefault="001B37E9" w:rsidP="003B45BF">
            <w:pPr>
              <w:pStyle w:val="ListeParagraf1"/>
              <w:spacing w:line="276" w:lineRule="auto"/>
              <w:ind w:left="0"/>
              <w:jc w:val="center"/>
              <w:rPr>
                <w:rFonts w:ascii="Times New Roman" w:hAnsi="Times New Roman" w:cs="Times New Roman"/>
                <w:bCs/>
              </w:rPr>
            </w:pPr>
            <w:r w:rsidRPr="003B45BF">
              <w:rPr>
                <w:rFonts w:ascii="Times New Roman" w:hAnsi="Times New Roman" w:cs="Times New Roman"/>
                <w:b/>
              </w:rPr>
              <w:t>CSHT35</w:t>
            </w:r>
          </w:p>
        </w:tc>
        <w:tc>
          <w:tcPr>
            <w:tcW w:w="5671" w:type="dxa"/>
            <w:tcBorders>
              <w:top w:val="single" w:sz="4" w:space="0" w:color="000000"/>
              <w:left w:val="single" w:sz="4" w:space="0" w:color="000000"/>
              <w:bottom w:val="single" w:sz="4" w:space="0" w:color="000000"/>
            </w:tcBorders>
            <w:shd w:val="clear" w:color="auto" w:fill="auto"/>
            <w:tcMar>
              <w:top w:w="28" w:type="dxa"/>
              <w:left w:w="28" w:type="dxa"/>
              <w:bottom w:w="28" w:type="dxa"/>
              <w:right w:w="28" w:type="dxa"/>
            </w:tcMar>
            <w:vAlign w:val="center"/>
          </w:tcPr>
          <w:p w14:paraId="5990F74C" w14:textId="77777777" w:rsidR="001B37E9" w:rsidRPr="003B45BF" w:rsidRDefault="001B37E9" w:rsidP="003B45BF">
            <w:pPr>
              <w:pStyle w:val="Tabloerikleri"/>
              <w:spacing w:line="276" w:lineRule="auto"/>
              <w:jc w:val="both"/>
              <w:rPr>
                <w:rFonts w:ascii="Times New Roman" w:hAnsi="Times New Roman" w:cs="Times New Roman"/>
              </w:rPr>
            </w:pPr>
            <w:r w:rsidRPr="003B45BF">
              <w:rPr>
                <w:rFonts w:ascii="Times New Roman" w:hAnsi="Times New Roman" w:cs="Times New Roman"/>
                <w:bCs/>
              </w:rPr>
              <w:t xml:space="preserve">Akut </w:t>
            </w:r>
            <w:proofErr w:type="spellStart"/>
            <w:r w:rsidRPr="003B45BF">
              <w:rPr>
                <w:rFonts w:ascii="Times New Roman" w:hAnsi="Times New Roman" w:cs="Times New Roman"/>
                <w:bCs/>
              </w:rPr>
              <w:t>romatizaml</w:t>
            </w:r>
            <w:proofErr w:type="spellEnd"/>
            <w:r w:rsidRPr="003B45BF">
              <w:rPr>
                <w:rFonts w:ascii="Times New Roman" w:hAnsi="Times New Roman" w:cs="Times New Roman"/>
                <w:bCs/>
              </w:rPr>
              <w:t xml:space="preserve"> ateş, endokarditler </w:t>
            </w:r>
          </w:p>
        </w:tc>
        <w:tc>
          <w:tcPr>
            <w:tcW w:w="1607" w:type="dxa"/>
            <w:tcBorders>
              <w:top w:val="single" w:sz="4" w:space="0" w:color="000000"/>
              <w:left w:val="single" w:sz="4" w:space="0" w:color="000000"/>
              <w:bottom w:val="single" w:sz="4" w:space="0" w:color="000000"/>
            </w:tcBorders>
            <w:shd w:val="clear" w:color="auto" w:fill="auto"/>
            <w:tcMar>
              <w:top w:w="28" w:type="dxa"/>
              <w:left w:w="28" w:type="dxa"/>
              <w:bottom w:w="28" w:type="dxa"/>
              <w:right w:w="28" w:type="dxa"/>
            </w:tcMar>
            <w:vAlign w:val="center"/>
          </w:tcPr>
          <w:p w14:paraId="296BF3CE" w14:textId="77777777" w:rsidR="001B37E9" w:rsidRPr="003B45BF" w:rsidRDefault="001B37E9" w:rsidP="003B45BF">
            <w:pPr>
              <w:pStyle w:val="Tabloerikleri"/>
              <w:snapToGrid w:val="0"/>
              <w:spacing w:line="276" w:lineRule="auto"/>
              <w:jc w:val="center"/>
              <w:rPr>
                <w:rFonts w:ascii="Times New Roman" w:hAnsi="Times New Roman" w:cs="Times New Roman"/>
                <w:b/>
                <w:bCs/>
              </w:rPr>
            </w:pPr>
            <w:proofErr w:type="spellStart"/>
            <w:r w:rsidRPr="003B45BF">
              <w:rPr>
                <w:rFonts w:ascii="Times New Roman" w:hAnsi="Times New Roman" w:cs="Times New Roman"/>
                <w:b/>
                <w:bCs/>
              </w:rPr>
              <w:t>ÖnT</w:t>
            </w:r>
            <w:proofErr w:type="spellEnd"/>
            <w:r w:rsidRPr="003B45BF">
              <w:rPr>
                <w:rFonts w:ascii="Times New Roman" w:hAnsi="Times New Roman" w:cs="Times New Roman"/>
                <w:b/>
                <w:bCs/>
              </w:rPr>
              <w:t>-T-K</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vAlign w:val="center"/>
          </w:tcPr>
          <w:p w14:paraId="2D74ED78" w14:textId="77777777" w:rsidR="001B37E9" w:rsidRPr="003B45BF" w:rsidRDefault="001B37E9" w:rsidP="003B45BF">
            <w:pPr>
              <w:snapToGrid w:val="0"/>
              <w:jc w:val="center"/>
              <w:rPr>
                <w:rFonts w:ascii="Times New Roman" w:hAnsi="Times New Roman" w:cs="Times New Roman"/>
                <w:b/>
                <w:bCs/>
              </w:rPr>
            </w:pPr>
            <w:r w:rsidRPr="003B45BF">
              <w:rPr>
                <w:rFonts w:ascii="Times New Roman" w:hAnsi="Times New Roman" w:cs="Times New Roman"/>
                <w:b/>
                <w:bCs/>
              </w:rPr>
              <w:t>1</w:t>
            </w:r>
          </w:p>
        </w:tc>
      </w:tr>
      <w:tr w:rsidR="001B37E9" w:rsidRPr="003B45BF" w14:paraId="0EC3CB04" w14:textId="77777777" w:rsidTr="003245CB">
        <w:trPr>
          <w:trHeight w:val="397"/>
          <w:jc w:val="center"/>
        </w:trPr>
        <w:tc>
          <w:tcPr>
            <w:tcW w:w="1162" w:type="dxa"/>
            <w:tcBorders>
              <w:top w:val="single" w:sz="4" w:space="0" w:color="000000"/>
              <w:left w:val="single" w:sz="4" w:space="0" w:color="000000"/>
              <w:bottom w:val="single" w:sz="4" w:space="0" w:color="000000"/>
            </w:tcBorders>
            <w:shd w:val="clear" w:color="auto" w:fill="auto"/>
            <w:tcMar>
              <w:top w:w="28" w:type="dxa"/>
              <w:left w:w="28" w:type="dxa"/>
              <w:bottom w:w="28" w:type="dxa"/>
              <w:right w:w="28" w:type="dxa"/>
            </w:tcMar>
            <w:vAlign w:val="center"/>
          </w:tcPr>
          <w:p w14:paraId="5DB08146" w14:textId="77777777" w:rsidR="001B37E9" w:rsidRPr="003B45BF" w:rsidRDefault="001B37E9" w:rsidP="003B45BF">
            <w:pPr>
              <w:pStyle w:val="ListeParagraf1"/>
              <w:spacing w:line="276" w:lineRule="auto"/>
              <w:ind w:left="0"/>
              <w:jc w:val="center"/>
              <w:rPr>
                <w:rFonts w:ascii="Times New Roman" w:hAnsi="Times New Roman" w:cs="Times New Roman"/>
                <w:bCs/>
              </w:rPr>
            </w:pPr>
            <w:r w:rsidRPr="003B45BF">
              <w:rPr>
                <w:rFonts w:ascii="Times New Roman" w:hAnsi="Times New Roman" w:cs="Times New Roman"/>
                <w:b/>
              </w:rPr>
              <w:t>CSHT36</w:t>
            </w:r>
          </w:p>
        </w:tc>
        <w:tc>
          <w:tcPr>
            <w:tcW w:w="5671" w:type="dxa"/>
            <w:tcBorders>
              <w:top w:val="single" w:sz="4" w:space="0" w:color="000000"/>
              <w:left w:val="single" w:sz="4" w:space="0" w:color="000000"/>
              <w:bottom w:val="single" w:sz="4" w:space="0" w:color="000000"/>
            </w:tcBorders>
            <w:shd w:val="clear" w:color="auto" w:fill="auto"/>
            <w:tcMar>
              <w:top w:w="28" w:type="dxa"/>
              <w:left w:w="28" w:type="dxa"/>
              <w:bottom w:w="28" w:type="dxa"/>
              <w:right w:w="28" w:type="dxa"/>
            </w:tcMar>
            <w:vAlign w:val="center"/>
          </w:tcPr>
          <w:p w14:paraId="575C40DB" w14:textId="77777777" w:rsidR="001B37E9" w:rsidRPr="003B45BF" w:rsidRDefault="001B37E9" w:rsidP="003B45BF">
            <w:pPr>
              <w:pStyle w:val="Tabloerikleri"/>
              <w:spacing w:line="276" w:lineRule="auto"/>
              <w:jc w:val="both"/>
              <w:rPr>
                <w:rFonts w:ascii="Times New Roman" w:hAnsi="Times New Roman" w:cs="Times New Roman"/>
              </w:rPr>
            </w:pPr>
            <w:r w:rsidRPr="003B45BF">
              <w:rPr>
                <w:rFonts w:ascii="Times New Roman" w:hAnsi="Times New Roman" w:cs="Times New Roman"/>
                <w:bCs/>
              </w:rPr>
              <w:t xml:space="preserve">Çocuklarda karın ve GÜS muayenesi </w:t>
            </w:r>
          </w:p>
        </w:tc>
        <w:tc>
          <w:tcPr>
            <w:tcW w:w="1607" w:type="dxa"/>
            <w:tcBorders>
              <w:top w:val="single" w:sz="4" w:space="0" w:color="000000"/>
              <w:left w:val="single" w:sz="4" w:space="0" w:color="000000"/>
              <w:bottom w:val="single" w:sz="4" w:space="0" w:color="000000"/>
            </w:tcBorders>
            <w:shd w:val="clear" w:color="auto" w:fill="auto"/>
            <w:tcMar>
              <w:top w:w="28" w:type="dxa"/>
              <w:left w:w="28" w:type="dxa"/>
              <w:bottom w:w="28" w:type="dxa"/>
              <w:right w:w="28" w:type="dxa"/>
            </w:tcMar>
            <w:vAlign w:val="center"/>
          </w:tcPr>
          <w:p w14:paraId="0930F704" w14:textId="77777777" w:rsidR="001B37E9" w:rsidRPr="003B45BF" w:rsidRDefault="001B37E9" w:rsidP="003B45BF">
            <w:pPr>
              <w:pStyle w:val="Tabloerikleri"/>
              <w:snapToGrid w:val="0"/>
              <w:spacing w:line="276" w:lineRule="auto"/>
              <w:jc w:val="center"/>
              <w:rPr>
                <w:rFonts w:ascii="Times New Roman" w:hAnsi="Times New Roman" w:cs="Times New Roman"/>
                <w:b/>
                <w:bCs/>
              </w:rPr>
            </w:pPr>
            <w:r w:rsidRPr="003B45BF">
              <w:rPr>
                <w:rFonts w:ascii="Times New Roman" w:hAnsi="Times New Roman" w:cs="Times New Roman"/>
                <w:b/>
                <w:bCs/>
              </w:rPr>
              <w:t>TT-K-İ</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vAlign w:val="center"/>
          </w:tcPr>
          <w:p w14:paraId="368105AF" w14:textId="77777777" w:rsidR="001B37E9" w:rsidRPr="003B45BF" w:rsidRDefault="001B37E9" w:rsidP="003B45BF">
            <w:pPr>
              <w:snapToGrid w:val="0"/>
              <w:jc w:val="center"/>
              <w:rPr>
                <w:rFonts w:ascii="Times New Roman" w:hAnsi="Times New Roman" w:cs="Times New Roman"/>
                <w:b/>
                <w:bCs/>
              </w:rPr>
            </w:pPr>
            <w:r w:rsidRPr="003B45BF">
              <w:rPr>
                <w:rFonts w:ascii="Times New Roman" w:hAnsi="Times New Roman" w:cs="Times New Roman"/>
                <w:b/>
                <w:bCs/>
              </w:rPr>
              <w:t>1</w:t>
            </w:r>
          </w:p>
        </w:tc>
      </w:tr>
      <w:tr w:rsidR="001B37E9" w:rsidRPr="003B45BF" w14:paraId="2F15C0D9" w14:textId="77777777" w:rsidTr="003245CB">
        <w:trPr>
          <w:trHeight w:val="397"/>
          <w:jc w:val="center"/>
        </w:trPr>
        <w:tc>
          <w:tcPr>
            <w:tcW w:w="1162" w:type="dxa"/>
            <w:tcBorders>
              <w:top w:val="single" w:sz="4" w:space="0" w:color="000000"/>
              <w:left w:val="single" w:sz="4" w:space="0" w:color="000000"/>
              <w:bottom w:val="single" w:sz="4" w:space="0" w:color="000000"/>
            </w:tcBorders>
            <w:shd w:val="clear" w:color="auto" w:fill="auto"/>
            <w:tcMar>
              <w:top w:w="28" w:type="dxa"/>
              <w:left w:w="28" w:type="dxa"/>
              <w:bottom w:w="28" w:type="dxa"/>
              <w:right w:w="28" w:type="dxa"/>
            </w:tcMar>
            <w:vAlign w:val="center"/>
          </w:tcPr>
          <w:p w14:paraId="08501406" w14:textId="77777777" w:rsidR="001B37E9" w:rsidRPr="003B45BF" w:rsidRDefault="001B37E9" w:rsidP="003B45BF">
            <w:pPr>
              <w:pStyle w:val="ListeParagraf1"/>
              <w:spacing w:line="276" w:lineRule="auto"/>
              <w:ind w:left="0"/>
              <w:jc w:val="center"/>
              <w:rPr>
                <w:rFonts w:ascii="Times New Roman" w:hAnsi="Times New Roman" w:cs="Times New Roman"/>
                <w:bCs/>
              </w:rPr>
            </w:pPr>
            <w:r w:rsidRPr="003B45BF">
              <w:rPr>
                <w:rFonts w:ascii="Times New Roman" w:hAnsi="Times New Roman" w:cs="Times New Roman"/>
                <w:b/>
              </w:rPr>
              <w:t>CSHT37</w:t>
            </w:r>
          </w:p>
        </w:tc>
        <w:tc>
          <w:tcPr>
            <w:tcW w:w="5671" w:type="dxa"/>
            <w:tcBorders>
              <w:top w:val="single" w:sz="4" w:space="0" w:color="000000"/>
              <w:left w:val="single" w:sz="4" w:space="0" w:color="000000"/>
              <w:bottom w:val="single" w:sz="4" w:space="0" w:color="000000"/>
            </w:tcBorders>
            <w:shd w:val="clear" w:color="auto" w:fill="auto"/>
            <w:tcMar>
              <w:top w:w="28" w:type="dxa"/>
              <w:left w:w="28" w:type="dxa"/>
              <w:bottom w:w="28" w:type="dxa"/>
              <w:right w:w="28" w:type="dxa"/>
            </w:tcMar>
            <w:vAlign w:val="center"/>
          </w:tcPr>
          <w:p w14:paraId="031CED2B" w14:textId="77777777" w:rsidR="001B37E9" w:rsidRPr="003B45BF" w:rsidRDefault="001B37E9" w:rsidP="003B45BF">
            <w:pPr>
              <w:pStyle w:val="Tabloerikleri"/>
              <w:spacing w:line="276" w:lineRule="auto"/>
              <w:jc w:val="both"/>
              <w:rPr>
                <w:rFonts w:ascii="Times New Roman" w:hAnsi="Times New Roman" w:cs="Times New Roman"/>
              </w:rPr>
            </w:pPr>
            <w:r w:rsidRPr="003B45BF">
              <w:rPr>
                <w:rFonts w:ascii="Times New Roman" w:hAnsi="Times New Roman" w:cs="Times New Roman"/>
                <w:bCs/>
              </w:rPr>
              <w:t xml:space="preserve">Akut gastroenterit ve dehidratasyon </w:t>
            </w:r>
          </w:p>
        </w:tc>
        <w:tc>
          <w:tcPr>
            <w:tcW w:w="1607" w:type="dxa"/>
            <w:tcBorders>
              <w:top w:val="single" w:sz="4" w:space="0" w:color="000000"/>
              <w:left w:val="single" w:sz="4" w:space="0" w:color="000000"/>
              <w:bottom w:val="single" w:sz="4" w:space="0" w:color="000000"/>
            </w:tcBorders>
            <w:shd w:val="clear" w:color="auto" w:fill="auto"/>
            <w:tcMar>
              <w:top w:w="28" w:type="dxa"/>
              <w:left w:w="28" w:type="dxa"/>
              <w:bottom w:w="28" w:type="dxa"/>
              <w:right w:w="28" w:type="dxa"/>
            </w:tcMar>
            <w:vAlign w:val="center"/>
          </w:tcPr>
          <w:p w14:paraId="07C34CF0" w14:textId="77777777" w:rsidR="001B37E9" w:rsidRPr="003B45BF" w:rsidRDefault="001B37E9" w:rsidP="003B45BF">
            <w:pPr>
              <w:pStyle w:val="Tabloerikleri"/>
              <w:snapToGrid w:val="0"/>
              <w:spacing w:line="276" w:lineRule="auto"/>
              <w:jc w:val="center"/>
              <w:rPr>
                <w:rFonts w:ascii="Times New Roman" w:hAnsi="Times New Roman" w:cs="Times New Roman"/>
                <w:b/>
                <w:bCs/>
              </w:rPr>
            </w:pPr>
            <w:r w:rsidRPr="003B45BF">
              <w:rPr>
                <w:rFonts w:ascii="Times New Roman" w:hAnsi="Times New Roman" w:cs="Times New Roman"/>
                <w:b/>
                <w:bCs/>
              </w:rPr>
              <w:t>TT-A-K</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vAlign w:val="center"/>
          </w:tcPr>
          <w:p w14:paraId="6A6B3D26" w14:textId="77777777" w:rsidR="001B37E9" w:rsidRPr="003B45BF" w:rsidRDefault="001B37E9" w:rsidP="003B45BF">
            <w:pPr>
              <w:snapToGrid w:val="0"/>
              <w:jc w:val="center"/>
              <w:rPr>
                <w:rFonts w:ascii="Times New Roman" w:hAnsi="Times New Roman" w:cs="Times New Roman"/>
                <w:b/>
                <w:bCs/>
              </w:rPr>
            </w:pPr>
            <w:r w:rsidRPr="003B45BF">
              <w:rPr>
                <w:rFonts w:ascii="Times New Roman" w:hAnsi="Times New Roman" w:cs="Times New Roman"/>
                <w:b/>
                <w:bCs/>
              </w:rPr>
              <w:t>1</w:t>
            </w:r>
          </w:p>
        </w:tc>
      </w:tr>
      <w:tr w:rsidR="001B37E9" w:rsidRPr="003B45BF" w14:paraId="5FD9BE53" w14:textId="77777777" w:rsidTr="003245CB">
        <w:trPr>
          <w:trHeight w:val="397"/>
          <w:jc w:val="center"/>
        </w:trPr>
        <w:tc>
          <w:tcPr>
            <w:tcW w:w="1162" w:type="dxa"/>
            <w:tcBorders>
              <w:top w:val="single" w:sz="4" w:space="0" w:color="000000"/>
              <w:left w:val="single" w:sz="4" w:space="0" w:color="000000"/>
              <w:bottom w:val="single" w:sz="4" w:space="0" w:color="000000"/>
            </w:tcBorders>
            <w:shd w:val="clear" w:color="auto" w:fill="auto"/>
            <w:tcMar>
              <w:top w:w="28" w:type="dxa"/>
              <w:left w:w="28" w:type="dxa"/>
              <w:bottom w:w="28" w:type="dxa"/>
              <w:right w:w="28" w:type="dxa"/>
            </w:tcMar>
            <w:vAlign w:val="center"/>
          </w:tcPr>
          <w:p w14:paraId="70941E85" w14:textId="77777777" w:rsidR="001B37E9" w:rsidRPr="003B45BF" w:rsidRDefault="001B37E9" w:rsidP="003B45BF">
            <w:pPr>
              <w:pStyle w:val="ListeParagraf1"/>
              <w:spacing w:line="276" w:lineRule="auto"/>
              <w:ind w:left="0"/>
              <w:jc w:val="center"/>
              <w:rPr>
                <w:rFonts w:ascii="Times New Roman" w:hAnsi="Times New Roman" w:cs="Times New Roman"/>
                <w:bCs/>
              </w:rPr>
            </w:pPr>
            <w:r w:rsidRPr="003B45BF">
              <w:rPr>
                <w:rFonts w:ascii="Times New Roman" w:hAnsi="Times New Roman" w:cs="Times New Roman"/>
                <w:b/>
              </w:rPr>
              <w:t>CSHT38</w:t>
            </w:r>
          </w:p>
        </w:tc>
        <w:tc>
          <w:tcPr>
            <w:tcW w:w="5671" w:type="dxa"/>
            <w:tcBorders>
              <w:top w:val="single" w:sz="4" w:space="0" w:color="000000"/>
              <w:left w:val="single" w:sz="4" w:space="0" w:color="000000"/>
              <w:bottom w:val="single" w:sz="4" w:space="0" w:color="000000"/>
            </w:tcBorders>
            <w:shd w:val="clear" w:color="auto" w:fill="auto"/>
            <w:tcMar>
              <w:top w:w="28" w:type="dxa"/>
              <w:left w:w="28" w:type="dxa"/>
              <w:bottom w:w="28" w:type="dxa"/>
              <w:right w:w="28" w:type="dxa"/>
            </w:tcMar>
            <w:vAlign w:val="center"/>
          </w:tcPr>
          <w:p w14:paraId="7D63BE69" w14:textId="77777777" w:rsidR="001B37E9" w:rsidRPr="003B45BF" w:rsidRDefault="001B37E9" w:rsidP="003B45BF">
            <w:pPr>
              <w:pStyle w:val="Tabloerikleri"/>
              <w:spacing w:line="276" w:lineRule="auto"/>
              <w:jc w:val="both"/>
              <w:rPr>
                <w:rFonts w:ascii="Times New Roman" w:hAnsi="Times New Roman" w:cs="Times New Roman"/>
              </w:rPr>
            </w:pPr>
            <w:r w:rsidRPr="003B45BF">
              <w:rPr>
                <w:rFonts w:ascii="Times New Roman" w:hAnsi="Times New Roman" w:cs="Times New Roman"/>
                <w:bCs/>
              </w:rPr>
              <w:t xml:space="preserve">Çocuklarda akut ve kronik Hepatitler </w:t>
            </w:r>
          </w:p>
        </w:tc>
        <w:tc>
          <w:tcPr>
            <w:tcW w:w="1607" w:type="dxa"/>
            <w:tcBorders>
              <w:top w:val="single" w:sz="4" w:space="0" w:color="000000"/>
              <w:left w:val="single" w:sz="4" w:space="0" w:color="000000"/>
              <w:bottom w:val="single" w:sz="4" w:space="0" w:color="000000"/>
            </w:tcBorders>
            <w:shd w:val="clear" w:color="auto" w:fill="auto"/>
            <w:tcMar>
              <w:top w:w="28" w:type="dxa"/>
              <w:left w:w="28" w:type="dxa"/>
              <w:bottom w:w="28" w:type="dxa"/>
              <w:right w:w="28" w:type="dxa"/>
            </w:tcMar>
            <w:vAlign w:val="center"/>
          </w:tcPr>
          <w:p w14:paraId="768CCA23" w14:textId="77777777" w:rsidR="001B37E9" w:rsidRPr="003B45BF" w:rsidRDefault="001B37E9" w:rsidP="003B45BF">
            <w:pPr>
              <w:pStyle w:val="Tabloerikleri"/>
              <w:snapToGrid w:val="0"/>
              <w:spacing w:line="276" w:lineRule="auto"/>
              <w:jc w:val="center"/>
              <w:rPr>
                <w:rFonts w:ascii="Times New Roman" w:hAnsi="Times New Roman" w:cs="Times New Roman"/>
                <w:b/>
                <w:bCs/>
              </w:rPr>
            </w:pPr>
            <w:proofErr w:type="spellStart"/>
            <w:r w:rsidRPr="003B45BF">
              <w:rPr>
                <w:rFonts w:ascii="Times New Roman" w:hAnsi="Times New Roman" w:cs="Times New Roman"/>
                <w:b/>
                <w:bCs/>
              </w:rPr>
              <w:t>ÖnT</w:t>
            </w:r>
            <w:proofErr w:type="spellEnd"/>
            <w:r w:rsidRPr="003B45BF">
              <w:rPr>
                <w:rFonts w:ascii="Times New Roman" w:hAnsi="Times New Roman" w:cs="Times New Roman"/>
                <w:b/>
                <w:bCs/>
              </w:rPr>
              <w:t>-T-K</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vAlign w:val="center"/>
          </w:tcPr>
          <w:p w14:paraId="123394A2" w14:textId="77777777" w:rsidR="001B37E9" w:rsidRPr="003B45BF" w:rsidRDefault="001B37E9" w:rsidP="003B45BF">
            <w:pPr>
              <w:snapToGrid w:val="0"/>
              <w:jc w:val="center"/>
              <w:rPr>
                <w:rFonts w:ascii="Times New Roman" w:hAnsi="Times New Roman" w:cs="Times New Roman"/>
                <w:b/>
                <w:bCs/>
              </w:rPr>
            </w:pPr>
            <w:r w:rsidRPr="003B45BF">
              <w:rPr>
                <w:rFonts w:ascii="Times New Roman" w:hAnsi="Times New Roman" w:cs="Times New Roman"/>
                <w:b/>
                <w:bCs/>
              </w:rPr>
              <w:t>2</w:t>
            </w:r>
          </w:p>
        </w:tc>
      </w:tr>
      <w:tr w:rsidR="001B37E9" w:rsidRPr="003B45BF" w14:paraId="32CED8C5" w14:textId="77777777" w:rsidTr="003245CB">
        <w:trPr>
          <w:trHeight w:val="397"/>
          <w:jc w:val="center"/>
        </w:trPr>
        <w:tc>
          <w:tcPr>
            <w:tcW w:w="1162" w:type="dxa"/>
            <w:tcBorders>
              <w:top w:val="single" w:sz="4" w:space="0" w:color="000000"/>
              <w:left w:val="single" w:sz="4" w:space="0" w:color="000000"/>
              <w:bottom w:val="single" w:sz="4" w:space="0" w:color="000000"/>
            </w:tcBorders>
            <w:shd w:val="clear" w:color="auto" w:fill="auto"/>
            <w:tcMar>
              <w:top w:w="28" w:type="dxa"/>
              <w:left w:w="28" w:type="dxa"/>
              <w:bottom w:w="28" w:type="dxa"/>
              <w:right w:w="28" w:type="dxa"/>
            </w:tcMar>
            <w:vAlign w:val="center"/>
          </w:tcPr>
          <w:p w14:paraId="3F676E30" w14:textId="77777777" w:rsidR="001B37E9" w:rsidRPr="003B45BF" w:rsidRDefault="001B37E9" w:rsidP="003B45BF">
            <w:pPr>
              <w:pStyle w:val="ListeParagraf1"/>
              <w:spacing w:line="276" w:lineRule="auto"/>
              <w:ind w:left="0"/>
              <w:jc w:val="center"/>
              <w:rPr>
                <w:rFonts w:ascii="Times New Roman" w:eastAsia="Calibri" w:hAnsi="Times New Roman" w:cs="Times New Roman"/>
                <w:bCs/>
              </w:rPr>
            </w:pPr>
            <w:r w:rsidRPr="003B45BF">
              <w:rPr>
                <w:rFonts w:ascii="Times New Roman" w:hAnsi="Times New Roman" w:cs="Times New Roman"/>
                <w:b/>
              </w:rPr>
              <w:t>CSHT39</w:t>
            </w:r>
          </w:p>
        </w:tc>
        <w:tc>
          <w:tcPr>
            <w:tcW w:w="5671" w:type="dxa"/>
            <w:tcBorders>
              <w:top w:val="single" w:sz="4" w:space="0" w:color="000000"/>
              <w:left w:val="single" w:sz="4" w:space="0" w:color="000000"/>
              <w:bottom w:val="single" w:sz="4" w:space="0" w:color="000000"/>
            </w:tcBorders>
            <w:shd w:val="clear" w:color="auto" w:fill="auto"/>
            <w:tcMar>
              <w:top w:w="28" w:type="dxa"/>
              <w:left w:w="28" w:type="dxa"/>
              <w:bottom w:w="28" w:type="dxa"/>
              <w:right w:w="28" w:type="dxa"/>
            </w:tcMar>
            <w:vAlign w:val="center"/>
          </w:tcPr>
          <w:p w14:paraId="7DFB00D3" w14:textId="77777777" w:rsidR="001B37E9" w:rsidRPr="003B45BF" w:rsidRDefault="001B37E9" w:rsidP="003B45BF">
            <w:pPr>
              <w:jc w:val="both"/>
              <w:rPr>
                <w:rFonts w:ascii="Times New Roman" w:hAnsi="Times New Roman" w:cs="Times New Roman"/>
              </w:rPr>
            </w:pPr>
            <w:r w:rsidRPr="003B45BF">
              <w:rPr>
                <w:rFonts w:ascii="Times New Roman" w:eastAsia="Calibri" w:hAnsi="Times New Roman" w:cs="Times New Roman"/>
                <w:bCs/>
              </w:rPr>
              <w:t xml:space="preserve">Çocuklarda kronik ve tekrarlayan karın Ağrıları </w:t>
            </w:r>
          </w:p>
        </w:tc>
        <w:tc>
          <w:tcPr>
            <w:tcW w:w="1607" w:type="dxa"/>
            <w:tcBorders>
              <w:top w:val="single" w:sz="4" w:space="0" w:color="000000"/>
              <w:left w:val="single" w:sz="4" w:space="0" w:color="000000"/>
              <w:bottom w:val="single" w:sz="4" w:space="0" w:color="000000"/>
            </w:tcBorders>
            <w:shd w:val="clear" w:color="auto" w:fill="auto"/>
            <w:tcMar>
              <w:top w:w="28" w:type="dxa"/>
              <w:left w:w="28" w:type="dxa"/>
              <w:bottom w:w="28" w:type="dxa"/>
              <w:right w:w="28" w:type="dxa"/>
            </w:tcMar>
            <w:vAlign w:val="center"/>
          </w:tcPr>
          <w:p w14:paraId="215B933E" w14:textId="77777777" w:rsidR="001B37E9" w:rsidRPr="003B45BF" w:rsidRDefault="001B37E9" w:rsidP="003B45BF">
            <w:pPr>
              <w:snapToGrid w:val="0"/>
              <w:jc w:val="center"/>
              <w:rPr>
                <w:rFonts w:ascii="Times New Roman" w:hAnsi="Times New Roman" w:cs="Times New Roman"/>
                <w:b/>
                <w:bCs/>
              </w:rPr>
            </w:pPr>
            <w:r w:rsidRPr="003B45BF">
              <w:rPr>
                <w:rFonts w:ascii="Times New Roman" w:hAnsi="Times New Roman" w:cs="Times New Roman"/>
                <w:b/>
                <w:bCs/>
              </w:rPr>
              <w:t>T-A</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vAlign w:val="center"/>
          </w:tcPr>
          <w:p w14:paraId="512C7D46" w14:textId="77777777" w:rsidR="001B37E9" w:rsidRPr="003B45BF" w:rsidRDefault="001B37E9" w:rsidP="003B45BF">
            <w:pPr>
              <w:snapToGrid w:val="0"/>
              <w:jc w:val="center"/>
              <w:rPr>
                <w:rFonts w:ascii="Times New Roman" w:hAnsi="Times New Roman" w:cs="Times New Roman"/>
                <w:b/>
                <w:bCs/>
              </w:rPr>
            </w:pPr>
            <w:r w:rsidRPr="003B45BF">
              <w:rPr>
                <w:rFonts w:ascii="Times New Roman" w:hAnsi="Times New Roman" w:cs="Times New Roman"/>
                <w:b/>
                <w:bCs/>
              </w:rPr>
              <w:t>1</w:t>
            </w:r>
          </w:p>
        </w:tc>
      </w:tr>
      <w:tr w:rsidR="001B37E9" w:rsidRPr="003B45BF" w14:paraId="6A7C174A" w14:textId="77777777" w:rsidTr="003245CB">
        <w:trPr>
          <w:trHeight w:val="397"/>
          <w:jc w:val="center"/>
        </w:trPr>
        <w:tc>
          <w:tcPr>
            <w:tcW w:w="1162" w:type="dxa"/>
            <w:tcBorders>
              <w:top w:val="single" w:sz="4" w:space="0" w:color="000000"/>
              <w:left w:val="single" w:sz="4" w:space="0" w:color="000000"/>
              <w:bottom w:val="single" w:sz="4" w:space="0" w:color="000000"/>
            </w:tcBorders>
            <w:shd w:val="clear" w:color="auto" w:fill="auto"/>
            <w:tcMar>
              <w:top w:w="28" w:type="dxa"/>
              <w:left w:w="28" w:type="dxa"/>
              <w:bottom w:w="28" w:type="dxa"/>
              <w:right w:w="28" w:type="dxa"/>
            </w:tcMar>
            <w:vAlign w:val="center"/>
          </w:tcPr>
          <w:p w14:paraId="445EDE73" w14:textId="77777777" w:rsidR="001B37E9" w:rsidRPr="003B45BF" w:rsidRDefault="001B37E9" w:rsidP="003B45BF">
            <w:pPr>
              <w:pStyle w:val="ListeParagraf1"/>
              <w:spacing w:line="276" w:lineRule="auto"/>
              <w:ind w:left="0"/>
              <w:jc w:val="center"/>
              <w:rPr>
                <w:rFonts w:ascii="Times New Roman" w:hAnsi="Times New Roman" w:cs="Times New Roman"/>
                <w:bCs/>
              </w:rPr>
            </w:pPr>
            <w:r w:rsidRPr="003B45BF">
              <w:rPr>
                <w:rFonts w:ascii="Times New Roman" w:hAnsi="Times New Roman" w:cs="Times New Roman"/>
                <w:b/>
              </w:rPr>
              <w:t>CSHT40</w:t>
            </w:r>
          </w:p>
        </w:tc>
        <w:tc>
          <w:tcPr>
            <w:tcW w:w="5671" w:type="dxa"/>
            <w:tcBorders>
              <w:top w:val="single" w:sz="4" w:space="0" w:color="000000"/>
              <w:left w:val="single" w:sz="4" w:space="0" w:color="000000"/>
              <w:bottom w:val="single" w:sz="4" w:space="0" w:color="000000"/>
            </w:tcBorders>
            <w:shd w:val="clear" w:color="auto" w:fill="auto"/>
            <w:tcMar>
              <w:top w:w="28" w:type="dxa"/>
              <w:left w:w="28" w:type="dxa"/>
              <w:bottom w:w="28" w:type="dxa"/>
              <w:right w:w="28" w:type="dxa"/>
            </w:tcMar>
            <w:vAlign w:val="center"/>
          </w:tcPr>
          <w:p w14:paraId="0688B64D" w14:textId="77777777" w:rsidR="001B37E9" w:rsidRPr="003B45BF" w:rsidRDefault="001B37E9" w:rsidP="003B45BF">
            <w:pPr>
              <w:jc w:val="both"/>
              <w:rPr>
                <w:rFonts w:ascii="Times New Roman" w:hAnsi="Times New Roman" w:cs="Times New Roman"/>
              </w:rPr>
            </w:pPr>
            <w:r w:rsidRPr="003B45BF">
              <w:rPr>
                <w:rFonts w:ascii="Times New Roman" w:hAnsi="Times New Roman" w:cs="Times New Roman"/>
                <w:bCs/>
              </w:rPr>
              <w:t xml:space="preserve">Çocuklarda </w:t>
            </w:r>
            <w:proofErr w:type="spellStart"/>
            <w:r w:rsidRPr="003B45BF">
              <w:rPr>
                <w:rFonts w:ascii="Times New Roman" w:hAnsi="Times New Roman" w:cs="Times New Roman"/>
                <w:bCs/>
              </w:rPr>
              <w:t>gastroözefageal</w:t>
            </w:r>
            <w:proofErr w:type="spellEnd"/>
            <w:r w:rsidRPr="003B45BF">
              <w:rPr>
                <w:rFonts w:ascii="Times New Roman" w:hAnsi="Times New Roman" w:cs="Times New Roman"/>
                <w:bCs/>
              </w:rPr>
              <w:t xml:space="preserve"> reflü </w:t>
            </w:r>
          </w:p>
        </w:tc>
        <w:tc>
          <w:tcPr>
            <w:tcW w:w="1607" w:type="dxa"/>
            <w:tcBorders>
              <w:top w:val="single" w:sz="4" w:space="0" w:color="000000"/>
              <w:left w:val="single" w:sz="4" w:space="0" w:color="000000"/>
              <w:bottom w:val="single" w:sz="4" w:space="0" w:color="000000"/>
            </w:tcBorders>
            <w:shd w:val="clear" w:color="auto" w:fill="auto"/>
            <w:tcMar>
              <w:top w:w="28" w:type="dxa"/>
              <w:left w:w="28" w:type="dxa"/>
              <w:bottom w:w="28" w:type="dxa"/>
              <w:right w:w="28" w:type="dxa"/>
            </w:tcMar>
            <w:vAlign w:val="center"/>
          </w:tcPr>
          <w:p w14:paraId="45C65741" w14:textId="77777777" w:rsidR="001B37E9" w:rsidRPr="003B45BF" w:rsidRDefault="001B37E9" w:rsidP="003B45BF">
            <w:pPr>
              <w:snapToGrid w:val="0"/>
              <w:jc w:val="center"/>
              <w:rPr>
                <w:rFonts w:ascii="Times New Roman" w:hAnsi="Times New Roman" w:cs="Times New Roman"/>
                <w:b/>
                <w:bCs/>
              </w:rPr>
            </w:pPr>
            <w:r w:rsidRPr="003B45BF">
              <w:rPr>
                <w:rFonts w:ascii="Times New Roman" w:hAnsi="Times New Roman" w:cs="Times New Roman"/>
                <w:b/>
                <w:bCs/>
              </w:rPr>
              <w:t>TT-K-İ</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vAlign w:val="center"/>
          </w:tcPr>
          <w:p w14:paraId="650E23B1" w14:textId="77777777" w:rsidR="001B37E9" w:rsidRPr="003B45BF" w:rsidRDefault="001B37E9" w:rsidP="003B45BF">
            <w:pPr>
              <w:snapToGrid w:val="0"/>
              <w:jc w:val="center"/>
              <w:rPr>
                <w:rFonts w:ascii="Times New Roman" w:hAnsi="Times New Roman" w:cs="Times New Roman"/>
                <w:b/>
                <w:bCs/>
              </w:rPr>
            </w:pPr>
            <w:r w:rsidRPr="003B45BF">
              <w:rPr>
                <w:rFonts w:ascii="Times New Roman" w:hAnsi="Times New Roman" w:cs="Times New Roman"/>
                <w:b/>
                <w:bCs/>
              </w:rPr>
              <w:t>1</w:t>
            </w:r>
          </w:p>
        </w:tc>
      </w:tr>
      <w:tr w:rsidR="001B37E9" w:rsidRPr="003B45BF" w14:paraId="02805726" w14:textId="77777777" w:rsidTr="003245CB">
        <w:trPr>
          <w:trHeight w:val="397"/>
          <w:jc w:val="center"/>
        </w:trPr>
        <w:tc>
          <w:tcPr>
            <w:tcW w:w="1162" w:type="dxa"/>
            <w:tcBorders>
              <w:top w:val="single" w:sz="4" w:space="0" w:color="000000"/>
              <w:left w:val="single" w:sz="4" w:space="0" w:color="000000"/>
              <w:bottom w:val="single" w:sz="4" w:space="0" w:color="000000"/>
            </w:tcBorders>
            <w:shd w:val="clear" w:color="auto" w:fill="auto"/>
            <w:tcMar>
              <w:top w:w="28" w:type="dxa"/>
              <w:left w:w="28" w:type="dxa"/>
              <w:bottom w:w="28" w:type="dxa"/>
              <w:right w:w="28" w:type="dxa"/>
            </w:tcMar>
            <w:vAlign w:val="center"/>
          </w:tcPr>
          <w:p w14:paraId="3596517E" w14:textId="77777777" w:rsidR="001B37E9" w:rsidRPr="003B45BF" w:rsidRDefault="001B37E9" w:rsidP="003B45BF">
            <w:pPr>
              <w:pStyle w:val="ListeParagraf1"/>
              <w:spacing w:line="276" w:lineRule="auto"/>
              <w:ind w:left="0"/>
              <w:jc w:val="center"/>
              <w:rPr>
                <w:rFonts w:ascii="Times New Roman" w:hAnsi="Times New Roman" w:cs="Times New Roman"/>
                <w:bCs/>
              </w:rPr>
            </w:pPr>
            <w:r w:rsidRPr="003B45BF">
              <w:rPr>
                <w:rFonts w:ascii="Times New Roman" w:hAnsi="Times New Roman" w:cs="Times New Roman"/>
                <w:b/>
              </w:rPr>
              <w:t>CSHT41</w:t>
            </w:r>
          </w:p>
        </w:tc>
        <w:tc>
          <w:tcPr>
            <w:tcW w:w="5671" w:type="dxa"/>
            <w:tcBorders>
              <w:top w:val="single" w:sz="4" w:space="0" w:color="000000"/>
              <w:left w:val="single" w:sz="4" w:space="0" w:color="000000"/>
              <w:bottom w:val="single" w:sz="4" w:space="0" w:color="000000"/>
            </w:tcBorders>
            <w:shd w:val="clear" w:color="auto" w:fill="auto"/>
            <w:tcMar>
              <w:top w:w="28" w:type="dxa"/>
              <w:left w:w="28" w:type="dxa"/>
              <w:bottom w:w="28" w:type="dxa"/>
              <w:right w:w="28" w:type="dxa"/>
            </w:tcMar>
            <w:vAlign w:val="center"/>
          </w:tcPr>
          <w:p w14:paraId="62C11FEB" w14:textId="77777777" w:rsidR="001B37E9" w:rsidRPr="003B45BF" w:rsidRDefault="001B37E9" w:rsidP="003B45BF">
            <w:pPr>
              <w:jc w:val="both"/>
              <w:rPr>
                <w:rFonts w:ascii="Times New Roman" w:hAnsi="Times New Roman" w:cs="Times New Roman"/>
              </w:rPr>
            </w:pPr>
            <w:r w:rsidRPr="003B45BF">
              <w:rPr>
                <w:rFonts w:ascii="Times New Roman" w:hAnsi="Times New Roman" w:cs="Times New Roman"/>
                <w:bCs/>
              </w:rPr>
              <w:t xml:space="preserve">Çocukluk çağı malabsorbsiyonları </w:t>
            </w:r>
          </w:p>
        </w:tc>
        <w:tc>
          <w:tcPr>
            <w:tcW w:w="1607" w:type="dxa"/>
            <w:tcBorders>
              <w:top w:val="single" w:sz="4" w:space="0" w:color="000000"/>
              <w:left w:val="single" w:sz="4" w:space="0" w:color="000000"/>
              <w:bottom w:val="single" w:sz="4" w:space="0" w:color="000000"/>
            </w:tcBorders>
            <w:shd w:val="clear" w:color="auto" w:fill="auto"/>
            <w:tcMar>
              <w:top w:w="28" w:type="dxa"/>
              <w:left w:w="28" w:type="dxa"/>
              <w:bottom w:w="28" w:type="dxa"/>
              <w:right w:w="28" w:type="dxa"/>
            </w:tcMar>
            <w:vAlign w:val="center"/>
          </w:tcPr>
          <w:p w14:paraId="25F26FB6" w14:textId="77777777" w:rsidR="001B37E9" w:rsidRPr="003B45BF" w:rsidRDefault="001B37E9" w:rsidP="003B45BF">
            <w:pPr>
              <w:snapToGrid w:val="0"/>
              <w:jc w:val="center"/>
              <w:rPr>
                <w:rFonts w:ascii="Times New Roman" w:hAnsi="Times New Roman" w:cs="Times New Roman"/>
                <w:b/>
                <w:bCs/>
              </w:rPr>
            </w:pPr>
            <w:proofErr w:type="spellStart"/>
            <w:r w:rsidRPr="003B45BF">
              <w:rPr>
                <w:rFonts w:ascii="Times New Roman" w:hAnsi="Times New Roman" w:cs="Times New Roman"/>
                <w:b/>
                <w:bCs/>
              </w:rPr>
              <w:t>ÖnT</w:t>
            </w:r>
            <w:proofErr w:type="spellEnd"/>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vAlign w:val="center"/>
          </w:tcPr>
          <w:p w14:paraId="60B45DD3" w14:textId="77777777" w:rsidR="001B37E9" w:rsidRPr="003B45BF" w:rsidRDefault="001B37E9" w:rsidP="003B45BF">
            <w:pPr>
              <w:snapToGrid w:val="0"/>
              <w:jc w:val="center"/>
              <w:rPr>
                <w:rFonts w:ascii="Times New Roman" w:hAnsi="Times New Roman" w:cs="Times New Roman"/>
                <w:b/>
                <w:bCs/>
              </w:rPr>
            </w:pPr>
            <w:r w:rsidRPr="003B45BF">
              <w:rPr>
                <w:rFonts w:ascii="Times New Roman" w:hAnsi="Times New Roman" w:cs="Times New Roman"/>
                <w:b/>
                <w:bCs/>
              </w:rPr>
              <w:t>1</w:t>
            </w:r>
          </w:p>
        </w:tc>
      </w:tr>
      <w:tr w:rsidR="001B37E9" w:rsidRPr="003B45BF" w14:paraId="59B7A30C" w14:textId="77777777" w:rsidTr="003245CB">
        <w:trPr>
          <w:trHeight w:val="397"/>
          <w:jc w:val="center"/>
        </w:trPr>
        <w:tc>
          <w:tcPr>
            <w:tcW w:w="1162" w:type="dxa"/>
            <w:tcBorders>
              <w:top w:val="single" w:sz="4" w:space="0" w:color="000000"/>
              <w:left w:val="single" w:sz="4" w:space="0" w:color="000000"/>
              <w:bottom w:val="single" w:sz="4" w:space="0" w:color="000000"/>
            </w:tcBorders>
            <w:shd w:val="clear" w:color="auto" w:fill="auto"/>
            <w:tcMar>
              <w:top w:w="28" w:type="dxa"/>
              <w:left w:w="28" w:type="dxa"/>
              <w:bottom w:w="28" w:type="dxa"/>
              <w:right w:w="28" w:type="dxa"/>
            </w:tcMar>
            <w:vAlign w:val="center"/>
          </w:tcPr>
          <w:p w14:paraId="109C0B13" w14:textId="77777777" w:rsidR="001B37E9" w:rsidRPr="003B45BF" w:rsidRDefault="001B37E9" w:rsidP="003B45BF">
            <w:pPr>
              <w:pStyle w:val="ListeParagraf1"/>
              <w:spacing w:line="276" w:lineRule="auto"/>
              <w:ind w:left="0"/>
              <w:jc w:val="center"/>
              <w:rPr>
                <w:rFonts w:ascii="Times New Roman" w:hAnsi="Times New Roman" w:cs="Times New Roman"/>
                <w:bCs/>
              </w:rPr>
            </w:pPr>
            <w:r w:rsidRPr="003B45BF">
              <w:rPr>
                <w:rFonts w:ascii="Times New Roman" w:hAnsi="Times New Roman" w:cs="Times New Roman"/>
                <w:b/>
              </w:rPr>
              <w:t>CSHT42</w:t>
            </w:r>
          </w:p>
        </w:tc>
        <w:tc>
          <w:tcPr>
            <w:tcW w:w="5671" w:type="dxa"/>
            <w:tcBorders>
              <w:top w:val="single" w:sz="4" w:space="0" w:color="000000"/>
              <w:left w:val="single" w:sz="4" w:space="0" w:color="000000"/>
              <w:bottom w:val="single" w:sz="4" w:space="0" w:color="000000"/>
            </w:tcBorders>
            <w:shd w:val="clear" w:color="auto" w:fill="auto"/>
            <w:tcMar>
              <w:top w:w="28" w:type="dxa"/>
              <w:left w:w="28" w:type="dxa"/>
              <w:bottom w:w="28" w:type="dxa"/>
              <w:right w:w="28" w:type="dxa"/>
            </w:tcMar>
            <w:vAlign w:val="center"/>
          </w:tcPr>
          <w:p w14:paraId="4D618935" w14:textId="77777777" w:rsidR="001B37E9" w:rsidRPr="003B45BF" w:rsidRDefault="001B37E9" w:rsidP="003B45BF">
            <w:pPr>
              <w:jc w:val="both"/>
              <w:rPr>
                <w:rFonts w:ascii="Times New Roman" w:hAnsi="Times New Roman" w:cs="Times New Roman"/>
              </w:rPr>
            </w:pPr>
            <w:r w:rsidRPr="003B45BF">
              <w:rPr>
                <w:rFonts w:ascii="Times New Roman" w:hAnsi="Times New Roman" w:cs="Times New Roman"/>
                <w:bCs/>
              </w:rPr>
              <w:t xml:space="preserve">Çocuklarda idrar yolu enfeksiyonları </w:t>
            </w:r>
          </w:p>
        </w:tc>
        <w:tc>
          <w:tcPr>
            <w:tcW w:w="1607" w:type="dxa"/>
            <w:tcBorders>
              <w:top w:val="single" w:sz="4" w:space="0" w:color="000000"/>
              <w:left w:val="single" w:sz="4" w:space="0" w:color="000000"/>
              <w:bottom w:val="single" w:sz="4" w:space="0" w:color="000000"/>
            </w:tcBorders>
            <w:shd w:val="clear" w:color="auto" w:fill="auto"/>
            <w:tcMar>
              <w:top w:w="28" w:type="dxa"/>
              <w:left w:w="28" w:type="dxa"/>
              <w:bottom w:w="28" w:type="dxa"/>
              <w:right w:w="28" w:type="dxa"/>
            </w:tcMar>
            <w:vAlign w:val="center"/>
          </w:tcPr>
          <w:p w14:paraId="31D994AA" w14:textId="77777777" w:rsidR="001B37E9" w:rsidRPr="003B45BF" w:rsidRDefault="001B37E9" w:rsidP="003B45BF">
            <w:pPr>
              <w:snapToGrid w:val="0"/>
              <w:jc w:val="center"/>
              <w:rPr>
                <w:rFonts w:ascii="Times New Roman" w:hAnsi="Times New Roman" w:cs="Times New Roman"/>
                <w:b/>
                <w:bCs/>
              </w:rPr>
            </w:pPr>
            <w:r w:rsidRPr="003B45BF">
              <w:rPr>
                <w:rFonts w:ascii="Times New Roman" w:hAnsi="Times New Roman" w:cs="Times New Roman"/>
                <w:b/>
                <w:bCs/>
              </w:rPr>
              <w:t>TT-K</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vAlign w:val="center"/>
          </w:tcPr>
          <w:p w14:paraId="03291281" w14:textId="77777777" w:rsidR="001B37E9" w:rsidRPr="003B45BF" w:rsidRDefault="001B37E9" w:rsidP="003B45BF">
            <w:pPr>
              <w:snapToGrid w:val="0"/>
              <w:jc w:val="center"/>
              <w:rPr>
                <w:rFonts w:ascii="Times New Roman" w:hAnsi="Times New Roman" w:cs="Times New Roman"/>
                <w:b/>
                <w:bCs/>
              </w:rPr>
            </w:pPr>
            <w:r w:rsidRPr="003B45BF">
              <w:rPr>
                <w:rFonts w:ascii="Times New Roman" w:hAnsi="Times New Roman" w:cs="Times New Roman"/>
                <w:b/>
                <w:bCs/>
              </w:rPr>
              <w:t>1</w:t>
            </w:r>
          </w:p>
        </w:tc>
      </w:tr>
      <w:tr w:rsidR="001B37E9" w:rsidRPr="003B45BF" w14:paraId="3DC733D3" w14:textId="77777777" w:rsidTr="003245CB">
        <w:trPr>
          <w:trHeight w:val="397"/>
          <w:jc w:val="center"/>
        </w:trPr>
        <w:tc>
          <w:tcPr>
            <w:tcW w:w="1162" w:type="dxa"/>
            <w:tcBorders>
              <w:top w:val="single" w:sz="4" w:space="0" w:color="000000"/>
              <w:left w:val="single" w:sz="4" w:space="0" w:color="000000"/>
              <w:bottom w:val="single" w:sz="4" w:space="0" w:color="000000"/>
            </w:tcBorders>
            <w:shd w:val="clear" w:color="auto" w:fill="auto"/>
            <w:tcMar>
              <w:top w:w="28" w:type="dxa"/>
              <w:left w:w="28" w:type="dxa"/>
              <w:bottom w:w="28" w:type="dxa"/>
              <w:right w:w="28" w:type="dxa"/>
            </w:tcMar>
            <w:vAlign w:val="center"/>
          </w:tcPr>
          <w:p w14:paraId="74F6E870" w14:textId="77777777" w:rsidR="001B37E9" w:rsidRPr="003B45BF" w:rsidRDefault="001B37E9" w:rsidP="003B45BF">
            <w:pPr>
              <w:pStyle w:val="ListeParagraf1"/>
              <w:spacing w:line="276" w:lineRule="auto"/>
              <w:ind w:left="0"/>
              <w:jc w:val="center"/>
              <w:rPr>
                <w:rFonts w:ascii="Times New Roman" w:hAnsi="Times New Roman" w:cs="Times New Roman"/>
                <w:bCs/>
              </w:rPr>
            </w:pPr>
            <w:r w:rsidRPr="003B45BF">
              <w:rPr>
                <w:rFonts w:ascii="Times New Roman" w:hAnsi="Times New Roman" w:cs="Times New Roman"/>
                <w:b/>
              </w:rPr>
              <w:t>CSHT43</w:t>
            </w:r>
          </w:p>
        </w:tc>
        <w:tc>
          <w:tcPr>
            <w:tcW w:w="5671" w:type="dxa"/>
            <w:tcBorders>
              <w:top w:val="single" w:sz="4" w:space="0" w:color="000000"/>
              <w:left w:val="single" w:sz="4" w:space="0" w:color="000000"/>
              <w:bottom w:val="single" w:sz="4" w:space="0" w:color="000000"/>
            </w:tcBorders>
            <w:shd w:val="clear" w:color="auto" w:fill="auto"/>
            <w:tcMar>
              <w:top w:w="28" w:type="dxa"/>
              <w:left w:w="28" w:type="dxa"/>
              <w:bottom w:w="28" w:type="dxa"/>
              <w:right w:w="28" w:type="dxa"/>
            </w:tcMar>
            <w:vAlign w:val="center"/>
          </w:tcPr>
          <w:p w14:paraId="3F4002CE" w14:textId="77777777" w:rsidR="001B37E9" w:rsidRPr="003B45BF" w:rsidRDefault="001B37E9" w:rsidP="003B45BF">
            <w:pPr>
              <w:jc w:val="both"/>
              <w:rPr>
                <w:rFonts w:ascii="Times New Roman" w:hAnsi="Times New Roman" w:cs="Times New Roman"/>
              </w:rPr>
            </w:pPr>
            <w:r w:rsidRPr="003B45BF">
              <w:rPr>
                <w:rFonts w:ascii="Times New Roman" w:hAnsi="Times New Roman" w:cs="Times New Roman"/>
                <w:bCs/>
              </w:rPr>
              <w:t xml:space="preserve">Yenidoğanın fizyolojik özellikleri ve muayenesi </w:t>
            </w:r>
          </w:p>
        </w:tc>
        <w:tc>
          <w:tcPr>
            <w:tcW w:w="1607" w:type="dxa"/>
            <w:tcBorders>
              <w:top w:val="single" w:sz="4" w:space="0" w:color="000000"/>
              <w:left w:val="single" w:sz="4" w:space="0" w:color="000000"/>
              <w:bottom w:val="single" w:sz="4" w:space="0" w:color="000000"/>
            </w:tcBorders>
            <w:shd w:val="clear" w:color="auto" w:fill="auto"/>
            <w:tcMar>
              <w:top w:w="28" w:type="dxa"/>
              <w:left w:w="28" w:type="dxa"/>
              <w:bottom w:w="28" w:type="dxa"/>
              <w:right w:w="28" w:type="dxa"/>
            </w:tcMar>
            <w:vAlign w:val="center"/>
          </w:tcPr>
          <w:p w14:paraId="15B864E4" w14:textId="77777777" w:rsidR="001B37E9" w:rsidRPr="003B45BF" w:rsidRDefault="001B37E9" w:rsidP="003B45BF">
            <w:pPr>
              <w:snapToGrid w:val="0"/>
              <w:jc w:val="center"/>
              <w:rPr>
                <w:rFonts w:ascii="Times New Roman" w:hAnsi="Times New Roman" w:cs="Times New Roman"/>
                <w:b/>
                <w:bCs/>
              </w:rPr>
            </w:pPr>
            <w:proofErr w:type="spellStart"/>
            <w:r w:rsidRPr="003B45BF">
              <w:rPr>
                <w:rFonts w:ascii="Times New Roman" w:hAnsi="Times New Roman" w:cs="Times New Roman"/>
                <w:b/>
                <w:bCs/>
              </w:rPr>
              <w:t>ÖnT</w:t>
            </w:r>
            <w:proofErr w:type="spellEnd"/>
            <w:r w:rsidRPr="003B45BF">
              <w:rPr>
                <w:rFonts w:ascii="Times New Roman" w:hAnsi="Times New Roman" w:cs="Times New Roman"/>
                <w:b/>
                <w:bCs/>
              </w:rPr>
              <w:t>-K-İ</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vAlign w:val="center"/>
          </w:tcPr>
          <w:p w14:paraId="5E034050" w14:textId="77777777" w:rsidR="001B37E9" w:rsidRPr="003B45BF" w:rsidRDefault="001B37E9" w:rsidP="003B45BF">
            <w:pPr>
              <w:snapToGrid w:val="0"/>
              <w:jc w:val="center"/>
              <w:rPr>
                <w:rFonts w:ascii="Times New Roman" w:hAnsi="Times New Roman" w:cs="Times New Roman"/>
                <w:b/>
                <w:bCs/>
              </w:rPr>
            </w:pPr>
            <w:r w:rsidRPr="003B45BF">
              <w:rPr>
                <w:rFonts w:ascii="Times New Roman" w:hAnsi="Times New Roman" w:cs="Times New Roman"/>
                <w:b/>
                <w:bCs/>
              </w:rPr>
              <w:t>1</w:t>
            </w:r>
          </w:p>
        </w:tc>
      </w:tr>
      <w:tr w:rsidR="001B37E9" w:rsidRPr="003B45BF" w14:paraId="25B0AEC0" w14:textId="77777777" w:rsidTr="003245CB">
        <w:trPr>
          <w:trHeight w:val="397"/>
          <w:jc w:val="center"/>
        </w:trPr>
        <w:tc>
          <w:tcPr>
            <w:tcW w:w="1162" w:type="dxa"/>
            <w:tcBorders>
              <w:top w:val="single" w:sz="4" w:space="0" w:color="000000"/>
              <w:left w:val="single" w:sz="4" w:space="0" w:color="000000"/>
              <w:bottom w:val="single" w:sz="4" w:space="0" w:color="000000"/>
            </w:tcBorders>
            <w:shd w:val="clear" w:color="auto" w:fill="auto"/>
            <w:tcMar>
              <w:top w:w="28" w:type="dxa"/>
              <w:left w:w="28" w:type="dxa"/>
              <w:bottom w:w="28" w:type="dxa"/>
              <w:right w:w="28" w:type="dxa"/>
            </w:tcMar>
            <w:vAlign w:val="center"/>
          </w:tcPr>
          <w:p w14:paraId="1E1BFBAC" w14:textId="77777777" w:rsidR="001B37E9" w:rsidRPr="003B45BF" w:rsidRDefault="001B37E9" w:rsidP="003B45BF">
            <w:pPr>
              <w:pStyle w:val="ListeParagraf1"/>
              <w:spacing w:line="276" w:lineRule="auto"/>
              <w:ind w:left="0"/>
              <w:jc w:val="center"/>
              <w:rPr>
                <w:rFonts w:ascii="Times New Roman" w:hAnsi="Times New Roman" w:cs="Times New Roman"/>
                <w:bCs/>
              </w:rPr>
            </w:pPr>
            <w:r w:rsidRPr="003B45BF">
              <w:rPr>
                <w:rFonts w:ascii="Times New Roman" w:hAnsi="Times New Roman" w:cs="Times New Roman"/>
                <w:b/>
              </w:rPr>
              <w:t>CSHT44</w:t>
            </w:r>
          </w:p>
        </w:tc>
        <w:tc>
          <w:tcPr>
            <w:tcW w:w="5671" w:type="dxa"/>
            <w:tcBorders>
              <w:top w:val="single" w:sz="4" w:space="0" w:color="000000"/>
              <w:left w:val="single" w:sz="4" w:space="0" w:color="000000"/>
              <w:bottom w:val="single" w:sz="4" w:space="0" w:color="000000"/>
            </w:tcBorders>
            <w:shd w:val="clear" w:color="auto" w:fill="auto"/>
            <w:tcMar>
              <w:top w:w="28" w:type="dxa"/>
              <w:left w:w="28" w:type="dxa"/>
              <w:bottom w:w="28" w:type="dxa"/>
              <w:right w:w="28" w:type="dxa"/>
            </w:tcMar>
            <w:vAlign w:val="center"/>
          </w:tcPr>
          <w:p w14:paraId="3292BD0B" w14:textId="77777777" w:rsidR="001B37E9" w:rsidRPr="003B45BF" w:rsidRDefault="001B37E9" w:rsidP="003B45BF">
            <w:pPr>
              <w:jc w:val="both"/>
              <w:rPr>
                <w:rFonts w:ascii="Times New Roman" w:hAnsi="Times New Roman" w:cs="Times New Roman"/>
              </w:rPr>
            </w:pPr>
            <w:r w:rsidRPr="003B45BF">
              <w:rPr>
                <w:rFonts w:ascii="Times New Roman" w:hAnsi="Times New Roman" w:cs="Times New Roman"/>
                <w:bCs/>
              </w:rPr>
              <w:t xml:space="preserve">Prematürite, düşük doğum ağırlıklı bebek </w:t>
            </w:r>
          </w:p>
        </w:tc>
        <w:tc>
          <w:tcPr>
            <w:tcW w:w="1607" w:type="dxa"/>
            <w:tcBorders>
              <w:top w:val="single" w:sz="4" w:space="0" w:color="000000"/>
              <w:left w:val="single" w:sz="4" w:space="0" w:color="000000"/>
              <w:bottom w:val="single" w:sz="4" w:space="0" w:color="000000"/>
            </w:tcBorders>
            <w:shd w:val="clear" w:color="auto" w:fill="auto"/>
            <w:tcMar>
              <w:top w:w="28" w:type="dxa"/>
              <w:left w:w="28" w:type="dxa"/>
              <w:bottom w:w="28" w:type="dxa"/>
              <w:right w:w="28" w:type="dxa"/>
            </w:tcMar>
            <w:vAlign w:val="center"/>
          </w:tcPr>
          <w:p w14:paraId="426B1461" w14:textId="77777777" w:rsidR="001B37E9" w:rsidRPr="003B45BF" w:rsidRDefault="001B37E9" w:rsidP="003B45BF">
            <w:pPr>
              <w:snapToGrid w:val="0"/>
              <w:jc w:val="center"/>
              <w:rPr>
                <w:rFonts w:ascii="Times New Roman" w:hAnsi="Times New Roman" w:cs="Times New Roman"/>
                <w:b/>
                <w:bCs/>
              </w:rPr>
            </w:pPr>
            <w:r w:rsidRPr="003B45BF">
              <w:rPr>
                <w:rFonts w:ascii="Times New Roman" w:hAnsi="Times New Roman" w:cs="Times New Roman"/>
                <w:b/>
                <w:bCs/>
              </w:rPr>
              <w:t>T-K</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vAlign w:val="center"/>
          </w:tcPr>
          <w:p w14:paraId="20F9AEB9" w14:textId="77777777" w:rsidR="001B37E9" w:rsidRPr="003B45BF" w:rsidRDefault="001B37E9" w:rsidP="003B45BF">
            <w:pPr>
              <w:snapToGrid w:val="0"/>
              <w:jc w:val="center"/>
              <w:rPr>
                <w:rFonts w:ascii="Times New Roman" w:hAnsi="Times New Roman" w:cs="Times New Roman"/>
                <w:b/>
                <w:bCs/>
              </w:rPr>
            </w:pPr>
            <w:r w:rsidRPr="003B45BF">
              <w:rPr>
                <w:rFonts w:ascii="Times New Roman" w:hAnsi="Times New Roman" w:cs="Times New Roman"/>
                <w:b/>
                <w:bCs/>
              </w:rPr>
              <w:t>1</w:t>
            </w:r>
          </w:p>
        </w:tc>
      </w:tr>
      <w:tr w:rsidR="001B37E9" w:rsidRPr="003B45BF" w14:paraId="03A008E7" w14:textId="77777777" w:rsidTr="003245CB">
        <w:trPr>
          <w:trHeight w:val="397"/>
          <w:jc w:val="center"/>
        </w:trPr>
        <w:tc>
          <w:tcPr>
            <w:tcW w:w="1162" w:type="dxa"/>
            <w:tcBorders>
              <w:top w:val="single" w:sz="4" w:space="0" w:color="000000"/>
              <w:left w:val="single" w:sz="4" w:space="0" w:color="000000"/>
              <w:bottom w:val="single" w:sz="4" w:space="0" w:color="000000"/>
            </w:tcBorders>
            <w:shd w:val="clear" w:color="auto" w:fill="auto"/>
            <w:tcMar>
              <w:top w:w="28" w:type="dxa"/>
              <w:left w:w="28" w:type="dxa"/>
              <w:bottom w:w="28" w:type="dxa"/>
              <w:right w:w="28" w:type="dxa"/>
            </w:tcMar>
            <w:vAlign w:val="center"/>
          </w:tcPr>
          <w:p w14:paraId="062CB06E" w14:textId="77777777" w:rsidR="001B37E9" w:rsidRPr="003B45BF" w:rsidRDefault="001B37E9" w:rsidP="003B45BF">
            <w:pPr>
              <w:pStyle w:val="ListeParagraf1"/>
              <w:spacing w:line="276" w:lineRule="auto"/>
              <w:ind w:left="0"/>
              <w:jc w:val="center"/>
              <w:rPr>
                <w:rFonts w:ascii="Times New Roman" w:hAnsi="Times New Roman" w:cs="Times New Roman"/>
                <w:bCs/>
              </w:rPr>
            </w:pPr>
            <w:r w:rsidRPr="003B45BF">
              <w:rPr>
                <w:rFonts w:ascii="Times New Roman" w:hAnsi="Times New Roman" w:cs="Times New Roman"/>
                <w:b/>
              </w:rPr>
              <w:t>CSHT45</w:t>
            </w:r>
          </w:p>
        </w:tc>
        <w:tc>
          <w:tcPr>
            <w:tcW w:w="5671" w:type="dxa"/>
            <w:tcBorders>
              <w:top w:val="single" w:sz="4" w:space="0" w:color="000000"/>
              <w:left w:val="single" w:sz="4" w:space="0" w:color="000000"/>
              <w:bottom w:val="single" w:sz="4" w:space="0" w:color="000000"/>
            </w:tcBorders>
            <w:shd w:val="clear" w:color="auto" w:fill="auto"/>
            <w:tcMar>
              <w:top w:w="28" w:type="dxa"/>
              <w:left w:w="28" w:type="dxa"/>
              <w:bottom w:w="28" w:type="dxa"/>
              <w:right w:w="28" w:type="dxa"/>
            </w:tcMar>
            <w:vAlign w:val="center"/>
          </w:tcPr>
          <w:p w14:paraId="7B7913AB" w14:textId="77777777" w:rsidR="001B37E9" w:rsidRPr="003B45BF" w:rsidRDefault="001B37E9" w:rsidP="003B45BF">
            <w:pPr>
              <w:jc w:val="both"/>
              <w:rPr>
                <w:rFonts w:ascii="Times New Roman" w:hAnsi="Times New Roman" w:cs="Times New Roman"/>
                <w:bCs/>
              </w:rPr>
            </w:pPr>
            <w:r w:rsidRPr="003B45BF">
              <w:rPr>
                <w:rFonts w:ascii="Times New Roman" w:hAnsi="Times New Roman" w:cs="Times New Roman"/>
                <w:bCs/>
              </w:rPr>
              <w:t xml:space="preserve">Çocuklarda anafilaksi alerjik hastalıklar ve astım </w:t>
            </w:r>
          </w:p>
        </w:tc>
        <w:tc>
          <w:tcPr>
            <w:tcW w:w="1607" w:type="dxa"/>
            <w:tcBorders>
              <w:top w:val="single" w:sz="4" w:space="0" w:color="000000"/>
              <w:left w:val="single" w:sz="4" w:space="0" w:color="000000"/>
              <w:bottom w:val="single" w:sz="4" w:space="0" w:color="000000"/>
            </w:tcBorders>
            <w:shd w:val="clear" w:color="auto" w:fill="auto"/>
            <w:tcMar>
              <w:top w:w="28" w:type="dxa"/>
              <w:left w:w="28" w:type="dxa"/>
              <w:bottom w:w="28" w:type="dxa"/>
              <w:right w:w="28" w:type="dxa"/>
            </w:tcMar>
            <w:vAlign w:val="center"/>
          </w:tcPr>
          <w:p w14:paraId="6EF491A9" w14:textId="77777777" w:rsidR="001B37E9" w:rsidRPr="003B45BF" w:rsidRDefault="001B37E9" w:rsidP="003B45BF">
            <w:pPr>
              <w:snapToGrid w:val="0"/>
              <w:jc w:val="center"/>
              <w:rPr>
                <w:rFonts w:ascii="Times New Roman" w:hAnsi="Times New Roman" w:cs="Times New Roman"/>
                <w:b/>
                <w:bCs/>
              </w:rPr>
            </w:pPr>
            <w:r w:rsidRPr="003B45BF">
              <w:rPr>
                <w:rFonts w:ascii="Times New Roman" w:hAnsi="Times New Roman" w:cs="Times New Roman"/>
                <w:b/>
                <w:bCs/>
              </w:rPr>
              <w:t>TT-A-K-İ</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vAlign w:val="center"/>
          </w:tcPr>
          <w:p w14:paraId="3784FB0E" w14:textId="77777777" w:rsidR="001B37E9" w:rsidRPr="003B45BF" w:rsidRDefault="001B37E9" w:rsidP="003B45BF">
            <w:pPr>
              <w:snapToGrid w:val="0"/>
              <w:jc w:val="center"/>
              <w:rPr>
                <w:rFonts w:ascii="Times New Roman" w:hAnsi="Times New Roman" w:cs="Times New Roman"/>
                <w:b/>
                <w:bCs/>
              </w:rPr>
            </w:pPr>
            <w:r w:rsidRPr="003B45BF">
              <w:rPr>
                <w:rFonts w:ascii="Times New Roman" w:hAnsi="Times New Roman" w:cs="Times New Roman"/>
                <w:b/>
                <w:bCs/>
              </w:rPr>
              <w:t>3</w:t>
            </w:r>
          </w:p>
        </w:tc>
      </w:tr>
      <w:tr w:rsidR="001B37E9" w:rsidRPr="003B45BF" w14:paraId="1835DE68" w14:textId="77777777" w:rsidTr="003245CB">
        <w:trPr>
          <w:trHeight w:val="397"/>
          <w:jc w:val="center"/>
        </w:trPr>
        <w:tc>
          <w:tcPr>
            <w:tcW w:w="1162" w:type="dxa"/>
            <w:tcBorders>
              <w:top w:val="single" w:sz="4" w:space="0" w:color="000000"/>
              <w:left w:val="single" w:sz="4" w:space="0" w:color="000000"/>
              <w:bottom w:val="single" w:sz="4" w:space="0" w:color="000000"/>
            </w:tcBorders>
            <w:shd w:val="clear" w:color="auto" w:fill="auto"/>
            <w:tcMar>
              <w:top w:w="28" w:type="dxa"/>
              <w:left w:w="28" w:type="dxa"/>
              <w:bottom w:w="28" w:type="dxa"/>
              <w:right w:w="28" w:type="dxa"/>
            </w:tcMar>
            <w:vAlign w:val="center"/>
          </w:tcPr>
          <w:p w14:paraId="2D823DF7" w14:textId="77777777" w:rsidR="001B37E9" w:rsidRPr="003B45BF" w:rsidRDefault="001B37E9" w:rsidP="003B45BF">
            <w:pPr>
              <w:pStyle w:val="ListeParagraf1"/>
              <w:spacing w:line="276" w:lineRule="auto"/>
              <w:ind w:left="0"/>
              <w:jc w:val="center"/>
              <w:rPr>
                <w:rFonts w:ascii="Times New Roman" w:hAnsi="Times New Roman" w:cs="Times New Roman"/>
                <w:bCs/>
              </w:rPr>
            </w:pPr>
            <w:r w:rsidRPr="003B45BF">
              <w:rPr>
                <w:rFonts w:ascii="Times New Roman" w:hAnsi="Times New Roman" w:cs="Times New Roman"/>
                <w:b/>
              </w:rPr>
              <w:t>CSHT46</w:t>
            </w:r>
          </w:p>
        </w:tc>
        <w:tc>
          <w:tcPr>
            <w:tcW w:w="5671" w:type="dxa"/>
            <w:tcBorders>
              <w:top w:val="single" w:sz="4" w:space="0" w:color="000000"/>
              <w:left w:val="single" w:sz="4" w:space="0" w:color="000000"/>
              <w:bottom w:val="single" w:sz="4" w:space="0" w:color="000000"/>
            </w:tcBorders>
            <w:shd w:val="clear" w:color="auto" w:fill="auto"/>
            <w:tcMar>
              <w:top w:w="28" w:type="dxa"/>
              <w:left w:w="28" w:type="dxa"/>
              <w:bottom w:w="28" w:type="dxa"/>
              <w:right w:w="28" w:type="dxa"/>
            </w:tcMar>
            <w:vAlign w:val="center"/>
          </w:tcPr>
          <w:p w14:paraId="78900179" w14:textId="77777777" w:rsidR="001B37E9" w:rsidRPr="003B45BF" w:rsidRDefault="001B37E9" w:rsidP="003B45BF">
            <w:pPr>
              <w:jc w:val="both"/>
              <w:rPr>
                <w:rFonts w:ascii="Times New Roman" w:hAnsi="Times New Roman" w:cs="Times New Roman"/>
              </w:rPr>
            </w:pPr>
            <w:r w:rsidRPr="003B45BF">
              <w:rPr>
                <w:rFonts w:ascii="Times New Roman" w:hAnsi="Times New Roman" w:cs="Times New Roman"/>
                <w:bCs/>
              </w:rPr>
              <w:t xml:space="preserve">Çocukluk çağında disritmiler </w:t>
            </w:r>
          </w:p>
        </w:tc>
        <w:tc>
          <w:tcPr>
            <w:tcW w:w="1607" w:type="dxa"/>
            <w:tcBorders>
              <w:top w:val="single" w:sz="4" w:space="0" w:color="000000"/>
              <w:left w:val="single" w:sz="4" w:space="0" w:color="000000"/>
              <w:bottom w:val="single" w:sz="4" w:space="0" w:color="000000"/>
            </w:tcBorders>
            <w:shd w:val="clear" w:color="auto" w:fill="auto"/>
            <w:tcMar>
              <w:top w:w="28" w:type="dxa"/>
              <w:left w:w="28" w:type="dxa"/>
              <w:bottom w:w="28" w:type="dxa"/>
              <w:right w:w="28" w:type="dxa"/>
            </w:tcMar>
            <w:vAlign w:val="center"/>
          </w:tcPr>
          <w:p w14:paraId="47956981" w14:textId="77777777" w:rsidR="001B37E9" w:rsidRPr="003B45BF" w:rsidRDefault="001B37E9" w:rsidP="003B45BF">
            <w:pPr>
              <w:snapToGrid w:val="0"/>
              <w:jc w:val="center"/>
              <w:rPr>
                <w:rFonts w:ascii="Times New Roman" w:hAnsi="Times New Roman" w:cs="Times New Roman"/>
                <w:b/>
                <w:bCs/>
              </w:rPr>
            </w:pPr>
            <w:r w:rsidRPr="003B45BF">
              <w:rPr>
                <w:rFonts w:ascii="Times New Roman" w:hAnsi="Times New Roman" w:cs="Times New Roman"/>
                <w:b/>
                <w:bCs/>
              </w:rPr>
              <w:t>T-A-İ</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vAlign w:val="center"/>
          </w:tcPr>
          <w:p w14:paraId="49FD5F17" w14:textId="77777777" w:rsidR="001B37E9" w:rsidRPr="003B45BF" w:rsidRDefault="001B37E9" w:rsidP="003B45BF">
            <w:pPr>
              <w:snapToGrid w:val="0"/>
              <w:jc w:val="center"/>
              <w:rPr>
                <w:rFonts w:ascii="Times New Roman" w:hAnsi="Times New Roman" w:cs="Times New Roman"/>
                <w:b/>
                <w:bCs/>
              </w:rPr>
            </w:pPr>
            <w:r w:rsidRPr="003B45BF">
              <w:rPr>
                <w:rFonts w:ascii="Times New Roman" w:hAnsi="Times New Roman" w:cs="Times New Roman"/>
                <w:b/>
                <w:bCs/>
              </w:rPr>
              <w:t>1</w:t>
            </w:r>
          </w:p>
        </w:tc>
      </w:tr>
      <w:tr w:rsidR="001B37E9" w:rsidRPr="003B45BF" w14:paraId="3A688C4D" w14:textId="77777777" w:rsidTr="003245CB">
        <w:trPr>
          <w:trHeight w:val="397"/>
          <w:jc w:val="center"/>
        </w:trPr>
        <w:tc>
          <w:tcPr>
            <w:tcW w:w="1162" w:type="dxa"/>
            <w:tcBorders>
              <w:top w:val="single" w:sz="4" w:space="0" w:color="000000"/>
              <w:left w:val="single" w:sz="4" w:space="0" w:color="000000"/>
              <w:bottom w:val="single" w:sz="4" w:space="0" w:color="000000"/>
            </w:tcBorders>
            <w:shd w:val="clear" w:color="auto" w:fill="auto"/>
            <w:tcMar>
              <w:top w:w="28" w:type="dxa"/>
              <w:left w:w="28" w:type="dxa"/>
              <w:bottom w:w="28" w:type="dxa"/>
              <w:right w:w="28" w:type="dxa"/>
            </w:tcMar>
            <w:vAlign w:val="center"/>
          </w:tcPr>
          <w:p w14:paraId="65A20895" w14:textId="77777777" w:rsidR="001B37E9" w:rsidRPr="003B45BF" w:rsidRDefault="001B37E9" w:rsidP="003B45BF">
            <w:pPr>
              <w:pStyle w:val="ListeParagraf1"/>
              <w:spacing w:line="276" w:lineRule="auto"/>
              <w:ind w:left="0"/>
              <w:jc w:val="center"/>
              <w:rPr>
                <w:rFonts w:ascii="Times New Roman" w:hAnsi="Times New Roman" w:cs="Times New Roman"/>
                <w:bCs/>
              </w:rPr>
            </w:pPr>
            <w:r w:rsidRPr="003B45BF">
              <w:rPr>
                <w:rFonts w:ascii="Times New Roman" w:hAnsi="Times New Roman" w:cs="Times New Roman"/>
                <w:b/>
              </w:rPr>
              <w:lastRenderedPageBreak/>
              <w:t>CSHT47</w:t>
            </w:r>
          </w:p>
        </w:tc>
        <w:tc>
          <w:tcPr>
            <w:tcW w:w="5671" w:type="dxa"/>
            <w:tcBorders>
              <w:top w:val="single" w:sz="4" w:space="0" w:color="000000"/>
              <w:left w:val="single" w:sz="4" w:space="0" w:color="000000"/>
              <w:bottom w:val="single" w:sz="4" w:space="0" w:color="000000"/>
            </w:tcBorders>
            <w:shd w:val="clear" w:color="auto" w:fill="auto"/>
            <w:tcMar>
              <w:top w:w="28" w:type="dxa"/>
              <w:left w:w="28" w:type="dxa"/>
              <w:bottom w:w="28" w:type="dxa"/>
              <w:right w:w="28" w:type="dxa"/>
            </w:tcMar>
            <w:vAlign w:val="center"/>
          </w:tcPr>
          <w:p w14:paraId="14301CF0" w14:textId="77777777" w:rsidR="001B37E9" w:rsidRPr="003B45BF" w:rsidRDefault="001B37E9" w:rsidP="003B45BF">
            <w:pPr>
              <w:jc w:val="both"/>
              <w:rPr>
                <w:rFonts w:ascii="Times New Roman" w:hAnsi="Times New Roman" w:cs="Times New Roman"/>
              </w:rPr>
            </w:pPr>
            <w:r w:rsidRPr="003B45BF">
              <w:rPr>
                <w:rFonts w:ascii="Times New Roman" w:hAnsi="Times New Roman" w:cs="Times New Roman"/>
                <w:bCs/>
              </w:rPr>
              <w:t xml:space="preserve">Çocukluk çağı </w:t>
            </w:r>
            <w:proofErr w:type="spellStart"/>
            <w:r w:rsidRPr="003B45BF">
              <w:rPr>
                <w:rFonts w:ascii="Times New Roman" w:hAnsi="Times New Roman" w:cs="Times New Roman"/>
                <w:bCs/>
              </w:rPr>
              <w:t>solid</w:t>
            </w:r>
            <w:proofErr w:type="spellEnd"/>
            <w:r w:rsidRPr="003B45BF">
              <w:rPr>
                <w:rFonts w:ascii="Times New Roman" w:hAnsi="Times New Roman" w:cs="Times New Roman"/>
                <w:bCs/>
              </w:rPr>
              <w:t xml:space="preserve"> tümörleri</w:t>
            </w:r>
          </w:p>
        </w:tc>
        <w:tc>
          <w:tcPr>
            <w:tcW w:w="1607" w:type="dxa"/>
            <w:tcBorders>
              <w:top w:val="single" w:sz="4" w:space="0" w:color="000000"/>
              <w:left w:val="single" w:sz="4" w:space="0" w:color="000000"/>
              <w:bottom w:val="single" w:sz="4" w:space="0" w:color="000000"/>
            </w:tcBorders>
            <w:shd w:val="clear" w:color="auto" w:fill="auto"/>
            <w:tcMar>
              <w:top w:w="28" w:type="dxa"/>
              <w:left w:w="28" w:type="dxa"/>
              <w:bottom w:w="28" w:type="dxa"/>
              <w:right w:w="28" w:type="dxa"/>
            </w:tcMar>
            <w:vAlign w:val="center"/>
          </w:tcPr>
          <w:p w14:paraId="14D2F0BE" w14:textId="77777777" w:rsidR="001B37E9" w:rsidRPr="003B45BF" w:rsidRDefault="001B37E9" w:rsidP="003B45BF">
            <w:pPr>
              <w:snapToGrid w:val="0"/>
              <w:jc w:val="center"/>
              <w:rPr>
                <w:rFonts w:ascii="Times New Roman" w:hAnsi="Times New Roman" w:cs="Times New Roman"/>
                <w:b/>
                <w:bCs/>
              </w:rPr>
            </w:pPr>
            <w:proofErr w:type="spellStart"/>
            <w:r w:rsidRPr="003B45BF">
              <w:rPr>
                <w:rFonts w:ascii="Times New Roman" w:hAnsi="Times New Roman" w:cs="Times New Roman"/>
                <w:b/>
                <w:bCs/>
              </w:rPr>
              <w:t>ÖnT</w:t>
            </w:r>
            <w:proofErr w:type="spellEnd"/>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vAlign w:val="center"/>
          </w:tcPr>
          <w:p w14:paraId="7B6A5C6C" w14:textId="77777777" w:rsidR="001B37E9" w:rsidRPr="003B45BF" w:rsidRDefault="001B37E9" w:rsidP="003B45BF">
            <w:pPr>
              <w:snapToGrid w:val="0"/>
              <w:jc w:val="center"/>
              <w:rPr>
                <w:rFonts w:ascii="Times New Roman" w:hAnsi="Times New Roman" w:cs="Times New Roman"/>
                <w:b/>
                <w:bCs/>
              </w:rPr>
            </w:pPr>
            <w:r w:rsidRPr="003B45BF">
              <w:rPr>
                <w:rFonts w:ascii="Times New Roman" w:hAnsi="Times New Roman" w:cs="Times New Roman"/>
                <w:b/>
                <w:bCs/>
              </w:rPr>
              <w:t>1</w:t>
            </w:r>
          </w:p>
        </w:tc>
      </w:tr>
      <w:tr w:rsidR="001B37E9" w:rsidRPr="003B45BF" w14:paraId="3E6A27F6" w14:textId="77777777" w:rsidTr="003245CB">
        <w:trPr>
          <w:trHeight w:val="397"/>
          <w:jc w:val="center"/>
        </w:trPr>
        <w:tc>
          <w:tcPr>
            <w:tcW w:w="1162" w:type="dxa"/>
            <w:tcBorders>
              <w:top w:val="single" w:sz="4" w:space="0" w:color="000000"/>
              <w:left w:val="single" w:sz="4" w:space="0" w:color="000000"/>
              <w:bottom w:val="single" w:sz="4" w:space="0" w:color="000000"/>
            </w:tcBorders>
            <w:shd w:val="clear" w:color="auto" w:fill="auto"/>
            <w:tcMar>
              <w:top w:w="28" w:type="dxa"/>
              <w:left w:w="28" w:type="dxa"/>
              <w:bottom w:w="28" w:type="dxa"/>
              <w:right w:w="28" w:type="dxa"/>
            </w:tcMar>
            <w:vAlign w:val="center"/>
          </w:tcPr>
          <w:p w14:paraId="57DB438F" w14:textId="77777777" w:rsidR="001B37E9" w:rsidRPr="003B45BF" w:rsidRDefault="001B37E9" w:rsidP="003B45BF">
            <w:pPr>
              <w:pStyle w:val="ListeParagraf1"/>
              <w:spacing w:line="276" w:lineRule="auto"/>
              <w:ind w:left="0"/>
              <w:jc w:val="center"/>
              <w:rPr>
                <w:rFonts w:ascii="Times New Roman" w:eastAsia="Calibri" w:hAnsi="Times New Roman" w:cs="Times New Roman"/>
                <w:bCs/>
              </w:rPr>
            </w:pPr>
            <w:r w:rsidRPr="003B45BF">
              <w:rPr>
                <w:rFonts w:ascii="Times New Roman" w:hAnsi="Times New Roman" w:cs="Times New Roman"/>
                <w:b/>
              </w:rPr>
              <w:t>CSHT48</w:t>
            </w:r>
          </w:p>
        </w:tc>
        <w:tc>
          <w:tcPr>
            <w:tcW w:w="5671" w:type="dxa"/>
            <w:tcBorders>
              <w:top w:val="single" w:sz="4" w:space="0" w:color="000000"/>
              <w:left w:val="single" w:sz="4" w:space="0" w:color="000000"/>
              <w:bottom w:val="single" w:sz="4" w:space="0" w:color="000000"/>
            </w:tcBorders>
            <w:shd w:val="clear" w:color="auto" w:fill="auto"/>
            <w:tcMar>
              <w:top w:w="28" w:type="dxa"/>
              <w:left w:w="28" w:type="dxa"/>
              <w:bottom w:w="28" w:type="dxa"/>
              <w:right w:w="28" w:type="dxa"/>
            </w:tcMar>
            <w:vAlign w:val="center"/>
          </w:tcPr>
          <w:p w14:paraId="11BB99C5" w14:textId="77777777" w:rsidR="001B37E9" w:rsidRPr="003B45BF" w:rsidRDefault="001B37E9" w:rsidP="003B45BF">
            <w:pPr>
              <w:jc w:val="both"/>
              <w:rPr>
                <w:rFonts w:ascii="Times New Roman" w:hAnsi="Times New Roman" w:cs="Times New Roman"/>
              </w:rPr>
            </w:pPr>
            <w:r w:rsidRPr="003B45BF">
              <w:rPr>
                <w:rFonts w:ascii="Times New Roman" w:eastAsia="Calibri" w:hAnsi="Times New Roman" w:cs="Times New Roman"/>
                <w:bCs/>
              </w:rPr>
              <w:t xml:space="preserve">Tekrarlayan akciğer enfeksiyonu ve kistik fibrozis </w:t>
            </w:r>
          </w:p>
        </w:tc>
        <w:tc>
          <w:tcPr>
            <w:tcW w:w="1607" w:type="dxa"/>
            <w:tcBorders>
              <w:top w:val="single" w:sz="4" w:space="0" w:color="000000"/>
              <w:left w:val="single" w:sz="4" w:space="0" w:color="000000"/>
              <w:bottom w:val="single" w:sz="4" w:space="0" w:color="000000"/>
            </w:tcBorders>
            <w:shd w:val="clear" w:color="auto" w:fill="auto"/>
            <w:tcMar>
              <w:top w:w="28" w:type="dxa"/>
              <w:left w:w="28" w:type="dxa"/>
              <w:bottom w:w="28" w:type="dxa"/>
              <w:right w:w="28" w:type="dxa"/>
            </w:tcMar>
            <w:vAlign w:val="center"/>
          </w:tcPr>
          <w:p w14:paraId="6506E5B8" w14:textId="77777777" w:rsidR="001B37E9" w:rsidRPr="003B45BF" w:rsidRDefault="001B37E9" w:rsidP="003B45BF">
            <w:pPr>
              <w:snapToGrid w:val="0"/>
              <w:jc w:val="center"/>
              <w:rPr>
                <w:rFonts w:ascii="Times New Roman" w:hAnsi="Times New Roman" w:cs="Times New Roman"/>
                <w:b/>
                <w:bCs/>
              </w:rPr>
            </w:pPr>
            <w:proofErr w:type="spellStart"/>
            <w:r w:rsidRPr="003B45BF">
              <w:rPr>
                <w:rFonts w:ascii="Times New Roman" w:hAnsi="Times New Roman" w:cs="Times New Roman"/>
                <w:b/>
                <w:bCs/>
              </w:rPr>
              <w:t>ÖnT</w:t>
            </w:r>
            <w:proofErr w:type="spellEnd"/>
            <w:r w:rsidRPr="003B45BF">
              <w:rPr>
                <w:rFonts w:ascii="Times New Roman" w:hAnsi="Times New Roman" w:cs="Times New Roman"/>
                <w:b/>
                <w:bCs/>
              </w:rPr>
              <w:t>-A-K</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vAlign w:val="center"/>
          </w:tcPr>
          <w:p w14:paraId="54A7A4CD" w14:textId="77777777" w:rsidR="001B37E9" w:rsidRPr="003B45BF" w:rsidRDefault="001B37E9" w:rsidP="003B45BF">
            <w:pPr>
              <w:snapToGrid w:val="0"/>
              <w:jc w:val="center"/>
              <w:rPr>
                <w:rFonts w:ascii="Times New Roman" w:hAnsi="Times New Roman" w:cs="Times New Roman"/>
                <w:b/>
                <w:bCs/>
              </w:rPr>
            </w:pPr>
            <w:r w:rsidRPr="003B45BF">
              <w:rPr>
                <w:rFonts w:ascii="Times New Roman" w:hAnsi="Times New Roman" w:cs="Times New Roman"/>
                <w:b/>
                <w:bCs/>
              </w:rPr>
              <w:t>1</w:t>
            </w:r>
          </w:p>
        </w:tc>
      </w:tr>
      <w:tr w:rsidR="001B37E9" w:rsidRPr="003B45BF" w14:paraId="2CEDED03" w14:textId="77777777" w:rsidTr="003245CB">
        <w:trPr>
          <w:trHeight w:val="397"/>
          <w:jc w:val="center"/>
        </w:trPr>
        <w:tc>
          <w:tcPr>
            <w:tcW w:w="1162" w:type="dxa"/>
            <w:tcBorders>
              <w:top w:val="single" w:sz="4" w:space="0" w:color="000000"/>
              <w:left w:val="single" w:sz="4" w:space="0" w:color="000000"/>
              <w:bottom w:val="single" w:sz="4" w:space="0" w:color="000000"/>
            </w:tcBorders>
            <w:shd w:val="clear" w:color="auto" w:fill="auto"/>
            <w:tcMar>
              <w:top w:w="28" w:type="dxa"/>
              <w:left w:w="28" w:type="dxa"/>
              <w:bottom w:w="28" w:type="dxa"/>
              <w:right w:w="28" w:type="dxa"/>
            </w:tcMar>
            <w:vAlign w:val="center"/>
          </w:tcPr>
          <w:p w14:paraId="098BD9E5" w14:textId="77777777" w:rsidR="001B37E9" w:rsidRPr="003B45BF" w:rsidRDefault="001B37E9" w:rsidP="003B45BF">
            <w:pPr>
              <w:pStyle w:val="ListeParagraf1"/>
              <w:spacing w:line="276" w:lineRule="auto"/>
              <w:ind w:left="0"/>
              <w:jc w:val="center"/>
              <w:rPr>
                <w:rFonts w:ascii="Times New Roman" w:hAnsi="Times New Roman" w:cs="Times New Roman"/>
                <w:bCs/>
              </w:rPr>
            </w:pPr>
            <w:r w:rsidRPr="003B45BF">
              <w:rPr>
                <w:rFonts w:ascii="Times New Roman" w:hAnsi="Times New Roman" w:cs="Times New Roman"/>
                <w:b/>
              </w:rPr>
              <w:t>CSHT49</w:t>
            </w:r>
          </w:p>
        </w:tc>
        <w:tc>
          <w:tcPr>
            <w:tcW w:w="5671" w:type="dxa"/>
            <w:tcBorders>
              <w:top w:val="single" w:sz="4" w:space="0" w:color="000000"/>
              <w:left w:val="single" w:sz="4" w:space="0" w:color="000000"/>
              <w:bottom w:val="single" w:sz="4" w:space="0" w:color="000000"/>
            </w:tcBorders>
            <w:shd w:val="clear" w:color="auto" w:fill="auto"/>
            <w:tcMar>
              <w:top w:w="28" w:type="dxa"/>
              <w:left w:w="28" w:type="dxa"/>
              <w:bottom w:w="28" w:type="dxa"/>
              <w:right w:w="28" w:type="dxa"/>
            </w:tcMar>
            <w:vAlign w:val="center"/>
          </w:tcPr>
          <w:p w14:paraId="5532CB48" w14:textId="77777777" w:rsidR="001B37E9" w:rsidRPr="003B45BF" w:rsidRDefault="001B37E9" w:rsidP="003B45BF">
            <w:pPr>
              <w:jc w:val="both"/>
              <w:rPr>
                <w:rFonts w:ascii="Times New Roman" w:hAnsi="Times New Roman" w:cs="Times New Roman"/>
              </w:rPr>
            </w:pPr>
            <w:r w:rsidRPr="003B45BF">
              <w:rPr>
                <w:rFonts w:ascii="Times New Roman" w:hAnsi="Times New Roman" w:cs="Times New Roman"/>
                <w:bCs/>
              </w:rPr>
              <w:t xml:space="preserve">Çocukluk çağı tüberkülozu </w:t>
            </w:r>
          </w:p>
        </w:tc>
        <w:tc>
          <w:tcPr>
            <w:tcW w:w="1607" w:type="dxa"/>
            <w:tcBorders>
              <w:top w:val="single" w:sz="4" w:space="0" w:color="000000"/>
              <w:left w:val="single" w:sz="4" w:space="0" w:color="000000"/>
              <w:bottom w:val="single" w:sz="4" w:space="0" w:color="000000"/>
            </w:tcBorders>
            <w:shd w:val="clear" w:color="auto" w:fill="auto"/>
            <w:tcMar>
              <w:top w:w="28" w:type="dxa"/>
              <w:left w:w="28" w:type="dxa"/>
              <w:bottom w:w="28" w:type="dxa"/>
              <w:right w:w="28" w:type="dxa"/>
            </w:tcMar>
            <w:vAlign w:val="center"/>
          </w:tcPr>
          <w:p w14:paraId="18AD5FA0" w14:textId="77777777" w:rsidR="001B37E9" w:rsidRPr="003B45BF" w:rsidRDefault="001B37E9" w:rsidP="003B45BF">
            <w:pPr>
              <w:snapToGrid w:val="0"/>
              <w:jc w:val="center"/>
              <w:rPr>
                <w:rFonts w:ascii="Times New Roman" w:hAnsi="Times New Roman" w:cs="Times New Roman"/>
                <w:b/>
                <w:bCs/>
              </w:rPr>
            </w:pPr>
            <w:r w:rsidRPr="003B45BF">
              <w:rPr>
                <w:rFonts w:ascii="Times New Roman" w:hAnsi="Times New Roman" w:cs="Times New Roman"/>
                <w:b/>
                <w:bCs/>
              </w:rPr>
              <w:t>TT-K-İ</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vAlign w:val="center"/>
          </w:tcPr>
          <w:p w14:paraId="4E3A4821" w14:textId="77777777" w:rsidR="001B37E9" w:rsidRPr="003B45BF" w:rsidRDefault="001B37E9" w:rsidP="003B45BF">
            <w:pPr>
              <w:snapToGrid w:val="0"/>
              <w:jc w:val="center"/>
              <w:rPr>
                <w:rFonts w:ascii="Times New Roman" w:hAnsi="Times New Roman" w:cs="Times New Roman"/>
                <w:b/>
                <w:bCs/>
              </w:rPr>
            </w:pPr>
            <w:r w:rsidRPr="003B45BF">
              <w:rPr>
                <w:rFonts w:ascii="Times New Roman" w:hAnsi="Times New Roman" w:cs="Times New Roman"/>
                <w:b/>
                <w:bCs/>
              </w:rPr>
              <w:t>1</w:t>
            </w:r>
          </w:p>
        </w:tc>
      </w:tr>
      <w:tr w:rsidR="001B37E9" w:rsidRPr="003B45BF" w14:paraId="067497CA" w14:textId="77777777" w:rsidTr="003245CB">
        <w:trPr>
          <w:trHeight w:val="397"/>
          <w:jc w:val="center"/>
        </w:trPr>
        <w:tc>
          <w:tcPr>
            <w:tcW w:w="1162" w:type="dxa"/>
            <w:tcBorders>
              <w:top w:val="single" w:sz="4" w:space="0" w:color="000000"/>
              <w:left w:val="single" w:sz="4" w:space="0" w:color="000000"/>
              <w:bottom w:val="single" w:sz="4" w:space="0" w:color="000000"/>
            </w:tcBorders>
            <w:shd w:val="clear" w:color="auto" w:fill="auto"/>
            <w:tcMar>
              <w:top w:w="28" w:type="dxa"/>
              <w:left w:w="28" w:type="dxa"/>
              <w:bottom w:w="28" w:type="dxa"/>
              <w:right w:w="28" w:type="dxa"/>
            </w:tcMar>
            <w:vAlign w:val="center"/>
          </w:tcPr>
          <w:p w14:paraId="3EAA4975" w14:textId="77777777" w:rsidR="001B37E9" w:rsidRPr="003B45BF" w:rsidRDefault="001B37E9" w:rsidP="003B45BF">
            <w:pPr>
              <w:pStyle w:val="ListeParagraf1"/>
              <w:spacing w:line="276" w:lineRule="auto"/>
              <w:ind w:left="0"/>
              <w:jc w:val="center"/>
              <w:rPr>
                <w:rFonts w:ascii="Times New Roman" w:hAnsi="Times New Roman" w:cs="Times New Roman"/>
                <w:bCs/>
              </w:rPr>
            </w:pPr>
            <w:r w:rsidRPr="003B45BF">
              <w:rPr>
                <w:rFonts w:ascii="Times New Roman" w:hAnsi="Times New Roman" w:cs="Times New Roman"/>
                <w:b/>
              </w:rPr>
              <w:t>CSHT50</w:t>
            </w:r>
          </w:p>
        </w:tc>
        <w:tc>
          <w:tcPr>
            <w:tcW w:w="5671" w:type="dxa"/>
            <w:tcBorders>
              <w:top w:val="single" w:sz="4" w:space="0" w:color="000000"/>
              <w:left w:val="single" w:sz="4" w:space="0" w:color="000000"/>
              <w:bottom w:val="single" w:sz="4" w:space="0" w:color="000000"/>
            </w:tcBorders>
            <w:shd w:val="clear" w:color="auto" w:fill="auto"/>
            <w:tcMar>
              <w:top w:w="28" w:type="dxa"/>
              <w:left w:w="28" w:type="dxa"/>
              <w:bottom w:w="28" w:type="dxa"/>
              <w:right w:w="28" w:type="dxa"/>
            </w:tcMar>
            <w:vAlign w:val="center"/>
          </w:tcPr>
          <w:p w14:paraId="25D0DE47" w14:textId="77777777" w:rsidR="001B37E9" w:rsidRPr="003B45BF" w:rsidRDefault="001B37E9" w:rsidP="003B45BF">
            <w:pPr>
              <w:jc w:val="both"/>
              <w:rPr>
                <w:rFonts w:ascii="Times New Roman" w:hAnsi="Times New Roman" w:cs="Times New Roman"/>
              </w:rPr>
            </w:pPr>
            <w:r w:rsidRPr="003B45BF">
              <w:rPr>
                <w:rFonts w:ascii="Times New Roman" w:hAnsi="Times New Roman" w:cs="Times New Roman"/>
                <w:bCs/>
              </w:rPr>
              <w:t xml:space="preserve">Solunum sistemi enfeksiyonları </w:t>
            </w:r>
          </w:p>
        </w:tc>
        <w:tc>
          <w:tcPr>
            <w:tcW w:w="1607" w:type="dxa"/>
            <w:tcBorders>
              <w:top w:val="single" w:sz="4" w:space="0" w:color="000000"/>
              <w:left w:val="single" w:sz="4" w:space="0" w:color="000000"/>
              <w:bottom w:val="single" w:sz="4" w:space="0" w:color="000000"/>
            </w:tcBorders>
            <w:shd w:val="clear" w:color="auto" w:fill="auto"/>
            <w:tcMar>
              <w:top w:w="28" w:type="dxa"/>
              <w:left w:w="28" w:type="dxa"/>
              <w:bottom w:w="28" w:type="dxa"/>
              <w:right w:w="28" w:type="dxa"/>
            </w:tcMar>
            <w:vAlign w:val="center"/>
          </w:tcPr>
          <w:p w14:paraId="58EC1C4A" w14:textId="77777777" w:rsidR="001B37E9" w:rsidRPr="003B45BF" w:rsidRDefault="001B37E9" w:rsidP="003B45BF">
            <w:pPr>
              <w:snapToGrid w:val="0"/>
              <w:jc w:val="center"/>
              <w:rPr>
                <w:rFonts w:ascii="Times New Roman" w:hAnsi="Times New Roman" w:cs="Times New Roman"/>
                <w:b/>
                <w:bCs/>
              </w:rPr>
            </w:pPr>
            <w:r w:rsidRPr="003B45BF">
              <w:rPr>
                <w:rFonts w:ascii="Times New Roman" w:hAnsi="Times New Roman" w:cs="Times New Roman"/>
                <w:b/>
                <w:bCs/>
              </w:rPr>
              <w:t>TT-K</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vAlign w:val="center"/>
          </w:tcPr>
          <w:p w14:paraId="75061C32" w14:textId="77777777" w:rsidR="001B37E9" w:rsidRPr="003B45BF" w:rsidRDefault="001B37E9" w:rsidP="003B45BF">
            <w:pPr>
              <w:snapToGrid w:val="0"/>
              <w:jc w:val="center"/>
              <w:rPr>
                <w:rFonts w:ascii="Times New Roman" w:hAnsi="Times New Roman" w:cs="Times New Roman"/>
                <w:b/>
                <w:bCs/>
              </w:rPr>
            </w:pPr>
            <w:r w:rsidRPr="003B45BF">
              <w:rPr>
                <w:rFonts w:ascii="Times New Roman" w:hAnsi="Times New Roman" w:cs="Times New Roman"/>
                <w:b/>
                <w:bCs/>
              </w:rPr>
              <w:t>2</w:t>
            </w:r>
          </w:p>
        </w:tc>
      </w:tr>
      <w:tr w:rsidR="001B37E9" w:rsidRPr="003B45BF" w14:paraId="11EEBC9A" w14:textId="77777777" w:rsidTr="003245CB">
        <w:trPr>
          <w:trHeight w:val="397"/>
          <w:jc w:val="center"/>
        </w:trPr>
        <w:tc>
          <w:tcPr>
            <w:tcW w:w="1162" w:type="dxa"/>
            <w:tcBorders>
              <w:top w:val="single" w:sz="4" w:space="0" w:color="000000"/>
              <w:left w:val="single" w:sz="4" w:space="0" w:color="000000"/>
              <w:bottom w:val="single" w:sz="4" w:space="0" w:color="000000"/>
            </w:tcBorders>
            <w:shd w:val="clear" w:color="auto" w:fill="auto"/>
            <w:tcMar>
              <w:top w:w="28" w:type="dxa"/>
              <w:left w:w="28" w:type="dxa"/>
              <w:bottom w:w="28" w:type="dxa"/>
              <w:right w:w="28" w:type="dxa"/>
            </w:tcMar>
            <w:vAlign w:val="center"/>
          </w:tcPr>
          <w:p w14:paraId="41EFC9F8" w14:textId="77777777" w:rsidR="001B37E9" w:rsidRPr="003B45BF" w:rsidRDefault="001B37E9" w:rsidP="003B45BF">
            <w:pPr>
              <w:pStyle w:val="ListeParagraf1"/>
              <w:spacing w:line="276" w:lineRule="auto"/>
              <w:ind w:left="0"/>
              <w:jc w:val="center"/>
              <w:rPr>
                <w:rFonts w:ascii="Times New Roman" w:hAnsi="Times New Roman" w:cs="Times New Roman"/>
                <w:bCs/>
              </w:rPr>
            </w:pPr>
            <w:r w:rsidRPr="003B45BF">
              <w:rPr>
                <w:rFonts w:ascii="Times New Roman" w:hAnsi="Times New Roman" w:cs="Times New Roman"/>
                <w:b/>
              </w:rPr>
              <w:t>CSHT52</w:t>
            </w:r>
          </w:p>
        </w:tc>
        <w:tc>
          <w:tcPr>
            <w:tcW w:w="5671" w:type="dxa"/>
            <w:tcBorders>
              <w:top w:val="single" w:sz="4" w:space="0" w:color="000000"/>
              <w:left w:val="single" w:sz="4" w:space="0" w:color="000000"/>
              <w:bottom w:val="single" w:sz="4" w:space="0" w:color="000000"/>
            </w:tcBorders>
            <w:shd w:val="clear" w:color="auto" w:fill="auto"/>
            <w:tcMar>
              <w:top w:w="28" w:type="dxa"/>
              <w:left w:w="28" w:type="dxa"/>
              <w:bottom w:w="28" w:type="dxa"/>
              <w:right w:w="28" w:type="dxa"/>
            </w:tcMar>
            <w:vAlign w:val="center"/>
          </w:tcPr>
          <w:p w14:paraId="272401AB" w14:textId="77777777" w:rsidR="001B37E9" w:rsidRPr="003B45BF" w:rsidRDefault="001B37E9" w:rsidP="003B45BF">
            <w:pPr>
              <w:jc w:val="both"/>
              <w:rPr>
                <w:rFonts w:ascii="Times New Roman" w:hAnsi="Times New Roman" w:cs="Times New Roman"/>
              </w:rPr>
            </w:pPr>
            <w:r w:rsidRPr="003B45BF">
              <w:rPr>
                <w:rFonts w:ascii="Times New Roman" w:hAnsi="Times New Roman" w:cs="Times New Roman"/>
                <w:bCs/>
              </w:rPr>
              <w:t xml:space="preserve">Çocukluk çağında santral sinir sistemi enfeksiyonları </w:t>
            </w:r>
          </w:p>
        </w:tc>
        <w:tc>
          <w:tcPr>
            <w:tcW w:w="1607" w:type="dxa"/>
            <w:tcBorders>
              <w:top w:val="single" w:sz="4" w:space="0" w:color="000000"/>
              <w:left w:val="single" w:sz="4" w:space="0" w:color="000000"/>
              <w:bottom w:val="single" w:sz="4" w:space="0" w:color="000000"/>
            </w:tcBorders>
            <w:shd w:val="clear" w:color="auto" w:fill="auto"/>
            <w:tcMar>
              <w:top w:w="28" w:type="dxa"/>
              <w:left w:w="28" w:type="dxa"/>
              <w:bottom w:w="28" w:type="dxa"/>
              <w:right w:w="28" w:type="dxa"/>
            </w:tcMar>
            <w:vAlign w:val="center"/>
          </w:tcPr>
          <w:p w14:paraId="2B60B70B" w14:textId="77777777" w:rsidR="001B37E9" w:rsidRPr="003B45BF" w:rsidRDefault="001B37E9" w:rsidP="003B45BF">
            <w:pPr>
              <w:snapToGrid w:val="0"/>
              <w:jc w:val="center"/>
              <w:rPr>
                <w:rFonts w:ascii="Times New Roman" w:hAnsi="Times New Roman" w:cs="Times New Roman"/>
                <w:b/>
                <w:bCs/>
              </w:rPr>
            </w:pPr>
            <w:r w:rsidRPr="003B45BF">
              <w:rPr>
                <w:rFonts w:ascii="Times New Roman" w:hAnsi="Times New Roman" w:cs="Times New Roman"/>
                <w:b/>
                <w:bCs/>
              </w:rPr>
              <w:t>A</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vAlign w:val="center"/>
          </w:tcPr>
          <w:p w14:paraId="385AE422" w14:textId="77777777" w:rsidR="001B37E9" w:rsidRPr="003B45BF" w:rsidRDefault="001B37E9" w:rsidP="003B45BF">
            <w:pPr>
              <w:snapToGrid w:val="0"/>
              <w:jc w:val="center"/>
              <w:rPr>
                <w:rFonts w:ascii="Times New Roman" w:hAnsi="Times New Roman" w:cs="Times New Roman"/>
                <w:b/>
                <w:bCs/>
              </w:rPr>
            </w:pPr>
            <w:r w:rsidRPr="003B45BF">
              <w:rPr>
                <w:rFonts w:ascii="Times New Roman" w:hAnsi="Times New Roman" w:cs="Times New Roman"/>
                <w:b/>
                <w:bCs/>
              </w:rPr>
              <w:t>1</w:t>
            </w:r>
          </w:p>
        </w:tc>
      </w:tr>
      <w:tr w:rsidR="001B37E9" w:rsidRPr="003B45BF" w14:paraId="4421F858" w14:textId="77777777" w:rsidTr="003245CB">
        <w:trPr>
          <w:trHeight w:val="397"/>
          <w:jc w:val="center"/>
        </w:trPr>
        <w:tc>
          <w:tcPr>
            <w:tcW w:w="1162" w:type="dxa"/>
            <w:tcBorders>
              <w:top w:val="single" w:sz="4" w:space="0" w:color="000000"/>
              <w:left w:val="single" w:sz="4" w:space="0" w:color="000000"/>
              <w:bottom w:val="single" w:sz="4" w:space="0" w:color="000000"/>
            </w:tcBorders>
            <w:shd w:val="clear" w:color="auto" w:fill="auto"/>
            <w:tcMar>
              <w:top w:w="28" w:type="dxa"/>
              <w:left w:w="28" w:type="dxa"/>
              <w:bottom w:w="28" w:type="dxa"/>
              <w:right w:w="28" w:type="dxa"/>
            </w:tcMar>
            <w:vAlign w:val="center"/>
          </w:tcPr>
          <w:p w14:paraId="0EC62808" w14:textId="77777777" w:rsidR="001B37E9" w:rsidRPr="003B45BF" w:rsidRDefault="001B37E9" w:rsidP="003B45BF">
            <w:pPr>
              <w:pStyle w:val="ListeParagraf1"/>
              <w:spacing w:line="276" w:lineRule="auto"/>
              <w:ind w:left="0"/>
              <w:jc w:val="center"/>
              <w:rPr>
                <w:rFonts w:ascii="Times New Roman" w:hAnsi="Times New Roman" w:cs="Times New Roman"/>
                <w:bCs/>
              </w:rPr>
            </w:pPr>
            <w:r w:rsidRPr="003B45BF">
              <w:rPr>
                <w:rFonts w:ascii="Times New Roman" w:hAnsi="Times New Roman" w:cs="Times New Roman"/>
                <w:b/>
              </w:rPr>
              <w:t>CSHT53</w:t>
            </w:r>
          </w:p>
        </w:tc>
        <w:tc>
          <w:tcPr>
            <w:tcW w:w="5671" w:type="dxa"/>
            <w:tcBorders>
              <w:top w:val="single" w:sz="4" w:space="0" w:color="000000"/>
              <w:left w:val="single" w:sz="4" w:space="0" w:color="000000"/>
              <w:bottom w:val="single" w:sz="4" w:space="0" w:color="000000"/>
            </w:tcBorders>
            <w:shd w:val="clear" w:color="auto" w:fill="auto"/>
            <w:tcMar>
              <w:top w:w="28" w:type="dxa"/>
              <w:left w:w="28" w:type="dxa"/>
              <w:bottom w:w="28" w:type="dxa"/>
              <w:right w:w="28" w:type="dxa"/>
            </w:tcMar>
            <w:vAlign w:val="center"/>
          </w:tcPr>
          <w:p w14:paraId="62FA6457" w14:textId="77777777" w:rsidR="001B37E9" w:rsidRPr="003B45BF" w:rsidRDefault="001B37E9" w:rsidP="003B45BF">
            <w:pPr>
              <w:jc w:val="both"/>
              <w:rPr>
                <w:rFonts w:ascii="Times New Roman" w:hAnsi="Times New Roman" w:cs="Times New Roman"/>
              </w:rPr>
            </w:pPr>
            <w:r w:rsidRPr="003B45BF">
              <w:rPr>
                <w:rFonts w:ascii="Times New Roman" w:hAnsi="Times New Roman" w:cs="Times New Roman"/>
                <w:bCs/>
              </w:rPr>
              <w:t xml:space="preserve">Hipotonik bebek, kas hastalıkları </w:t>
            </w:r>
          </w:p>
        </w:tc>
        <w:tc>
          <w:tcPr>
            <w:tcW w:w="1607" w:type="dxa"/>
            <w:tcBorders>
              <w:top w:val="single" w:sz="4" w:space="0" w:color="000000"/>
              <w:left w:val="single" w:sz="4" w:space="0" w:color="000000"/>
              <w:bottom w:val="single" w:sz="4" w:space="0" w:color="000000"/>
            </w:tcBorders>
            <w:shd w:val="clear" w:color="auto" w:fill="auto"/>
            <w:tcMar>
              <w:top w:w="28" w:type="dxa"/>
              <w:left w:w="28" w:type="dxa"/>
              <w:bottom w:w="28" w:type="dxa"/>
              <w:right w:w="28" w:type="dxa"/>
            </w:tcMar>
            <w:vAlign w:val="center"/>
          </w:tcPr>
          <w:p w14:paraId="3AE8489B" w14:textId="77777777" w:rsidR="001B37E9" w:rsidRPr="003B45BF" w:rsidRDefault="001B37E9" w:rsidP="003B45BF">
            <w:pPr>
              <w:pStyle w:val="Tabloerikleri"/>
              <w:snapToGrid w:val="0"/>
              <w:spacing w:line="276" w:lineRule="auto"/>
              <w:jc w:val="center"/>
              <w:rPr>
                <w:rFonts w:ascii="Times New Roman" w:hAnsi="Times New Roman" w:cs="Times New Roman"/>
                <w:b/>
                <w:bCs/>
              </w:rPr>
            </w:pPr>
            <w:proofErr w:type="spellStart"/>
            <w:r w:rsidRPr="003B45BF">
              <w:rPr>
                <w:rFonts w:ascii="Times New Roman" w:hAnsi="Times New Roman" w:cs="Times New Roman"/>
                <w:b/>
                <w:bCs/>
              </w:rPr>
              <w:t>ÖnT</w:t>
            </w:r>
            <w:proofErr w:type="spellEnd"/>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vAlign w:val="center"/>
          </w:tcPr>
          <w:p w14:paraId="7C362478" w14:textId="77777777" w:rsidR="001B37E9" w:rsidRPr="003B45BF" w:rsidRDefault="001B37E9" w:rsidP="003B45BF">
            <w:pPr>
              <w:snapToGrid w:val="0"/>
              <w:jc w:val="center"/>
              <w:rPr>
                <w:rFonts w:ascii="Times New Roman" w:hAnsi="Times New Roman" w:cs="Times New Roman"/>
                <w:b/>
                <w:bCs/>
              </w:rPr>
            </w:pPr>
            <w:r w:rsidRPr="003B45BF">
              <w:rPr>
                <w:rFonts w:ascii="Times New Roman" w:hAnsi="Times New Roman" w:cs="Times New Roman"/>
                <w:b/>
                <w:bCs/>
              </w:rPr>
              <w:t>1</w:t>
            </w:r>
          </w:p>
        </w:tc>
      </w:tr>
      <w:tr w:rsidR="001B37E9" w:rsidRPr="003B45BF" w14:paraId="056325C3" w14:textId="77777777" w:rsidTr="003245CB">
        <w:trPr>
          <w:trHeight w:val="397"/>
          <w:jc w:val="center"/>
        </w:trPr>
        <w:tc>
          <w:tcPr>
            <w:tcW w:w="1162" w:type="dxa"/>
            <w:tcBorders>
              <w:top w:val="single" w:sz="4" w:space="0" w:color="000000"/>
              <w:left w:val="single" w:sz="4" w:space="0" w:color="000000"/>
              <w:bottom w:val="single" w:sz="4" w:space="0" w:color="000000"/>
            </w:tcBorders>
            <w:shd w:val="clear" w:color="auto" w:fill="auto"/>
            <w:tcMar>
              <w:top w:w="28" w:type="dxa"/>
              <w:left w:w="28" w:type="dxa"/>
              <w:bottom w:w="28" w:type="dxa"/>
              <w:right w:w="28" w:type="dxa"/>
            </w:tcMar>
            <w:vAlign w:val="center"/>
          </w:tcPr>
          <w:p w14:paraId="66411F68" w14:textId="77777777" w:rsidR="001B37E9" w:rsidRPr="003B45BF" w:rsidRDefault="001B37E9" w:rsidP="003B45BF">
            <w:pPr>
              <w:pStyle w:val="ListeParagraf1"/>
              <w:spacing w:line="276" w:lineRule="auto"/>
              <w:ind w:left="0"/>
              <w:jc w:val="center"/>
              <w:rPr>
                <w:rFonts w:ascii="Times New Roman" w:hAnsi="Times New Roman" w:cs="Times New Roman"/>
                <w:bCs/>
              </w:rPr>
            </w:pPr>
            <w:r w:rsidRPr="003B45BF">
              <w:rPr>
                <w:rFonts w:ascii="Times New Roman" w:hAnsi="Times New Roman" w:cs="Times New Roman"/>
                <w:b/>
              </w:rPr>
              <w:t>CSHT54</w:t>
            </w:r>
          </w:p>
        </w:tc>
        <w:tc>
          <w:tcPr>
            <w:tcW w:w="5671" w:type="dxa"/>
            <w:tcBorders>
              <w:top w:val="single" w:sz="4" w:space="0" w:color="000000"/>
              <w:left w:val="single" w:sz="4" w:space="0" w:color="000000"/>
              <w:bottom w:val="single" w:sz="4" w:space="0" w:color="000000"/>
            </w:tcBorders>
            <w:shd w:val="clear" w:color="auto" w:fill="auto"/>
            <w:tcMar>
              <w:top w:w="28" w:type="dxa"/>
              <w:left w:w="28" w:type="dxa"/>
              <w:bottom w:w="28" w:type="dxa"/>
              <w:right w:w="28" w:type="dxa"/>
            </w:tcMar>
            <w:vAlign w:val="center"/>
          </w:tcPr>
          <w:p w14:paraId="6B5ED802" w14:textId="77777777" w:rsidR="001B37E9" w:rsidRPr="003B45BF" w:rsidRDefault="001B37E9" w:rsidP="003B45BF">
            <w:pPr>
              <w:jc w:val="both"/>
              <w:rPr>
                <w:rFonts w:ascii="Times New Roman" w:hAnsi="Times New Roman" w:cs="Times New Roman"/>
                <w:bCs/>
              </w:rPr>
            </w:pPr>
            <w:r w:rsidRPr="003B45BF">
              <w:rPr>
                <w:rFonts w:ascii="Times New Roman" w:hAnsi="Times New Roman" w:cs="Times New Roman"/>
                <w:bCs/>
              </w:rPr>
              <w:t xml:space="preserve">Serebral </w:t>
            </w:r>
            <w:proofErr w:type="spellStart"/>
            <w:r w:rsidRPr="003B45BF">
              <w:rPr>
                <w:rFonts w:ascii="Times New Roman" w:hAnsi="Times New Roman" w:cs="Times New Roman"/>
                <w:bCs/>
              </w:rPr>
              <w:t>palsi</w:t>
            </w:r>
            <w:proofErr w:type="spellEnd"/>
            <w:r w:rsidRPr="003B45BF">
              <w:rPr>
                <w:rFonts w:ascii="Times New Roman" w:hAnsi="Times New Roman" w:cs="Times New Roman"/>
                <w:bCs/>
              </w:rPr>
              <w:t xml:space="preserve"> </w:t>
            </w:r>
          </w:p>
        </w:tc>
        <w:tc>
          <w:tcPr>
            <w:tcW w:w="1607" w:type="dxa"/>
            <w:tcBorders>
              <w:top w:val="single" w:sz="4" w:space="0" w:color="000000"/>
              <w:left w:val="single" w:sz="4" w:space="0" w:color="000000"/>
              <w:bottom w:val="single" w:sz="4" w:space="0" w:color="000000"/>
            </w:tcBorders>
            <w:shd w:val="clear" w:color="auto" w:fill="auto"/>
            <w:tcMar>
              <w:top w:w="28" w:type="dxa"/>
              <w:left w:w="28" w:type="dxa"/>
              <w:bottom w:w="28" w:type="dxa"/>
              <w:right w:w="28" w:type="dxa"/>
            </w:tcMar>
            <w:vAlign w:val="center"/>
          </w:tcPr>
          <w:p w14:paraId="3091AEE7" w14:textId="77777777" w:rsidR="001B37E9" w:rsidRPr="003B45BF" w:rsidRDefault="001B37E9" w:rsidP="003B45BF">
            <w:pPr>
              <w:pStyle w:val="Tabloerikleri"/>
              <w:snapToGrid w:val="0"/>
              <w:spacing w:line="276" w:lineRule="auto"/>
              <w:jc w:val="center"/>
              <w:rPr>
                <w:rFonts w:ascii="Times New Roman" w:hAnsi="Times New Roman" w:cs="Times New Roman"/>
                <w:b/>
                <w:bCs/>
              </w:rPr>
            </w:pPr>
            <w:proofErr w:type="spellStart"/>
            <w:r w:rsidRPr="003B45BF">
              <w:rPr>
                <w:rFonts w:ascii="Times New Roman" w:hAnsi="Times New Roman" w:cs="Times New Roman"/>
                <w:b/>
                <w:bCs/>
              </w:rPr>
              <w:t>ÖnT</w:t>
            </w:r>
            <w:proofErr w:type="spellEnd"/>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vAlign w:val="center"/>
          </w:tcPr>
          <w:p w14:paraId="5FEF963A" w14:textId="77777777" w:rsidR="001B37E9" w:rsidRPr="003B45BF" w:rsidRDefault="001B37E9" w:rsidP="003B45BF">
            <w:pPr>
              <w:snapToGrid w:val="0"/>
              <w:jc w:val="center"/>
              <w:rPr>
                <w:rFonts w:ascii="Times New Roman" w:hAnsi="Times New Roman" w:cs="Times New Roman"/>
                <w:b/>
                <w:bCs/>
              </w:rPr>
            </w:pPr>
            <w:r w:rsidRPr="003B45BF">
              <w:rPr>
                <w:rFonts w:ascii="Times New Roman" w:hAnsi="Times New Roman" w:cs="Times New Roman"/>
                <w:b/>
                <w:bCs/>
              </w:rPr>
              <w:t>1</w:t>
            </w:r>
          </w:p>
        </w:tc>
      </w:tr>
      <w:tr w:rsidR="001B37E9" w:rsidRPr="003B45BF" w14:paraId="2DBEEFB1" w14:textId="77777777" w:rsidTr="003245CB">
        <w:trPr>
          <w:trHeight w:val="397"/>
          <w:jc w:val="center"/>
        </w:trPr>
        <w:tc>
          <w:tcPr>
            <w:tcW w:w="1162" w:type="dxa"/>
            <w:tcBorders>
              <w:top w:val="single" w:sz="4" w:space="0" w:color="000000"/>
              <w:left w:val="single" w:sz="4" w:space="0" w:color="000000"/>
              <w:bottom w:val="single" w:sz="4" w:space="0" w:color="000000"/>
            </w:tcBorders>
            <w:shd w:val="clear" w:color="auto" w:fill="auto"/>
            <w:tcMar>
              <w:top w:w="28" w:type="dxa"/>
              <w:left w:w="28" w:type="dxa"/>
              <w:bottom w:w="28" w:type="dxa"/>
              <w:right w:w="28" w:type="dxa"/>
            </w:tcMar>
            <w:vAlign w:val="center"/>
          </w:tcPr>
          <w:p w14:paraId="47AC5287" w14:textId="77777777" w:rsidR="001B37E9" w:rsidRPr="003B45BF" w:rsidRDefault="001B37E9" w:rsidP="003B45BF">
            <w:pPr>
              <w:pStyle w:val="ListeParagraf1"/>
              <w:spacing w:line="276" w:lineRule="auto"/>
              <w:ind w:left="0"/>
              <w:jc w:val="center"/>
              <w:rPr>
                <w:rFonts w:ascii="Times New Roman" w:hAnsi="Times New Roman" w:cs="Times New Roman"/>
                <w:bCs/>
              </w:rPr>
            </w:pPr>
            <w:r w:rsidRPr="003B45BF">
              <w:rPr>
                <w:rFonts w:ascii="Times New Roman" w:hAnsi="Times New Roman" w:cs="Times New Roman"/>
                <w:b/>
              </w:rPr>
              <w:t>CSHT55</w:t>
            </w:r>
          </w:p>
        </w:tc>
        <w:tc>
          <w:tcPr>
            <w:tcW w:w="5671" w:type="dxa"/>
            <w:tcBorders>
              <w:top w:val="single" w:sz="4" w:space="0" w:color="000000"/>
              <w:left w:val="single" w:sz="4" w:space="0" w:color="000000"/>
              <w:bottom w:val="single" w:sz="4" w:space="0" w:color="000000"/>
            </w:tcBorders>
            <w:shd w:val="clear" w:color="auto" w:fill="auto"/>
            <w:tcMar>
              <w:top w:w="28" w:type="dxa"/>
              <w:left w:w="28" w:type="dxa"/>
              <w:bottom w:w="28" w:type="dxa"/>
              <w:right w:w="28" w:type="dxa"/>
            </w:tcMar>
            <w:vAlign w:val="center"/>
          </w:tcPr>
          <w:p w14:paraId="38E6D0B9" w14:textId="23237948" w:rsidR="001B37E9" w:rsidRPr="003B45BF" w:rsidRDefault="001B37E9" w:rsidP="003B45BF">
            <w:pPr>
              <w:jc w:val="both"/>
              <w:rPr>
                <w:rFonts w:ascii="Times New Roman" w:hAnsi="Times New Roman" w:cs="Times New Roman"/>
                <w:bCs/>
              </w:rPr>
            </w:pPr>
            <w:r w:rsidRPr="003B45BF">
              <w:rPr>
                <w:rFonts w:ascii="Times New Roman" w:hAnsi="Times New Roman" w:cs="Times New Roman"/>
                <w:bCs/>
              </w:rPr>
              <w:t>Çocuklarda akut böbrek hasarı, kronik böbrek hastalığı</w:t>
            </w:r>
          </w:p>
        </w:tc>
        <w:tc>
          <w:tcPr>
            <w:tcW w:w="1607" w:type="dxa"/>
            <w:tcBorders>
              <w:top w:val="single" w:sz="4" w:space="0" w:color="000000"/>
              <w:left w:val="single" w:sz="4" w:space="0" w:color="000000"/>
              <w:bottom w:val="single" w:sz="4" w:space="0" w:color="000000"/>
            </w:tcBorders>
            <w:shd w:val="clear" w:color="auto" w:fill="auto"/>
            <w:tcMar>
              <w:top w:w="28" w:type="dxa"/>
              <w:left w:w="28" w:type="dxa"/>
              <w:bottom w:w="28" w:type="dxa"/>
              <w:right w:w="28" w:type="dxa"/>
            </w:tcMar>
            <w:vAlign w:val="center"/>
          </w:tcPr>
          <w:p w14:paraId="09E20E38" w14:textId="77777777" w:rsidR="001B37E9" w:rsidRPr="003B45BF" w:rsidRDefault="001B37E9" w:rsidP="003B45BF">
            <w:pPr>
              <w:pStyle w:val="Tabloerikleri"/>
              <w:snapToGrid w:val="0"/>
              <w:spacing w:line="276" w:lineRule="auto"/>
              <w:jc w:val="center"/>
              <w:rPr>
                <w:rFonts w:ascii="Times New Roman" w:hAnsi="Times New Roman" w:cs="Times New Roman"/>
                <w:b/>
                <w:bCs/>
              </w:rPr>
            </w:pPr>
            <w:r w:rsidRPr="003B45BF">
              <w:rPr>
                <w:rFonts w:ascii="Times New Roman" w:hAnsi="Times New Roman" w:cs="Times New Roman"/>
                <w:b/>
                <w:bCs/>
              </w:rPr>
              <w:t>T-A-K-İ</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vAlign w:val="center"/>
          </w:tcPr>
          <w:p w14:paraId="404838FC" w14:textId="77777777" w:rsidR="001B37E9" w:rsidRPr="003B45BF" w:rsidRDefault="001B37E9" w:rsidP="003B45BF">
            <w:pPr>
              <w:snapToGrid w:val="0"/>
              <w:jc w:val="center"/>
              <w:rPr>
                <w:rFonts w:ascii="Times New Roman" w:hAnsi="Times New Roman" w:cs="Times New Roman"/>
                <w:b/>
                <w:bCs/>
              </w:rPr>
            </w:pPr>
            <w:r w:rsidRPr="003B45BF">
              <w:rPr>
                <w:rFonts w:ascii="Times New Roman" w:hAnsi="Times New Roman" w:cs="Times New Roman"/>
                <w:b/>
                <w:bCs/>
              </w:rPr>
              <w:t>2</w:t>
            </w:r>
          </w:p>
        </w:tc>
      </w:tr>
      <w:tr w:rsidR="001B37E9" w:rsidRPr="003B45BF" w14:paraId="61480FC5" w14:textId="77777777" w:rsidTr="003245CB">
        <w:trPr>
          <w:trHeight w:val="397"/>
          <w:jc w:val="center"/>
        </w:trPr>
        <w:tc>
          <w:tcPr>
            <w:tcW w:w="1162" w:type="dxa"/>
            <w:tcBorders>
              <w:top w:val="single" w:sz="4" w:space="0" w:color="000000"/>
              <w:left w:val="single" w:sz="4" w:space="0" w:color="000000"/>
              <w:bottom w:val="single" w:sz="4" w:space="0" w:color="000000"/>
            </w:tcBorders>
            <w:shd w:val="clear" w:color="auto" w:fill="auto"/>
            <w:tcMar>
              <w:top w:w="28" w:type="dxa"/>
              <w:left w:w="28" w:type="dxa"/>
              <w:bottom w:w="28" w:type="dxa"/>
              <w:right w:w="28" w:type="dxa"/>
            </w:tcMar>
            <w:vAlign w:val="center"/>
          </w:tcPr>
          <w:p w14:paraId="10FE3278" w14:textId="77777777" w:rsidR="001B37E9" w:rsidRPr="003B45BF" w:rsidRDefault="001B37E9" w:rsidP="003B45BF">
            <w:pPr>
              <w:pStyle w:val="ListeParagraf1"/>
              <w:spacing w:line="276" w:lineRule="auto"/>
              <w:ind w:left="0"/>
              <w:jc w:val="center"/>
              <w:rPr>
                <w:rFonts w:ascii="Times New Roman" w:hAnsi="Times New Roman" w:cs="Times New Roman"/>
                <w:bCs/>
              </w:rPr>
            </w:pPr>
            <w:r w:rsidRPr="003B45BF">
              <w:rPr>
                <w:rFonts w:ascii="Times New Roman" w:hAnsi="Times New Roman" w:cs="Times New Roman"/>
                <w:b/>
              </w:rPr>
              <w:t>CSHT57</w:t>
            </w:r>
          </w:p>
        </w:tc>
        <w:tc>
          <w:tcPr>
            <w:tcW w:w="5671" w:type="dxa"/>
            <w:tcBorders>
              <w:top w:val="single" w:sz="4" w:space="0" w:color="000000"/>
              <w:left w:val="single" w:sz="4" w:space="0" w:color="000000"/>
              <w:bottom w:val="single" w:sz="4" w:space="0" w:color="000000"/>
            </w:tcBorders>
            <w:shd w:val="clear" w:color="auto" w:fill="auto"/>
            <w:tcMar>
              <w:top w:w="28" w:type="dxa"/>
              <w:left w:w="28" w:type="dxa"/>
              <w:bottom w:w="28" w:type="dxa"/>
              <w:right w:w="28" w:type="dxa"/>
            </w:tcMar>
            <w:vAlign w:val="center"/>
          </w:tcPr>
          <w:p w14:paraId="02E2DEEB" w14:textId="22F081D8" w:rsidR="001B37E9" w:rsidRPr="003B45BF" w:rsidRDefault="001B37E9" w:rsidP="003B45BF">
            <w:pPr>
              <w:jc w:val="both"/>
              <w:rPr>
                <w:rFonts w:ascii="Times New Roman" w:hAnsi="Times New Roman" w:cs="Times New Roman"/>
                <w:bCs/>
              </w:rPr>
            </w:pPr>
            <w:r w:rsidRPr="003B45BF">
              <w:rPr>
                <w:rFonts w:ascii="Times New Roman" w:hAnsi="Times New Roman" w:cs="Times New Roman"/>
                <w:bCs/>
              </w:rPr>
              <w:t xml:space="preserve">Endokrin aciller, hipoglisemi, pediatride şoka yaklaşım </w:t>
            </w:r>
          </w:p>
        </w:tc>
        <w:tc>
          <w:tcPr>
            <w:tcW w:w="1607" w:type="dxa"/>
            <w:tcBorders>
              <w:top w:val="single" w:sz="4" w:space="0" w:color="000000"/>
              <w:left w:val="single" w:sz="4" w:space="0" w:color="000000"/>
              <w:bottom w:val="single" w:sz="4" w:space="0" w:color="000000"/>
            </w:tcBorders>
            <w:shd w:val="clear" w:color="auto" w:fill="auto"/>
            <w:tcMar>
              <w:top w:w="28" w:type="dxa"/>
              <w:left w:w="28" w:type="dxa"/>
              <w:bottom w:w="28" w:type="dxa"/>
              <w:right w:w="28" w:type="dxa"/>
            </w:tcMar>
            <w:vAlign w:val="center"/>
          </w:tcPr>
          <w:p w14:paraId="548E8F1F" w14:textId="77777777" w:rsidR="001B37E9" w:rsidRPr="003B45BF" w:rsidRDefault="001B37E9" w:rsidP="003B45BF">
            <w:pPr>
              <w:pStyle w:val="Tabloerikleri"/>
              <w:snapToGrid w:val="0"/>
              <w:spacing w:line="276" w:lineRule="auto"/>
              <w:jc w:val="center"/>
              <w:rPr>
                <w:rFonts w:ascii="Times New Roman" w:hAnsi="Times New Roman" w:cs="Times New Roman"/>
                <w:b/>
                <w:bCs/>
              </w:rPr>
            </w:pPr>
            <w:r w:rsidRPr="003B45BF">
              <w:rPr>
                <w:rFonts w:ascii="Times New Roman" w:hAnsi="Times New Roman" w:cs="Times New Roman"/>
                <w:b/>
                <w:bCs/>
              </w:rPr>
              <w:t>A</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vAlign w:val="center"/>
          </w:tcPr>
          <w:p w14:paraId="7C15897A" w14:textId="77777777" w:rsidR="001B37E9" w:rsidRPr="003B45BF" w:rsidRDefault="001B37E9" w:rsidP="003B45BF">
            <w:pPr>
              <w:snapToGrid w:val="0"/>
              <w:jc w:val="center"/>
              <w:rPr>
                <w:rFonts w:ascii="Times New Roman" w:hAnsi="Times New Roman" w:cs="Times New Roman"/>
                <w:b/>
                <w:bCs/>
              </w:rPr>
            </w:pPr>
            <w:r w:rsidRPr="003B45BF">
              <w:rPr>
                <w:rFonts w:ascii="Times New Roman" w:hAnsi="Times New Roman" w:cs="Times New Roman"/>
                <w:b/>
                <w:bCs/>
              </w:rPr>
              <w:t>2</w:t>
            </w:r>
          </w:p>
        </w:tc>
      </w:tr>
      <w:tr w:rsidR="001B37E9" w:rsidRPr="003B45BF" w14:paraId="10AF90A0" w14:textId="77777777" w:rsidTr="003245CB">
        <w:trPr>
          <w:trHeight w:val="397"/>
          <w:jc w:val="center"/>
        </w:trPr>
        <w:tc>
          <w:tcPr>
            <w:tcW w:w="1162" w:type="dxa"/>
            <w:tcBorders>
              <w:left w:val="single" w:sz="4" w:space="0" w:color="000000"/>
              <w:bottom w:val="single" w:sz="4" w:space="0" w:color="000000"/>
            </w:tcBorders>
            <w:shd w:val="clear" w:color="auto" w:fill="auto"/>
            <w:tcMar>
              <w:top w:w="28" w:type="dxa"/>
              <w:left w:w="28" w:type="dxa"/>
              <w:bottom w:w="28" w:type="dxa"/>
              <w:right w:w="28" w:type="dxa"/>
            </w:tcMar>
            <w:vAlign w:val="center"/>
          </w:tcPr>
          <w:p w14:paraId="2491DB8C" w14:textId="77777777" w:rsidR="001B37E9" w:rsidRPr="003B45BF" w:rsidRDefault="001B37E9" w:rsidP="003B45BF">
            <w:pPr>
              <w:pStyle w:val="ListeParagraf1"/>
              <w:spacing w:line="276" w:lineRule="auto"/>
              <w:ind w:left="0"/>
              <w:jc w:val="center"/>
              <w:rPr>
                <w:rFonts w:ascii="Times New Roman" w:hAnsi="Times New Roman" w:cs="Times New Roman"/>
              </w:rPr>
            </w:pPr>
            <w:r w:rsidRPr="003B45BF">
              <w:rPr>
                <w:rFonts w:ascii="Times New Roman" w:hAnsi="Times New Roman" w:cs="Times New Roman"/>
                <w:b/>
              </w:rPr>
              <w:t>CSHT58</w:t>
            </w:r>
          </w:p>
        </w:tc>
        <w:tc>
          <w:tcPr>
            <w:tcW w:w="5671" w:type="dxa"/>
            <w:tcBorders>
              <w:left w:val="single" w:sz="4" w:space="0" w:color="000000"/>
              <w:bottom w:val="single" w:sz="4" w:space="0" w:color="000000"/>
            </w:tcBorders>
            <w:shd w:val="clear" w:color="auto" w:fill="auto"/>
            <w:tcMar>
              <w:top w:w="28" w:type="dxa"/>
              <w:left w:w="28" w:type="dxa"/>
              <w:bottom w:w="28" w:type="dxa"/>
              <w:right w:w="28" w:type="dxa"/>
            </w:tcMar>
            <w:vAlign w:val="center"/>
          </w:tcPr>
          <w:p w14:paraId="0AA061AE" w14:textId="77777777" w:rsidR="001B37E9" w:rsidRPr="003B45BF" w:rsidRDefault="001B37E9" w:rsidP="003B45BF">
            <w:pPr>
              <w:pStyle w:val="Default"/>
              <w:spacing w:line="276" w:lineRule="auto"/>
              <w:jc w:val="both"/>
              <w:rPr>
                <w:color w:val="auto"/>
              </w:rPr>
            </w:pPr>
            <w:r w:rsidRPr="003B45BF">
              <w:rPr>
                <w:color w:val="auto"/>
              </w:rPr>
              <w:t>Çocukluk çağı zehirlenmeleri ve önlenmesi</w:t>
            </w:r>
          </w:p>
        </w:tc>
        <w:tc>
          <w:tcPr>
            <w:tcW w:w="1607" w:type="dxa"/>
            <w:tcBorders>
              <w:left w:val="single" w:sz="4" w:space="0" w:color="000000"/>
              <w:bottom w:val="single" w:sz="4" w:space="0" w:color="000000"/>
            </w:tcBorders>
            <w:shd w:val="clear" w:color="auto" w:fill="auto"/>
            <w:tcMar>
              <w:top w:w="28" w:type="dxa"/>
              <w:left w:w="28" w:type="dxa"/>
              <w:bottom w:w="28" w:type="dxa"/>
              <w:right w:w="28" w:type="dxa"/>
            </w:tcMar>
            <w:vAlign w:val="center"/>
          </w:tcPr>
          <w:p w14:paraId="45CFFF31" w14:textId="77777777" w:rsidR="001B37E9" w:rsidRPr="003B45BF" w:rsidRDefault="001B37E9" w:rsidP="003B45BF">
            <w:pPr>
              <w:pStyle w:val="Tabloerikleri"/>
              <w:snapToGrid w:val="0"/>
              <w:spacing w:line="276" w:lineRule="auto"/>
              <w:jc w:val="center"/>
              <w:rPr>
                <w:rFonts w:ascii="Times New Roman" w:hAnsi="Times New Roman" w:cs="Times New Roman"/>
                <w:b/>
                <w:bCs/>
              </w:rPr>
            </w:pPr>
            <w:r w:rsidRPr="003B45BF">
              <w:rPr>
                <w:rFonts w:ascii="Times New Roman" w:hAnsi="Times New Roman" w:cs="Times New Roman"/>
                <w:b/>
                <w:bCs/>
              </w:rPr>
              <w:t>A-K</w:t>
            </w:r>
          </w:p>
        </w:tc>
        <w:tc>
          <w:tcPr>
            <w:tcW w:w="0" w:type="auto"/>
            <w:tcBorders>
              <w:left w:val="single" w:sz="4" w:space="0" w:color="000000"/>
              <w:bottom w:val="single" w:sz="4" w:space="0" w:color="000000"/>
              <w:right w:val="single" w:sz="4" w:space="0" w:color="000000"/>
            </w:tcBorders>
            <w:shd w:val="clear" w:color="auto" w:fill="auto"/>
            <w:tcMar>
              <w:top w:w="28" w:type="dxa"/>
              <w:left w:w="28" w:type="dxa"/>
              <w:bottom w:w="28" w:type="dxa"/>
              <w:right w:w="28" w:type="dxa"/>
            </w:tcMar>
            <w:vAlign w:val="center"/>
          </w:tcPr>
          <w:p w14:paraId="577DD05E" w14:textId="77777777" w:rsidR="001B37E9" w:rsidRPr="003B45BF" w:rsidRDefault="001B37E9" w:rsidP="003B45BF">
            <w:pPr>
              <w:snapToGrid w:val="0"/>
              <w:jc w:val="center"/>
              <w:rPr>
                <w:rFonts w:ascii="Times New Roman" w:hAnsi="Times New Roman" w:cs="Times New Roman"/>
                <w:b/>
                <w:bCs/>
              </w:rPr>
            </w:pPr>
            <w:r w:rsidRPr="003B45BF">
              <w:rPr>
                <w:rFonts w:ascii="Times New Roman" w:hAnsi="Times New Roman" w:cs="Times New Roman"/>
                <w:b/>
                <w:bCs/>
              </w:rPr>
              <w:t>1</w:t>
            </w:r>
          </w:p>
        </w:tc>
      </w:tr>
      <w:tr w:rsidR="001B37E9" w:rsidRPr="003B45BF" w14:paraId="35774388" w14:textId="77777777" w:rsidTr="003245CB">
        <w:trPr>
          <w:trHeight w:val="397"/>
          <w:jc w:val="center"/>
        </w:trPr>
        <w:tc>
          <w:tcPr>
            <w:tcW w:w="1162" w:type="dxa"/>
            <w:tcBorders>
              <w:left w:val="single" w:sz="4" w:space="0" w:color="000000"/>
              <w:bottom w:val="single" w:sz="4" w:space="0" w:color="000000"/>
            </w:tcBorders>
            <w:shd w:val="clear" w:color="auto" w:fill="auto"/>
            <w:tcMar>
              <w:top w:w="28" w:type="dxa"/>
              <w:left w:w="28" w:type="dxa"/>
              <w:bottom w:w="28" w:type="dxa"/>
              <w:right w:w="28" w:type="dxa"/>
            </w:tcMar>
            <w:vAlign w:val="center"/>
          </w:tcPr>
          <w:p w14:paraId="3A4C01DF" w14:textId="77777777" w:rsidR="001B37E9" w:rsidRPr="003B45BF" w:rsidRDefault="001B37E9" w:rsidP="003B45BF">
            <w:pPr>
              <w:pStyle w:val="ListeParagraf1"/>
              <w:spacing w:line="276" w:lineRule="auto"/>
              <w:ind w:left="0"/>
              <w:jc w:val="center"/>
              <w:rPr>
                <w:rFonts w:ascii="Times New Roman" w:hAnsi="Times New Roman" w:cs="Times New Roman"/>
              </w:rPr>
            </w:pPr>
            <w:r w:rsidRPr="003B45BF">
              <w:rPr>
                <w:rFonts w:ascii="Times New Roman" w:hAnsi="Times New Roman" w:cs="Times New Roman"/>
                <w:b/>
              </w:rPr>
              <w:t>CSHT59</w:t>
            </w:r>
          </w:p>
        </w:tc>
        <w:tc>
          <w:tcPr>
            <w:tcW w:w="5671" w:type="dxa"/>
            <w:tcBorders>
              <w:left w:val="single" w:sz="4" w:space="0" w:color="000000"/>
              <w:bottom w:val="single" w:sz="4" w:space="0" w:color="000000"/>
            </w:tcBorders>
            <w:shd w:val="clear" w:color="auto" w:fill="auto"/>
            <w:tcMar>
              <w:top w:w="28" w:type="dxa"/>
              <w:left w:w="28" w:type="dxa"/>
              <w:bottom w:w="28" w:type="dxa"/>
              <w:right w:w="28" w:type="dxa"/>
            </w:tcMar>
            <w:vAlign w:val="center"/>
          </w:tcPr>
          <w:p w14:paraId="10F0A740" w14:textId="77777777" w:rsidR="001B37E9" w:rsidRPr="003B45BF" w:rsidRDefault="001B37E9" w:rsidP="003B45BF">
            <w:pPr>
              <w:jc w:val="both"/>
              <w:rPr>
                <w:rFonts w:ascii="Times New Roman" w:hAnsi="Times New Roman" w:cs="Times New Roman"/>
              </w:rPr>
            </w:pPr>
            <w:r w:rsidRPr="003B45BF">
              <w:rPr>
                <w:rFonts w:ascii="Times New Roman" w:hAnsi="Times New Roman" w:cs="Times New Roman"/>
              </w:rPr>
              <w:t>Çocukluk çağı aşıları, çocuk sağlığı izlemi ve taramalar</w:t>
            </w:r>
          </w:p>
        </w:tc>
        <w:tc>
          <w:tcPr>
            <w:tcW w:w="1607" w:type="dxa"/>
            <w:tcBorders>
              <w:left w:val="single" w:sz="4" w:space="0" w:color="000000"/>
              <w:bottom w:val="single" w:sz="4" w:space="0" w:color="000000"/>
            </w:tcBorders>
            <w:shd w:val="clear" w:color="auto" w:fill="auto"/>
            <w:tcMar>
              <w:top w:w="28" w:type="dxa"/>
              <w:left w:w="28" w:type="dxa"/>
              <w:bottom w:w="28" w:type="dxa"/>
              <w:right w:w="28" w:type="dxa"/>
            </w:tcMar>
            <w:vAlign w:val="center"/>
          </w:tcPr>
          <w:p w14:paraId="7B4CF08D" w14:textId="77777777" w:rsidR="001B37E9" w:rsidRPr="003B45BF" w:rsidRDefault="001B37E9" w:rsidP="003B45BF">
            <w:pPr>
              <w:pStyle w:val="Tabloerikleri"/>
              <w:snapToGrid w:val="0"/>
              <w:spacing w:line="276" w:lineRule="auto"/>
              <w:jc w:val="center"/>
              <w:rPr>
                <w:rFonts w:ascii="Times New Roman" w:hAnsi="Times New Roman" w:cs="Times New Roman"/>
                <w:b/>
                <w:bCs/>
              </w:rPr>
            </w:pPr>
            <w:r w:rsidRPr="003B45BF">
              <w:rPr>
                <w:rFonts w:ascii="Times New Roman" w:hAnsi="Times New Roman" w:cs="Times New Roman"/>
                <w:b/>
                <w:bCs/>
              </w:rPr>
              <w:t>TT-K-İ</w:t>
            </w:r>
          </w:p>
        </w:tc>
        <w:tc>
          <w:tcPr>
            <w:tcW w:w="0" w:type="auto"/>
            <w:tcBorders>
              <w:left w:val="single" w:sz="4" w:space="0" w:color="000000"/>
              <w:bottom w:val="single" w:sz="4" w:space="0" w:color="000000"/>
              <w:right w:val="single" w:sz="4" w:space="0" w:color="000000"/>
            </w:tcBorders>
            <w:shd w:val="clear" w:color="auto" w:fill="auto"/>
            <w:tcMar>
              <w:top w:w="28" w:type="dxa"/>
              <w:left w:w="28" w:type="dxa"/>
              <w:bottom w:w="28" w:type="dxa"/>
              <w:right w:w="28" w:type="dxa"/>
            </w:tcMar>
            <w:vAlign w:val="center"/>
          </w:tcPr>
          <w:p w14:paraId="51B55B2A" w14:textId="77777777" w:rsidR="001B37E9" w:rsidRPr="003B45BF" w:rsidRDefault="001B37E9" w:rsidP="003B45BF">
            <w:pPr>
              <w:snapToGrid w:val="0"/>
              <w:jc w:val="center"/>
              <w:rPr>
                <w:rFonts w:ascii="Times New Roman" w:hAnsi="Times New Roman" w:cs="Times New Roman"/>
                <w:b/>
                <w:bCs/>
              </w:rPr>
            </w:pPr>
            <w:r w:rsidRPr="003B45BF">
              <w:rPr>
                <w:rFonts w:ascii="Times New Roman" w:hAnsi="Times New Roman" w:cs="Times New Roman"/>
                <w:b/>
                <w:bCs/>
              </w:rPr>
              <w:t>3</w:t>
            </w:r>
          </w:p>
        </w:tc>
      </w:tr>
      <w:tr w:rsidR="001B37E9" w:rsidRPr="003B45BF" w14:paraId="6B4162E0" w14:textId="77777777" w:rsidTr="003245CB">
        <w:trPr>
          <w:trHeight w:val="397"/>
          <w:jc w:val="center"/>
        </w:trPr>
        <w:tc>
          <w:tcPr>
            <w:tcW w:w="1162" w:type="dxa"/>
            <w:tcBorders>
              <w:left w:val="single" w:sz="4" w:space="0" w:color="000000"/>
              <w:bottom w:val="single" w:sz="4" w:space="0" w:color="000000"/>
            </w:tcBorders>
            <w:shd w:val="clear" w:color="auto" w:fill="auto"/>
            <w:tcMar>
              <w:top w:w="28" w:type="dxa"/>
              <w:left w:w="28" w:type="dxa"/>
              <w:bottom w:w="28" w:type="dxa"/>
              <w:right w:w="28" w:type="dxa"/>
            </w:tcMar>
            <w:vAlign w:val="center"/>
          </w:tcPr>
          <w:p w14:paraId="3B669A1D" w14:textId="77777777" w:rsidR="001B37E9" w:rsidRPr="003B45BF" w:rsidRDefault="001B37E9" w:rsidP="003B45BF">
            <w:pPr>
              <w:pStyle w:val="ListeParagraf1"/>
              <w:spacing w:line="276" w:lineRule="auto"/>
              <w:ind w:left="0"/>
              <w:jc w:val="center"/>
              <w:rPr>
                <w:rFonts w:ascii="Times New Roman" w:hAnsi="Times New Roman" w:cs="Times New Roman"/>
              </w:rPr>
            </w:pPr>
            <w:r w:rsidRPr="003B45BF">
              <w:rPr>
                <w:rFonts w:ascii="Times New Roman" w:hAnsi="Times New Roman" w:cs="Times New Roman"/>
                <w:b/>
              </w:rPr>
              <w:t>CSHT60</w:t>
            </w:r>
          </w:p>
        </w:tc>
        <w:tc>
          <w:tcPr>
            <w:tcW w:w="5671" w:type="dxa"/>
            <w:tcBorders>
              <w:left w:val="single" w:sz="4" w:space="0" w:color="000000"/>
              <w:bottom w:val="single" w:sz="4" w:space="0" w:color="000000"/>
            </w:tcBorders>
            <w:shd w:val="clear" w:color="auto" w:fill="auto"/>
            <w:tcMar>
              <w:top w:w="28" w:type="dxa"/>
              <w:left w:w="28" w:type="dxa"/>
              <w:bottom w:w="28" w:type="dxa"/>
              <w:right w:w="28" w:type="dxa"/>
            </w:tcMar>
            <w:vAlign w:val="center"/>
          </w:tcPr>
          <w:p w14:paraId="6A331EFA" w14:textId="77777777" w:rsidR="001B37E9" w:rsidRPr="003B45BF" w:rsidRDefault="001B37E9" w:rsidP="003B45BF">
            <w:pPr>
              <w:jc w:val="both"/>
              <w:rPr>
                <w:rFonts w:ascii="Times New Roman" w:hAnsi="Times New Roman" w:cs="Times New Roman"/>
              </w:rPr>
            </w:pPr>
            <w:r w:rsidRPr="003B45BF">
              <w:rPr>
                <w:rFonts w:ascii="Times New Roman" w:hAnsi="Times New Roman" w:cs="Times New Roman"/>
              </w:rPr>
              <w:t>Malnütrisyon</w:t>
            </w:r>
          </w:p>
        </w:tc>
        <w:tc>
          <w:tcPr>
            <w:tcW w:w="1607" w:type="dxa"/>
            <w:tcBorders>
              <w:left w:val="single" w:sz="4" w:space="0" w:color="000000"/>
              <w:bottom w:val="single" w:sz="4" w:space="0" w:color="000000"/>
            </w:tcBorders>
            <w:shd w:val="clear" w:color="auto" w:fill="auto"/>
            <w:tcMar>
              <w:top w:w="28" w:type="dxa"/>
              <w:left w:w="28" w:type="dxa"/>
              <w:bottom w:w="28" w:type="dxa"/>
              <w:right w:w="28" w:type="dxa"/>
            </w:tcMar>
            <w:vAlign w:val="center"/>
          </w:tcPr>
          <w:p w14:paraId="463851DC" w14:textId="77777777" w:rsidR="001B37E9" w:rsidRPr="003B45BF" w:rsidRDefault="001B37E9" w:rsidP="003B45BF">
            <w:pPr>
              <w:pStyle w:val="Tabloerikleri"/>
              <w:snapToGrid w:val="0"/>
              <w:spacing w:line="276" w:lineRule="auto"/>
              <w:jc w:val="center"/>
              <w:rPr>
                <w:rFonts w:ascii="Times New Roman" w:hAnsi="Times New Roman" w:cs="Times New Roman"/>
                <w:b/>
                <w:bCs/>
              </w:rPr>
            </w:pPr>
            <w:r w:rsidRPr="003B45BF">
              <w:rPr>
                <w:rFonts w:ascii="Times New Roman" w:hAnsi="Times New Roman" w:cs="Times New Roman"/>
                <w:b/>
                <w:bCs/>
              </w:rPr>
              <w:t>TT-K-İ</w:t>
            </w:r>
          </w:p>
        </w:tc>
        <w:tc>
          <w:tcPr>
            <w:tcW w:w="0" w:type="auto"/>
            <w:tcBorders>
              <w:left w:val="single" w:sz="4" w:space="0" w:color="000000"/>
              <w:bottom w:val="single" w:sz="4" w:space="0" w:color="000000"/>
              <w:right w:val="single" w:sz="4" w:space="0" w:color="000000"/>
            </w:tcBorders>
            <w:shd w:val="clear" w:color="auto" w:fill="auto"/>
            <w:tcMar>
              <w:top w:w="28" w:type="dxa"/>
              <w:left w:w="28" w:type="dxa"/>
              <w:bottom w:w="28" w:type="dxa"/>
              <w:right w:w="28" w:type="dxa"/>
            </w:tcMar>
            <w:vAlign w:val="center"/>
          </w:tcPr>
          <w:p w14:paraId="79A9341E" w14:textId="77777777" w:rsidR="001B37E9" w:rsidRPr="003B45BF" w:rsidRDefault="001B37E9" w:rsidP="003B45BF">
            <w:pPr>
              <w:snapToGrid w:val="0"/>
              <w:jc w:val="center"/>
              <w:rPr>
                <w:rFonts w:ascii="Times New Roman" w:hAnsi="Times New Roman" w:cs="Times New Roman"/>
                <w:b/>
                <w:bCs/>
              </w:rPr>
            </w:pPr>
            <w:r w:rsidRPr="003B45BF">
              <w:rPr>
                <w:rFonts w:ascii="Times New Roman" w:hAnsi="Times New Roman" w:cs="Times New Roman"/>
                <w:b/>
                <w:bCs/>
              </w:rPr>
              <w:t>1</w:t>
            </w:r>
          </w:p>
        </w:tc>
      </w:tr>
    </w:tbl>
    <w:p w14:paraId="70C4870D" w14:textId="3E7DDF6E" w:rsidR="001B37E9" w:rsidRPr="003B45BF" w:rsidRDefault="001B37E9" w:rsidP="003B45BF">
      <w:pPr>
        <w:pStyle w:val="TableParagraph"/>
        <w:tabs>
          <w:tab w:val="left" w:pos="426"/>
          <w:tab w:val="left" w:pos="993"/>
        </w:tabs>
        <w:spacing w:line="276" w:lineRule="auto"/>
        <w:ind w:left="680" w:right="74"/>
        <w:jc w:val="left"/>
        <w:rPr>
          <w:sz w:val="24"/>
          <w:szCs w:val="24"/>
        </w:rPr>
      </w:pPr>
    </w:p>
    <w:p w14:paraId="7DF15367" w14:textId="2E198B75" w:rsidR="001B37E9" w:rsidRPr="003B45BF" w:rsidRDefault="001B37E9" w:rsidP="003B45BF">
      <w:pPr>
        <w:pStyle w:val="TableParagraph"/>
        <w:tabs>
          <w:tab w:val="left" w:pos="426"/>
          <w:tab w:val="left" w:pos="993"/>
        </w:tabs>
        <w:spacing w:line="276" w:lineRule="auto"/>
        <w:ind w:left="680" w:right="74"/>
        <w:jc w:val="left"/>
        <w:rPr>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570"/>
        <w:gridCol w:w="780"/>
      </w:tblGrid>
      <w:tr w:rsidR="001B37E9" w:rsidRPr="003B45BF" w14:paraId="7A0FD539" w14:textId="77777777" w:rsidTr="00882475">
        <w:trPr>
          <w:trHeight w:val="284"/>
          <w:tblHeader/>
          <w:jc w:val="center"/>
        </w:trPr>
        <w:tc>
          <w:tcPr>
            <w:tcW w:w="0" w:type="auto"/>
            <w:gridSpan w:val="2"/>
            <w:shd w:val="clear" w:color="auto" w:fill="B4C6E7"/>
            <w:vAlign w:val="center"/>
          </w:tcPr>
          <w:p w14:paraId="68E891D6" w14:textId="77777777" w:rsidR="00237DD5" w:rsidRPr="003B45BF" w:rsidRDefault="00237DD5" w:rsidP="003B45BF">
            <w:pPr>
              <w:widowControl/>
              <w:jc w:val="center"/>
              <w:rPr>
                <w:rFonts w:ascii="Times New Roman" w:hAnsi="Times New Roman" w:cs="Times New Roman"/>
                <w:b/>
                <w:bCs/>
                <w:lang w:eastAsia="tr-TR"/>
              </w:rPr>
            </w:pPr>
            <w:r w:rsidRPr="003B45BF">
              <w:rPr>
                <w:rFonts w:ascii="Times New Roman" w:hAnsi="Times New Roman" w:cs="Times New Roman"/>
                <w:b/>
                <w:bCs/>
                <w:lang w:eastAsia="tr-TR"/>
              </w:rPr>
              <w:t>ÇOCUK SAĞLIĞI ve HASTALIKLARI</w:t>
            </w:r>
          </w:p>
          <w:p w14:paraId="1CC98569" w14:textId="4282DC79" w:rsidR="001B37E9" w:rsidRPr="003B45BF" w:rsidRDefault="00237DD5" w:rsidP="003B45BF">
            <w:pPr>
              <w:widowControl/>
              <w:jc w:val="center"/>
              <w:rPr>
                <w:rFonts w:ascii="Times New Roman" w:hAnsi="Times New Roman" w:cs="Times New Roman"/>
                <w:b/>
                <w:bCs/>
                <w:lang w:eastAsia="tr-TR"/>
              </w:rPr>
            </w:pPr>
            <w:r w:rsidRPr="003B45BF">
              <w:rPr>
                <w:rFonts w:ascii="Times New Roman" w:hAnsi="Times New Roman" w:cs="Times New Roman"/>
                <w:b/>
                <w:bCs/>
                <w:lang w:eastAsia="tr-TR"/>
              </w:rPr>
              <w:t>KLİNİK UYGULAMA DERSLERİ</w:t>
            </w:r>
          </w:p>
        </w:tc>
      </w:tr>
      <w:tr w:rsidR="001B37E9" w:rsidRPr="003B45BF" w14:paraId="49023E56" w14:textId="77777777" w:rsidTr="00882475">
        <w:trPr>
          <w:trHeight w:val="284"/>
          <w:jc w:val="center"/>
        </w:trPr>
        <w:tc>
          <w:tcPr>
            <w:tcW w:w="0" w:type="auto"/>
            <w:shd w:val="clear" w:color="auto" w:fill="auto"/>
            <w:vAlign w:val="center"/>
          </w:tcPr>
          <w:p w14:paraId="4C73E1DE" w14:textId="77777777" w:rsidR="001B37E9" w:rsidRPr="003B45BF" w:rsidRDefault="001B37E9" w:rsidP="003B45BF">
            <w:pPr>
              <w:widowControl/>
              <w:jc w:val="both"/>
              <w:rPr>
                <w:rFonts w:ascii="Times New Roman" w:hAnsi="Times New Roman" w:cs="Times New Roman"/>
                <w:b/>
                <w:bCs/>
                <w:lang w:eastAsia="tr-TR"/>
              </w:rPr>
            </w:pPr>
            <w:r w:rsidRPr="003B45BF">
              <w:rPr>
                <w:rFonts w:ascii="Times New Roman" w:hAnsi="Times New Roman" w:cs="Times New Roman"/>
                <w:b/>
                <w:bCs/>
                <w:lang w:eastAsia="tr-TR"/>
              </w:rPr>
              <w:t>UYGULAMALAR</w:t>
            </w:r>
          </w:p>
        </w:tc>
        <w:tc>
          <w:tcPr>
            <w:tcW w:w="0" w:type="auto"/>
            <w:shd w:val="clear" w:color="auto" w:fill="auto"/>
            <w:vAlign w:val="center"/>
          </w:tcPr>
          <w:p w14:paraId="14ACECB9" w14:textId="77777777" w:rsidR="001B37E9" w:rsidRPr="003B45BF" w:rsidRDefault="001B37E9" w:rsidP="003B45BF">
            <w:pPr>
              <w:widowControl/>
              <w:jc w:val="center"/>
              <w:rPr>
                <w:rFonts w:ascii="Times New Roman" w:hAnsi="Times New Roman" w:cs="Times New Roman"/>
                <w:b/>
                <w:bCs/>
                <w:lang w:eastAsia="tr-TR"/>
              </w:rPr>
            </w:pPr>
            <w:r w:rsidRPr="003B45BF">
              <w:rPr>
                <w:rFonts w:ascii="Times New Roman" w:hAnsi="Times New Roman" w:cs="Times New Roman"/>
                <w:b/>
                <w:bCs/>
                <w:lang w:eastAsia="tr-TR"/>
              </w:rPr>
              <w:t>Düzey</w:t>
            </w:r>
          </w:p>
        </w:tc>
      </w:tr>
      <w:tr w:rsidR="001B37E9" w:rsidRPr="003B45BF" w14:paraId="039E3BAF" w14:textId="77777777" w:rsidTr="00882475">
        <w:trPr>
          <w:trHeight w:val="284"/>
          <w:jc w:val="center"/>
        </w:trPr>
        <w:tc>
          <w:tcPr>
            <w:tcW w:w="0" w:type="auto"/>
            <w:gridSpan w:val="2"/>
            <w:shd w:val="clear" w:color="auto" w:fill="auto"/>
            <w:vAlign w:val="center"/>
          </w:tcPr>
          <w:p w14:paraId="761E4DDE" w14:textId="77777777" w:rsidR="001B37E9" w:rsidRPr="003B45BF" w:rsidRDefault="001B37E9" w:rsidP="003B45BF">
            <w:pPr>
              <w:widowControl/>
              <w:jc w:val="both"/>
              <w:rPr>
                <w:rFonts w:ascii="Times New Roman" w:hAnsi="Times New Roman" w:cs="Times New Roman"/>
                <w:lang w:eastAsia="tr-TR"/>
              </w:rPr>
            </w:pPr>
            <w:r w:rsidRPr="003B45BF">
              <w:rPr>
                <w:rFonts w:ascii="Times New Roman" w:hAnsi="Times New Roman" w:cs="Times New Roman"/>
                <w:b/>
                <w:bCs/>
                <w:lang w:eastAsia="tr-TR"/>
              </w:rPr>
              <w:t>Öykü alma</w:t>
            </w:r>
          </w:p>
        </w:tc>
      </w:tr>
      <w:tr w:rsidR="001B37E9" w:rsidRPr="003B45BF" w14:paraId="382C7EC3" w14:textId="77777777" w:rsidTr="00882475">
        <w:trPr>
          <w:trHeight w:val="284"/>
          <w:jc w:val="center"/>
        </w:trPr>
        <w:tc>
          <w:tcPr>
            <w:tcW w:w="0" w:type="auto"/>
            <w:shd w:val="clear" w:color="auto" w:fill="auto"/>
            <w:vAlign w:val="center"/>
            <w:hideMark/>
          </w:tcPr>
          <w:p w14:paraId="686449C4" w14:textId="77777777" w:rsidR="001B37E9" w:rsidRPr="003B45BF" w:rsidRDefault="001B37E9" w:rsidP="003B45BF">
            <w:pPr>
              <w:widowControl/>
              <w:jc w:val="both"/>
              <w:rPr>
                <w:rFonts w:ascii="Times New Roman" w:hAnsi="Times New Roman" w:cs="Times New Roman"/>
                <w:lang w:eastAsia="tr-TR"/>
              </w:rPr>
            </w:pPr>
            <w:r w:rsidRPr="003B45BF">
              <w:rPr>
                <w:rFonts w:ascii="Times New Roman" w:hAnsi="Times New Roman" w:cs="Times New Roman"/>
                <w:lang w:eastAsia="tr-TR"/>
              </w:rPr>
              <w:t>Genel ve soruna yönelik öykü alabilme</w:t>
            </w:r>
          </w:p>
        </w:tc>
        <w:tc>
          <w:tcPr>
            <w:tcW w:w="0" w:type="auto"/>
            <w:shd w:val="clear" w:color="auto" w:fill="auto"/>
            <w:vAlign w:val="center"/>
            <w:hideMark/>
          </w:tcPr>
          <w:p w14:paraId="6A6ECFF3" w14:textId="77777777" w:rsidR="001B37E9" w:rsidRPr="003B45BF" w:rsidRDefault="001B37E9" w:rsidP="003B45BF">
            <w:pPr>
              <w:widowControl/>
              <w:jc w:val="center"/>
              <w:rPr>
                <w:rFonts w:ascii="Times New Roman" w:hAnsi="Times New Roman" w:cs="Times New Roman"/>
                <w:b/>
                <w:bCs/>
                <w:lang w:eastAsia="tr-TR"/>
              </w:rPr>
            </w:pPr>
            <w:r w:rsidRPr="003B45BF">
              <w:rPr>
                <w:rFonts w:ascii="Times New Roman" w:hAnsi="Times New Roman" w:cs="Times New Roman"/>
                <w:b/>
                <w:bCs/>
                <w:lang w:eastAsia="tr-TR"/>
              </w:rPr>
              <w:t>4</w:t>
            </w:r>
          </w:p>
        </w:tc>
      </w:tr>
      <w:tr w:rsidR="001B37E9" w:rsidRPr="003B45BF" w14:paraId="123CF3DF" w14:textId="77777777" w:rsidTr="00882475">
        <w:trPr>
          <w:trHeight w:val="284"/>
          <w:jc w:val="center"/>
        </w:trPr>
        <w:tc>
          <w:tcPr>
            <w:tcW w:w="0" w:type="auto"/>
            <w:shd w:val="clear" w:color="auto" w:fill="auto"/>
            <w:vAlign w:val="center"/>
            <w:hideMark/>
          </w:tcPr>
          <w:p w14:paraId="1E07BE62" w14:textId="77777777" w:rsidR="001B37E9" w:rsidRPr="003B45BF" w:rsidRDefault="001B37E9" w:rsidP="003B45BF">
            <w:pPr>
              <w:widowControl/>
              <w:jc w:val="both"/>
              <w:rPr>
                <w:rFonts w:ascii="Times New Roman" w:hAnsi="Times New Roman" w:cs="Times New Roman"/>
                <w:lang w:eastAsia="tr-TR"/>
              </w:rPr>
            </w:pPr>
            <w:proofErr w:type="spellStart"/>
            <w:r w:rsidRPr="003B45BF">
              <w:rPr>
                <w:rFonts w:ascii="Times New Roman" w:hAnsi="Times New Roman" w:cs="Times New Roman"/>
                <w:lang w:eastAsia="tr-TR"/>
              </w:rPr>
              <w:t>Mental</w:t>
            </w:r>
            <w:proofErr w:type="spellEnd"/>
            <w:r w:rsidRPr="003B45BF">
              <w:rPr>
                <w:rFonts w:ascii="Times New Roman" w:hAnsi="Times New Roman" w:cs="Times New Roman"/>
                <w:lang w:eastAsia="tr-TR"/>
              </w:rPr>
              <w:t xml:space="preserve"> durumu değerlendirebilme</w:t>
            </w:r>
          </w:p>
        </w:tc>
        <w:tc>
          <w:tcPr>
            <w:tcW w:w="0" w:type="auto"/>
            <w:shd w:val="clear" w:color="auto" w:fill="auto"/>
            <w:vAlign w:val="center"/>
            <w:hideMark/>
          </w:tcPr>
          <w:p w14:paraId="2A1F6A47" w14:textId="77777777" w:rsidR="001B37E9" w:rsidRPr="003B45BF" w:rsidRDefault="001B37E9" w:rsidP="003B45BF">
            <w:pPr>
              <w:widowControl/>
              <w:jc w:val="center"/>
              <w:rPr>
                <w:rFonts w:ascii="Times New Roman" w:hAnsi="Times New Roman" w:cs="Times New Roman"/>
                <w:b/>
                <w:bCs/>
                <w:lang w:eastAsia="tr-TR"/>
              </w:rPr>
            </w:pPr>
            <w:r w:rsidRPr="003B45BF">
              <w:rPr>
                <w:rFonts w:ascii="Times New Roman" w:hAnsi="Times New Roman" w:cs="Times New Roman"/>
                <w:b/>
                <w:bCs/>
                <w:lang w:eastAsia="tr-TR"/>
              </w:rPr>
              <w:t>3</w:t>
            </w:r>
          </w:p>
        </w:tc>
      </w:tr>
      <w:tr w:rsidR="001B37E9" w:rsidRPr="003B45BF" w14:paraId="7322EC3B" w14:textId="77777777" w:rsidTr="00882475">
        <w:trPr>
          <w:trHeight w:val="284"/>
          <w:jc w:val="center"/>
        </w:trPr>
        <w:tc>
          <w:tcPr>
            <w:tcW w:w="0" w:type="auto"/>
            <w:gridSpan w:val="2"/>
            <w:shd w:val="clear" w:color="auto" w:fill="auto"/>
            <w:vAlign w:val="center"/>
          </w:tcPr>
          <w:p w14:paraId="47646FD4" w14:textId="77777777" w:rsidR="001B37E9" w:rsidRPr="003B45BF" w:rsidRDefault="001B37E9" w:rsidP="003B45BF">
            <w:pPr>
              <w:widowControl/>
              <w:jc w:val="both"/>
              <w:rPr>
                <w:rFonts w:ascii="Times New Roman" w:hAnsi="Times New Roman" w:cs="Times New Roman"/>
                <w:b/>
                <w:bCs/>
                <w:lang w:eastAsia="tr-TR"/>
              </w:rPr>
            </w:pPr>
            <w:r w:rsidRPr="003B45BF">
              <w:rPr>
                <w:rFonts w:ascii="Times New Roman" w:hAnsi="Times New Roman" w:cs="Times New Roman"/>
                <w:b/>
                <w:bCs/>
                <w:lang w:eastAsia="tr-TR"/>
              </w:rPr>
              <w:t>Genel soruna yönelik fizik muayene</w:t>
            </w:r>
          </w:p>
        </w:tc>
      </w:tr>
      <w:tr w:rsidR="001B37E9" w:rsidRPr="003B45BF" w14:paraId="06F76D8B" w14:textId="77777777" w:rsidTr="00882475">
        <w:trPr>
          <w:trHeight w:val="284"/>
          <w:jc w:val="center"/>
        </w:trPr>
        <w:tc>
          <w:tcPr>
            <w:tcW w:w="0" w:type="auto"/>
            <w:shd w:val="clear" w:color="auto" w:fill="auto"/>
            <w:vAlign w:val="center"/>
            <w:hideMark/>
          </w:tcPr>
          <w:p w14:paraId="1DCD99EF" w14:textId="77777777" w:rsidR="001B37E9" w:rsidRPr="003B45BF" w:rsidRDefault="001B37E9" w:rsidP="003B45BF">
            <w:pPr>
              <w:widowControl/>
              <w:jc w:val="both"/>
              <w:rPr>
                <w:rFonts w:ascii="Times New Roman" w:hAnsi="Times New Roman" w:cs="Times New Roman"/>
                <w:lang w:eastAsia="tr-TR"/>
              </w:rPr>
            </w:pPr>
            <w:r w:rsidRPr="003B45BF">
              <w:rPr>
                <w:rFonts w:ascii="Times New Roman" w:hAnsi="Times New Roman" w:cs="Times New Roman"/>
                <w:lang w:eastAsia="tr-TR"/>
              </w:rPr>
              <w:t xml:space="preserve"> Çocuk sağlığı ve hastalıkları açısından adli olgu muayenesi</w:t>
            </w:r>
          </w:p>
        </w:tc>
        <w:tc>
          <w:tcPr>
            <w:tcW w:w="0" w:type="auto"/>
            <w:shd w:val="clear" w:color="auto" w:fill="auto"/>
            <w:vAlign w:val="center"/>
            <w:hideMark/>
          </w:tcPr>
          <w:p w14:paraId="73971B18" w14:textId="77777777" w:rsidR="001B37E9" w:rsidRPr="003B45BF" w:rsidRDefault="001B37E9" w:rsidP="003B45BF">
            <w:pPr>
              <w:widowControl/>
              <w:jc w:val="center"/>
              <w:rPr>
                <w:rFonts w:ascii="Times New Roman" w:hAnsi="Times New Roman" w:cs="Times New Roman"/>
                <w:b/>
                <w:bCs/>
                <w:lang w:eastAsia="tr-TR"/>
              </w:rPr>
            </w:pPr>
            <w:r w:rsidRPr="003B45BF">
              <w:rPr>
                <w:rFonts w:ascii="Times New Roman" w:hAnsi="Times New Roman" w:cs="Times New Roman"/>
                <w:b/>
                <w:bCs/>
                <w:lang w:eastAsia="tr-TR"/>
              </w:rPr>
              <w:t>3</w:t>
            </w:r>
          </w:p>
        </w:tc>
      </w:tr>
      <w:tr w:rsidR="001B37E9" w:rsidRPr="003B45BF" w14:paraId="4D9EF633" w14:textId="77777777" w:rsidTr="00882475">
        <w:trPr>
          <w:trHeight w:val="284"/>
          <w:jc w:val="center"/>
        </w:trPr>
        <w:tc>
          <w:tcPr>
            <w:tcW w:w="0" w:type="auto"/>
            <w:shd w:val="clear" w:color="auto" w:fill="auto"/>
            <w:vAlign w:val="center"/>
          </w:tcPr>
          <w:p w14:paraId="5D3230DB" w14:textId="77777777" w:rsidR="001B37E9" w:rsidRPr="003B45BF" w:rsidRDefault="001B37E9" w:rsidP="003B45BF">
            <w:pPr>
              <w:widowControl/>
              <w:jc w:val="both"/>
              <w:rPr>
                <w:rFonts w:ascii="Times New Roman" w:hAnsi="Times New Roman" w:cs="Times New Roman"/>
                <w:lang w:eastAsia="tr-TR"/>
              </w:rPr>
            </w:pPr>
            <w:r w:rsidRPr="003B45BF">
              <w:rPr>
                <w:rFonts w:ascii="Times New Roman" w:hAnsi="Times New Roman" w:cs="Times New Roman"/>
                <w:lang w:eastAsia="tr-TR"/>
              </w:rPr>
              <w:t>Antropometrik ölçümler</w:t>
            </w:r>
          </w:p>
        </w:tc>
        <w:tc>
          <w:tcPr>
            <w:tcW w:w="0" w:type="auto"/>
            <w:shd w:val="clear" w:color="auto" w:fill="auto"/>
            <w:vAlign w:val="center"/>
          </w:tcPr>
          <w:p w14:paraId="698926B6" w14:textId="77777777" w:rsidR="001B37E9" w:rsidRPr="003B45BF" w:rsidRDefault="001B37E9" w:rsidP="003B45BF">
            <w:pPr>
              <w:widowControl/>
              <w:jc w:val="center"/>
              <w:rPr>
                <w:rFonts w:ascii="Times New Roman" w:hAnsi="Times New Roman" w:cs="Times New Roman"/>
                <w:b/>
                <w:bCs/>
                <w:lang w:eastAsia="tr-TR"/>
              </w:rPr>
            </w:pPr>
            <w:r w:rsidRPr="003B45BF">
              <w:rPr>
                <w:rFonts w:ascii="Times New Roman" w:hAnsi="Times New Roman" w:cs="Times New Roman"/>
                <w:b/>
                <w:bCs/>
                <w:lang w:eastAsia="tr-TR"/>
              </w:rPr>
              <w:t>3</w:t>
            </w:r>
          </w:p>
        </w:tc>
      </w:tr>
      <w:tr w:rsidR="001B37E9" w:rsidRPr="003B45BF" w14:paraId="0BE8BFB1" w14:textId="77777777" w:rsidTr="00882475">
        <w:trPr>
          <w:trHeight w:val="284"/>
          <w:jc w:val="center"/>
        </w:trPr>
        <w:tc>
          <w:tcPr>
            <w:tcW w:w="0" w:type="auto"/>
            <w:shd w:val="clear" w:color="auto" w:fill="auto"/>
            <w:vAlign w:val="center"/>
          </w:tcPr>
          <w:p w14:paraId="6657D373" w14:textId="77777777" w:rsidR="001B37E9" w:rsidRPr="003B45BF" w:rsidRDefault="001B37E9" w:rsidP="003B45BF">
            <w:pPr>
              <w:widowControl/>
              <w:jc w:val="both"/>
              <w:rPr>
                <w:rFonts w:ascii="Times New Roman" w:hAnsi="Times New Roman" w:cs="Times New Roman"/>
                <w:lang w:eastAsia="tr-TR"/>
              </w:rPr>
            </w:pPr>
            <w:r w:rsidRPr="003B45BF">
              <w:rPr>
                <w:rFonts w:ascii="Times New Roman" w:hAnsi="Times New Roman" w:cs="Times New Roman"/>
                <w:lang w:eastAsia="tr-TR"/>
              </w:rPr>
              <w:t>Batın muayenesi</w:t>
            </w:r>
          </w:p>
        </w:tc>
        <w:tc>
          <w:tcPr>
            <w:tcW w:w="0" w:type="auto"/>
            <w:shd w:val="clear" w:color="auto" w:fill="auto"/>
            <w:vAlign w:val="center"/>
          </w:tcPr>
          <w:p w14:paraId="5257C336" w14:textId="77777777" w:rsidR="001B37E9" w:rsidRPr="003B45BF" w:rsidRDefault="001B37E9" w:rsidP="003B45BF">
            <w:pPr>
              <w:widowControl/>
              <w:jc w:val="center"/>
              <w:rPr>
                <w:rFonts w:ascii="Times New Roman" w:hAnsi="Times New Roman" w:cs="Times New Roman"/>
                <w:b/>
                <w:bCs/>
                <w:lang w:eastAsia="tr-TR"/>
              </w:rPr>
            </w:pPr>
            <w:r w:rsidRPr="003B45BF">
              <w:rPr>
                <w:rFonts w:ascii="Times New Roman" w:hAnsi="Times New Roman" w:cs="Times New Roman"/>
                <w:b/>
                <w:bCs/>
                <w:lang w:eastAsia="tr-TR"/>
              </w:rPr>
              <w:t>4</w:t>
            </w:r>
          </w:p>
        </w:tc>
      </w:tr>
      <w:tr w:rsidR="001B37E9" w:rsidRPr="003B45BF" w14:paraId="20E2E62A" w14:textId="77777777" w:rsidTr="00882475">
        <w:trPr>
          <w:trHeight w:val="284"/>
          <w:jc w:val="center"/>
        </w:trPr>
        <w:tc>
          <w:tcPr>
            <w:tcW w:w="0" w:type="auto"/>
            <w:shd w:val="clear" w:color="auto" w:fill="auto"/>
            <w:vAlign w:val="center"/>
            <w:hideMark/>
          </w:tcPr>
          <w:p w14:paraId="7B0EB14E" w14:textId="77777777" w:rsidR="001B37E9" w:rsidRPr="003B45BF" w:rsidRDefault="001B37E9" w:rsidP="003B45BF">
            <w:pPr>
              <w:widowControl/>
              <w:jc w:val="both"/>
              <w:rPr>
                <w:rFonts w:ascii="Times New Roman" w:hAnsi="Times New Roman" w:cs="Times New Roman"/>
                <w:lang w:eastAsia="tr-TR"/>
              </w:rPr>
            </w:pPr>
            <w:r w:rsidRPr="003B45BF">
              <w:rPr>
                <w:rFonts w:ascii="Times New Roman" w:hAnsi="Times New Roman" w:cs="Times New Roman"/>
                <w:lang w:eastAsia="tr-TR"/>
              </w:rPr>
              <w:t>Bilinç değerlendirme</w:t>
            </w:r>
          </w:p>
        </w:tc>
        <w:tc>
          <w:tcPr>
            <w:tcW w:w="0" w:type="auto"/>
            <w:shd w:val="clear" w:color="auto" w:fill="auto"/>
            <w:vAlign w:val="center"/>
            <w:hideMark/>
          </w:tcPr>
          <w:p w14:paraId="7DB4EC87" w14:textId="77777777" w:rsidR="001B37E9" w:rsidRPr="003B45BF" w:rsidRDefault="001B37E9" w:rsidP="003B45BF">
            <w:pPr>
              <w:widowControl/>
              <w:jc w:val="center"/>
              <w:rPr>
                <w:rFonts w:ascii="Times New Roman" w:hAnsi="Times New Roman" w:cs="Times New Roman"/>
                <w:b/>
                <w:bCs/>
                <w:lang w:eastAsia="tr-TR"/>
              </w:rPr>
            </w:pPr>
            <w:r w:rsidRPr="003B45BF">
              <w:rPr>
                <w:rFonts w:ascii="Times New Roman" w:hAnsi="Times New Roman" w:cs="Times New Roman"/>
                <w:b/>
                <w:bCs/>
                <w:lang w:eastAsia="tr-TR"/>
              </w:rPr>
              <w:t>4</w:t>
            </w:r>
          </w:p>
        </w:tc>
      </w:tr>
      <w:tr w:rsidR="001B37E9" w:rsidRPr="003B45BF" w14:paraId="0701437F" w14:textId="77777777" w:rsidTr="00882475">
        <w:trPr>
          <w:trHeight w:val="284"/>
          <w:jc w:val="center"/>
        </w:trPr>
        <w:tc>
          <w:tcPr>
            <w:tcW w:w="0" w:type="auto"/>
            <w:shd w:val="clear" w:color="auto" w:fill="auto"/>
            <w:vAlign w:val="center"/>
          </w:tcPr>
          <w:p w14:paraId="3BA49B1F" w14:textId="77777777" w:rsidR="001B37E9" w:rsidRPr="003B45BF" w:rsidRDefault="001B37E9" w:rsidP="003B45BF">
            <w:pPr>
              <w:widowControl/>
              <w:jc w:val="both"/>
              <w:rPr>
                <w:rFonts w:ascii="Times New Roman" w:hAnsi="Times New Roman" w:cs="Times New Roman"/>
                <w:lang w:eastAsia="tr-TR"/>
              </w:rPr>
            </w:pPr>
            <w:r w:rsidRPr="003B45BF">
              <w:rPr>
                <w:rFonts w:ascii="Times New Roman" w:hAnsi="Times New Roman" w:cs="Times New Roman"/>
                <w:lang w:eastAsia="tr-TR"/>
              </w:rPr>
              <w:t>Çocuk ve yenidoğan muayenesi</w:t>
            </w:r>
          </w:p>
        </w:tc>
        <w:tc>
          <w:tcPr>
            <w:tcW w:w="0" w:type="auto"/>
            <w:shd w:val="clear" w:color="auto" w:fill="auto"/>
            <w:vAlign w:val="center"/>
          </w:tcPr>
          <w:p w14:paraId="34DFC124" w14:textId="77777777" w:rsidR="001B37E9" w:rsidRPr="003B45BF" w:rsidRDefault="001B37E9" w:rsidP="003B45BF">
            <w:pPr>
              <w:widowControl/>
              <w:jc w:val="center"/>
              <w:rPr>
                <w:rFonts w:ascii="Times New Roman" w:hAnsi="Times New Roman" w:cs="Times New Roman"/>
                <w:b/>
                <w:bCs/>
                <w:lang w:eastAsia="tr-TR"/>
              </w:rPr>
            </w:pPr>
            <w:r w:rsidRPr="003B45BF">
              <w:rPr>
                <w:rFonts w:ascii="Times New Roman" w:hAnsi="Times New Roman" w:cs="Times New Roman"/>
                <w:b/>
                <w:bCs/>
                <w:lang w:eastAsia="tr-TR"/>
              </w:rPr>
              <w:t>4</w:t>
            </w:r>
          </w:p>
        </w:tc>
      </w:tr>
      <w:tr w:rsidR="001B37E9" w:rsidRPr="003B45BF" w14:paraId="1C867D17" w14:textId="77777777" w:rsidTr="00882475">
        <w:trPr>
          <w:trHeight w:val="284"/>
          <w:jc w:val="center"/>
        </w:trPr>
        <w:tc>
          <w:tcPr>
            <w:tcW w:w="0" w:type="auto"/>
            <w:shd w:val="clear" w:color="auto" w:fill="auto"/>
            <w:vAlign w:val="center"/>
          </w:tcPr>
          <w:p w14:paraId="56870234" w14:textId="77777777" w:rsidR="001B37E9" w:rsidRPr="003B45BF" w:rsidRDefault="001B37E9" w:rsidP="003B45BF">
            <w:pPr>
              <w:widowControl/>
              <w:jc w:val="both"/>
              <w:rPr>
                <w:rFonts w:ascii="Times New Roman" w:hAnsi="Times New Roman" w:cs="Times New Roman"/>
                <w:lang w:eastAsia="tr-TR"/>
              </w:rPr>
            </w:pPr>
            <w:r w:rsidRPr="003B45BF">
              <w:rPr>
                <w:rFonts w:ascii="Times New Roman" w:hAnsi="Times New Roman" w:cs="Times New Roman"/>
                <w:lang w:eastAsia="tr-TR"/>
              </w:rPr>
              <w:t>Deri muayenesi</w:t>
            </w:r>
          </w:p>
        </w:tc>
        <w:tc>
          <w:tcPr>
            <w:tcW w:w="0" w:type="auto"/>
            <w:shd w:val="clear" w:color="auto" w:fill="auto"/>
            <w:vAlign w:val="center"/>
          </w:tcPr>
          <w:p w14:paraId="146C5F08" w14:textId="77777777" w:rsidR="001B37E9" w:rsidRPr="003B45BF" w:rsidRDefault="001B37E9" w:rsidP="003B45BF">
            <w:pPr>
              <w:widowControl/>
              <w:jc w:val="center"/>
              <w:rPr>
                <w:rFonts w:ascii="Times New Roman" w:hAnsi="Times New Roman" w:cs="Times New Roman"/>
                <w:b/>
                <w:bCs/>
                <w:lang w:eastAsia="tr-TR"/>
              </w:rPr>
            </w:pPr>
            <w:r w:rsidRPr="003B45BF">
              <w:rPr>
                <w:rFonts w:ascii="Times New Roman" w:hAnsi="Times New Roman" w:cs="Times New Roman"/>
                <w:b/>
                <w:bCs/>
                <w:lang w:eastAsia="tr-TR"/>
              </w:rPr>
              <w:t>4</w:t>
            </w:r>
          </w:p>
        </w:tc>
      </w:tr>
      <w:tr w:rsidR="001B37E9" w:rsidRPr="003B45BF" w14:paraId="3E4E3FD8" w14:textId="77777777" w:rsidTr="00882475">
        <w:trPr>
          <w:trHeight w:val="284"/>
          <w:jc w:val="center"/>
        </w:trPr>
        <w:tc>
          <w:tcPr>
            <w:tcW w:w="0" w:type="auto"/>
            <w:shd w:val="clear" w:color="auto" w:fill="auto"/>
            <w:vAlign w:val="center"/>
            <w:hideMark/>
          </w:tcPr>
          <w:p w14:paraId="6E79A442" w14:textId="77777777" w:rsidR="001B37E9" w:rsidRPr="003B45BF" w:rsidRDefault="001B37E9" w:rsidP="003B45BF">
            <w:pPr>
              <w:widowControl/>
              <w:jc w:val="both"/>
              <w:rPr>
                <w:rFonts w:ascii="Times New Roman" w:hAnsi="Times New Roman" w:cs="Times New Roman"/>
                <w:lang w:eastAsia="tr-TR"/>
              </w:rPr>
            </w:pPr>
            <w:r w:rsidRPr="003B45BF">
              <w:rPr>
                <w:rFonts w:ascii="Times New Roman" w:hAnsi="Times New Roman" w:cs="Times New Roman"/>
                <w:lang w:eastAsia="tr-TR"/>
              </w:rPr>
              <w:t xml:space="preserve">Genel durum ve </w:t>
            </w:r>
            <w:proofErr w:type="spellStart"/>
            <w:r w:rsidRPr="003B45BF">
              <w:rPr>
                <w:rFonts w:ascii="Times New Roman" w:hAnsi="Times New Roman" w:cs="Times New Roman"/>
                <w:lang w:eastAsia="tr-TR"/>
              </w:rPr>
              <w:t>vital</w:t>
            </w:r>
            <w:proofErr w:type="spellEnd"/>
            <w:r w:rsidRPr="003B45BF">
              <w:rPr>
                <w:rFonts w:ascii="Times New Roman" w:hAnsi="Times New Roman" w:cs="Times New Roman"/>
                <w:lang w:eastAsia="tr-TR"/>
              </w:rPr>
              <w:t xml:space="preserve"> bulguların değerlendirilmesi</w:t>
            </w:r>
          </w:p>
        </w:tc>
        <w:tc>
          <w:tcPr>
            <w:tcW w:w="0" w:type="auto"/>
            <w:shd w:val="clear" w:color="auto" w:fill="auto"/>
            <w:vAlign w:val="center"/>
            <w:hideMark/>
          </w:tcPr>
          <w:p w14:paraId="4B9F6E10" w14:textId="77777777" w:rsidR="001B37E9" w:rsidRPr="003B45BF" w:rsidRDefault="001B37E9" w:rsidP="003B45BF">
            <w:pPr>
              <w:widowControl/>
              <w:jc w:val="center"/>
              <w:rPr>
                <w:rFonts w:ascii="Times New Roman" w:hAnsi="Times New Roman" w:cs="Times New Roman"/>
                <w:b/>
                <w:bCs/>
                <w:lang w:eastAsia="tr-TR"/>
              </w:rPr>
            </w:pPr>
            <w:r w:rsidRPr="003B45BF">
              <w:rPr>
                <w:rFonts w:ascii="Times New Roman" w:hAnsi="Times New Roman" w:cs="Times New Roman"/>
                <w:b/>
                <w:bCs/>
                <w:lang w:eastAsia="tr-TR"/>
              </w:rPr>
              <w:t>4</w:t>
            </w:r>
          </w:p>
        </w:tc>
      </w:tr>
      <w:tr w:rsidR="001B37E9" w:rsidRPr="003B45BF" w14:paraId="74CE5B6F" w14:textId="77777777" w:rsidTr="00882475">
        <w:trPr>
          <w:trHeight w:val="284"/>
          <w:jc w:val="center"/>
        </w:trPr>
        <w:tc>
          <w:tcPr>
            <w:tcW w:w="0" w:type="auto"/>
            <w:shd w:val="clear" w:color="auto" w:fill="auto"/>
            <w:vAlign w:val="center"/>
          </w:tcPr>
          <w:p w14:paraId="5AF407C0" w14:textId="77777777" w:rsidR="001B37E9" w:rsidRPr="003B45BF" w:rsidRDefault="001B37E9" w:rsidP="003B45BF">
            <w:pPr>
              <w:widowControl/>
              <w:jc w:val="both"/>
              <w:rPr>
                <w:rFonts w:ascii="Times New Roman" w:hAnsi="Times New Roman" w:cs="Times New Roman"/>
                <w:lang w:eastAsia="tr-TR"/>
              </w:rPr>
            </w:pPr>
            <w:r w:rsidRPr="003B45BF">
              <w:rPr>
                <w:rFonts w:ascii="Times New Roman" w:hAnsi="Times New Roman" w:cs="Times New Roman"/>
                <w:lang w:eastAsia="tr-TR"/>
              </w:rPr>
              <w:t>Kardiyovasküler sistem muayenesi</w:t>
            </w:r>
          </w:p>
        </w:tc>
        <w:tc>
          <w:tcPr>
            <w:tcW w:w="0" w:type="auto"/>
            <w:shd w:val="clear" w:color="auto" w:fill="auto"/>
            <w:vAlign w:val="center"/>
          </w:tcPr>
          <w:p w14:paraId="5EDA3920" w14:textId="77777777" w:rsidR="001B37E9" w:rsidRPr="003B45BF" w:rsidRDefault="001B37E9" w:rsidP="003B45BF">
            <w:pPr>
              <w:widowControl/>
              <w:jc w:val="center"/>
              <w:rPr>
                <w:rFonts w:ascii="Times New Roman" w:hAnsi="Times New Roman" w:cs="Times New Roman"/>
                <w:b/>
                <w:bCs/>
                <w:lang w:eastAsia="tr-TR"/>
              </w:rPr>
            </w:pPr>
            <w:r w:rsidRPr="003B45BF">
              <w:rPr>
                <w:rFonts w:ascii="Times New Roman" w:hAnsi="Times New Roman" w:cs="Times New Roman"/>
                <w:b/>
                <w:bCs/>
                <w:lang w:eastAsia="tr-TR"/>
              </w:rPr>
              <w:t>4</w:t>
            </w:r>
          </w:p>
        </w:tc>
      </w:tr>
      <w:tr w:rsidR="001B37E9" w:rsidRPr="003B45BF" w14:paraId="23D9EA6F" w14:textId="77777777" w:rsidTr="00882475">
        <w:trPr>
          <w:trHeight w:val="284"/>
          <w:jc w:val="center"/>
        </w:trPr>
        <w:tc>
          <w:tcPr>
            <w:tcW w:w="0" w:type="auto"/>
            <w:shd w:val="clear" w:color="auto" w:fill="auto"/>
            <w:vAlign w:val="center"/>
          </w:tcPr>
          <w:p w14:paraId="2B96B739" w14:textId="77777777" w:rsidR="001B37E9" w:rsidRPr="003B45BF" w:rsidRDefault="001B37E9" w:rsidP="003B45BF">
            <w:pPr>
              <w:widowControl/>
              <w:jc w:val="both"/>
              <w:rPr>
                <w:rFonts w:ascii="Times New Roman" w:hAnsi="Times New Roman" w:cs="Times New Roman"/>
                <w:lang w:eastAsia="tr-TR"/>
              </w:rPr>
            </w:pPr>
            <w:r w:rsidRPr="003B45BF">
              <w:rPr>
                <w:rFonts w:ascii="Times New Roman" w:hAnsi="Times New Roman" w:cs="Times New Roman"/>
                <w:lang w:eastAsia="tr-TR"/>
              </w:rPr>
              <w:t>Kulak-burun-boğaz ve baş boyun muayenesi</w:t>
            </w:r>
          </w:p>
        </w:tc>
        <w:tc>
          <w:tcPr>
            <w:tcW w:w="0" w:type="auto"/>
            <w:shd w:val="clear" w:color="auto" w:fill="auto"/>
            <w:vAlign w:val="center"/>
          </w:tcPr>
          <w:p w14:paraId="4FFFCFF6" w14:textId="77777777" w:rsidR="001B37E9" w:rsidRPr="003B45BF" w:rsidRDefault="001B37E9" w:rsidP="003B45BF">
            <w:pPr>
              <w:widowControl/>
              <w:jc w:val="center"/>
              <w:rPr>
                <w:rFonts w:ascii="Times New Roman" w:hAnsi="Times New Roman" w:cs="Times New Roman"/>
                <w:b/>
                <w:bCs/>
                <w:lang w:eastAsia="tr-TR"/>
              </w:rPr>
            </w:pPr>
            <w:r w:rsidRPr="003B45BF">
              <w:rPr>
                <w:rFonts w:ascii="Times New Roman" w:hAnsi="Times New Roman" w:cs="Times New Roman"/>
                <w:b/>
                <w:bCs/>
                <w:lang w:eastAsia="tr-TR"/>
              </w:rPr>
              <w:t>3</w:t>
            </w:r>
          </w:p>
        </w:tc>
      </w:tr>
      <w:tr w:rsidR="001B37E9" w:rsidRPr="003B45BF" w14:paraId="57FC273E" w14:textId="77777777" w:rsidTr="00882475">
        <w:trPr>
          <w:trHeight w:val="284"/>
          <w:jc w:val="center"/>
        </w:trPr>
        <w:tc>
          <w:tcPr>
            <w:tcW w:w="0" w:type="auto"/>
            <w:shd w:val="clear" w:color="auto" w:fill="auto"/>
            <w:vAlign w:val="center"/>
          </w:tcPr>
          <w:p w14:paraId="7A036489" w14:textId="77777777" w:rsidR="001B37E9" w:rsidRPr="003B45BF" w:rsidRDefault="001B37E9" w:rsidP="003B45BF">
            <w:pPr>
              <w:widowControl/>
              <w:jc w:val="both"/>
              <w:rPr>
                <w:rFonts w:ascii="Times New Roman" w:hAnsi="Times New Roman" w:cs="Times New Roman"/>
                <w:lang w:eastAsia="tr-TR"/>
              </w:rPr>
            </w:pPr>
            <w:r w:rsidRPr="003B45BF">
              <w:rPr>
                <w:rFonts w:ascii="Times New Roman" w:hAnsi="Times New Roman" w:cs="Times New Roman"/>
                <w:lang w:eastAsia="tr-TR"/>
              </w:rPr>
              <w:t>Nörolojik muayene</w:t>
            </w:r>
          </w:p>
        </w:tc>
        <w:tc>
          <w:tcPr>
            <w:tcW w:w="0" w:type="auto"/>
            <w:shd w:val="clear" w:color="auto" w:fill="auto"/>
            <w:vAlign w:val="center"/>
          </w:tcPr>
          <w:p w14:paraId="6F34CF28" w14:textId="77777777" w:rsidR="001B37E9" w:rsidRPr="003B45BF" w:rsidRDefault="001B37E9" w:rsidP="003B45BF">
            <w:pPr>
              <w:widowControl/>
              <w:jc w:val="center"/>
              <w:rPr>
                <w:rFonts w:ascii="Times New Roman" w:hAnsi="Times New Roman" w:cs="Times New Roman"/>
                <w:b/>
                <w:bCs/>
                <w:lang w:eastAsia="tr-TR"/>
              </w:rPr>
            </w:pPr>
            <w:r w:rsidRPr="003B45BF">
              <w:rPr>
                <w:rFonts w:ascii="Times New Roman" w:hAnsi="Times New Roman" w:cs="Times New Roman"/>
                <w:b/>
                <w:bCs/>
                <w:lang w:eastAsia="tr-TR"/>
              </w:rPr>
              <w:t>3</w:t>
            </w:r>
          </w:p>
        </w:tc>
      </w:tr>
      <w:tr w:rsidR="001B37E9" w:rsidRPr="003B45BF" w14:paraId="0373A1EE" w14:textId="77777777" w:rsidTr="00882475">
        <w:trPr>
          <w:trHeight w:val="284"/>
          <w:jc w:val="center"/>
        </w:trPr>
        <w:tc>
          <w:tcPr>
            <w:tcW w:w="0" w:type="auto"/>
            <w:shd w:val="clear" w:color="auto" w:fill="auto"/>
            <w:vAlign w:val="center"/>
          </w:tcPr>
          <w:p w14:paraId="7F7A5D25" w14:textId="77777777" w:rsidR="001B37E9" w:rsidRPr="003B45BF" w:rsidRDefault="001B37E9" w:rsidP="003B45BF">
            <w:pPr>
              <w:widowControl/>
              <w:jc w:val="both"/>
              <w:rPr>
                <w:rFonts w:ascii="Times New Roman" w:hAnsi="Times New Roman" w:cs="Times New Roman"/>
                <w:lang w:eastAsia="tr-TR"/>
              </w:rPr>
            </w:pPr>
            <w:r w:rsidRPr="003B45BF">
              <w:rPr>
                <w:rFonts w:ascii="Times New Roman" w:hAnsi="Times New Roman" w:cs="Times New Roman"/>
                <w:lang w:eastAsia="tr-TR"/>
              </w:rPr>
              <w:t>Solunum sistemi muayenesi</w:t>
            </w:r>
          </w:p>
        </w:tc>
        <w:tc>
          <w:tcPr>
            <w:tcW w:w="0" w:type="auto"/>
            <w:shd w:val="clear" w:color="auto" w:fill="auto"/>
            <w:vAlign w:val="center"/>
          </w:tcPr>
          <w:p w14:paraId="14545CAA" w14:textId="77777777" w:rsidR="001B37E9" w:rsidRPr="003B45BF" w:rsidRDefault="001B37E9" w:rsidP="003B45BF">
            <w:pPr>
              <w:widowControl/>
              <w:jc w:val="center"/>
              <w:rPr>
                <w:rFonts w:ascii="Times New Roman" w:hAnsi="Times New Roman" w:cs="Times New Roman"/>
                <w:b/>
                <w:bCs/>
                <w:lang w:eastAsia="tr-TR"/>
              </w:rPr>
            </w:pPr>
            <w:r w:rsidRPr="003B45BF">
              <w:rPr>
                <w:rFonts w:ascii="Times New Roman" w:hAnsi="Times New Roman" w:cs="Times New Roman"/>
                <w:b/>
                <w:bCs/>
                <w:lang w:eastAsia="tr-TR"/>
              </w:rPr>
              <w:t>4</w:t>
            </w:r>
          </w:p>
        </w:tc>
      </w:tr>
      <w:tr w:rsidR="001B37E9" w:rsidRPr="003B45BF" w14:paraId="5B65244C" w14:textId="77777777" w:rsidTr="00882475">
        <w:trPr>
          <w:trHeight w:val="284"/>
          <w:jc w:val="center"/>
        </w:trPr>
        <w:tc>
          <w:tcPr>
            <w:tcW w:w="0" w:type="auto"/>
            <w:gridSpan w:val="2"/>
            <w:shd w:val="clear" w:color="auto" w:fill="auto"/>
            <w:vAlign w:val="center"/>
          </w:tcPr>
          <w:p w14:paraId="0617D579" w14:textId="77777777" w:rsidR="001B37E9" w:rsidRPr="003B45BF" w:rsidRDefault="001B37E9" w:rsidP="003B45BF">
            <w:pPr>
              <w:widowControl/>
              <w:jc w:val="both"/>
              <w:rPr>
                <w:rFonts w:ascii="Times New Roman" w:hAnsi="Times New Roman" w:cs="Times New Roman"/>
                <w:b/>
                <w:bCs/>
                <w:lang w:eastAsia="tr-TR"/>
              </w:rPr>
            </w:pPr>
            <w:r w:rsidRPr="003B45BF">
              <w:rPr>
                <w:rFonts w:ascii="Times New Roman" w:hAnsi="Times New Roman" w:cs="Times New Roman"/>
                <w:b/>
                <w:bCs/>
                <w:lang w:eastAsia="tr-TR"/>
              </w:rPr>
              <w:lastRenderedPageBreak/>
              <w:t>Kayıt tutma, raporlama ve bildirim</w:t>
            </w:r>
          </w:p>
        </w:tc>
      </w:tr>
      <w:tr w:rsidR="001B37E9" w:rsidRPr="003B45BF" w14:paraId="250732B3" w14:textId="77777777" w:rsidTr="00882475">
        <w:trPr>
          <w:trHeight w:val="284"/>
          <w:jc w:val="center"/>
        </w:trPr>
        <w:tc>
          <w:tcPr>
            <w:tcW w:w="0" w:type="auto"/>
            <w:shd w:val="clear" w:color="auto" w:fill="auto"/>
            <w:vAlign w:val="center"/>
            <w:hideMark/>
          </w:tcPr>
          <w:p w14:paraId="522E714B" w14:textId="77777777" w:rsidR="001B37E9" w:rsidRPr="003B45BF" w:rsidRDefault="001B37E9" w:rsidP="003B45BF">
            <w:pPr>
              <w:widowControl/>
              <w:jc w:val="both"/>
              <w:rPr>
                <w:rFonts w:ascii="Times New Roman" w:hAnsi="Times New Roman" w:cs="Times New Roman"/>
                <w:lang w:eastAsia="tr-TR"/>
              </w:rPr>
            </w:pPr>
            <w:r w:rsidRPr="003B45BF">
              <w:rPr>
                <w:rFonts w:ascii="Times New Roman" w:hAnsi="Times New Roman" w:cs="Times New Roman"/>
                <w:lang w:eastAsia="tr-TR"/>
              </w:rPr>
              <w:t>Aydınlatma ve onam alabilme</w:t>
            </w:r>
          </w:p>
        </w:tc>
        <w:tc>
          <w:tcPr>
            <w:tcW w:w="0" w:type="auto"/>
            <w:shd w:val="clear" w:color="auto" w:fill="auto"/>
            <w:vAlign w:val="center"/>
            <w:hideMark/>
          </w:tcPr>
          <w:p w14:paraId="5ABD237C" w14:textId="77777777" w:rsidR="001B37E9" w:rsidRPr="003B45BF" w:rsidRDefault="001B37E9" w:rsidP="003B45BF">
            <w:pPr>
              <w:widowControl/>
              <w:jc w:val="center"/>
              <w:rPr>
                <w:rFonts w:ascii="Times New Roman" w:hAnsi="Times New Roman" w:cs="Times New Roman"/>
                <w:b/>
                <w:bCs/>
                <w:lang w:eastAsia="tr-TR"/>
              </w:rPr>
            </w:pPr>
            <w:r w:rsidRPr="003B45BF">
              <w:rPr>
                <w:rFonts w:ascii="Times New Roman" w:hAnsi="Times New Roman" w:cs="Times New Roman"/>
                <w:b/>
                <w:bCs/>
                <w:lang w:eastAsia="tr-TR"/>
              </w:rPr>
              <w:t>4</w:t>
            </w:r>
          </w:p>
        </w:tc>
      </w:tr>
      <w:tr w:rsidR="001B37E9" w:rsidRPr="003B45BF" w14:paraId="36FCE3B5" w14:textId="77777777" w:rsidTr="00882475">
        <w:trPr>
          <w:trHeight w:val="284"/>
          <w:jc w:val="center"/>
        </w:trPr>
        <w:tc>
          <w:tcPr>
            <w:tcW w:w="0" w:type="auto"/>
            <w:shd w:val="clear" w:color="auto" w:fill="auto"/>
            <w:vAlign w:val="center"/>
            <w:hideMark/>
          </w:tcPr>
          <w:p w14:paraId="2030D106" w14:textId="77777777" w:rsidR="001B37E9" w:rsidRPr="003B45BF" w:rsidRDefault="001B37E9" w:rsidP="003B45BF">
            <w:pPr>
              <w:widowControl/>
              <w:jc w:val="both"/>
              <w:rPr>
                <w:rFonts w:ascii="Times New Roman" w:hAnsi="Times New Roman" w:cs="Times New Roman"/>
                <w:lang w:eastAsia="tr-TR"/>
              </w:rPr>
            </w:pPr>
            <w:r w:rsidRPr="003B45BF">
              <w:rPr>
                <w:rFonts w:ascii="Times New Roman" w:hAnsi="Times New Roman" w:cs="Times New Roman"/>
                <w:lang w:eastAsia="tr-TR"/>
              </w:rPr>
              <w:t>Epikriz hazırlayabilme</w:t>
            </w:r>
          </w:p>
        </w:tc>
        <w:tc>
          <w:tcPr>
            <w:tcW w:w="0" w:type="auto"/>
            <w:shd w:val="clear" w:color="auto" w:fill="auto"/>
            <w:vAlign w:val="center"/>
            <w:hideMark/>
          </w:tcPr>
          <w:p w14:paraId="0BCF9E69" w14:textId="77777777" w:rsidR="001B37E9" w:rsidRPr="003B45BF" w:rsidRDefault="001B37E9" w:rsidP="003B45BF">
            <w:pPr>
              <w:widowControl/>
              <w:jc w:val="center"/>
              <w:rPr>
                <w:rFonts w:ascii="Times New Roman" w:hAnsi="Times New Roman" w:cs="Times New Roman"/>
                <w:b/>
                <w:bCs/>
                <w:lang w:eastAsia="tr-TR"/>
              </w:rPr>
            </w:pPr>
            <w:r w:rsidRPr="003B45BF">
              <w:rPr>
                <w:rFonts w:ascii="Times New Roman" w:hAnsi="Times New Roman" w:cs="Times New Roman"/>
                <w:b/>
                <w:bCs/>
                <w:lang w:eastAsia="tr-TR"/>
              </w:rPr>
              <w:t>4</w:t>
            </w:r>
          </w:p>
        </w:tc>
      </w:tr>
      <w:tr w:rsidR="001B37E9" w:rsidRPr="003B45BF" w14:paraId="621985D3" w14:textId="77777777" w:rsidTr="00882475">
        <w:trPr>
          <w:trHeight w:val="284"/>
          <w:jc w:val="center"/>
        </w:trPr>
        <w:tc>
          <w:tcPr>
            <w:tcW w:w="0" w:type="auto"/>
            <w:shd w:val="clear" w:color="auto" w:fill="auto"/>
            <w:vAlign w:val="center"/>
          </w:tcPr>
          <w:p w14:paraId="1EB86E1F" w14:textId="77777777" w:rsidR="001B37E9" w:rsidRPr="003B45BF" w:rsidRDefault="001B37E9" w:rsidP="003B45BF">
            <w:pPr>
              <w:widowControl/>
              <w:jc w:val="both"/>
              <w:rPr>
                <w:rFonts w:ascii="Times New Roman" w:hAnsi="Times New Roman" w:cs="Times New Roman"/>
                <w:lang w:eastAsia="tr-TR"/>
              </w:rPr>
            </w:pPr>
            <w:r w:rsidRPr="003B45BF">
              <w:rPr>
                <w:rFonts w:ascii="Times New Roman" w:hAnsi="Times New Roman" w:cs="Times New Roman"/>
                <w:lang w:eastAsia="tr-TR"/>
              </w:rPr>
              <w:t>Güncel mevzuata uygun sağlık raporlarını hazırlayabilme</w:t>
            </w:r>
          </w:p>
        </w:tc>
        <w:tc>
          <w:tcPr>
            <w:tcW w:w="0" w:type="auto"/>
            <w:shd w:val="clear" w:color="auto" w:fill="auto"/>
            <w:vAlign w:val="center"/>
          </w:tcPr>
          <w:p w14:paraId="24656D29" w14:textId="77777777" w:rsidR="001B37E9" w:rsidRPr="003B45BF" w:rsidRDefault="001B37E9" w:rsidP="003B45BF">
            <w:pPr>
              <w:widowControl/>
              <w:jc w:val="center"/>
              <w:rPr>
                <w:rFonts w:ascii="Times New Roman" w:hAnsi="Times New Roman" w:cs="Times New Roman"/>
                <w:b/>
                <w:bCs/>
                <w:lang w:eastAsia="tr-TR"/>
              </w:rPr>
            </w:pPr>
            <w:r w:rsidRPr="003B45BF">
              <w:rPr>
                <w:rFonts w:ascii="Times New Roman" w:hAnsi="Times New Roman" w:cs="Times New Roman"/>
                <w:b/>
                <w:bCs/>
                <w:lang w:eastAsia="tr-TR"/>
              </w:rPr>
              <w:t>3</w:t>
            </w:r>
          </w:p>
        </w:tc>
      </w:tr>
      <w:tr w:rsidR="001B37E9" w:rsidRPr="003B45BF" w14:paraId="0AED31D0" w14:textId="77777777" w:rsidTr="00882475">
        <w:trPr>
          <w:trHeight w:val="284"/>
          <w:jc w:val="center"/>
        </w:trPr>
        <w:tc>
          <w:tcPr>
            <w:tcW w:w="0" w:type="auto"/>
            <w:shd w:val="clear" w:color="auto" w:fill="auto"/>
            <w:vAlign w:val="center"/>
            <w:hideMark/>
          </w:tcPr>
          <w:p w14:paraId="082FD7E2" w14:textId="77777777" w:rsidR="001B37E9" w:rsidRPr="003B45BF" w:rsidRDefault="001B37E9" w:rsidP="003B45BF">
            <w:pPr>
              <w:widowControl/>
              <w:jc w:val="both"/>
              <w:rPr>
                <w:rFonts w:ascii="Times New Roman" w:hAnsi="Times New Roman" w:cs="Times New Roman"/>
                <w:lang w:eastAsia="tr-TR"/>
              </w:rPr>
            </w:pPr>
            <w:r w:rsidRPr="003B45BF">
              <w:rPr>
                <w:rFonts w:ascii="Times New Roman" w:hAnsi="Times New Roman" w:cs="Times New Roman"/>
                <w:lang w:eastAsia="tr-TR"/>
              </w:rPr>
              <w:t>Hasta dosyası hazırlayabilme</w:t>
            </w:r>
          </w:p>
        </w:tc>
        <w:tc>
          <w:tcPr>
            <w:tcW w:w="0" w:type="auto"/>
            <w:shd w:val="clear" w:color="auto" w:fill="auto"/>
            <w:noWrap/>
            <w:vAlign w:val="center"/>
            <w:hideMark/>
          </w:tcPr>
          <w:p w14:paraId="2E799F9E" w14:textId="77777777" w:rsidR="001B37E9" w:rsidRPr="003B45BF" w:rsidRDefault="001B37E9" w:rsidP="003B45BF">
            <w:pPr>
              <w:widowControl/>
              <w:jc w:val="center"/>
              <w:rPr>
                <w:rFonts w:ascii="Times New Roman" w:hAnsi="Times New Roman" w:cs="Times New Roman"/>
                <w:b/>
                <w:bCs/>
                <w:lang w:eastAsia="tr-TR"/>
              </w:rPr>
            </w:pPr>
            <w:r w:rsidRPr="003B45BF">
              <w:rPr>
                <w:rFonts w:ascii="Times New Roman" w:hAnsi="Times New Roman" w:cs="Times New Roman"/>
                <w:b/>
                <w:bCs/>
                <w:lang w:eastAsia="tr-TR"/>
              </w:rPr>
              <w:t>4</w:t>
            </w:r>
          </w:p>
        </w:tc>
      </w:tr>
      <w:tr w:rsidR="001B37E9" w:rsidRPr="003B45BF" w14:paraId="47E834B1" w14:textId="77777777" w:rsidTr="00882475">
        <w:trPr>
          <w:trHeight w:val="284"/>
          <w:jc w:val="center"/>
        </w:trPr>
        <w:tc>
          <w:tcPr>
            <w:tcW w:w="0" w:type="auto"/>
            <w:shd w:val="clear" w:color="auto" w:fill="auto"/>
            <w:vAlign w:val="center"/>
          </w:tcPr>
          <w:p w14:paraId="489CC1FE" w14:textId="77777777" w:rsidR="001B37E9" w:rsidRPr="003B45BF" w:rsidRDefault="001B37E9" w:rsidP="003B45BF">
            <w:pPr>
              <w:widowControl/>
              <w:jc w:val="both"/>
              <w:rPr>
                <w:rFonts w:ascii="Times New Roman" w:hAnsi="Times New Roman" w:cs="Times New Roman"/>
                <w:lang w:eastAsia="tr-TR"/>
              </w:rPr>
            </w:pPr>
            <w:r w:rsidRPr="003B45BF">
              <w:rPr>
                <w:rFonts w:ascii="Times New Roman" w:hAnsi="Times New Roman" w:cs="Times New Roman"/>
                <w:lang w:eastAsia="tr-TR"/>
              </w:rPr>
              <w:t>Ölüm belgesi düzenleyebilme</w:t>
            </w:r>
          </w:p>
        </w:tc>
        <w:tc>
          <w:tcPr>
            <w:tcW w:w="0" w:type="auto"/>
            <w:shd w:val="clear" w:color="auto" w:fill="auto"/>
            <w:noWrap/>
            <w:vAlign w:val="center"/>
          </w:tcPr>
          <w:p w14:paraId="40CB076A" w14:textId="77777777" w:rsidR="001B37E9" w:rsidRPr="003B45BF" w:rsidRDefault="001B37E9" w:rsidP="003B45BF">
            <w:pPr>
              <w:widowControl/>
              <w:jc w:val="center"/>
              <w:rPr>
                <w:rFonts w:ascii="Times New Roman" w:hAnsi="Times New Roman" w:cs="Times New Roman"/>
                <w:b/>
                <w:bCs/>
                <w:lang w:eastAsia="tr-TR"/>
              </w:rPr>
            </w:pPr>
            <w:r w:rsidRPr="003B45BF">
              <w:rPr>
                <w:rFonts w:ascii="Times New Roman" w:hAnsi="Times New Roman" w:cs="Times New Roman"/>
                <w:b/>
                <w:bCs/>
                <w:lang w:eastAsia="tr-TR"/>
              </w:rPr>
              <w:t>3</w:t>
            </w:r>
          </w:p>
        </w:tc>
      </w:tr>
      <w:tr w:rsidR="001B37E9" w:rsidRPr="003B45BF" w14:paraId="7A9525D9" w14:textId="77777777" w:rsidTr="00882475">
        <w:trPr>
          <w:trHeight w:val="284"/>
          <w:jc w:val="center"/>
        </w:trPr>
        <w:tc>
          <w:tcPr>
            <w:tcW w:w="0" w:type="auto"/>
            <w:shd w:val="clear" w:color="auto" w:fill="auto"/>
            <w:vAlign w:val="center"/>
            <w:hideMark/>
          </w:tcPr>
          <w:p w14:paraId="323A3335" w14:textId="77777777" w:rsidR="001B37E9" w:rsidRPr="003B45BF" w:rsidRDefault="001B37E9" w:rsidP="003B45BF">
            <w:pPr>
              <w:widowControl/>
              <w:jc w:val="both"/>
              <w:rPr>
                <w:rFonts w:ascii="Times New Roman" w:hAnsi="Times New Roman" w:cs="Times New Roman"/>
                <w:lang w:eastAsia="tr-TR"/>
              </w:rPr>
            </w:pPr>
            <w:r w:rsidRPr="003B45BF">
              <w:rPr>
                <w:rFonts w:ascii="Times New Roman" w:hAnsi="Times New Roman" w:cs="Times New Roman"/>
                <w:lang w:eastAsia="tr-TR"/>
              </w:rPr>
              <w:t>Reçete düzenleyebilme</w:t>
            </w:r>
          </w:p>
        </w:tc>
        <w:tc>
          <w:tcPr>
            <w:tcW w:w="0" w:type="auto"/>
            <w:shd w:val="clear" w:color="auto" w:fill="auto"/>
            <w:noWrap/>
            <w:vAlign w:val="center"/>
            <w:hideMark/>
          </w:tcPr>
          <w:p w14:paraId="7DCB47F9" w14:textId="77777777" w:rsidR="001B37E9" w:rsidRPr="003B45BF" w:rsidRDefault="001B37E9" w:rsidP="003B45BF">
            <w:pPr>
              <w:widowControl/>
              <w:jc w:val="center"/>
              <w:rPr>
                <w:rFonts w:ascii="Times New Roman" w:hAnsi="Times New Roman" w:cs="Times New Roman"/>
                <w:b/>
                <w:bCs/>
                <w:lang w:eastAsia="tr-TR"/>
              </w:rPr>
            </w:pPr>
            <w:r w:rsidRPr="003B45BF">
              <w:rPr>
                <w:rFonts w:ascii="Times New Roman" w:hAnsi="Times New Roman" w:cs="Times New Roman"/>
                <w:b/>
                <w:bCs/>
                <w:lang w:eastAsia="tr-TR"/>
              </w:rPr>
              <w:t>4</w:t>
            </w:r>
          </w:p>
        </w:tc>
      </w:tr>
      <w:tr w:rsidR="001B37E9" w:rsidRPr="003B45BF" w14:paraId="1FD1B33E" w14:textId="77777777" w:rsidTr="00882475">
        <w:trPr>
          <w:trHeight w:val="284"/>
          <w:jc w:val="center"/>
        </w:trPr>
        <w:tc>
          <w:tcPr>
            <w:tcW w:w="0" w:type="auto"/>
            <w:shd w:val="clear" w:color="auto" w:fill="auto"/>
            <w:vAlign w:val="center"/>
            <w:hideMark/>
          </w:tcPr>
          <w:p w14:paraId="46D9E28E" w14:textId="77777777" w:rsidR="001B37E9" w:rsidRPr="003B45BF" w:rsidRDefault="001B37E9" w:rsidP="003B45BF">
            <w:pPr>
              <w:widowControl/>
              <w:jc w:val="both"/>
              <w:rPr>
                <w:rFonts w:ascii="Times New Roman" w:hAnsi="Times New Roman" w:cs="Times New Roman"/>
                <w:lang w:eastAsia="tr-TR"/>
              </w:rPr>
            </w:pPr>
            <w:r w:rsidRPr="003B45BF">
              <w:rPr>
                <w:rFonts w:ascii="Times New Roman" w:hAnsi="Times New Roman" w:cs="Times New Roman"/>
                <w:lang w:eastAsia="tr-TR"/>
              </w:rPr>
              <w:t xml:space="preserve"> Çocuk sağlığı ve hastalıkları açısından tedaviyi </w:t>
            </w:r>
            <w:proofErr w:type="spellStart"/>
            <w:r w:rsidRPr="003B45BF">
              <w:rPr>
                <w:rFonts w:ascii="Times New Roman" w:hAnsi="Times New Roman" w:cs="Times New Roman"/>
                <w:lang w:eastAsia="tr-TR"/>
              </w:rPr>
              <w:t>red</w:t>
            </w:r>
            <w:proofErr w:type="spellEnd"/>
            <w:r w:rsidRPr="003B45BF">
              <w:rPr>
                <w:rFonts w:ascii="Times New Roman" w:hAnsi="Times New Roman" w:cs="Times New Roman"/>
                <w:lang w:eastAsia="tr-TR"/>
              </w:rPr>
              <w:t xml:space="preserve"> belgesi hazırlayabilme</w:t>
            </w:r>
          </w:p>
        </w:tc>
        <w:tc>
          <w:tcPr>
            <w:tcW w:w="0" w:type="auto"/>
            <w:shd w:val="clear" w:color="auto" w:fill="auto"/>
            <w:noWrap/>
            <w:vAlign w:val="center"/>
            <w:hideMark/>
          </w:tcPr>
          <w:p w14:paraId="2FD52AA4" w14:textId="77777777" w:rsidR="001B37E9" w:rsidRPr="003B45BF" w:rsidRDefault="001B37E9" w:rsidP="003B45BF">
            <w:pPr>
              <w:widowControl/>
              <w:jc w:val="center"/>
              <w:rPr>
                <w:rFonts w:ascii="Times New Roman" w:hAnsi="Times New Roman" w:cs="Times New Roman"/>
                <w:b/>
                <w:bCs/>
                <w:lang w:eastAsia="tr-TR"/>
              </w:rPr>
            </w:pPr>
            <w:r w:rsidRPr="003B45BF">
              <w:rPr>
                <w:rFonts w:ascii="Times New Roman" w:hAnsi="Times New Roman" w:cs="Times New Roman"/>
                <w:b/>
                <w:bCs/>
                <w:lang w:eastAsia="tr-TR"/>
              </w:rPr>
              <w:t>4</w:t>
            </w:r>
          </w:p>
        </w:tc>
      </w:tr>
      <w:tr w:rsidR="001B37E9" w:rsidRPr="003B45BF" w14:paraId="07B63B09" w14:textId="77777777" w:rsidTr="00882475">
        <w:trPr>
          <w:trHeight w:val="284"/>
          <w:jc w:val="center"/>
        </w:trPr>
        <w:tc>
          <w:tcPr>
            <w:tcW w:w="0" w:type="auto"/>
            <w:shd w:val="clear" w:color="auto" w:fill="auto"/>
            <w:vAlign w:val="center"/>
            <w:hideMark/>
          </w:tcPr>
          <w:p w14:paraId="4AD606F2" w14:textId="77777777" w:rsidR="001B37E9" w:rsidRPr="003B45BF" w:rsidRDefault="001B37E9" w:rsidP="003B45BF">
            <w:pPr>
              <w:widowControl/>
              <w:jc w:val="both"/>
              <w:rPr>
                <w:rFonts w:ascii="Times New Roman" w:hAnsi="Times New Roman" w:cs="Times New Roman"/>
                <w:lang w:eastAsia="tr-TR"/>
              </w:rPr>
            </w:pPr>
            <w:r w:rsidRPr="003B45BF">
              <w:rPr>
                <w:rFonts w:ascii="Times New Roman" w:hAnsi="Times New Roman" w:cs="Times New Roman"/>
                <w:lang w:eastAsia="tr-TR"/>
              </w:rPr>
              <w:t>Yasal olarak bildirimi zorunlu hastalıkları ve durumları bildirme ve raporlama</w:t>
            </w:r>
          </w:p>
        </w:tc>
        <w:tc>
          <w:tcPr>
            <w:tcW w:w="0" w:type="auto"/>
            <w:shd w:val="clear" w:color="auto" w:fill="auto"/>
            <w:noWrap/>
            <w:vAlign w:val="center"/>
            <w:hideMark/>
          </w:tcPr>
          <w:p w14:paraId="0FD55F50" w14:textId="77777777" w:rsidR="001B37E9" w:rsidRPr="003B45BF" w:rsidRDefault="001B37E9" w:rsidP="003B45BF">
            <w:pPr>
              <w:widowControl/>
              <w:jc w:val="center"/>
              <w:rPr>
                <w:rFonts w:ascii="Times New Roman" w:hAnsi="Times New Roman" w:cs="Times New Roman"/>
                <w:b/>
                <w:bCs/>
                <w:lang w:eastAsia="tr-TR"/>
              </w:rPr>
            </w:pPr>
            <w:r w:rsidRPr="003B45BF">
              <w:rPr>
                <w:rFonts w:ascii="Times New Roman" w:hAnsi="Times New Roman" w:cs="Times New Roman"/>
                <w:b/>
                <w:bCs/>
                <w:lang w:eastAsia="tr-TR"/>
              </w:rPr>
              <w:t>4</w:t>
            </w:r>
          </w:p>
        </w:tc>
      </w:tr>
      <w:tr w:rsidR="001B37E9" w:rsidRPr="003B45BF" w14:paraId="2167434B" w14:textId="77777777" w:rsidTr="00882475">
        <w:trPr>
          <w:trHeight w:val="284"/>
          <w:jc w:val="center"/>
        </w:trPr>
        <w:tc>
          <w:tcPr>
            <w:tcW w:w="0" w:type="auto"/>
            <w:gridSpan w:val="2"/>
            <w:shd w:val="clear" w:color="auto" w:fill="auto"/>
            <w:vAlign w:val="center"/>
          </w:tcPr>
          <w:p w14:paraId="750379DF" w14:textId="77777777" w:rsidR="001B37E9" w:rsidRPr="003B45BF" w:rsidRDefault="001B37E9" w:rsidP="003B45BF">
            <w:pPr>
              <w:widowControl/>
              <w:jc w:val="both"/>
              <w:rPr>
                <w:rFonts w:ascii="Times New Roman" w:hAnsi="Times New Roman" w:cs="Times New Roman"/>
                <w:b/>
                <w:bCs/>
                <w:lang w:eastAsia="tr-TR"/>
              </w:rPr>
            </w:pPr>
            <w:r w:rsidRPr="003B45BF">
              <w:rPr>
                <w:rFonts w:ascii="Times New Roman" w:hAnsi="Times New Roman" w:cs="Times New Roman"/>
                <w:b/>
                <w:bCs/>
                <w:lang w:eastAsia="tr-TR"/>
              </w:rPr>
              <w:t>Laboratuvar testleri ve ilgili diğer işlemler</w:t>
            </w:r>
          </w:p>
        </w:tc>
      </w:tr>
      <w:tr w:rsidR="001B37E9" w:rsidRPr="003B45BF" w14:paraId="16E7904D" w14:textId="77777777" w:rsidTr="00882475">
        <w:trPr>
          <w:trHeight w:val="284"/>
          <w:jc w:val="center"/>
        </w:trPr>
        <w:tc>
          <w:tcPr>
            <w:tcW w:w="0" w:type="auto"/>
            <w:shd w:val="clear" w:color="auto" w:fill="auto"/>
            <w:vAlign w:val="center"/>
            <w:hideMark/>
          </w:tcPr>
          <w:p w14:paraId="118D61A6" w14:textId="77777777" w:rsidR="001B37E9" w:rsidRPr="003B45BF" w:rsidRDefault="001B37E9" w:rsidP="003B45BF">
            <w:pPr>
              <w:widowControl/>
              <w:jc w:val="both"/>
              <w:rPr>
                <w:rFonts w:ascii="Times New Roman" w:hAnsi="Times New Roman" w:cs="Times New Roman"/>
                <w:lang w:eastAsia="tr-TR"/>
              </w:rPr>
            </w:pPr>
            <w:r w:rsidRPr="003B45BF">
              <w:rPr>
                <w:rFonts w:ascii="Times New Roman" w:hAnsi="Times New Roman" w:cs="Times New Roman"/>
                <w:lang w:eastAsia="tr-TR"/>
              </w:rPr>
              <w:t>Dekontaminasyon, dezenfeksiyon, sterilizasyon, antisepsi sağlayabilme</w:t>
            </w:r>
          </w:p>
        </w:tc>
        <w:tc>
          <w:tcPr>
            <w:tcW w:w="0" w:type="auto"/>
            <w:shd w:val="clear" w:color="auto" w:fill="auto"/>
            <w:noWrap/>
            <w:vAlign w:val="center"/>
            <w:hideMark/>
          </w:tcPr>
          <w:p w14:paraId="77E7E921" w14:textId="77777777" w:rsidR="001B37E9" w:rsidRPr="003B45BF" w:rsidRDefault="001B37E9" w:rsidP="003B45BF">
            <w:pPr>
              <w:widowControl/>
              <w:jc w:val="center"/>
              <w:rPr>
                <w:rFonts w:ascii="Times New Roman" w:hAnsi="Times New Roman" w:cs="Times New Roman"/>
                <w:b/>
                <w:bCs/>
                <w:lang w:eastAsia="tr-TR"/>
              </w:rPr>
            </w:pPr>
            <w:r w:rsidRPr="003B45BF">
              <w:rPr>
                <w:rFonts w:ascii="Times New Roman" w:hAnsi="Times New Roman" w:cs="Times New Roman"/>
                <w:b/>
                <w:bCs/>
                <w:lang w:eastAsia="tr-TR"/>
              </w:rPr>
              <w:t>4</w:t>
            </w:r>
          </w:p>
        </w:tc>
      </w:tr>
      <w:tr w:rsidR="001B37E9" w:rsidRPr="003B45BF" w14:paraId="5F0E0ECB" w14:textId="77777777" w:rsidTr="00882475">
        <w:trPr>
          <w:trHeight w:val="284"/>
          <w:jc w:val="center"/>
        </w:trPr>
        <w:tc>
          <w:tcPr>
            <w:tcW w:w="0" w:type="auto"/>
            <w:shd w:val="clear" w:color="auto" w:fill="auto"/>
            <w:vAlign w:val="center"/>
          </w:tcPr>
          <w:p w14:paraId="4C979072" w14:textId="77777777" w:rsidR="001B37E9" w:rsidRPr="003B45BF" w:rsidRDefault="001B37E9" w:rsidP="003B45BF">
            <w:pPr>
              <w:widowControl/>
              <w:jc w:val="both"/>
              <w:rPr>
                <w:rFonts w:ascii="Times New Roman" w:hAnsi="Times New Roman" w:cs="Times New Roman"/>
                <w:lang w:eastAsia="tr-TR"/>
              </w:rPr>
            </w:pPr>
            <w:r w:rsidRPr="003B45BF">
              <w:rPr>
                <w:rFonts w:ascii="Times New Roman" w:hAnsi="Times New Roman" w:cs="Times New Roman"/>
                <w:lang w:eastAsia="tr-TR"/>
              </w:rPr>
              <w:t xml:space="preserve">Dışkı yayması hazırlayabilme ve </w:t>
            </w:r>
            <w:proofErr w:type="spellStart"/>
            <w:r w:rsidRPr="003B45BF">
              <w:rPr>
                <w:rFonts w:ascii="Times New Roman" w:hAnsi="Times New Roman" w:cs="Times New Roman"/>
                <w:lang w:eastAsia="tr-TR"/>
              </w:rPr>
              <w:t>mikroskopik</w:t>
            </w:r>
            <w:proofErr w:type="spellEnd"/>
            <w:r w:rsidRPr="003B45BF">
              <w:rPr>
                <w:rFonts w:ascii="Times New Roman" w:hAnsi="Times New Roman" w:cs="Times New Roman"/>
                <w:lang w:eastAsia="tr-TR"/>
              </w:rPr>
              <w:t xml:space="preserve"> inceleme yapabilme</w:t>
            </w:r>
          </w:p>
        </w:tc>
        <w:tc>
          <w:tcPr>
            <w:tcW w:w="0" w:type="auto"/>
            <w:shd w:val="clear" w:color="auto" w:fill="auto"/>
            <w:noWrap/>
            <w:vAlign w:val="center"/>
          </w:tcPr>
          <w:p w14:paraId="6D8D4146" w14:textId="77777777" w:rsidR="001B37E9" w:rsidRPr="003B45BF" w:rsidRDefault="001B37E9" w:rsidP="003B45BF">
            <w:pPr>
              <w:widowControl/>
              <w:jc w:val="center"/>
              <w:rPr>
                <w:rFonts w:ascii="Times New Roman" w:hAnsi="Times New Roman" w:cs="Times New Roman"/>
                <w:b/>
                <w:bCs/>
                <w:lang w:eastAsia="tr-TR"/>
              </w:rPr>
            </w:pPr>
            <w:r w:rsidRPr="003B45BF">
              <w:rPr>
                <w:rFonts w:ascii="Times New Roman" w:hAnsi="Times New Roman" w:cs="Times New Roman"/>
                <w:b/>
                <w:bCs/>
                <w:lang w:eastAsia="tr-TR"/>
              </w:rPr>
              <w:t>3</w:t>
            </w:r>
          </w:p>
        </w:tc>
      </w:tr>
      <w:tr w:rsidR="001B37E9" w:rsidRPr="003B45BF" w14:paraId="26F53A9F" w14:textId="77777777" w:rsidTr="00882475">
        <w:trPr>
          <w:trHeight w:val="284"/>
          <w:jc w:val="center"/>
        </w:trPr>
        <w:tc>
          <w:tcPr>
            <w:tcW w:w="0" w:type="auto"/>
            <w:shd w:val="clear" w:color="auto" w:fill="auto"/>
            <w:vAlign w:val="center"/>
          </w:tcPr>
          <w:p w14:paraId="395A5F08" w14:textId="77777777" w:rsidR="001B37E9" w:rsidRPr="003B45BF" w:rsidRDefault="001B37E9" w:rsidP="003B45BF">
            <w:pPr>
              <w:widowControl/>
              <w:jc w:val="both"/>
              <w:rPr>
                <w:rFonts w:ascii="Times New Roman" w:hAnsi="Times New Roman" w:cs="Times New Roman"/>
                <w:lang w:eastAsia="tr-TR"/>
              </w:rPr>
            </w:pPr>
            <w:r w:rsidRPr="003B45BF">
              <w:rPr>
                <w:rFonts w:ascii="Times New Roman" w:hAnsi="Times New Roman" w:cs="Times New Roman"/>
                <w:lang w:eastAsia="tr-TR"/>
              </w:rPr>
              <w:t xml:space="preserve"> Çocuk sağlığı ve hastalıkları açısından direkt radyografileri değerlendirebilme</w:t>
            </w:r>
          </w:p>
        </w:tc>
        <w:tc>
          <w:tcPr>
            <w:tcW w:w="0" w:type="auto"/>
            <w:shd w:val="clear" w:color="auto" w:fill="auto"/>
            <w:noWrap/>
            <w:vAlign w:val="center"/>
          </w:tcPr>
          <w:p w14:paraId="5AFC9537" w14:textId="77777777" w:rsidR="001B37E9" w:rsidRPr="003B45BF" w:rsidRDefault="001B37E9" w:rsidP="003B45BF">
            <w:pPr>
              <w:widowControl/>
              <w:jc w:val="center"/>
              <w:rPr>
                <w:rFonts w:ascii="Times New Roman" w:hAnsi="Times New Roman" w:cs="Times New Roman"/>
                <w:b/>
                <w:bCs/>
                <w:lang w:eastAsia="tr-TR"/>
              </w:rPr>
            </w:pPr>
            <w:r w:rsidRPr="003B45BF">
              <w:rPr>
                <w:rFonts w:ascii="Times New Roman" w:hAnsi="Times New Roman" w:cs="Times New Roman"/>
                <w:b/>
                <w:bCs/>
                <w:lang w:eastAsia="tr-TR"/>
              </w:rPr>
              <w:t>3</w:t>
            </w:r>
          </w:p>
        </w:tc>
      </w:tr>
      <w:tr w:rsidR="001B37E9" w:rsidRPr="003B45BF" w14:paraId="2998EC92" w14:textId="77777777" w:rsidTr="00882475">
        <w:trPr>
          <w:trHeight w:val="284"/>
          <w:jc w:val="center"/>
        </w:trPr>
        <w:tc>
          <w:tcPr>
            <w:tcW w:w="0" w:type="auto"/>
            <w:shd w:val="clear" w:color="auto" w:fill="auto"/>
            <w:vAlign w:val="center"/>
          </w:tcPr>
          <w:p w14:paraId="28D69EDC" w14:textId="77777777" w:rsidR="001B37E9" w:rsidRPr="003B45BF" w:rsidRDefault="001B37E9" w:rsidP="003B45BF">
            <w:pPr>
              <w:widowControl/>
              <w:jc w:val="both"/>
              <w:rPr>
                <w:rFonts w:ascii="Times New Roman" w:hAnsi="Times New Roman" w:cs="Times New Roman"/>
                <w:lang w:eastAsia="tr-TR"/>
              </w:rPr>
            </w:pPr>
            <w:r w:rsidRPr="003B45BF">
              <w:rPr>
                <w:rFonts w:ascii="Times New Roman" w:hAnsi="Times New Roman" w:cs="Times New Roman"/>
                <w:lang w:eastAsia="tr-TR"/>
              </w:rPr>
              <w:t>EKG çekebilme ve değerlendirebilme</w:t>
            </w:r>
          </w:p>
        </w:tc>
        <w:tc>
          <w:tcPr>
            <w:tcW w:w="0" w:type="auto"/>
            <w:shd w:val="clear" w:color="auto" w:fill="auto"/>
            <w:noWrap/>
            <w:vAlign w:val="center"/>
          </w:tcPr>
          <w:p w14:paraId="4C992122" w14:textId="77777777" w:rsidR="001B37E9" w:rsidRPr="003B45BF" w:rsidRDefault="001B37E9" w:rsidP="003B45BF">
            <w:pPr>
              <w:widowControl/>
              <w:jc w:val="center"/>
              <w:rPr>
                <w:rFonts w:ascii="Times New Roman" w:hAnsi="Times New Roman" w:cs="Times New Roman"/>
                <w:b/>
                <w:bCs/>
                <w:lang w:eastAsia="tr-TR"/>
              </w:rPr>
            </w:pPr>
            <w:r w:rsidRPr="003B45BF">
              <w:rPr>
                <w:rFonts w:ascii="Times New Roman" w:hAnsi="Times New Roman" w:cs="Times New Roman"/>
                <w:b/>
                <w:bCs/>
                <w:lang w:eastAsia="tr-TR"/>
              </w:rPr>
              <w:t>3</w:t>
            </w:r>
          </w:p>
        </w:tc>
      </w:tr>
      <w:tr w:rsidR="001B37E9" w:rsidRPr="003B45BF" w14:paraId="1EFC3876" w14:textId="77777777" w:rsidTr="00882475">
        <w:trPr>
          <w:trHeight w:val="284"/>
          <w:jc w:val="center"/>
        </w:trPr>
        <w:tc>
          <w:tcPr>
            <w:tcW w:w="0" w:type="auto"/>
            <w:shd w:val="clear" w:color="auto" w:fill="auto"/>
            <w:vAlign w:val="center"/>
          </w:tcPr>
          <w:p w14:paraId="6AB860FF" w14:textId="77777777" w:rsidR="001B37E9" w:rsidRPr="003B45BF" w:rsidRDefault="001B37E9" w:rsidP="003B45BF">
            <w:pPr>
              <w:widowControl/>
              <w:jc w:val="both"/>
              <w:rPr>
                <w:rFonts w:ascii="Times New Roman" w:hAnsi="Times New Roman" w:cs="Times New Roman"/>
                <w:lang w:eastAsia="tr-TR"/>
              </w:rPr>
            </w:pPr>
            <w:r w:rsidRPr="003B45BF">
              <w:rPr>
                <w:rFonts w:ascii="Times New Roman" w:hAnsi="Times New Roman" w:cs="Times New Roman"/>
                <w:lang w:eastAsia="tr-TR"/>
              </w:rPr>
              <w:t>Gaitada gizli kan incelemesi yapabilme</w:t>
            </w:r>
          </w:p>
        </w:tc>
        <w:tc>
          <w:tcPr>
            <w:tcW w:w="0" w:type="auto"/>
            <w:shd w:val="clear" w:color="auto" w:fill="auto"/>
            <w:noWrap/>
            <w:vAlign w:val="center"/>
          </w:tcPr>
          <w:p w14:paraId="3E6E0D2C" w14:textId="77777777" w:rsidR="001B37E9" w:rsidRPr="003B45BF" w:rsidRDefault="001B37E9" w:rsidP="003B45BF">
            <w:pPr>
              <w:widowControl/>
              <w:jc w:val="center"/>
              <w:rPr>
                <w:rFonts w:ascii="Times New Roman" w:hAnsi="Times New Roman" w:cs="Times New Roman"/>
                <w:b/>
                <w:bCs/>
                <w:lang w:eastAsia="tr-TR"/>
              </w:rPr>
            </w:pPr>
            <w:r w:rsidRPr="003B45BF">
              <w:rPr>
                <w:rFonts w:ascii="Times New Roman" w:hAnsi="Times New Roman" w:cs="Times New Roman"/>
                <w:b/>
                <w:bCs/>
                <w:lang w:eastAsia="tr-TR"/>
              </w:rPr>
              <w:t>4</w:t>
            </w:r>
          </w:p>
        </w:tc>
      </w:tr>
      <w:tr w:rsidR="001B37E9" w:rsidRPr="003B45BF" w14:paraId="7AB8EE9F" w14:textId="77777777" w:rsidTr="00882475">
        <w:trPr>
          <w:trHeight w:val="284"/>
          <w:jc w:val="center"/>
        </w:trPr>
        <w:tc>
          <w:tcPr>
            <w:tcW w:w="0" w:type="auto"/>
            <w:shd w:val="clear" w:color="auto" w:fill="auto"/>
            <w:vAlign w:val="center"/>
          </w:tcPr>
          <w:p w14:paraId="4D0EDAC9" w14:textId="77777777" w:rsidR="001B37E9" w:rsidRPr="003B45BF" w:rsidRDefault="001B37E9" w:rsidP="003B45BF">
            <w:pPr>
              <w:widowControl/>
              <w:jc w:val="both"/>
              <w:rPr>
                <w:rFonts w:ascii="Times New Roman" w:hAnsi="Times New Roman" w:cs="Times New Roman"/>
                <w:lang w:eastAsia="tr-TR"/>
              </w:rPr>
            </w:pPr>
            <w:proofErr w:type="spellStart"/>
            <w:r w:rsidRPr="003B45BF">
              <w:rPr>
                <w:rFonts w:ascii="Times New Roman" w:hAnsi="Times New Roman" w:cs="Times New Roman"/>
                <w:lang w:eastAsia="tr-TR"/>
              </w:rPr>
              <w:t>Glukometre</w:t>
            </w:r>
            <w:proofErr w:type="spellEnd"/>
            <w:r w:rsidRPr="003B45BF">
              <w:rPr>
                <w:rFonts w:ascii="Times New Roman" w:hAnsi="Times New Roman" w:cs="Times New Roman"/>
                <w:lang w:eastAsia="tr-TR"/>
              </w:rPr>
              <w:t xml:space="preserve"> ile kan şekeri ölçümü yapabilme ve değerlendirebilme</w:t>
            </w:r>
          </w:p>
        </w:tc>
        <w:tc>
          <w:tcPr>
            <w:tcW w:w="0" w:type="auto"/>
            <w:shd w:val="clear" w:color="auto" w:fill="auto"/>
            <w:noWrap/>
            <w:vAlign w:val="center"/>
          </w:tcPr>
          <w:p w14:paraId="4DEC3BA4" w14:textId="77777777" w:rsidR="001B37E9" w:rsidRPr="003B45BF" w:rsidRDefault="001B37E9" w:rsidP="003B45BF">
            <w:pPr>
              <w:widowControl/>
              <w:jc w:val="center"/>
              <w:rPr>
                <w:rFonts w:ascii="Times New Roman" w:hAnsi="Times New Roman" w:cs="Times New Roman"/>
                <w:b/>
                <w:bCs/>
                <w:lang w:eastAsia="tr-TR"/>
              </w:rPr>
            </w:pPr>
            <w:r w:rsidRPr="003B45BF">
              <w:rPr>
                <w:rFonts w:ascii="Times New Roman" w:hAnsi="Times New Roman" w:cs="Times New Roman"/>
                <w:b/>
                <w:bCs/>
                <w:lang w:eastAsia="tr-TR"/>
              </w:rPr>
              <w:t>4</w:t>
            </w:r>
          </w:p>
        </w:tc>
      </w:tr>
      <w:tr w:rsidR="001B37E9" w:rsidRPr="003B45BF" w14:paraId="79A122D4" w14:textId="77777777" w:rsidTr="00882475">
        <w:trPr>
          <w:trHeight w:val="284"/>
          <w:jc w:val="center"/>
        </w:trPr>
        <w:tc>
          <w:tcPr>
            <w:tcW w:w="0" w:type="auto"/>
            <w:shd w:val="clear" w:color="auto" w:fill="auto"/>
            <w:vAlign w:val="center"/>
          </w:tcPr>
          <w:p w14:paraId="23A7471E" w14:textId="77777777" w:rsidR="001B37E9" w:rsidRPr="003B45BF" w:rsidRDefault="001B37E9" w:rsidP="003B45BF">
            <w:pPr>
              <w:widowControl/>
              <w:jc w:val="both"/>
              <w:rPr>
                <w:rFonts w:ascii="Times New Roman" w:hAnsi="Times New Roman" w:cs="Times New Roman"/>
                <w:lang w:eastAsia="tr-TR"/>
              </w:rPr>
            </w:pPr>
            <w:r w:rsidRPr="003B45BF">
              <w:rPr>
                <w:rFonts w:ascii="Times New Roman" w:hAnsi="Times New Roman" w:cs="Times New Roman"/>
                <w:lang w:eastAsia="tr-TR"/>
              </w:rPr>
              <w:t>Kanama zamanı ölçümü yapabilme ve değerlendirebilme</w:t>
            </w:r>
          </w:p>
        </w:tc>
        <w:tc>
          <w:tcPr>
            <w:tcW w:w="0" w:type="auto"/>
            <w:shd w:val="clear" w:color="auto" w:fill="auto"/>
            <w:noWrap/>
            <w:vAlign w:val="center"/>
          </w:tcPr>
          <w:p w14:paraId="63601F64" w14:textId="77777777" w:rsidR="001B37E9" w:rsidRPr="003B45BF" w:rsidRDefault="001B37E9" w:rsidP="003B45BF">
            <w:pPr>
              <w:widowControl/>
              <w:jc w:val="center"/>
              <w:rPr>
                <w:rFonts w:ascii="Times New Roman" w:hAnsi="Times New Roman" w:cs="Times New Roman"/>
                <w:b/>
                <w:bCs/>
                <w:lang w:eastAsia="tr-TR"/>
              </w:rPr>
            </w:pPr>
            <w:r w:rsidRPr="003B45BF">
              <w:rPr>
                <w:rFonts w:ascii="Times New Roman" w:hAnsi="Times New Roman" w:cs="Times New Roman"/>
                <w:b/>
                <w:bCs/>
                <w:lang w:eastAsia="tr-TR"/>
              </w:rPr>
              <w:t>2</w:t>
            </w:r>
          </w:p>
        </w:tc>
      </w:tr>
      <w:tr w:rsidR="001B37E9" w:rsidRPr="003B45BF" w14:paraId="7DE49B77" w14:textId="77777777" w:rsidTr="00882475">
        <w:trPr>
          <w:trHeight w:val="284"/>
          <w:jc w:val="center"/>
        </w:trPr>
        <w:tc>
          <w:tcPr>
            <w:tcW w:w="0" w:type="auto"/>
            <w:shd w:val="clear" w:color="auto" w:fill="auto"/>
            <w:vAlign w:val="center"/>
            <w:hideMark/>
          </w:tcPr>
          <w:p w14:paraId="35C2279C" w14:textId="77777777" w:rsidR="001B37E9" w:rsidRPr="003B45BF" w:rsidRDefault="001B37E9" w:rsidP="003B45BF">
            <w:pPr>
              <w:widowControl/>
              <w:jc w:val="both"/>
              <w:rPr>
                <w:rFonts w:ascii="Times New Roman" w:hAnsi="Times New Roman" w:cs="Times New Roman"/>
                <w:lang w:eastAsia="tr-TR"/>
              </w:rPr>
            </w:pPr>
            <w:r w:rsidRPr="003B45BF">
              <w:rPr>
                <w:rFonts w:ascii="Times New Roman" w:hAnsi="Times New Roman" w:cs="Times New Roman"/>
                <w:lang w:eastAsia="tr-TR"/>
              </w:rPr>
              <w:t>Laboratuvar inceleme için istek formunu doldurabilme</w:t>
            </w:r>
          </w:p>
        </w:tc>
        <w:tc>
          <w:tcPr>
            <w:tcW w:w="0" w:type="auto"/>
            <w:shd w:val="clear" w:color="auto" w:fill="auto"/>
            <w:noWrap/>
            <w:vAlign w:val="center"/>
            <w:hideMark/>
          </w:tcPr>
          <w:p w14:paraId="74766A9A" w14:textId="77777777" w:rsidR="001B37E9" w:rsidRPr="003B45BF" w:rsidRDefault="001B37E9" w:rsidP="003B45BF">
            <w:pPr>
              <w:widowControl/>
              <w:jc w:val="center"/>
              <w:rPr>
                <w:rFonts w:ascii="Times New Roman" w:hAnsi="Times New Roman" w:cs="Times New Roman"/>
                <w:b/>
                <w:bCs/>
                <w:lang w:eastAsia="tr-TR"/>
              </w:rPr>
            </w:pPr>
            <w:r w:rsidRPr="003B45BF">
              <w:rPr>
                <w:rFonts w:ascii="Times New Roman" w:hAnsi="Times New Roman" w:cs="Times New Roman"/>
                <w:b/>
                <w:bCs/>
                <w:lang w:eastAsia="tr-TR"/>
              </w:rPr>
              <w:t>4</w:t>
            </w:r>
          </w:p>
        </w:tc>
      </w:tr>
      <w:tr w:rsidR="001B37E9" w:rsidRPr="003B45BF" w14:paraId="30FDCC64" w14:textId="77777777" w:rsidTr="00882475">
        <w:trPr>
          <w:trHeight w:val="284"/>
          <w:jc w:val="center"/>
        </w:trPr>
        <w:tc>
          <w:tcPr>
            <w:tcW w:w="0" w:type="auto"/>
            <w:shd w:val="clear" w:color="auto" w:fill="auto"/>
            <w:vAlign w:val="center"/>
          </w:tcPr>
          <w:p w14:paraId="462D1872" w14:textId="77777777" w:rsidR="001B37E9" w:rsidRPr="003B45BF" w:rsidRDefault="001B37E9" w:rsidP="003B45BF">
            <w:pPr>
              <w:widowControl/>
              <w:jc w:val="both"/>
              <w:rPr>
                <w:rFonts w:ascii="Times New Roman" w:hAnsi="Times New Roman" w:cs="Times New Roman"/>
                <w:lang w:eastAsia="tr-TR"/>
              </w:rPr>
            </w:pPr>
            <w:r w:rsidRPr="003B45BF">
              <w:rPr>
                <w:rFonts w:ascii="Times New Roman" w:hAnsi="Times New Roman" w:cs="Times New Roman"/>
                <w:lang w:eastAsia="tr-TR"/>
              </w:rPr>
              <w:t>Laboratuvar örneğini uygun koşullarda alabilme ve laboratuvara ulaştırabilme</w:t>
            </w:r>
          </w:p>
        </w:tc>
        <w:tc>
          <w:tcPr>
            <w:tcW w:w="0" w:type="auto"/>
            <w:shd w:val="clear" w:color="auto" w:fill="auto"/>
            <w:noWrap/>
            <w:vAlign w:val="center"/>
          </w:tcPr>
          <w:p w14:paraId="4B0F9CC3" w14:textId="77777777" w:rsidR="001B37E9" w:rsidRPr="003B45BF" w:rsidRDefault="001B37E9" w:rsidP="003B45BF">
            <w:pPr>
              <w:widowControl/>
              <w:jc w:val="center"/>
              <w:rPr>
                <w:rFonts w:ascii="Times New Roman" w:hAnsi="Times New Roman" w:cs="Times New Roman"/>
                <w:b/>
                <w:bCs/>
                <w:lang w:eastAsia="tr-TR"/>
              </w:rPr>
            </w:pPr>
            <w:r w:rsidRPr="003B45BF">
              <w:rPr>
                <w:rFonts w:ascii="Times New Roman" w:hAnsi="Times New Roman" w:cs="Times New Roman"/>
                <w:b/>
                <w:bCs/>
                <w:lang w:eastAsia="tr-TR"/>
              </w:rPr>
              <w:t>4</w:t>
            </w:r>
          </w:p>
        </w:tc>
      </w:tr>
      <w:tr w:rsidR="001B37E9" w:rsidRPr="003B45BF" w14:paraId="35113A1B" w14:textId="77777777" w:rsidTr="00882475">
        <w:trPr>
          <w:trHeight w:val="284"/>
          <w:jc w:val="center"/>
        </w:trPr>
        <w:tc>
          <w:tcPr>
            <w:tcW w:w="0" w:type="auto"/>
            <w:shd w:val="clear" w:color="auto" w:fill="auto"/>
            <w:vAlign w:val="center"/>
          </w:tcPr>
          <w:p w14:paraId="1396F338" w14:textId="77777777" w:rsidR="001B37E9" w:rsidRPr="003B45BF" w:rsidRDefault="001B37E9" w:rsidP="003B45BF">
            <w:pPr>
              <w:widowControl/>
              <w:jc w:val="both"/>
              <w:rPr>
                <w:rFonts w:ascii="Times New Roman" w:hAnsi="Times New Roman" w:cs="Times New Roman"/>
                <w:lang w:eastAsia="tr-TR"/>
              </w:rPr>
            </w:pPr>
            <w:r w:rsidRPr="003B45BF">
              <w:rPr>
                <w:rFonts w:ascii="Times New Roman" w:hAnsi="Times New Roman" w:cs="Times New Roman"/>
                <w:lang w:eastAsia="tr-TR"/>
              </w:rPr>
              <w:t>Mikroskop kullanabilme</w:t>
            </w:r>
          </w:p>
        </w:tc>
        <w:tc>
          <w:tcPr>
            <w:tcW w:w="0" w:type="auto"/>
            <w:shd w:val="clear" w:color="auto" w:fill="auto"/>
            <w:noWrap/>
            <w:vAlign w:val="center"/>
          </w:tcPr>
          <w:p w14:paraId="20FD6B7C" w14:textId="77777777" w:rsidR="001B37E9" w:rsidRPr="003B45BF" w:rsidRDefault="001B37E9" w:rsidP="003B45BF">
            <w:pPr>
              <w:widowControl/>
              <w:jc w:val="center"/>
              <w:rPr>
                <w:rFonts w:ascii="Times New Roman" w:hAnsi="Times New Roman" w:cs="Times New Roman"/>
                <w:b/>
                <w:bCs/>
                <w:lang w:eastAsia="tr-TR"/>
              </w:rPr>
            </w:pPr>
            <w:r w:rsidRPr="003B45BF">
              <w:rPr>
                <w:rFonts w:ascii="Times New Roman" w:hAnsi="Times New Roman" w:cs="Times New Roman"/>
                <w:b/>
                <w:bCs/>
                <w:lang w:eastAsia="tr-TR"/>
              </w:rPr>
              <w:t>4</w:t>
            </w:r>
          </w:p>
        </w:tc>
      </w:tr>
      <w:tr w:rsidR="001B37E9" w:rsidRPr="003B45BF" w14:paraId="53C36394" w14:textId="77777777" w:rsidTr="00882475">
        <w:trPr>
          <w:trHeight w:val="284"/>
          <w:jc w:val="center"/>
        </w:trPr>
        <w:tc>
          <w:tcPr>
            <w:tcW w:w="0" w:type="auto"/>
            <w:shd w:val="clear" w:color="auto" w:fill="auto"/>
            <w:vAlign w:val="center"/>
          </w:tcPr>
          <w:p w14:paraId="70EEF147" w14:textId="77777777" w:rsidR="001B37E9" w:rsidRPr="003B45BF" w:rsidRDefault="001B37E9" w:rsidP="003B45BF">
            <w:pPr>
              <w:widowControl/>
              <w:jc w:val="both"/>
              <w:rPr>
                <w:rFonts w:ascii="Times New Roman" w:hAnsi="Times New Roman" w:cs="Times New Roman"/>
                <w:lang w:eastAsia="tr-TR"/>
              </w:rPr>
            </w:pPr>
            <w:proofErr w:type="spellStart"/>
            <w:r w:rsidRPr="003B45BF">
              <w:rPr>
                <w:rFonts w:ascii="Times New Roman" w:hAnsi="Times New Roman" w:cs="Times New Roman"/>
                <w:lang w:eastAsia="tr-TR"/>
              </w:rPr>
              <w:t>Peak‐flow</w:t>
            </w:r>
            <w:proofErr w:type="spellEnd"/>
            <w:r w:rsidRPr="003B45BF">
              <w:rPr>
                <w:rFonts w:ascii="Times New Roman" w:hAnsi="Times New Roman" w:cs="Times New Roman"/>
                <w:lang w:eastAsia="tr-TR"/>
              </w:rPr>
              <w:t xml:space="preserve"> metre kullanabilme ve değerlendirebilme</w:t>
            </w:r>
          </w:p>
        </w:tc>
        <w:tc>
          <w:tcPr>
            <w:tcW w:w="0" w:type="auto"/>
            <w:shd w:val="clear" w:color="auto" w:fill="auto"/>
            <w:noWrap/>
            <w:vAlign w:val="center"/>
          </w:tcPr>
          <w:p w14:paraId="19AB17F9" w14:textId="77777777" w:rsidR="001B37E9" w:rsidRPr="003B45BF" w:rsidRDefault="001B37E9" w:rsidP="003B45BF">
            <w:pPr>
              <w:widowControl/>
              <w:jc w:val="center"/>
              <w:rPr>
                <w:rFonts w:ascii="Times New Roman" w:hAnsi="Times New Roman" w:cs="Times New Roman"/>
                <w:b/>
                <w:bCs/>
                <w:lang w:eastAsia="tr-TR"/>
              </w:rPr>
            </w:pPr>
            <w:r w:rsidRPr="003B45BF">
              <w:rPr>
                <w:rFonts w:ascii="Times New Roman" w:hAnsi="Times New Roman" w:cs="Times New Roman"/>
                <w:b/>
                <w:bCs/>
                <w:lang w:eastAsia="tr-TR"/>
              </w:rPr>
              <w:t>3</w:t>
            </w:r>
          </w:p>
        </w:tc>
      </w:tr>
      <w:tr w:rsidR="001B37E9" w:rsidRPr="003B45BF" w14:paraId="5AA13AD7" w14:textId="77777777" w:rsidTr="00882475">
        <w:trPr>
          <w:trHeight w:val="284"/>
          <w:jc w:val="center"/>
        </w:trPr>
        <w:tc>
          <w:tcPr>
            <w:tcW w:w="0" w:type="auto"/>
            <w:shd w:val="clear" w:color="auto" w:fill="auto"/>
            <w:vAlign w:val="center"/>
          </w:tcPr>
          <w:p w14:paraId="09D0007B" w14:textId="77777777" w:rsidR="001B37E9" w:rsidRPr="003B45BF" w:rsidRDefault="001B37E9" w:rsidP="003B45BF">
            <w:pPr>
              <w:widowControl/>
              <w:jc w:val="both"/>
              <w:rPr>
                <w:rFonts w:ascii="Times New Roman" w:hAnsi="Times New Roman" w:cs="Times New Roman"/>
                <w:lang w:eastAsia="tr-TR"/>
              </w:rPr>
            </w:pPr>
            <w:r w:rsidRPr="003B45BF">
              <w:rPr>
                <w:rFonts w:ascii="Times New Roman" w:hAnsi="Times New Roman" w:cs="Times New Roman"/>
                <w:lang w:eastAsia="tr-TR"/>
              </w:rPr>
              <w:t>Periferik yayma yapabilme ve değerlendirebilme</w:t>
            </w:r>
          </w:p>
        </w:tc>
        <w:tc>
          <w:tcPr>
            <w:tcW w:w="0" w:type="auto"/>
            <w:shd w:val="clear" w:color="auto" w:fill="auto"/>
            <w:noWrap/>
            <w:vAlign w:val="center"/>
          </w:tcPr>
          <w:p w14:paraId="0BAF2EC0" w14:textId="77777777" w:rsidR="001B37E9" w:rsidRPr="003B45BF" w:rsidRDefault="001B37E9" w:rsidP="003B45BF">
            <w:pPr>
              <w:widowControl/>
              <w:jc w:val="center"/>
              <w:rPr>
                <w:rFonts w:ascii="Times New Roman" w:hAnsi="Times New Roman" w:cs="Times New Roman"/>
                <w:b/>
                <w:bCs/>
                <w:lang w:eastAsia="tr-TR"/>
              </w:rPr>
            </w:pPr>
            <w:r w:rsidRPr="003B45BF">
              <w:rPr>
                <w:rFonts w:ascii="Times New Roman" w:hAnsi="Times New Roman" w:cs="Times New Roman"/>
                <w:b/>
                <w:bCs/>
                <w:lang w:eastAsia="tr-TR"/>
              </w:rPr>
              <w:t>3</w:t>
            </w:r>
          </w:p>
        </w:tc>
      </w:tr>
      <w:tr w:rsidR="001B37E9" w:rsidRPr="003B45BF" w14:paraId="2C3B072A" w14:textId="77777777" w:rsidTr="00882475">
        <w:trPr>
          <w:trHeight w:val="284"/>
          <w:jc w:val="center"/>
        </w:trPr>
        <w:tc>
          <w:tcPr>
            <w:tcW w:w="0" w:type="auto"/>
            <w:shd w:val="clear" w:color="auto" w:fill="auto"/>
            <w:vAlign w:val="center"/>
          </w:tcPr>
          <w:p w14:paraId="765B21B2" w14:textId="77777777" w:rsidR="001B37E9" w:rsidRPr="003B45BF" w:rsidRDefault="001B37E9" w:rsidP="003B45BF">
            <w:pPr>
              <w:widowControl/>
              <w:jc w:val="both"/>
              <w:rPr>
                <w:rFonts w:ascii="Times New Roman" w:hAnsi="Times New Roman" w:cs="Times New Roman"/>
                <w:lang w:eastAsia="tr-TR"/>
              </w:rPr>
            </w:pPr>
            <w:r w:rsidRPr="003B45BF">
              <w:rPr>
                <w:rFonts w:ascii="Times New Roman" w:hAnsi="Times New Roman" w:cs="Times New Roman"/>
                <w:lang w:eastAsia="tr-TR"/>
              </w:rPr>
              <w:t>Tam idrar analizi (</w:t>
            </w:r>
            <w:proofErr w:type="spellStart"/>
            <w:r w:rsidRPr="003B45BF">
              <w:rPr>
                <w:rFonts w:ascii="Times New Roman" w:hAnsi="Times New Roman" w:cs="Times New Roman"/>
                <w:lang w:eastAsia="tr-TR"/>
              </w:rPr>
              <w:t>mikroskopik</w:t>
            </w:r>
            <w:proofErr w:type="spellEnd"/>
            <w:r w:rsidRPr="003B45BF">
              <w:rPr>
                <w:rFonts w:ascii="Times New Roman" w:hAnsi="Times New Roman" w:cs="Times New Roman"/>
                <w:lang w:eastAsia="tr-TR"/>
              </w:rPr>
              <w:t xml:space="preserve"> inceleme dahil) yapabilme ve değerlendirebilme</w:t>
            </w:r>
          </w:p>
        </w:tc>
        <w:tc>
          <w:tcPr>
            <w:tcW w:w="0" w:type="auto"/>
            <w:shd w:val="clear" w:color="auto" w:fill="auto"/>
            <w:noWrap/>
            <w:vAlign w:val="center"/>
          </w:tcPr>
          <w:p w14:paraId="21289078" w14:textId="77777777" w:rsidR="001B37E9" w:rsidRPr="003B45BF" w:rsidRDefault="001B37E9" w:rsidP="003B45BF">
            <w:pPr>
              <w:widowControl/>
              <w:jc w:val="center"/>
              <w:rPr>
                <w:rFonts w:ascii="Times New Roman" w:hAnsi="Times New Roman" w:cs="Times New Roman"/>
                <w:b/>
                <w:bCs/>
                <w:lang w:eastAsia="tr-TR"/>
              </w:rPr>
            </w:pPr>
            <w:r w:rsidRPr="003B45BF">
              <w:rPr>
                <w:rFonts w:ascii="Times New Roman" w:hAnsi="Times New Roman" w:cs="Times New Roman"/>
                <w:b/>
                <w:bCs/>
                <w:lang w:eastAsia="tr-TR"/>
              </w:rPr>
              <w:t>3</w:t>
            </w:r>
          </w:p>
        </w:tc>
      </w:tr>
      <w:tr w:rsidR="001B37E9" w:rsidRPr="003B45BF" w14:paraId="603C861D" w14:textId="77777777" w:rsidTr="00882475">
        <w:trPr>
          <w:trHeight w:val="284"/>
          <w:jc w:val="center"/>
        </w:trPr>
        <w:tc>
          <w:tcPr>
            <w:tcW w:w="0" w:type="auto"/>
            <w:shd w:val="clear" w:color="auto" w:fill="auto"/>
            <w:vAlign w:val="center"/>
            <w:hideMark/>
          </w:tcPr>
          <w:p w14:paraId="4C99C833" w14:textId="7FB20844" w:rsidR="001B37E9" w:rsidRPr="003B45BF" w:rsidRDefault="001B37E9" w:rsidP="00EE5438">
            <w:pPr>
              <w:widowControl/>
              <w:jc w:val="both"/>
              <w:rPr>
                <w:rFonts w:ascii="Times New Roman" w:hAnsi="Times New Roman" w:cs="Times New Roman"/>
                <w:lang w:eastAsia="tr-TR"/>
              </w:rPr>
            </w:pPr>
            <w:r w:rsidRPr="003B45BF">
              <w:rPr>
                <w:rFonts w:ascii="Times New Roman" w:hAnsi="Times New Roman" w:cs="Times New Roman"/>
                <w:lang w:eastAsia="tr-TR"/>
              </w:rPr>
              <w:t xml:space="preserve"> Çocuk sağlığı ve hastalıkları açısından tarama ve tanısal amaçlı inceleme sonuçlarını yorumlayabilme</w:t>
            </w:r>
          </w:p>
        </w:tc>
        <w:tc>
          <w:tcPr>
            <w:tcW w:w="0" w:type="auto"/>
            <w:shd w:val="clear" w:color="auto" w:fill="auto"/>
            <w:noWrap/>
            <w:vAlign w:val="center"/>
            <w:hideMark/>
          </w:tcPr>
          <w:p w14:paraId="42A21CED" w14:textId="77777777" w:rsidR="001B37E9" w:rsidRPr="003B45BF" w:rsidRDefault="001B37E9" w:rsidP="003B45BF">
            <w:pPr>
              <w:widowControl/>
              <w:jc w:val="center"/>
              <w:rPr>
                <w:rFonts w:ascii="Times New Roman" w:hAnsi="Times New Roman" w:cs="Times New Roman"/>
                <w:b/>
                <w:bCs/>
                <w:lang w:eastAsia="tr-TR"/>
              </w:rPr>
            </w:pPr>
            <w:r w:rsidRPr="003B45BF">
              <w:rPr>
                <w:rFonts w:ascii="Times New Roman" w:hAnsi="Times New Roman" w:cs="Times New Roman"/>
                <w:b/>
                <w:bCs/>
                <w:lang w:eastAsia="tr-TR"/>
              </w:rPr>
              <w:t>3</w:t>
            </w:r>
          </w:p>
        </w:tc>
      </w:tr>
      <w:tr w:rsidR="001B37E9" w:rsidRPr="003B45BF" w14:paraId="393BF1E3" w14:textId="77777777" w:rsidTr="00882475">
        <w:trPr>
          <w:trHeight w:val="284"/>
          <w:jc w:val="center"/>
        </w:trPr>
        <w:tc>
          <w:tcPr>
            <w:tcW w:w="0" w:type="auto"/>
            <w:gridSpan w:val="2"/>
            <w:shd w:val="clear" w:color="auto" w:fill="auto"/>
            <w:vAlign w:val="center"/>
          </w:tcPr>
          <w:p w14:paraId="0CF1F475" w14:textId="77777777" w:rsidR="001B37E9" w:rsidRPr="003B45BF" w:rsidRDefault="001B37E9" w:rsidP="003B45BF">
            <w:pPr>
              <w:widowControl/>
              <w:jc w:val="both"/>
              <w:rPr>
                <w:rFonts w:ascii="Times New Roman" w:hAnsi="Times New Roman" w:cs="Times New Roman"/>
                <w:b/>
                <w:bCs/>
                <w:lang w:eastAsia="tr-TR"/>
              </w:rPr>
            </w:pPr>
            <w:r w:rsidRPr="003B45BF">
              <w:rPr>
                <w:rFonts w:ascii="Times New Roman" w:hAnsi="Times New Roman" w:cs="Times New Roman"/>
                <w:b/>
                <w:bCs/>
                <w:lang w:eastAsia="tr-TR"/>
              </w:rPr>
              <w:t>Girişimsel ve girişimsel olmayan uygulamalar</w:t>
            </w:r>
          </w:p>
        </w:tc>
      </w:tr>
      <w:tr w:rsidR="001B37E9" w:rsidRPr="003B45BF" w14:paraId="2F7493F7" w14:textId="77777777" w:rsidTr="00882475">
        <w:trPr>
          <w:trHeight w:val="284"/>
          <w:jc w:val="center"/>
        </w:trPr>
        <w:tc>
          <w:tcPr>
            <w:tcW w:w="0" w:type="auto"/>
            <w:shd w:val="clear" w:color="auto" w:fill="auto"/>
            <w:vAlign w:val="center"/>
            <w:hideMark/>
          </w:tcPr>
          <w:p w14:paraId="4BBB72F2" w14:textId="77777777" w:rsidR="001B37E9" w:rsidRPr="003B45BF" w:rsidRDefault="001B37E9" w:rsidP="003B45BF">
            <w:pPr>
              <w:widowControl/>
              <w:jc w:val="both"/>
              <w:rPr>
                <w:rFonts w:ascii="Times New Roman" w:hAnsi="Times New Roman" w:cs="Times New Roman"/>
                <w:lang w:eastAsia="tr-TR"/>
              </w:rPr>
            </w:pPr>
            <w:r w:rsidRPr="003B45BF">
              <w:rPr>
                <w:rFonts w:ascii="Times New Roman" w:hAnsi="Times New Roman" w:cs="Times New Roman"/>
                <w:lang w:eastAsia="tr-TR"/>
              </w:rPr>
              <w:t xml:space="preserve"> Çocuk sağlığı ve hastalıkları açısından adli olguların yönetilebilmesi</w:t>
            </w:r>
          </w:p>
        </w:tc>
        <w:tc>
          <w:tcPr>
            <w:tcW w:w="0" w:type="auto"/>
            <w:shd w:val="clear" w:color="auto" w:fill="auto"/>
            <w:noWrap/>
            <w:vAlign w:val="center"/>
            <w:hideMark/>
          </w:tcPr>
          <w:p w14:paraId="713593D0" w14:textId="77777777" w:rsidR="001B37E9" w:rsidRPr="003B45BF" w:rsidRDefault="001B37E9" w:rsidP="003B45BF">
            <w:pPr>
              <w:widowControl/>
              <w:jc w:val="center"/>
              <w:rPr>
                <w:rFonts w:ascii="Times New Roman" w:hAnsi="Times New Roman" w:cs="Times New Roman"/>
                <w:b/>
                <w:bCs/>
                <w:lang w:eastAsia="tr-TR"/>
              </w:rPr>
            </w:pPr>
            <w:r w:rsidRPr="003B45BF">
              <w:rPr>
                <w:rFonts w:ascii="Times New Roman" w:hAnsi="Times New Roman" w:cs="Times New Roman"/>
                <w:b/>
                <w:bCs/>
                <w:lang w:eastAsia="tr-TR"/>
              </w:rPr>
              <w:t>3</w:t>
            </w:r>
          </w:p>
        </w:tc>
      </w:tr>
      <w:tr w:rsidR="001B37E9" w:rsidRPr="003B45BF" w14:paraId="20B4A691" w14:textId="77777777" w:rsidTr="00882475">
        <w:trPr>
          <w:trHeight w:val="284"/>
          <w:jc w:val="center"/>
        </w:trPr>
        <w:tc>
          <w:tcPr>
            <w:tcW w:w="0" w:type="auto"/>
            <w:shd w:val="clear" w:color="auto" w:fill="auto"/>
            <w:vAlign w:val="center"/>
          </w:tcPr>
          <w:p w14:paraId="265D38E2" w14:textId="77777777" w:rsidR="001B37E9" w:rsidRPr="003B45BF" w:rsidRDefault="001B37E9" w:rsidP="003B45BF">
            <w:pPr>
              <w:widowControl/>
              <w:jc w:val="both"/>
              <w:rPr>
                <w:rFonts w:ascii="Times New Roman" w:hAnsi="Times New Roman" w:cs="Times New Roman"/>
                <w:lang w:eastAsia="tr-TR"/>
              </w:rPr>
            </w:pPr>
            <w:proofErr w:type="spellStart"/>
            <w:r w:rsidRPr="003B45BF">
              <w:rPr>
                <w:rFonts w:ascii="Times New Roman" w:hAnsi="Times New Roman" w:cs="Times New Roman"/>
                <w:lang w:eastAsia="tr-TR"/>
              </w:rPr>
              <w:t>Airway</w:t>
            </w:r>
            <w:proofErr w:type="spellEnd"/>
            <w:r w:rsidRPr="003B45BF">
              <w:rPr>
                <w:rFonts w:ascii="Times New Roman" w:hAnsi="Times New Roman" w:cs="Times New Roman"/>
                <w:lang w:eastAsia="tr-TR"/>
              </w:rPr>
              <w:t xml:space="preserve"> uygulama</w:t>
            </w:r>
          </w:p>
        </w:tc>
        <w:tc>
          <w:tcPr>
            <w:tcW w:w="0" w:type="auto"/>
            <w:shd w:val="clear" w:color="auto" w:fill="auto"/>
            <w:noWrap/>
            <w:vAlign w:val="center"/>
          </w:tcPr>
          <w:p w14:paraId="615BFAE2" w14:textId="77777777" w:rsidR="001B37E9" w:rsidRPr="003B45BF" w:rsidRDefault="001B37E9" w:rsidP="003B45BF">
            <w:pPr>
              <w:widowControl/>
              <w:jc w:val="center"/>
              <w:rPr>
                <w:rFonts w:ascii="Times New Roman" w:hAnsi="Times New Roman" w:cs="Times New Roman"/>
                <w:b/>
                <w:bCs/>
                <w:lang w:eastAsia="tr-TR"/>
              </w:rPr>
            </w:pPr>
            <w:r w:rsidRPr="003B45BF">
              <w:rPr>
                <w:rFonts w:ascii="Times New Roman" w:hAnsi="Times New Roman" w:cs="Times New Roman"/>
                <w:b/>
                <w:bCs/>
                <w:lang w:eastAsia="tr-TR"/>
              </w:rPr>
              <w:t>3</w:t>
            </w:r>
          </w:p>
        </w:tc>
      </w:tr>
      <w:tr w:rsidR="001B37E9" w:rsidRPr="003B45BF" w14:paraId="6EFAE2C3" w14:textId="77777777" w:rsidTr="00882475">
        <w:trPr>
          <w:trHeight w:val="284"/>
          <w:jc w:val="center"/>
        </w:trPr>
        <w:tc>
          <w:tcPr>
            <w:tcW w:w="0" w:type="auto"/>
            <w:shd w:val="clear" w:color="auto" w:fill="auto"/>
            <w:vAlign w:val="center"/>
          </w:tcPr>
          <w:p w14:paraId="4D66C2D2" w14:textId="77777777" w:rsidR="001B37E9" w:rsidRPr="003B45BF" w:rsidRDefault="001B37E9" w:rsidP="003B45BF">
            <w:pPr>
              <w:widowControl/>
              <w:jc w:val="both"/>
              <w:rPr>
                <w:rFonts w:ascii="Times New Roman" w:hAnsi="Times New Roman" w:cs="Times New Roman"/>
                <w:lang w:eastAsia="tr-TR"/>
              </w:rPr>
            </w:pPr>
            <w:r w:rsidRPr="003B45BF">
              <w:rPr>
                <w:rFonts w:ascii="Times New Roman" w:hAnsi="Times New Roman" w:cs="Times New Roman"/>
                <w:lang w:eastAsia="tr-TR"/>
              </w:rPr>
              <w:t>Akılcı ilaç kullanımı ilkelerini uygulayabilme</w:t>
            </w:r>
          </w:p>
        </w:tc>
        <w:tc>
          <w:tcPr>
            <w:tcW w:w="0" w:type="auto"/>
            <w:shd w:val="clear" w:color="auto" w:fill="auto"/>
            <w:noWrap/>
            <w:vAlign w:val="center"/>
          </w:tcPr>
          <w:p w14:paraId="7A4CCA54" w14:textId="77777777" w:rsidR="001B37E9" w:rsidRPr="003B45BF" w:rsidRDefault="001B37E9" w:rsidP="003B45BF">
            <w:pPr>
              <w:widowControl/>
              <w:jc w:val="center"/>
              <w:rPr>
                <w:rFonts w:ascii="Times New Roman" w:hAnsi="Times New Roman" w:cs="Times New Roman"/>
                <w:b/>
                <w:bCs/>
                <w:lang w:eastAsia="tr-TR"/>
              </w:rPr>
            </w:pPr>
            <w:r w:rsidRPr="003B45BF">
              <w:rPr>
                <w:rFonts w:ascii="Times New Roman" w:hAnsi="Times New Roman" w:cs="Times New Roman"/>
                <w:b/>
                <w:bCs/>
                <w:lang w:eastAsia="tr-TR"/>
              </w:rPr>
              <w:t>4</w:t>
            </w:r>
          </w:p>
        </w:tc>
      </w:tr>
      <w:tr w:rsidR="001B37E9" w:rsidRPr="003B45BF" w14:paraId="4943BF6F" w14:textId="77777777" w:rsidTr="00882475">
        <w:trPr>
          <w:trHeight w:val="284"/>
          <w:jc w:val="center"/>
        </w:trPr>
        <w:tc>
          <w:tcPr>
            <w:tcW w:w="0" w:type="auto"/>
            <w:shd w:val="clear" w:color="auto" w:fill="auto"/>
            <w:vAlign w:val="center"/>
            <w:hideMark/>
          </w:tcPr>
          <w:p w14:paraId="29DA428F" w14:textId="77777777" w:rsidR="001B37E9" w:rsidRPr="003B45BF" w:rsidRDefault="001B37E9" w:rsidP="003B45BF">
            <w:pPr>
              <w:widowControl/>
              <w:jc w:val="both"/>
              <w:rPr>
                <w:rFonts w:ascii="Times New Roman" w:hAnsi="Times New Roman" w:cs="Times New Roman"/>
                <w:lang w:eastAsia="tr-TR"/>
              </w:rPr>
            </w:pPr>
            <w:r w:rsidRPr="003B45BF">
              <w:rPr>
                <w:rFonts w:ascii="Times New Roman" w:hAnsi="Times New Roman" w:cs="Times New Roman"/>
                <w:lang w:eastAsia="tr-TR"/>
              </w:rPr>
              <w:t>Akılcı laboratuvar ve görüntüleme inceleme istemi yapabilme</w:t>
            </w:r>
          </w:p>
        </w:tc>
        <w:tc>
          <w:tcPr>
            <w:tcW w:w="0" w:type="auto"/>
            <w:shd w:val="clear" w:color="auto" w:fill="auto"/>
            <w:noWrap/>
            <w:vAlign w:val="center"/>
            <w:hideMark/>
          </w:tcPr>
          <w:p w14:paraId="35383B32" w14:textId="77777777" w:rsidR="001B37E9" w:rsidRPr="003B45BF" w:rsidRDefault="001B37E9" w:rsidP="003B45BF">
            <w:pPr>
              <w:widowControl/>
              <w:jc w:val="center"/>
              <w:rPr>
                <w:rFonts w:ascii="Times New Roman" w:hAnsi="Times New Roman" w:cs="Times New Roman"/>
                <w:b/>
                <w:bCs/>
                <w:lang w:eastAsia="tr-TR"/>
              </w:rPr>
            </w:pPr>
            <w:r w:rsidRPr="003B45BF">
              <w:rPr>
                <w:rFonts w:ascii="Times New Roman" w:hAnsi="Times New Roman" w:cs="Times New Roman"/>
                <w:b/>
                <w:bCs/>
                <w:lang w:eastAsia="tr-TR"/>
              </w:rPr>
              <w:t>4</w:t>
            </w:r>
          </w:p>
        </w:tc>
      </w:tr>
      <w:tr w:rsidR="001B37E9" w:rsidRPr="003B45BF" w14:paraId="7CB04223" w14:textId="77777777" w:rsidTr="00882475">
        <w:trPr>
          <w:trHeight w:val="284"/>
          <w:jc w:val="center"/>
        </w:trPr>
        <w:tc>
          <w:tcPr>
            <w:tcW w:w="0" w:type="auto"/>
            <w:shd w:val="clear" w:color="auto" w:fill="auto"/>
            <w:vAlign w:val="center"/>
          </w:tcPr>
          <w:p w14:paraId="4713F019" w14:textId="77777777" w:rsidR="001B37E9" w:rsidRPr="003B45BF" w:rsidRDefault="001B37E9" w:rsidP="003B45BF">
            <w:pPr>
              <w:widowControl/>
              <w:jc w:val="both"/>
              <w:rPr>
                <w:rFonts w:ascii="Times New Roman" w:hAnsi="Times New Roman" w:cs="Times New Roman"/>
                <w:lang w:eastAsia="tr-TR"/>
              </w:rPr>
            </w:pPr>
            <w:proofErr w:type="spellStart"/>
            <w:r w:rsidRPr="003B45BF">
              <w:rPr>
                <w:rFonts w:ascii="Times New Roman" w:hAnsi="Times New Roman" w:cs="Times New Roman"/>
                <w:lang w:eastAsia="tr-TR"/>
              </w:rPr>
              <w:t>Arteryal</w:t>
            </w:r>
            <w:proofErr w:type="spellEnd"/>
            <w:r w:rsidRPr="003B45BF">
              <w:rPr>
                <w:rFonts w:ascii="Times New Roman" w:hAnsi="Times New Roman" w:cs="Times New Roman"/>
                <w:lang w:eastAsia="tr-TR"/>
              </w:rPr>
              <w:t xml:space="preserve"> kan gazı alma</w:t>
            </w:r>
          </w:p>
        </w:tc>
        <w:tc>
          <w:tcPr>
            <w:tcW w:w="0" w:type="auto"/>
            <w:shd w:val="clear" w:color="auto" w:fill="auto"/>
            <w:noWrap/>
            <w:vAlign w:val="center"/>
          </w:tcPr>
          <w:p w14:paraId="62EEC2B3" w14:textId="77777777" w:rsidR="001B37E9" w:rsidRPr="003B45BF" w:rsidRDefault="001B37E9" w:rsidP="003B45BF">
            <w:pPr>
              <w:widowControl/>
              <w:jc w:val="center"/>
              <w:rPr>
                <w:rFonts w:ascii="Times New Roman" w:hAnsi="Times New Roman" w:cs="Times New Roman"/>
                <w:b/>
                <w:bCs/>
                <w:lang w:eastAsia="tr-TR"/>
              </w:rPr>
            </w:pPr>
            <w:r w:rsidRPr="003B45BF">
              <w:rPr>
                <w:rFonts w:ascii="Times New Roman" w:hAnsi="Times New Roman" w:cs="Times New Roman"/>
                <w:b/>
                <w:bCs/>
                <w:lang w:eastAsia="tr-TR"/>
              </w:rPr>
              <w:t>3</w:t>
            </w:r>
          </w:p>
        </w:tc>
      </w:tr>
      <w:tr w:rsidR="001B37E9" w:rsidRPr="003B45BF" w14:paraId="057D377D" w14:textId="77777777" w:rsidTr="00882475">
        <w:trPr>
          <w:trHeight w:val="284"/>
          <w:jc w:val="center"/>
        </w:trPr>
        <w:tc>
          <w:tcPr>
            <w:tcW w:w="0" w:type="auto"/>
            <w:shd w:val="clear" w:color="auto" w:fill="auto"/>
            <w:vAlign w:val="center"/>
          </w:tcPr>
          <w:p w14:paraId="10E63540" w14:textId="77777777" w:rsidR="001B37E9" w:rsidRPr="003B45BF" w:rsidRDefault="001B37E9" w:rsidP="003B45BF">
            <w:pPr>
              <w:widowControl/>
              <w:jc w:val="both"/>
              <w:rPr>
                <w:rFonts w:ascii="Times New Roman" w:hAnsi="Times New Roman" w:cs="Times New Roman"/>
                <w:lang w:eastAsia="tr-TR"/>
              </w:rPr>
            </w:pPr>
            <w:r w:rsidRPr="003B45BF">
              <w:rPr>
                <w:rFonts w:ascii="Times New Roman" w:hAnsi="Times New Roman" w:cs="Times New Roman"/>
                <w:lang w:eastAsia="tr-TR"/>
              </w:rPr>
              <w:t>Balon maske (</w:t>
            </w:r>
            <w:proofErr w:type="spellStart"/>
            <w:r w:rsidRPr="003B45BF">
              <w:rPr>
                <w:rFonts w:ascii="Times New Roman" w:hAnsi="Times New Roman" w:cs="Times New Roman"/>
                <w:lang w:eastAsia="tr-TR"/>
              </w:rPr>
              <w:t>ambu</w:t>
            </w:r>
            <w:proofErr w:type="spellEnd"/>
            <w:r w:rsidRPr="003B45BF">
              <w:rPr>
                <w:rFonts w:ascii="Times New Roman" w:hAnsi="Times New Roman" w:cs="Times New Roman"/>
                <w:lang w:eastAsia="tr-TR"/>
              </w:rPr>
              <w:t>) kullanımı</w:t>
            </w:r>
          </w:p>
        </w:tc>
        <w:tc>
          <w:tcPr>
            <w:tcW w:w="0" w:type="auto"/>
            <w:shd w:val="clear" w:color="auto" w:fill="auto"/>
            <w:noWrap/>
            <w:vAlign w:val="center"/>
          </w:tcPr>
          <w:p w14:paraId="6A958787" w14:textId="77777777" w:rsidR="001B37E9" w:rsidRPr="003B45BF" w:rsidRDefault="001B37E9" w:rsidP="003B45BF">
            <w:pPr>
              <w:widowControl/>
              <w:jc w:val="center"/>
              <w:rPr>
                <w:rFonts w:ascii="Times New Roman" w:hAnsi="Times New Roman" w:cs="Times New Roman"/>
                <w:b/>
                <w:bCs/>
                <w:lang w:eastAsia="tr-TR"/>
              </w:rPr>
            </w:pPr>
            <w:r w:rsidRPr="003B45BF">
              <w:rPr>
                <w:rFonts w:ascii="Times New Roman" w:hAnsi="Times New Roman" w:cs="Times New Roman"/>
                <w:b/>
                <w:bCs/>
                <w:lang w:eastAsia="tr-TR"/>
              </w:rPr>
              <w:t>4</w:t>
            </w:r>
          </w:p>
        </w:tc>
      </w:tr>
      <w:tr w:rsidR="001B37E9" w:rsidRPr="003B45BF" w14:paraId="20B41AE3" w14:textId="77777777" w:rsidTr="00882475">
        <w:trPr>
          <w:trHeight w:val="284"/>
          <w:jc w:val="center"/>
        </w:trPr>
        <w:tc>
          <w:tcPr>
            <w:tcW w:w="0" w:type="auto"/>
            <w:shd w:val="clear" w:color="auto" w:fill="auto"/>
            <w:vAlign w:val="center"/>
          </w:tcPr>
          <w:p w14:paraId="2FC66A09" w14:textId="77777777" w:rsidR="001B37E9" w:rsidRPr="003B45BF" w:rsidRDefault="001B37E9" w:rsidP="003B45BF">
            <w:pPr>
              <w:widowControl/>
              <w:jc w:val="both"/>
              <w:rPr>
                <w:rFonts w:ascii="Times New Roman" w:hAnsi="Times New Roman" w:cs="Times New Roman"/>
                <w:lang w:eastAsia="tr-TR"/>
              </w:rPr>
            </w:pPr>
            <w:r w:rsidRPr="003B45BF">
              <w:rPr>
                <w:rFonts w:ascii="Times New Roman" w:hAnsi="Times New Roman" w:cs="Times New Roman"/>
                <w:lang w:eastAsia="tr-TR"/>
              </w:rPr>
              <w:t>Çocuklarda büyüme ve gelişmeyi izleyebilme (</w:t>
            </w:r>
            <w:proofErr w:type="spellStart"/>
            <w:r w:rsidRPr="003B45BF">
              <w:rPr>
                <w:rFonts w:ascii="Times New Roman" w:hAnsi="Times New Roman" w:cs="Times New Roman"/>
                <w:lang w:eastAsia="tr-TR"/>
              </w:rPr>
              <w:t>persentil</w:t>
            </w:r>
            <w:proofErr w:type="spellEnd"/>
            <w:r w:rsidRPr="003B45BF">
              <w:rPr>
                <w:rFonts w:ascii="Times New Roman" w:hAnsi="Times New Roman" w:cs="Times New Roman"/>
                <w:lang w:eastAsia="tr-TR"/>
              </w:rPr>
              <w:t xml:space="preserve"> eğrileri, </w:t>
            </w:r>
            <w:proofErr w:type="spellStart"/>
            <w:r w:rsidRPr="003B45BF">
              <w:rPr>
                <w:rFonts w:ascii="Times New Roman" w:hAnsi="Times New Roman" w:cs="Times New Roman"/>
                <w:lang w:eastAsia="tr-TR"/>
              </w:rPr>
              <w:t>tanner</w:t>
            </w:r>
            <w:proofErr w:type="spellEnd"/>
            <w:r w:rsidRPr="003B45BF">
              <w:rPr>
                <w:rFonts w:ascii="Times New Roman" w:hAnsi="Times New Roman" w:cs="Times New Roman"/>
                <w:lang w:eastAsia="tr-TR"/>
              </w:rPr>
              <w:t xml:space="preserve"> derecelendirmesi)</w:t>
            </w:r>
          </w:p>
        </w:tc>
        <w:tc>
          <w:tcPr>
            <w:tcW w:w="0" w:type="auto"/>
            <w:shd w:val="clear" w:color="auto" w:fill="auto"/>
            <w:noWrap/>
            <w:vAlign w:val="center"/>
          </w:tcPr>
          <w:p w14:paraId="69DEBAE0" w14:textId="77777777" w:rsidR="001B37E9" w:rsidRPr="003B45BF" w:rsidRDefault="001B37E9" w:rsidP="003B45BF">
            <w:pPr>
              <w:widowControl/>
              <w:jc w:val="center"/>
              <w:rPr>
                <w:rFonts w:ascii="Times New Roman" w:hAnsi="Times New Roman" w:cs="Times New Roman"/>
                <w:b/>
                <w:bCs/>
                <w:lang w:eastAsia="tr-TR"/>
              </w:rPr>
            </w:pPr>
            <w:r w:rsidRPr="003B45BF">
              <w:rPr>
                <w:rFonts w:ascii="Times New Roman" w:hAnsi="Times New Roman" w:cs="Times New Roman"/>
                <w:b/>
                <w:bCs/>
                <w:lang w:eastAsia="tr-TR"/>
              </w:rPr>
              <w:t>3</w:t>
            </w:r>
          </w:p>
        </w:tc>
      </w:tr>
      <w:tr w:rsidR="001B37E9" w:rsidRPr="003B45BF" w14:paraId="79E535F7" w14:textId="77777777" w:rsidTr="00882475">
        <w:trPr>
          <w:trHeight w:val="284"/>
          <w:jc w:val="center"/>
        </w:trPr>
        <w:tc>
          <w:tcPr>
            <w:tcW w:w="0" w:type="auto"/>
            <w:shd w:val="clear" w:color="auto" w:fill="auto"/>
            <w:vAlign w:val="center"/>
            <w:hideMark/>
          </w:tcPr>
          <w:p w14:paraId="38784571" w14:textId="77777777" w:rsidR="001B37E9" w:rsidRPr="003B45BF" w:rsidRDefault="001B37E9" w:rsidP="003B45BF">
            <w:pPr>
              <w:widowControl/>
              <w:jc w:val="both"/>
              <w:rPr>
                <w:rFonts w:ascii="Times New Roman" w:hAnsi="Times New Roman" w:cs="Times New Roman"/>
                <w:lang w:eastAsia="tr-TR"/>
              </w:rPr>
            </w:pPr>
            <w:r w:rsidRPr="003B45BF">
              <w:rPr>
                <w:rFonts w:ascii="Times New Roman" w:hAnsi="Times New Roman" w:cs="Times New Roman"/>
                <w:lang w:eastAsia="tr-TR"/>
              </w:rPr>
              <w:t>Damar yolu açabilme</w:t>
            </w:r>
          </w:p>
        </w:tc>
        <w:tc>
          <w:tcPr>
            <w:tcW w:w="0" w:type="auto"/>
            <w:shd w:val="clear" w:color="auto" w:fill="auto"/>
            <w:noWrap/>
            <w:vAlign w:val="center"/>
            <w:hideMark/>
          </w:tcPr>
          <w:p w14:paraId="790CC4C2" w14:textId="77777777" w:rsidR="001B37E9" w:rsidRPr="003B45BF" w:rsidRDefault="001B37E9" w:rsidP="003B45BF">
            <w:pPr>
              <w:widowControl/>
              <w:jc w:val="center"/>
              <w:rPr>
                <w:rFonts w:ascii="Times New Roman" w:hAnsi="Times New Roman" w:cs="Times New Roman"/>
                <w:b/>
                <w:bCs/>
                <w:lang w:eastAsia="tr-TR"/>
              </w:rPr>
            </w:pPr>
            <w:r w:rsidRPr="003B45BF">
              <w:rPr>
                <w:rFonts w:ascii="Times New Roman" w:hAnsi="Times New Roman" w:cs="Times New Roman"/>
                <w:b/>
                <w:bCs/>
                <w:lang w:eastAsia="tr-TR"/>
              </w:rPr>
              <w:t>3</w:t>
            </w:r>
          </w:p>
        </w:tc>
      </w:tr>
      <w:tr w:rsidR="001B37E9" w:rsidRPr="003B45BF" w14:paraId="60D28FA7" w14:textId="77777777" w:rsidTr="00882475">
        <w:trPr>
          <w:trHeight w:val="284"/>
          <w:jc w:val="center"/>
        </w:trPr>
        <w:tc>
          <w:tcPr>
            <w:tcW w:w="0" w:type="auto"/>
            <w:shd w:val="clear" w:color="auto" w:fill="auto"/>
            <w:vAlign w:val="center"/>
            <w:hideMark/>
          </w:tcPr>
          <w:p w14:paraId="69544FB8" w14:textId="77777777" w:rsidR="001B37E9" w:rsidRPr="003B45BF" w:rsidRDefault="001B37E9" w:rsidP="003B45BF">
            <w:pPr>
              <w:widowControl/>
              <w:jc w:val="both"/>
              <w:rPr>
                <w:rFonts w:ascii="Times New Roman" w:hAnsi="Times New Roman" w:cs="Times New Roman"/>
                <w:lang w:eastAsia="tr-TR"/>
              </w:rPr>
            </w:pPr>
            <w:r w:rsidRPr="003B45BF">
              <w:rPr>
                <w:rFonts w:ascii="Times New Roman" w:hAnsi="Times New Roman" w:cs="Times New Roman"/>
                <w:lang w:eastAsia="tr-TR"/>
              </w:rPr>
              <w:t xml:space="preserve"> Çocuk sağlığı ve hastalıkları açısından delil tanıyabilme/koruma/nakil</w:t>
            </w:r>
          </w:p>
        </w:tc>
        <w:tc>
          <w:tcPr>
            <w:tcW w:w="0" w:type="auto"/>
            <w:shd w:val="clear" w:color="auto" w:fill="auto"/>
            <w:noWrap/>
            <w:vAlign w:val="center"/>
            <w:hideMark/>
          </w:tcPr>
          <w:p w14:paraId="628343F2" w14:textId="77777777" w:rsidR="001B37E9" w:rsidRPr="003B45BF" w:rsidRDefault="001B37E9" w:rsidP="003B45BF">
            <w:pPr>
              <w:widowControl/>
              <w:jc w:val="center"/>
              <w:rPr>
                <w:rFonts w:ascii="Times New Roman" w:hAnsi="Times New Roman" w:cs="Times New Roman"/>
                <w:b/>
                <w:bCs/>
                <w:lang w:eastAsia="tr-TR"/>
              </w:rPr>
            </w:pPr>
            <w:r w:rsidRPr="003B45BF">
              <w:rPr>
                <w:rFonts w:ascii="Times New Roman" w:hAnsi="Times New Roman" w:cs="Times New Roman"/>
                <w:b/>
                <w:bCs/>
                <w:lang w:eastAsia="tr-TR"/>
              </w:rPr>
              <w:t>2</w:t>
            </w:r>
          </w:p>
        </w:tc>
      </w:tr>
      <w:tr w:rsidR="001B37E9" w:rsidRPr="003B45BF" w14:paraId="0C97C42B" w14:textId="77777777" w:rsidTr="00882475">
        <w:trPr>
          <w:trHeight w:val="284"/>
          <w:jc w:val="center"/>
        </w:trPr>
        <w:tc>
          <w:tcPr>
            <w:tcW w:w="0" w:type="auto"/>
            <w:shd w:val="clear" w:color="auto" w:fill="auto"/>
            <w:vAlign w:val="center"/>
          </w:tcPr>
          <w:p w14:paraId="08DDD35C" w14:textId="77777777" w:rsidR="001B37E9" w:rsidRPr="003B45BF" w:rsidRDefault="001B37E9" w:rsidP="003B45BF">
            <w:pPr>
              <w:widowControl/>
              <w:jc w:val="both"/>
              <w:rPr>
                <w:rFonts w:ascii="Times New Roman" w:hAnsi="Times New Roman" w:cs="Times New Roman"/>
                <w:lang w:eastAsia="tr-TR"/>
              </w:rPr>
            </w:pPr>
            <w:r w:rsidRPr="003B45BF">
              <w:rPr>
                <w:rFonts w:ascii="Times New Roman" w:hAnsi="Times New Roman" w:cs="Times New Roman"/>
                <w:lang w:eastAsia="tr-TR"/>
              </w:rPr>
              <w:t>Doğum sonrası bebek bakımı yapabilme</w:t>
            </w:r>
          </w:p>
        </w:tc>
        <w:tc>
          <w:tcPr>
            <w:tcW w:w="0" w:type="auto"/>
            <w:shd w:val="clear" w:color="auto" w:fill="auto"/>
            <w:noWrap/>
            <w:vAlign w:val="center"/>
          </w:tcPr>
          <w:p w14:paraId="41023428" w14:textId="77777777" w:rsidR="001B37E9" w:rsidRPr="003B45BF" w:rsidRDefault="001B37E9" w:rsidP="003B45BF">
            <w:pPr>
              <w:widowControl/>
              <w:jc w:val="center"/>
              <w:rPr>
                <w:rFonts w:ascii="Times New Roman" w:hAnsi="Times New Roman" w:cs="Times New Roman"/>
                <w:b/>
                <w:bCs/>
                <w:lang w:eastAsia="tr-TR"/>
              </w:rPr>
            </w:pPr>
            <w:r w:rsidRPr="003B45BF">
              <w:rPr>
                <w:rFonts w:ascii="Times New Roman" w:hAnsi="Times New Roman" w:cs="Times New Roman"/>
                <w:b/>
                <w:bCs/>
                <w:lang w:eastAsia="tr-TR"/>
              </w:rPr>
              <w:t>3</w:t>
            </w:r>
          </w:p>
        </w:tc>
      </w:tr>
      <w:tr w:rsidR="001B37E9" w:rsidRPr="003B45BF" w14:paraId="2D9BB68B" w14:textId="77777777" w:rsidTr="00882475">
        <w:trPr>
          <w:trHeight w:val="284"/>
          <w:jc w:val="center"/>
        </w:trPr>
        <w:tc>
          <w:tcPr>
            <w:tcW w:w="0" w:type="auto"/>
            <w:shd w:val="clear" w:color="auto" w:fill="auto"/>
            <w:vAlign w:val="center"/>
          </w:tcPr>
          <w:p w14:paraId="354D4CBC" w14:textId="77777777" w:rsidR="001B37E9" w:rsidRPr="003B45BF" w:rsidRDefault="001B37E9" w:rsidP="003B45BF">
            <w:pPr>
              <w:widowControl/>
              <w:jc w:val="both"/>
              <w:rPr>
                <w:rFonts w:ascii="Times New Roman" w:hAnsi="Times New Roman" w:cs="Times New Roman"/>
                <w:lang w:eastAsia="tr-TR"/>
              </w:rPr>
            </w:pPr>
            <w:r w:rsidRPr="003B45BF">
              <w:rPr>
                <w:rFonts w:ascii="Times New Roman" w:hAnsi="Times New Roman" w:cs="Times New Roman"/>
                <w:lang w:eastAsia="tr-TR"/>
              </w:rPr>
              <w:lastRenderedPageBreak/>
              <w:t>El yıkama</w:t>
            </w:r>
          </w:p>
        </w:tc>
        <w:tc>
          <w:tcPr>
            <w:tcW w:w="0" w:type="auto"/>
            <w:shd w:val="clear" w:color="auto" w:fill="auto"/>
            <w:noWrap/>
            <w:vAlign w:val="center"/>
          </w:tcPr>
          <w:p w14:paraId="71859B17" w14:textId="77777777" w:rsidR="001B37E9" w:rsidRPr="003B45BF" w:rsidRDefault="001B37E9" w:rsidP="003B45BF">
            <w:pPr>
              <w:widowControl/>
              <w:jc w:val="center"/>
              <w:rPr>
                <w:rFonts w:ascii="Times New Roman" w:hAnsi="Times New Roman" w:cs="Times New Roman"/>
                <w:b/>
                <w:bCs/>
                <w:lang w:eastAsia="tr-TR"/>
              </w:rPr>
            </w:pPr>
            <w:r w:rsidRPr="003B45BF">
              <w:rPr>
                <w:rFonts w:ascii="Times New Roman" w:hAnsi="Times New Roman" w:cs="Times New Roman"/>
                <w:b/>
                <w:bCs/>
                <w:lang w:eastAsia="tr-TR"/>
              </w:rPr>
              <w:t>4</w:t>
            </w:r>
          </w:p>
        </w:tc>
      </w:tr>
      <w:tr w:rsidR="001B37E9" w:rsidRPr="003B45BF" w14:paraId="417AAD96" w14:textId="77777777" w:rsidTr="00882475">
        <w:trPr>
          <w:trHeight w:val="284"/>
          <w:jc w:val="center"/>
        </w:trPr>
        <w:tc>
          <w:tcPr>
            <w:tcW w:w="0" w:type="auto"/>
            <w:shd w:val="clear" w:color="auto" w:fill="auto"/>
            <w:vAlign w:val="center"/>
          </w:tcPr>
          <w:p w14:paraId="49B6CFA2" w14:textId="77777777" w:rsidR="001B37E9" w:rsidRPr="003B45BF" w:rsidRDefault="001B37E9" w:rsidP="003B45BF">
            <w:pPr>
              <w:widowControl/>
              <w:jc w:val="both"/>
              <w:rPr>
                <w:rFonts w:ascii="Times New Roman" w:hAnsi="Times New Roman" w:cs="Times New Roman"/>
                <w:lang w:eastAsia="tr-TR"/>
              </w:rPr>
            </w:pPr>
            <w:r w:rsidRPr="003B45BF">
              <w:rPr>
                <w:rFonts w:ascii="Times New Roman" w:hAnsi="Times New Roman" w:cs="Times New Roman"/>
                <w:lang w:eastAsia="tr-TR"/>
              </w:rPr>
              <w:t>Entübasyon yapabilme</w:t>
            </w:r>
          </w:p>
        </w:tc>
        <w:tc>
          <w:tcPr>
            <w:tcW w:w="0" w:type="auto"/>
            <w:shd w:val="clear" w:color="auto" w:fill="auto"/>
            <w:noWrap/>
            <w:vAlign w:val="center"/>
          </w:tcPr>
          <w:p w14:paraId="05484B3A" w14:textId="77777777" w:rsidR="001B37E9" w:rsidRPr="003B45BF" w:rsidRDefault="001B37E9" w:rsidP="003B45BF">
            <w:pPr>
              <w:widowControl/>
              <w:jc w:val="center"/>
              <w:rPr>
                <w:rFonts w:ascii="Times New Roman" w:hAnsi="Times New Roman" w:cs="Times New Roman"/>
                <w:b/>
                <w:bCs/>
                <w:lang w:eastAsia="tr-TR"/>
              </w:rPr>
            </w:pPr>
            <w:r w:rsidRPr="003B45BF">
              <w:rPr>
                <w:rFonts w:ascii="Times New Roman" w:hAnsi="Times New Roman" w:cs="Times New Roman"/>
                <w:b/>
                <w:bCs/>
                <w:lang w:eastAsia="tr-TR"/>
              </w:rPr>
              <w:t>3</w:t>
            </w:r>
          </w:p>
        </w:tc>
      </w:tr>
      <w:tr w:rsidR="001B37E9" w:rsidRPr="003B45BF" w14:paraId="03ADC882" w14:textId="77777777" w:rsidTr="00882475">
        <w:trPr>
          <w:trHeight w:val="284"/>
          <w:jc w:val="center"/>
        </w:trPr>
        <w:tc>
          <w:tcPr>
            <w:tcW w:w="0" w:type="auto"/>
            <w:shd w:val="clear" w:color="auto" w:fill="auto"/>
            <w:vAlign w:val="center"/>
          </w:tcPr>
          <w:p w14:paraId="1A623234" w14:textId="77777777" w:rsidR="001B37E9" w:rsidRPr="003B45BF" w:rsidRDefault="001B37E9" w:rsidP="003B45BF">
            <w:pPr>
              <w:widowControl/>
              <w:jc w:val="both"/>
              <w:rPr>
                <w:rFonts w:ascii="Times New Roman" w:hAnsi="Times New Roman" w:cs="Times New Roman"/>
                <w:lang w:eastAsia="tr-TR"/>
              </w:rPr>
            </w:pPr>
            <w:r w:rsidRPr="003B45BF">
              <w:rPr>
                <w:rFonts w:ascii="Times New Roman" w:hAnsi="Times New Roman" w:cs="Times New Roman"/>
                <w:lang w:eastAsia="tr-TR"/>
              </w:rPr>
              <w:t>Hastadan biyolojik örnek alabilme</w:t>
            </w:r>
          </w:p>
        </w:tc>
        <w:tc>
          <w:tcPr>
            <w:tcW w:w="0" w:type="auto"/>
            <w:shd w:val="clear" w:color="auto" w:fill="auto"/>
            <w:noWrap/>
            <w:vAlign w:val="center"/>
          </w:tcPr>
          <w:p w14:paraId="442CBF25" w14:textId="77777777" w:rsidR="001B37E9" w:rsidRPr="003B45BF" w:rsidRDefault="001B37E9" w:rsidP="003B45BF">
            <w:pPr>
              <w:widowControl/>
              <w:jc w:val="center"/>
              <w:rPr>
                <w:rFonts w:ascii="Times New Roman" w:hAnsi="Times New Roman" w:cs="Times New Roman"/>
                <w:b/>
                <w:bCs/>
                <w:lang w:eastAsia="tr-TR"/>
              </w:rPr>
            </w:pPr>
            <w:r w:rsidRPr="003B45BF">
              <w:rPr>
                <w:rFonts w:ascii="Times New Roman" w:hAnsi="Times New Roman" w:cs="Times New Roman"/>
                <w:b/>
                <w:bCs/>
                <w:lang w:eastAsia="tr-TR"/>
              </w:rPr>
              <w:t>3</w:t>
            </w:r>
          </w:p>
        </w:tc>
      </w:tr>
      <w:tr w:rsidR="001B37E9" w:rsidRPr="003B45BF" w14:paraId="2A47559E" w14:textId="77777777" w:rsidTr="00882475">
        <w:trPr>
          <w:trHeight w:val="284"/>
          <w:jc w:val="center"/>
        </w:trPr>
        <w:tc>
          <w:tcPr>
            <w:tcW w:w="0" w:type="auto"/>
            <w:shd w:val="clear" w:color="auto" w:fill="auto"/>
            <w:vAlign w:val="center"/>
            <w:hideMark/>
          </w:tcPr>
          <w:p w14:paraId="3CF1E371" w14:textId="77777777" w:rsidR="001B37E9" w:rsidRPr="003B45BF" w:rsidRDefault="001B37E9" w:rsidP="003B45BF">
            <w:pPr>
              <w:widowControl/>
              <w:jc w:val="both"/>
              <w:rPr>
                <w:rFonts w:ascii="Times New Roman" w:hAnsi="Times New Roman" w:cs="Times New Roman"/>
                <w:lang w:eastAsia="tr-TR"/>
              </w:rPr>
            </w:pPr>
            <w:r w:rsidRPr="003B45BF">
              <w:rPr>
                <w:rFonts w:ascii="Times New Roman" w:hAnsi="Times New Roman" w:cs="Times New Roman"/>
                <w:lang w:eastAsia="tr-TR"/>
              </w:rPr>
              <w:t xml:space="preserve"> Çocuk sağlığı ve hastalıkları açısından hastayı uygun biçimde sevk edebilme</w:t>
            </w:r>
          </w:p>
        </w:tc>
        <w:tc>
          <w:tcPr>
            <w:tcW w:w="0" w:type="auto"/>
            <w:shd w:val="clear" w:color="auto" w:fill="auto"/>
            <w:noWrap/>
            <w:vAlign w:val="center"/>
            <w:hideMark/>
          </w:tcPr>
          <w:p w14:paraId="26AF3314" w14:textId="77777777" w:rsidR="001B37E9" w:rsidRPr="003B45BF" w:rsidRDefault="001B37E9" w:rsidP="003B45BF">
            <w:pPr>
              <w:widowControl/>
              <w:jc w:val="center"/>
              <w:rPr>
                <w:rFonts w:ascii="Times New Roman" w:hAnsi="Times New Roman" w:cs="Times New Roman"/>
                <w:b/>
                <w:bCs/>
                <w:lang w:eastAsia="tr-TR"/>
              </w:rPr>
            </w:pPr>
            <w:r w:rsidRPr="003B45BF">
              <w:rPr>
                <w:rFonts w:ascii="Times New Roman" w:hAnsi="Times New Roman" w:cs="Times New Roman"/>
                <w:b/>
                <w:bCs/>
                <w:lang w:eastAsia="tr-TR"/>
              </w:rPr>
              <w:t>4</w:t>
            </w:r>
          </w:p>
        </w:tc>
      </w:tr>
      <w:tr w:rsidR="001B37E9" w:rsidRPr="003B45BF" w14:paraId="192C57BE" w14:textId="77777777" w:rsidTr="00882475">
        <w:trPr>
          <w:trHeight w:val="284"/>
          <w:jc w:val="center"/>
        </w:trPr>
        <w:tc>
          <w:tcPr>
            <w:tcW w:w="0" w:type="auto"/>
            <w:shd w:val="clear" w:color="auto" w:fill="auto"/>
            <w:vAlign w:val="center"/>
          </w:tcPr>
          <w:p w14:paraId="0DAC4F97" w14:textId="77777777" w:rsidR="001B37E9" w:rsidRPr="003B45BF" w:rsidRDefault="001B37E9" w:rsidP="003B45BF">
            <w:pPr>
              <w:widowControl/>
              <w:jc w:val="both"/>
              <w:rPr>
                <w:rFonts w:ascii="Times New Roman" w:hAnsi="Times New Roman" w:cs="Times New Roman"/>
                <w:lang w:eastAsia="tr-TR"/>
              </w:rPr>
            </w:pPr>
            <w:r w:rsidRPr="003B45BF">
              <w:rPr>
                <w:rFonts w:ascii="Times New Roman" w:hAnsi="Times New Roman" w:cs="Times New Roman"/>
                <w:lang w:eastAsia="tr-TR"/>
              </w:rPr>
              <w:t>IM, IV, SC, ID enjeksiyon yapabilme</w:t>
            </w:r>
          </w:p>
        </w:tc>
        <w:tc>
          <w:tcPr>
            <w:tcW w:w="0" w:type="auto"/>
            <w:shd w:val="clear" w:color="auto" w:fill="auto"/>
            <w:noWrap/>
            <w:vAlign w:val="center"/>
          </w:tcPr>
          <w:p w14:paraId="26760862" w14:textId="77777777" w:rsidR="001B37E9" w:rsidRPr="003B45BF" w:rsidRDefault="001B37E9" w:rsidP="003B45BF">
            <w:pPr>
              <w:widowControl/>
              <w:jc w:val="center"/>
              <w:rPr>
                <w:rFonts w:ascii="Times New Roman" w:hAnsi="Times New Roman" w:cs="Times New Roman"/>
                <w:b/>
                <w:bCs/>
                <w:lang w:eastAsia="tr-TR"/>
              </w:rPr>
            </w:pPr>
            <w:r w:rsidRPr="003B45BF">
              <w:rPr>
                <w:rFonts w:ascii="Times New Roman" w:hAnsi="Times New Roman" w:cs="Times New Roman"/>
                <w:b/>
                <w:bCs/>
                <w:lang w:eastAsia="tr-TR"/>
              </w:rPr>
              <w:t>4</w:t>
            </w:r>
          </w:p>
        </w:tc>
      </w:tr>
      <w:tr w:rsidR="001B37E9" w:rsidRPr="003B45BF" w14:paraId="6D8F4541" w14:textId="77777777" w:rsidTr="00882475">
        <w:trPr>
          <w:trHeight w:val="284"/>
          <w:jc w:val="center"/>
        </w:trPr>
        <w:tc>
          <w:tcPr>
            <w:tcW w:w="0" w:type="auto"/>
            <w:shd w:val="clear" w:color="auto" w:fill="auto"/>
            <w:vAlign w:val="center"/>
          </w:tcPr>
          <w:p w14:paraId="552EDA15" w14:textId="77777777" w:rsidR="001B37E9" w:rsidRPr="003B45BF" w:rsidRDefault="001B37E9" w:rsidP="003B45BF">
            <w:pPr>
              <w:widowControl/>
              <w:jc w:val="both"/>
              <w:rPr>
                <w:rFonts w:ascii="Times New Roman" w:hAnsi="Times New Roman" w:cs="Times New Roman"/>
                <w:lang w:eastAsia="tr-TR"/>
              </w:rPr>
            </w:pPr>
            <w:r w:rsidRPr="003B45BF">
              <w:rPr>
                <w:rFonts w:ascii="Times New Roman" w:hAnsi="Times New Roman" w:cs="Times New Roman"/>
                <w:lang w:eastAsia="tr-TR"/>
              </w:rPr>
              <w:t>İdrar sondası takabilme</w:t>
            </w:r>
          </w:p>
        </w:tc>
        <w:tc>
          <w:tcPr>
            <w:tcW w:w="0" w:type="auto"/>
            <w:shd w:val="clear" w:color="auto" w:fill="auto"/>
            <w:noWrap/>
            <w:vAlign w:val="center"/>
          </w:tcPr>
          <w:p w14:paraId="01712B1A" w14:textId="77777777" w:rsidR="001B37E9" w:rsidRPr="003B45BF" w:rsidRDefault="001B37E9" w:rsidP="003B45BF">
            <w:pPr>
              <w:widowControl/>
              <w:jc w:val="center"/>
              <w:rPr>
                <w:rFonts w:ascii="Times New Roman" w:hAnsi="Times New Roman" w:cs="Times New Roman"/>
                <w:b/>
                <w:bCs/>
                <w:lang w:eastAsia="tr-TR"/>
              </w:rPr>
            </w:pPr>
            <w:r w:rsidRPr="003B45BF">
              <w:rPr>
                <w:rFonts w:ascii="Times New Roman" w:hAnsi="Times New Roman" w:cs="Times New Roman"/>
                <w:b/>
                <w:bCs/>
                <w:lang w:eastAsia="tr-TR"/>
              </w:rPr>
              <w:t>3</w:t>
            </w:r>
          </w:p>
        </w:tc>
      </w:tr>
      <w:tr w:rsidR="001B37E9" w:rsidRPr="003B45BF" w14:paraId="51F82363" w14:textId="77777777" w:rsidTr="00882475">
        <w:trPr>
          <w:trHeight w:val="284"/>
          <w:jc w:val="center"/>
        </w:trPr>
        <w:tc>
          <w:tcPr>
            <w:tcW w:w="0" w:type="auto"/>
            <w:shd w:val="clear" w:color="auto" w:fill="auto"/>
            <w:vAlign w:val="center"/>
            <w:hideMark/>
          </w:tcPr>
          <w:p w14:paraId="2C60D364" w14:textId="77777777" w:rsidR="001B37E9" w:rsidRPr="003B45BF" w:rsidRDefault="001B37E9" w:rsidP="003B45BF">
            <w:pPr>
              <w:widowControl/>
              <w:jc w:val="both"/>
              <w:rPr>
                <w:rFonts w:ascii="Times New Roman" w:hAnsi="Times New Roman" w:cs="Times New Roman"/>
                <w:lang w:eastAsia="tr-TR"/>
              </w:rPr>
            </w:pPr>
            <w:r w:rsidRPr="003B45BF">
              <w:rPr>
                <w:rFonts w:ascii="Times New Roman" w:hAnsi="Times New Roman" w:cs="Times New Roman"/>
                <w:lang w:eastAsia="tr-TR"/>
              </w:rPr>
              <w:t>Kan basıncı ölçümü yapabilme</w:t>
            </w:r>
          </w:p>
        </w:tc>
        <w:tc>
          <w:tcPr>
            <w:tcW w:w="0" w:type="auto"/>
            <w:shd w:val="clear" w:color="auto" w:fill="auto"/>
            <w:noWrap/>
            <w:vAlign w:val="center"/>
            <w:hideMark/>
          </w:tcPr>
          <w:p w14:paraId="199A5D40" w14:textId="77777777" w:rsidR="001B37E9" w:rsidRPr="003B45BF" w:rsidRDefault="001B37E9" w:rsidP="003B45BF">
            <w:pPr>
              <w:widowControl/>
              <w:jc w:val="center"/>
              <w:rPr>
                <w:rFonts w:ascii="Times New Roman" w:hAnsi="Times New Roman" w:cs="Times New Roman"/>
                <w:b/>
                <w:bCs/>
                <w:lang w:eastAsia="tr-TR"/>
              </w:rPr>
            </w:pPr>
            <w:r w:rsidRPr="003B45BF">
              <w:rPr>
                <w:rFonts w:ascii="Times New Roman" w:hAnsi="Times New Roman" w:cs="Times New Roman"/>
                <w:b/>
                <w:bCs/>
                <w:lang w:eastAsia="tr-TR"/>
              </w:rPr>
              <w:t>4</w:t>
            </w:r>
          </w:p>
        </w:tc>
      </w:tr>
      <w:tr w:rsidR="001B37E9" w:rsidRPr="003B45BF" w14:paraId="6B0A689C" w14:textId="77777777" w:rsidTr="00882475">
        <w:trPr>
          <w:trHeight w:val="284"/>
          <w:jc w:val="center"/>
        </w:trPr>
        <w:tc>
          <w:tcPr>
            <w:tcW w:w="0" w:type="auto"/>
            <w:shd w:val="clear" w:color="auto" w:fill="auto"/>
            <w:vAlign w:val="center"/>
          </w:tcPr>
          <w:p w14:paraId="37725D37" w14:textId="77777777" w:rsidR="001B37E9" w:rsidRPr="003B45BF" w:rsidRDefault="001B37E9" w:rsidP="003B45BF">
            <w:pPr>
              <w:widowControl/>
              <w:jc w:val="both"/>
              <w:rPr>
                <w:rFonts w:ascii="Times New Roman" w:hAnsi="Times New Roman" w:cs="Times New Roman"/>
                <w:lang w:eastAsia="tr-TR"/>
              </w:rPr>
            </w:pPr>
            <w:r w:rsidRPr="003B45BF">
              <w:rPr>
                <w:rFonts w:ascii="Times New Roman" w:hAnsi="Times New Roman" w:cs="Times New Roman"/>
                <w:lang w:eastAsia="tr-TR"/>
              </w:rPr>
              <w:t>Kan transfüzyonu yapabilme</w:t>
            </w:r>
          </w:p>
        </w:tc>
        <w:tc>
          <w:tcPr>
            <w:tcW w:w="0" w:type="auto"/>
            <w:shd w:val="clear" w:color="auto" w:fill="auto"/>
            <w:noWrap/>
            <w:vAlign w:val="center"/>
          </w:tcPr>
          <w:p w14:paraId="396ECF10" w14:textId="77777777" w:rsidR="001B37E9" w:rsidRPr="003B45BF" w:rsidRDefault="001B37E9" w:rsidP="003B45BF">
            <w:pPr>
              <w:widowControl/>
              <w:jc w:val="center"/>
              <w:rPr>
                <w:rFonts w:ascii="Times New Roman" w:hAnsi="Times New Roman" w:cs="Times New Roman"/>
                <w:b/>
                <w:bCs/>
                <w:lang w:eastAsia="tr-TR"/>
              </w:rPr>
            </w:pPr>
            <w:r w:rsidRPr="003B45BF">
              <w:rPr>
                <w:rFonts w:ascii="Times New Roman" w:hAnsi="Times New Roman" w:cs="Times New Roman"/>
                <w:b/>
                <w:bCs/>
                <w:lang w:eastAsia="tr-TR"/>
              </w:rPr>
              <w:t>3</w:t>
            </w:r>
          </w:p>
        </w:tc>
      </w:tr>
      <w:tr w:rsidR="001B37E9" w:rsidRPr="003B45BF" w14:paraId="30A6F5B1" w14:textId="77777777" w:rsidTr="00882475">
        <w:trPr>
          <w:trHeight w:val="284"/>
          <w:jc w:val="center"/>
        </w:trPr>
        <w:tc>
          <w:tcPr>
            <w:tcW w:w="0" w:type="auto"/>
            <w:shd w:val="clear" w:color="auto" w:fill="auto"/>
            <w:vAlign w:val="center"/>
          </w:tcPr>
          <w:p w14:paraId="095C13AC" w14:textId="77777777" w:rsidR="001B37E9" w:rsidRPr="003B45BF" w:rsidRDefault="001B37E9" w:rsidP="003B45BF">
            <w:pPr>
              <w:widowControl/>
              <w:jc w:val="both"/>
              <w:rPr>
                <w:rFonts w:ascii="Times New Roman" w:hAnsi="Times New Roman" w:cs="Times New Roman"/>
                <w:lang w:eastAsia="tr-TR"/>
              </w:rPr>
            </w:pPr>
            <w:r w:rsidRPr="003B45BF">
              <w:rPr>
                <w:rFonts w:ascii="Times New Roman" w:hAnsi="Times New Roman" w:cs="Times New Roman"/>
                <w:lang w:eastAsia="tr-TR"/>
              </w:rPr>
              <w:t>Kültür için örnek alabilme</w:t>
            </w:r>
          </w:p>
        </w:tc>
        <w:tc>
          <w:tcPr>
            <w:tcW w:w="0" w:type="auto"/>
            <w:shd w:val="clear" w:color="auto" w:fill="auto"/>
            <w:noWrap/>
            <w:vAlign w:val="center"/>
          </w:tcPr>
          <w:p w14:paraId="2C6B6FA6" w14:textId="77777777" w:rsidR="001B37E9" w:rsidRPr="003B45BF" w:rsidRDefault="001B37E9" w:rsidP="003B45BF">
            <w:pPr>
              <w:widowControl/>
              <w:jc w:val="center"/>
              <w:rPr>
                <w:rFonts w:ascii="Times New Roman" w:hAnsi="Times New Roman" w:cs="Times New Roman"/>
                <w:b/>
                <w:bCs/>
                <w:lang w:eastAsia="tr-TR"/>
              </w:rPr>
            </w:pPr>
            <w:r w:rsidRPr="003B45BF">
              <w:rPr>
                <w:rFonts w:ascii="Times New Roman" w:hAnsi="Times New Roman" w:cs="Times New Roman"/>
                <w:b/>
                <w:bCs/>
                <w:lang w:eastAsia="tr-TR"/>
              </w:rPr>
              <w:t>3</w:t>
            </w:r>
          </w:p>
        </w:tc>
      </w:tr>
      <w:tr w:rsidR="001B37E9" w:rsidRPr="003B45BF" w14:paraId="54E655DB" w14:textId="77777777" w:rsidTr="00882475">
        <w:trPr>
          <w:trHeight w:val="284"/>
          <w:jc w:val="center"/>
        </w:trPr>
        <w:tc>
          <w:tcPr>
            <w:tcW w:w="0" w:type="auto"/>
            <w:shd w:val="clear" w:color="auto" w:fill="auto"/>
            <w:vAlign w:val="center"/>
          </w:tcPr>
          <w:p w14:paraId="102C5E98" w14:textId="77777777" w:rsidR="001B37E9" w:rsidRPr="003B45BF" w:rsidRDefault="001B37E9" w:rsidP="003B45BF">
            <w:pPr>
              <w:widowControl/>
              <w:jc w:val="both"/>
              <w:rPr>
                <w:rFonts w:ascii="Times New Roman" w:hAnsi="Times New Roman" w:cs="Times New Roman"/>
                <w:lang w:eastAsia="tr-TR"/>
              </w:rPr>
            </w:pPr>
            <w:r w:rsidRPr="003B45BF">
              <w:rPr>
                <w:rFonts w:ascii="Times New Roman" w:hAnsi="Times New Roman" w:cs="Times New Roman"/>
                <w:lang w:eastAsia="tr-TR"/>
              </w:rPr>
              <w:t>Lavman yapabilme</w:t>
            </w:r>
          </w:p>
        </w:tc>
        <w:tc>
          <w:tcPr>
            <w:tcW w:w="0" w:type="auto"/>
            <w:shd w:val="clear" w:color="auto" w:fill="auto"/>
            <w:noWrap/>
            <w:vAlign w:val="center"/>
          </w:tcPr>
          <w:p w14:paraId="1135B826" w14:textId="77777777" w:rsidR="001B37E9" w:rsidRPr="003B45BF" w:rsidRDefault="001B37E9" w:rsidP="003B45BF">
            <w:pPr>
              <w:widowControl/>
              <w:jc w:val="center"/>
              <w:rPr>
                <w:rFonts w:ascii="Times New Roman" w:hAnsi="Times New Roman" w:cs="Times New Roman"/>
                <w:b/>
                <w:bCs/>
                <w:lang w:eastAsia="tr-TR"/>
              </w:rPr>
            </w:pPr>
            <w:r w:rsidRPr="003B45BF">
              <w:rPr>
                <w:rFonts w:ascii="Times New Roman" w:hAnsi="Times New Roman" w:cs="Times New Roman"/>
                <w:b/>
                <w:bCs/>
                <w:lang w:eastAsia="tr-TR"/>
              </w:rPr>
              <w:t>3</w:t>
            </w:r>
          </w:p>
        </w:tc>
      </w:tr>
      <w:tr w:rsidR="001B37E9" w:rsidRPr="003B45BF" w14:paraId="7AAB7083" w14:textId="77777777" w:rsidTr="00882475">
        <w:trPr>
          <w:trHeight w:val="284"/>
          <w:jc w:val="center"/>
        </w:trPr>
        <w:tc>
          <w:tcPr>
            <w:tcW w:w="0" w:type="auto"/>
            <w:shd w:val="clear" w:color="auto" w:fill="auto"/>
            <w:vAlign w:val="center"/>
          </w:tcPr>
          <w:p w14:paraId="23789A69" w14:textId="77777777" w:rsidR="001B37E9" w:rsidRPr="003B45BF" w:rsidRDefault="001B37E9" w:rsidP="003B45BF">
            <w:pPr>
              <w:widowControl/>
              <w:jc w:val="both"/>
              <w:rPr>
                <w:rFonts w:ascii="Times New Roman" w:hAnsi="Times New Roman" w:cs="Times New Roman"/>
                <w:lang w:eastAsia="tr-TR"/>
              </w:rPr>
            </w:pPr>
            <w:proofErr w:type="spellStart"/>
            <w:r w:rsidRPr="003B45BF">
              <w:rPr>
                <w:rFonts w:ascii="Times New Roman" w:hAnsi="Times New Roman" w:cs="Times New Roman"/>
                <w:lang w:eastAsia="tr-TR"/>
              </w:rPr>
              <w:t>Minimental</w:t>
            </w:r>
            <w:proofErr w:type="spellEnd"/>
            <w:r w:rsidRPr="003B45BF">
              <w:rPr>
                <w:rFonts w:ascii="Times New Roman" w:hAnsi="Times New Roman" w:cs="Times New Roman"/>
                <w:lang w:eastAsia="tr-TR"/>
              </w:rPr>
              <w:t xml:space="preserve"> durum muayenesi</w:t>
            </w:r>
          </w:p>
        </w:tc>
        <w:tc>
          <w:tcPr>
            <w:tcW w:w="0" w:type="auto"/>
            <w:shd w:val="clear" w:color="auto" w:fill="auto"/>
            <w:noWrap/>
            <w:vAlign w:val="center"/>
          </w:tcPr>
          <w:p w14:paraId="64C87E8A" w14:textId="77777777" w:rsidR="001B37E9" w:rsidRPr="003B45BF" w:rsidRDefault="001B37E9" w:rsidP="003B45BF">
            <w:pPr>
              <w:widowControl/>
              <w:jc w:val="center"/>
              <w:rPr>
                <w:rFonts w:ascii="Times New Roman" w:hAnsi="Times New Roman" w:cs="Times New Roman"/>
                <w:b/>
                <w:bCs/>
                <w:lang w:eastAsia="tr-TR"/>
              </w:rPr>
            </w:pPr>
            <w:r w:rsidRPr="003B45BF">
              <w:rPr>
                <w:rFonts w:ascii="Times New Roman" w:hAnsi="Times New Roman" w:cs="Times New Roman"/>
                <w:b/>
                <w:bCs/>
                <w:lang w:eastAsia="tr-TR"/>
              </w:rPr>
              <w:t>3</w:t>
            </w:r>
          </w:p>
        </w:tc>
      </w:tr>
      <w:tr w:rsidR="001B37E9" w:rsidRPr="003B45BF" w14:paraId="711A96CF" w14:textId="77777777" w:rsidTr="00882475">
        <w:trPr>
          <w:trHeight w:val="284"/>
          <w:jc w:val="center"/>
        </w:trPr>
        <w:tc>
          <w:tcPr>
            <w:tcW w:w="0" w:type="auto"/>
            <w:shd w:val="clear" w:color="auto" w:fill="auto"/>
            <w:vAlign w:val="center"/>
          </w:tcPr>
          <w:p w14:paraId="1E083F83" w14:textId="77777777" w:rsidR="001B37E9" w:rsidRPr="003B45BF" w:rsidRDefault="001B37E9" w:rsidP="003B45BF">
            <w:pPr>
              <w:widowControl/>
              <w:jc w:val="both"/>
              <w:rPr>
                <w:rFonts w:ascii="Times New Roman" w:hAnsi="Times New Roman" w:cs="Times New Roman"/>
                <w:lang w:eastAsia="tr-TR"/>
              </w:rPr>
            </w:pPr>
            <w:proofErr w:type="spellStart"/>
            <w:r w:rsidRPr="003B45BF">
              <w:rPr>
                <w:rFonts w:ascii="Times New Roman" w:hAnsi="Times New Roman" w:cs="Times New Roman"/>
                <w:lang w:eastAsia="tr-TR"/>
              </w:rPr>
              <w:t>Nazogastrik</w:t>
            </w:r>
            <w:proofErr w:type="spellEnd"/>
            <w:r w:rsidRPr="003B45BF">
              <w:rPr>
                <w:rFonts w:ascii="Times New Roman" w:hAnsi="Times New Roman" w:cs="Times New Roman"/>
                <w:lang w:eastAsia="tr-TR"/>
              </w:rPr>
              <w:t xml:space="preserve"> sonda uygulayabilme</w:t>
            </w:r>
          </w:p>
        </w:tc>
        <w:tc>
          <w:tcPr>
            <w:tcW w:w="0" w:type="auto"/>
            <w:shd w:val="clear" w:color="auto" w:fill="auto"/>
            <w:noWrap/>
            <w:vAlign w:val="center"/>
          </w:tcPr>
          <w:p w14:paraId="3D794A0D" w14:textId="77777777" w:rsidR="001B37E9" w:rsidRPr="003B45BF" w:rsidRDefault="001B37E9" w:rsidP="003B45BF">
            <w:pPr>
              <w:widowControl/>
              <w:jc w:val="center"/>
              <w:rPr>
                <w:rFonts w:ascii="Times New Roman" w:hAnsi="Times New Roman" w:cs="Times New Roman"/>
                <w:b/>
                <w:bCs/>
                <w:lang w:eastAsia="tr-TR"/>
              </w:rPr>
            </w:pPr>
            <w:r w:rsidRPr="003B45BF">
              <w:rPr>
                <w:rFonts w:ascii="Times New Roman" w:hAnsi="Times New Roman" w:cs="Times New Roman"/>
                <w:b/>
                <w:bCs/>
                <w:lang w:eastAsia="tr-TR"/>
              </w:rPr>
              <w:t>3</w:t>
            </w:r>
          </w:p>
        </w:tc>
      </w:tr>
      <w:tr w:rsidR="001B37E9" w:rsidRPr="003B45BF" w14:paraId="6F46B401" w14:textId="77777777" w:rsidTr="00882475">
        <w:trPr>
          <w:trHeight w:val="284"/>
          <w:jc w:val="center"/>
        </w:trPr>
        <w:tc>
          <w:tcPr>
            <w:tcW w:w="0" w:type="auto"/>
            <w:shd w:val="clear" w:color="auto" w:fill="auto"/>
            <w:vAlign w:val="center"/>
          </w:tcPr>
          <w:p w14:paraId="241864FC" w14:textId="77777777" w:rsidR="001B37E9" w:rsidRPr="003B45BF" w:rsidRDefault="001B37E9" w:rsidP="003B45BF">
            <w:pPr>
              <w:widowControl/>
              <w:jc w:val="both"/>
              <w:rPr>
                <w:rFonts w:ascii="Times New Roman" w:hAnsi="Times New Roman" w:cs="Times New Roman"/>
                <w:lang w:eastAsia="tr-TR"/>
              </w:rPr>
            </w:pPr>
            <w:r w:rsidRPr="003B45BF">
              <w:rPr>
                <w:rFonts w:ascii="Times New Roman" w:hAnsi="Times New Roman" w:cs="Times New Roman"/>
                <w:lang w:eastAsia="tr-TR"/>
              </w:rPr>
              <w:t xml:space="preserve">Oksijen ve </w:t>
            </w:r>
            <w:proofErr w:type="spellStart"/>
            <w:r w:rsidRPr="003B45BF">
              <w:rPr>
                <w:rFonts w:ascii="Times New Roman" w:hAnsi="Times New Roman" w:cs="Times New Roman"/>
                <w:lang w:eastAsia="tr-TR"/>
              </w:rPr>
              <w:t>nebul‐inhaler</w:t>
            </w:r>
            <w:proofErr w:type="spellEnd"/>
            <w:r w:rsidRPr="003B45BF">
              <w:rPr>
                <w:rFonts w:ascii="Times New Roman" w:hAnsi="Times New Roman" w:cs="Times New Roman"/>
                <w:lang w:eastAsia="tr-TR"/>
              </w:rPr>
              <w:t xml:space="preserve"> tedavisi uygulayabilme</w:t>
            </w:r>
          </w:p>
        </w:tc>
        <w:tc>
          <w:tcPr>
            <w:tcW w:w="0" w:type="auto"/>
            <w:shd w:val="clear" w:color="auto" w:fill="auto"/>
            <w:noWrap/>
            <w:vAlign w:val="center"/>
          </w:tcPr>
          <w:p w14:paraId="56E6CCAC" w14:textId="77777777" w:rsidR="001B37E9" w:rsidRPr="003B45BF" w:rsidRDefault="001B37E9" w:rsidP="003B45BF">
            <w:pPr>
              <w:widowControl/>
              <w:jc w:val="center"/>
              <w:rPr>
                <w:rFonts w:ascii="Times New Roman" w:hAnsi="Times New Roman" w:cs="Times New Roman"/>
                <w:b/>
                <w:bCs/>
                <w:lang w:eastAsia="tr-TR"/>
              </w:rPr>
            </w:pPr>
            <w:r w:rsidRPr="003B45BF">
              <w:rPr>
                <w:rFonts w:ascii="Times New Roman" w:hAnsi="Times New Roman" w:cs="Times New Roman"/>
                <w:b/>
                <w:bCs/>
                <w:lang w:eastAsia="tr-TR"/>
              </w:rPr>
              <w:t>4</w:t>
            </w:r>
          </w:p>
        </w:tc>
      </w:tr>
      <w:tr w:rsidR="001B37E9" w:rsidRPr="003B45BF" w14:paraId="7404DA95" w14:textId="77777777" w:rsidTr="00882475">
        <w:trPr>
          <w:trHeight w:val="284"/>
          <w:jc w:val="center"/>
        </w:trPr>
        <w:tc>
          <w:tcPr>
            <w:tcW w:w="0" w:type="auto"/>
            <w:shd w:val="clear" w:color="auto" w:fill="auto"/>
            <w:vAlign w:val="center"/>
          </w:tcPr>
          <w:p w14:paraId="06747C2F" w14:textId="77777777" w:rsidR="001B37E9" w:rsidRPr="003B45BF" w:rsidRDefault="001B37E9" w:rsidP="003B45BF">
            <w:pPr>
              <w:widowControl/>
              <w:jc w:val="both"/>
              <w:rPr>
                <w:rFonts w:ascii="Times New Roman" w:hAnsi="Times New Roman" w:cs="Times New Roman"/>
                <w:lang w:eastAsia="tr-TR"/>
              </w:rPr>
            </w:pPr>
            <w:proofErr w:type="spellStart"/>
            <w:r w:rsidRPr="003B45BF">
              <w:rPr>
                <w:rFonts w:ascii="Times New Roman" w:hAnsi="Times New Roman" w:cs="Times New Roman"/>
                <w:lang w:eastAsia="tr-TR"/>
              </w:rPr>
              <w:t>Puls</w:t>
            </w:r>
            <w:proofErr w:type="spellEnd"/>
            <w:r w:rsidRPr="003B45BF">
              <w:rPr>
                <w:rFonts w:ascii="Times New Roman" w:hAnsi="Times New Roman" w:cs="Times New Roman"/>
                <w:lang w:eastAsia="tr-TR"/>
              </w:rPr>
              <w:t xml:space="preserve"> oksimetre uygulayabilme ve değerlendirebilme</w:t>
            </w:r>
          </w:p>
        </w:tc>
        <w:tc>
          <w:tcPr>
            <w:tcW w:w="0" w:type="auto"/>
            <w:shd w:val="clear" w:color="auto" w:fill="auto"/>
            <w:noWrap/>
            <w:vAlign w:val="center"/>
          </w:tcPr>
          <w:p w14:paraId="3DCCC741" w14:textId="77777777" w:rsidR="001B37E9" w:rsidRPr="003B45BF" w:rsidRDefault="001B37E9" w:rsidP="003B45BF">
            <w:pPr>
              <w:widowControl/>
              <w:jc w:val="center"/>
              <w:rPr>
                <w:rFonts w:ascii="Times New Roman" w:hAnsi="Times New Roman" w:cs="Times New Roman"/>
                <w:b/>
                <w:bCs/>
                <w:lang w:eastAsia="tr-TR"/>
              </w:rPr>
            </w:pPr>
            <w:r w:rsidRPr="003B45BF">
              <w:rPr>
                <w:rFonts w:ascii="Times New Roman" w:hAnsi="Times New Roman" w:cs="Times New Roman"/>
                <w:b/>
                <w:bCs/>
                <w:lang w:eastAsia="tr-TR"/>
              </w:rPr>
              <w:t>4</w:t>
            </w:r>
          </w:p>
        </w:tc>
      </w:tr>
      <w:tr w:rsidR="001B37E9" w:rsidRPr="003B45BF" w14:paraId="26824286" w14:textId="77777777" w:rsidTr="00882475">
        <w:trPr>
          <w:trHeight w:val="284"/>
          <w:jc w:val="center"/>
        </w:trPr>
        <w:tc>
          <w:tcPr>
            <w:tcW w:w="0" w:type="auto"/>
            <w:shd w:val="clear" w:color="auto" w:fill="auto"/>
            <w:vAlign w:val="center"/>
          </w:tcPr>
          <w:p w14:paraId="79427B63" w14:textId="77777777" w:rsidR="001B37E9" w:rsidRPr="003B45BF" w:rsidRDefault="001B37E9" w:rsidP="003B45BF">
            <w:pPr>
              <w:widowControl/>
              <w:jc w:val="both"/>
              <w:rPr>
                <w:rFonts w:ascii="Times New Roman" w:hAnsi="Times New Roman" w:cs="Times New Roman"/>
                <w:lang w:eastAsia="tr-TR"/>
              </w:rPr>
            </w:pPr>
            <w:r w:rsidRPr="003B45BF">
              <w:rPr>
                <w:rFonts w:ascii="Times New Roman" w:hAnsi="Times New Roman" w:cs="Times New Roman"/>
                <w:lang w:eastAsia="tr-TR"/>
              </w:rPr>
              <w:t>Soğuk zincire uygun koruma ve taşıma sağlayabilme</w:t>
            </w:r>
          </w:p>
        </w:tc>
        <w:tc>
          <w:tcPr>
            <w:tcW w:w="0" w:type="auto"/>
            <w:shd w:val="clear" w:color="auto" w:fill="auto"/>
            <w:noWrap/>
            <w:vAlign w:val="center"/>
          </w:tcPr>
          <w:p w14:paraId="06848F83" w14:textId="77777777" w:rsidR="001B37E9" w:rsidRPr="003B45BF" w:rsidRDefault="001B37E9" w:rsidP="003B45BF">
            <w:pPr>
              <w:widowControl/>
              <w:jc w:val="center"/>
              <w:rPr>
                <w:rFonts w:ascii="Times New Roman" w:hAnsi="Times New Roman" w:cs="Times New Roman"/>
                <w:b/>
                <w:bCs/>
                <w:lang w:eastAsia="tr-TR"/>
              </w:rPr>
            </w:pPr>
            <w:r w:rsidRPr="003B45BF">
              <w:rPr>
                <w:rFonts w:ascii="Times New Roman" w:hAnsi="Times New Roman" w:cs="Times New Roman"/>
                <w:b/>
                <w:bCs/>
                <w:lang w:eastAsia="tr-TR"/>
              </w:rPr>
              <w:t>4</w:t>
            </w:r>
          </w:p>
        </w:tc>
      </w:tr>
      <w:tr w:rsidR="001B37E9" w:rsidRPr="003B45BF" w14:paraId="1CF9BD01" w14:textId="77777777" w:rsidTr="00882475">
        <w:trPr>
          <w:trHeight w:val="284"/>
          <w:jc w:val="center"/>
        </w:trPr>
        <w:tc>
          <w:tcPr>
            <w:tcW w:w="0" w:type="auto"/>
            <w:shd w:val="clear" w:color="auto" w:fill="auto"/>
            <w:vAlign w:val="center"/>
          </w:tcPr>
          <w:p w14:paraId="6E3ECF6A" w14:textId="77777777" w:rsidR="001B37E9" w:rsidRPr="003B45BF" w:rsidRDefault="001B37E9" w:rsidP="003B45BF">
            <w:pPr>
              <w:widowControl/>
              <w:jc w:val="both"/>
              <w:rPr>
                <w:rFonts w:ascii="Times New Roman" w:hAnsi="Times New Roman" w:cs="Times New Roman"/>
                <w:lang w:eastAsia="tr-TR"/>
              </w:rPr>
            </w:pPr>
            <w:r w:rsidRPr="003B45BF">
              <w:rPr>
                <w:rFonts w:ascii="Times New Roman" w:hAnsi="Times New Roman" w:cs="Times New Roman"/>
                <w:lang w:eastAsia="tr-TR"/>
              </w:rPr>
              <w:t>Solunum fonksiyon testlerini değerlendirebilme</w:t>
            </w:r>
          </w:p>
        </w:tc>
        <w:tc>
          <w:tcPr>
            <w:tcW w:w="0" w:type="auto"/>
            <w:shd w:val="clear" w:color="auto" w:fill="auto"/>
            <w:noWrap/>
            <w:vAlign w:val="center"/>
          </w:tcPr>
          <w:p w14:paraId="7AA8134F" w14:textId="77777777" w:rsidR="001B37E9" w:rsidRPr="003B45BF" w:rsidRDefault="001B37E9" w:rsidP="003B45BF">
            <w:pPr>
              <w:widowControl/>
              <w:jc w:val="center"/>
              <w:rPr>
                <w:rFonts w:ascii="Times New Roman" w:hAnsi="Times New Roman" w:cs="Times New Roman"/>
                <w:b/>
                <w:bCs/>
                <w:lang w:eastAsia="tr-TR"/>
              </w:rPr>
            </w:pPr>
            <w:r w:rsidRPr="003B45BF">
              <w:rPr>
                <w:rFonts w:ascii="Times New Roman" w:hAnsi="Times New Roman" w:cs="Times New Roman"/>
                <w:b/>
                <w:bCs/>
                <w:lang w:eastAsia="tr-TR"/>
              </w:rPr>
              <w:t>3</w:t>
            </w:r>
          </w:p>
        </w:tc>
      </w:tr>
      <w:tr w:rsidR="001B37E9" w:rsidRPr="003B45BF" w14:paraId="23821092" w14:textId="77777777" w:rsidTr="00882475">
        <w:trPr>
          <w:trHeight w:val="284"/>
          <w:jc w:val="center"/>
        </w:trPr>
        <w:tc>
          <w:tcPr>
            <w:tcW w:w="0" w:type="auto"/>
            <w:shd w:val="clear" w:color="auto" w:fill="auto"/>
            <w:vAlign w:val="center"/>
          </w:tcPr>
          <w:p w14:paraId="33D49A38" w14:textId="77777777" w:rsidR="001B37E9" w:rsidRPr="003B45BF" w:rsidRDefault="001B37E9" w:rsidP="003B45BF">
            <w:pPr>
              <w:widowControl/>
              <w:jc w:val="both"/>
              <w:rPr>
                <w:rFonts w:ascii="Times New Roman" w:hAnsi="Times New Roman" w:cs="Times New Roman"/>
                <w:lang w:eastAsia="tr-TR"/>
              </w:rPr>
            </w:pPr>
            <w:r w:rsidRPr="003B45BF">
              <w:rPr>
                <w:rFonts w:ascii="Times New Roman" w:hAnsi="Times New Roman" w:cs="Times New Roman"/>
                <w:lang w:eastAsia="tr-TR"/>
              </w:rPr>
              <w:t>Temel yaşam desteği uygulayabilme</w:t>
            </w:r>
          </w:p>
        </w:tc>
        <w:tc>
          <w:tcPr>
            <w:tcW w:w="0" w:type="auto"/>
            <w:shd w:val="clear" w:color="auto" w:fill="auto"/>
            <w:noWrap/>
            <w:vAlign w:val="center"/>
          </w:tcPr>
          <w:p w14:paraId="7E2D1B6D" w14:textId="77777777" w:rsidR="001B37E9" w:rsidRPr="003B45BF" w:rsidRDefault="001B37E9" w:rsidP="003B45BF">
            <w:pPr>
              <w:widowControl/>
              <w:jc w:val="center"/>
              <w:rPr>
                <w:rFonts w:ascii="Times New Roman" w:hAnsi="Times New Roman" w:cs="Times New Roman"/>
                <w:b/>
                <w:bCs/>
                <w:lang w:eastAsia="tr-TR"/>
              </w:rPr>
            </w:pPr>
            <w:r w:rsidRPr="003B45BF">
              <w:rPr>
                <w:rFonts w:ascii="Times New Roman" w:hAnsi="Times New Roman" w:cs="Times New Roman"/>
                <w:b/>
                <w:bCs/>
                <w:lang w:eastAsia="tr-TR"/>
              </w:rPr>
              <w:t>4</w:t>
            </w:r>
          </w:p>
        </w:tc>
      </w:tr>
      <w:tr w:rsidR="001B37E9" w:rsidRPr="003B45BF" w14:paraId="1938EEC0" w14:textId="77777777" w:rsidTr="00882475">
        <w:trPr>
          <w:trHeight w:val="284"/>
          <w:jc w:val="center"/>
        </w:trPr>
        <w:tc>
          <w:tcPr>
            <w:tcW w:w="0" w:type="auto"/>
            <w:shd w:val="clear" w:color="auto" w:fill="auto"/>
            <w:vAlign w:val="center"/>
          </w:tcPr>
          <w:p w14:paraId="4FC28123" w14:textId="77777777" w:rsidR="001B37E9" w:rsidRPr="003B45BF" w:rsidRDefault="001B37E9" w:rsidP="003B45BF">
            <w:pPr>
              <w:widowControl/>
              <w:jc w:val="both"/>
              <w:rPr>
                <w:rFonts w:ascii="Times New Roman" w:hAnsi="Times New Roman" w:cs="Times New Roman"/>
                <w:lang w:eastAsia="tr-TR"/>
              </w:rPr>
            </w:pPr>
            <w:r w:rsidRPr="003B45BF">
              <w:rPr>
                <w:rFonts w:ascii="Times New Roman" w:hAnsi="Times New Roman" w:cs="Times New Roman"/>
                <w:lang w:eastAsia="tr-TR"/>
              </w:rPr>
              <w:t>Topuk kanı alabilme</w:t>
            </w:r>
          </w:p>
        </w:tc>
        <w:tc>
          <w:tcPr>
            <w:tcW w:w="0" w:type="auto"/>
            <w:shd w:val="clear" w:color="auto" w:fill="auto"/>
            <w:noWrap/>
            <w:vAlign w:val="center"/>
          </w:tcPr>
          <w:p w14:paraId="73E0FC38" w14:textId="77777777" w:rsidR="001B37E9" w:rsidRPr="003B45BF" w:rsidRDefault="001B37E9" w:rsidP="003B45BF">
            <w:pPr>
              <w:widowControl/>
              <w:jc w:val="center"/>
              <w:rPr>
                <w:rFonts w:ascii="Times New Roman" w:hAnsi="Times New Roman" w:cs="Times New Roman"/>
                <w:b/>
                <w:bCs/>
                <w:lang w:eastAsia="tr-TR"/>
              </w:rPr>
            </w:pPr>
            <w:r w:rsidRPr="003B45BF">
              <w:rPr>
                <w:rFonts w:ascii="Times New Roman" w:hAnsi="Times New Roman" w:cs="Times New Roman"/>
                <w:b/>
                <w:bCs/>
                <w:lang w:eastAsia="tr-TR"/>
              </w:rPr>
              <w:t>4</w:t>
            </w:r>
          </w:p>
        </w:tc>
      </w:tr>
      <w:tr w:rsidR="001B37E9" w:rsidRPr="003B45BF" w14:paraId="42BA335C" w14:textId="77777777" w:rsidTr="00882475">
        <w:trPr>
          <w:trHeight w:val="284"/>
          <w:jc w:val="center"/>
        </w:trPr>
        <w:tc>
          <w:tcPr>
            <w:tcW w:w="0" w:type="auto"/>
            <w:shd w:val="clear" w:color="auto" w:fill="auto"/>
            <w:vAlign w:val="center"/>
            <w:hideMark/>
          </w:tcPr>
          <w:p w14:paraId="382BFFB6" w14:textId="77777777" w:rsidR="001B37E9" w:rsidRPr="003B45BF" w:rsidRDefault="001B37E9" w:rsidP="003B45BF">
            <w:pPr>
              <w:widowControl/>
              <w:jc w:val="both"/>
              <w:rPr>
                <w:rFonts w:ascii="Times New Roman" w:hAnsi="Times New Roman" w:cs="Times New Roman"/>
                <w:lang w:eastAsia="tr-TR"/>
              </w:rPr>
            </w:pPr>
            <w:r w:rsidRPr="003B45BF">
              <w:rPr>
                <w:rFonts w:ascii="Times New Roman" w:hAnsi="Times New Roman" w:cs="Times New Roman"/>
                <w:lang w:eastAsia="tr-TR"/>
              </w:rPr>
              <w:t>Uygulanacak ilaçları doğru şekilde hazırlayabilme</w:t>
            </w:r>
          </w:p>
        </w:tc>
        <w:tc>
          <w:tcPr>
            <w:tcW w:w="0" w:type="auto"/>
            <w:shd w:val="clear" w:color="auto" w:fill="auto"/>
            <w:noWrap/>
            <w:vAlign w:val="center"/>
            <w:hideMark/>
          </w:tcPr>
          <w:p w14:paraId="0AFDB94B" w14:textId="77777777" w:rsidR="001B37E9" w:rsidRPr="003B45BF" w:rsidRDefault="001B37E9" w:rsidP="003B45BF">
            <w:pPr>
              <w:widowControl/>
              <w:jc w:val="center"/>
              <w:rPr>
                <w:rFonts w:ascii="Times New Roman" w:hAnsi="Times New Roman" w:cs="Times New Roman"/>
                <w:b/>
                <w:bCs/>
                <w:lang w:eastAsia="tr-TR"/>
              </w:rPr>
            </w:pPr>
            <w:r w:rsidRPr="003B45BF">
              <w:rPr>
                <w:rFonts w:ascii="Times New Roman" w:hAnsi="Times New Roman" w:cs="Times New Roman"/>
                <w:b/>
                <w:bCs/>
                <w:lang w:eastAsia="tr-TR"/>
              </w:rPr>
              <w:t>3</w:t>
            </w:r>
          </w:p>
        </w:tc>
      </w:tr>
      <w:tr w:rsidR="001B37E9" w:rsidRPr="003B45BF" w14:paraId="2D048531" w14:textId="77777777" w:rsidTr="00882475">
        <w:trPr>
          <w:trHeight w:val="284"/>
          <w:jc w:val="center"/>
        </w:trPr>
        <w:tc>
          <w:tcPr>
            <w:tcW w:w="0" w:type="auto"/>
            <w:shd w:val="clear" w:color="auto" w:fill="auto"/>
            <w:vAlign w:val="center"/>
          </w:tcPr>
          <w:p w14:paraId="7C512457" w14:textId="77777777" w:rsidR="001B37E9" w:rsidRPr="003B45BF" w:rsidRDefault="001B37E9" w:rsidP="003B45BF">
            <w:pPr>
              <w:widowControl/>
              <w:jc w:val="both"/>
              <w:rPr>
                <w:rFonts w:ascii="Times New Roman" w:hAnsi="Times New Roman" w:cs="Times New Roman"/>
                <w:lang w:eastAsia="tr-TR"/>
              </w:rPr>
            </w:pPr>
            <w:r w:rsidRPr="003B45BF">
              <w:rPr>
                <w:rFonts w:ascii="Times New Roman" w:hAnsi="Times New Roman" w:cs="Times New Roman"/>
                <w:lang w:eastAsia="tr-TR"/>
              </w:rPr>
              <w:t>Yenidoğan canlandırması</w:t>
            </w:r>
          </w:p>
        </w:tc>
        <w:tc>
          <w:tcPr>
            <w:tcW w:w="0" w:type="auto"/>
            <w:shd w:val="clear" w:color="auto" w:fill="auto"/>
            <w:noWrap/>
            <w:vAlign w:val="center"/>
          </w:tcPr>
          <w:p w14:paraId="4FEC083A" w14:textId="77777777" w:rsidR="001B37E9" w:rsidRPr="003B45BF" w:rsidRDefault="001B37E9" w:rsidP="003B45BF">
            <w:pPr>
              <w:widowControl/>
              <w:jc w:val="center"/>
              <w:rPr>
                <w:rFonts w:ascii="Times New Roman" w:hAnsi="Times New Roman" w:cs="Times New Roman"/>
                <w:b/>
                <w:bCs/>
                <w:lang w:eastAsia="tr-TR"/>
              </w:rPr>
            </w:pPr>
            <w:r w:rsidRPr="003B45BF">
              <w:rPr>
                <w:rFonts w:ascii="Times New Roman" w:hAnsi="Times New Roman" w:cs="Times New Roman"/>
                <w:b/>
                <w:bCs/>
                <w:lang w:eastAsia="tr-TR"/>
              </w:rPr>
              <w:t>2</w:t>
            </w:r>
          </w:p>
        </w:tc>
      </w:tr>
      <w:tr w:rsidR="001B37E9" w:rsidRPr="003B45BF" w14:paraId="5B1CB823" w14:textId="77777777" w:rsidTr="00882475">
        <w:trPr>
          <w:trHeight w:val="284"/>
          <w:jc w:val="center"/>
        </w:trPr>
        <w:tc>
          <w:tcPr>
            <w:tcW w:w="0" w:type="auto"/>
            <w:gridSpan w:val="2"/>
            <w:shd w:val="clear" w:color="auto" w:fill="auto"/>
            <w:vAlign w:val="center"/>
          </w:tcPr>
          <w:p w14:paraId="217686C3" w14:textId="77777777" w:rsidR="001B37E9" w:rsidRPr="003B45BF" w:rsidRDefault="001B37E9" w:rsidP="003B45BF">
            <w:pPr>
              <w:widowControl/>
              <w:jc w:val="both"/>
              <w:rPr>
                <w:rFonts w:ascii="Times New Roman" w:hAnsi="Times New Roman" w:cs="Times New Roman"/>
                <w:b/>
                <w:bCs/>
                <w:lang w:eastAsia="tr-TR"/>
              </w:rPr>
            </w:pPr>
            <w:r w:rsidRPr="003B45BF">
              <w:rPr>
                <w:rFonts w:ascii="Times New Roman" w:hAnsi="Times New Roman" w:cs="Times New Roman"/>
                <w:b/>
                <w:bCs/>
                <w:lang w:eastAsia="tr-TR"/>
              </w:rPr>
              <w:t>Koruyucu hekimlik ve toplum hekimliği uygulamaları</w:t>
            </w:r>
          </w:p>
        </w:tc>
      </w:tr>
      <w:tr w:rsidR="001B37E9" w:rsidRPr="003B45BF" w14:paraId="13B337F6" w14:textId="77777777" w:rsidTr="00882475">
        <w:trPr>
          <w:trHeight w:val="284"/>
          <w:jc w:val="center"/>
        </w:trPr>
        <w:tc>
          <w:tcPr>
            <w:tcW w:w="0" w:type="auto"/>
            <w:shd w:val="clear" w:color="auto" w:fill="auto"/>
            <w:vAlign w:val="center"/>
            <w:hideMark/>
          </w:tcPr>
          <w:p w14:paraId="77D0F39F" w14:textId="77777777" w:rsidR="001B37E9" w:rsidRPr="003B45BF" w:rsidRDefault="001B37E9" w:rsidP="003B45BF">
            <w:pPr>
              <w:widowControl/>
              <w:jc w:val="both"/>
              <w:rPr>
                <w:rFonts w:ascii="Times New Roman" w:hAnsi="Times New Roman" w:cs="Times New Roman"/>
                <w:lang w:eastAsia="tr-TR"/>
              </w:rPr>
            </w:pPr>
            <w:r w:rsidRPr="003B45BF">
              <w:rPr>
                <w:rFonts w:ascii="Times New Roman" w:hAnsi="Times New Roman" w:cs="Times New Roman"/>
                <w:lang w:eastAsia="tr-TR"/>
              </w:rPr>
              <w:t>Bağışıklama danışmanlığı verebilme</w:t>
            </w:r>
          </w:p>
        </w:tc>
        <w:tc>
          <w:tcPr>
            <w:tcW w:w="0" w:type="auto"/>
            <w:shd w:val="clear" w:color="auto" w:fill="auto"/>
            <w:noWrap/>
            <w:vAlign w:val="center"/>
            <w:hideMark/>
          </w:tcPr>
          <w:p w14:paraId="261F23F5" w14:textId="77777777" w:rsidR="001B37E9" w:rsidRPr="003B45BF" w:rsidRDefault="001B37E9" w:rsidP="003B45BF">
            <w:pPr>
              <w:widowControl/>
              <w:jc w:val="center"/>
              <w:rPr>
                <w:rFonts w:ascii="Times New Roman" w:hAnsi="Times New Roman" w:cs="Times New Roman"/>
                <w:b/>
                <w:bCs/>
                <w:lang w:eastAsia="tr-TR"/>
              </w:rPr>
            </w:pPr>
            <w:r w:rsidRPr="003B45BF">
              <w:rPr>
                <w:rFonts w:ascii="Times New Roman" w:hAnsi="Times New Roman" w:cs="Times New Roman"/>
                <w:b/>
                <w:bCs/>
                <w:lang w:eastAsia="tr-TR"/>
              </w:rPr>
              <w:t>4</w:t>
            </w:r>
          </w:p>
        </w:tc>
      </w:tr>
      <w:tr w:rsidR="001B37E9" w:rsidRPr="003B45BF" w14:paraId="64A3F7D5" w14:textId="77777777" w:rsidTr="00882475">
        <w:trPr>
          <w:trHeight w:val="284"/>
          <w:jc w:val="center"/>
        </w:trPr>
        <w:tc>
          <w:tcPr>
            <w:tcW w:w="0" w:type="auto"/>
            <w:shd w:val="clear" w:color="auto" w:fill="auto"/>
            <w:vAlign w:val="center"/>
          </w:tcPr>
          <w:p w14:paraId="5D76968E" w14:textId="77777777" w:rsidR="001B37E9" w:rsidRPr="003B45BF" w:rsidRDefault="001B37E9" w:rsidP="003B45BF">
            <w:pPr>
              <w:widowControl/>
              <w:jc w:val="both"/>
              <w:rPr>
                <w:rFonts w:ascii="Times New Roman" w:hAnsi="Times New Roman" w:cs="Times New Roman"/>
                <w:lang w:eastAsia="tr-TR"/>
              </w:rPr>
            </w:pPr>
            <w:r w:rsidRPr="003B45BF">
              <w:rPr>
                <w:rFonts w:ascii="Times New Roman" w:hAnsi="Times New Roman" w:cs="Times New Roman"/>
                <w:lang w:eastAsia="tr-TR"/>
              </w:rPr>
              <w:t>Bağışıklama hizmetlerini yürütebilme</w:t>
            </w:r>
          </w:p>
        </w:tc>
        <w:tc>
          <w:tcPr>
            <w:tcW w:w="0" w:type="auto"/>
            <w:shd w:val="clear" w:color="auto" w:fill="auto"/>
            <w:noWrap/>
            <w:vAlign w:val="center"/>
          </w:tcPr>
          <w:p w14:paraId="297ABCA6" w14:textId="77777777" w:rsidR="001B37E9" w:rsidRPr="003B45BF" w:rsidRDefault="001B37E9" w:rsidP="003B45BF">
            <w:pPr>
              <w:widowControl/>
              <w:jc w:val="center"/>
              <w:rPr>
                <w:rFonts w:ascii="Times New Roman" w:hAnsi="Times New Roman" w:cs="Times New Roman"/>
                <w:b/>
                <w:bCs/>
                <w:lang w:eastAsia="tr-TR"/>
              </w:rPr>
            </w:pPr>
            <w:r w:rsidRPr="003B45BF">
              <w:rPr>
                <w:rFonts w:ascii="Times New Roman" w:hAnsi="Times New Roman" w:cs="Times New Roman"/>
                <w:b/>
                <w:bCs/>
                <w:lang w:eastAsia="tr-TR"/>
              </w:rPr>
              <w:t>4</w:t>
            </w:r>
          </w:p>
        </w:tc>
      </w:tr>
      <w:tr w:rsidR="001B37E9" w:rsidRPr="003B45BF" w14:paraId="48BD6B98" w14:textId="77777777" w:rsidTr="00882475">
        <w:trPr>
          <w:trHeight w:val="284"/>
          <w:jc w:val="center"/>
        </w:trPr>
        <w:tc>
          <w:tcPr>
            <w:tcW w:w="0" w:type="auto"/>
            <w:shd w:val="clear" w:color="auto" w:fill="auto"/>
            <w:vAlign w:val="center"/>
          </w:tcPr>
          <w:p w14:paraId="016783D2" w14:textId="77777777" w:rsidR="001B37E9" w:rsidRPr="003B45BF" w:rsidRDefault="001B37E9" w:rsidP="003B45BF">
            <w:pPr>
              <w:widowControl/>
              <w:jc w:val="both"/>
              <w:rPr>
                <w:rFonts w:ascii="Times New Roman" w:hAnsi="Times New Roman" w:cs="Times New Roman"/>
                <w:lang w:eastAsia="tr-TR"/>
              </w:rPr>
            </w:pPr>
            <w:r w:rsidRPr="003B45BF">
              <w:rPr>
                <w:rFonts w:ascii="Times New Roman" w:hAnsi="Times New Roman" w:cs="Times New Roman"/>
                <w:lang w:eastAsia="tr-TR"/>
              </w:rPr>
              <w:t>Doğru emzirme yöntemlerini öğretebilme</w:t>
            </w:r>
          </w:p>
        </w:tc>
        <w:tc>
          <w:tcPr>
            <w:tcW w:w="0" w:type="auto"/>
            <w:shd w:val="clear" w:color="auto" w:fill="auto"/>
            <w:noWrap/>
            <w:vAlign w:val="center"/>
          </w:tcPr>
          <w:p w14:paraId="7B38AFCE" w14:textId="77777777" w:rsidR="001B37E9" w:rsidRPr="003B45BF" w:rsidRDefault="001B37E9" w:rsidP="003B45BF">
            <w:pPr>
              <w:widowControl/>
              <w:jc w:val="center"/>
              <w:rPr>
                <w:rFonts w:ascii="Times New Roman" w:hAnsi="Times New Roman" w:cs="Times New Roman"/>
                <w:b/>
                <w:bCs/>
                <w:lang w:eastAsia="tr-TR"/>
              </w:rPr>
            </w:pPr>
            <w:r w:rsidRPr="003B45BF">
              <w:rPr>
                <w:rFonts w:ascii="Times New Roman" w:hAnsi="Times New Roman" w:cs="Times New Roman"/>
                <w:b/>
                <w:bCs/>
                <w:lang w:eastAsia="tr-TR"/>
              </w:rPr>
              <w:t>4</w:t>
            </w:r>
          </w:p>
        </w:tc>
      </w:tr>
      <w:tr w:rsidR="001B37E9" w:rsidRPr="003B45BF" w14:paraId="374CA48F" w14:textId="77777777" w:rsidTr="00882475">
        <w:trPr>
          <w:trHeight w:val="284"/>
          <w:jc w:val="center"/>
        </w:trPr>
        <w:tc>
          <w:tcPr>
            <w:tcW w:w="0" w:type="auto"/>
            <w:shd w:val="clear" w:color="auto" w:fill="auto"/>
            <w:vAlign w:val="center"/>
          </w:tcPr>
          <w:p w14:paraId="0D507216" w14:textId="6BF41FDF" w:rsidR="001B37E9" w:rsidRPr="003B45BF" w:rsidRDefault="001B37E9" w:rsidP="00EE5438">
            <w:pPr>
              <w:widowControl/>
              <w:jc w:val="both"/>
              <w:rPr>
                <w:rFonts w:ascii="Times New Roman" w:hAnsi="Times New Roman" w:cs="Times New Roman"/>
                <w:lang w:eastAsia="tr-TR"/>
              </w:rPr>
            </w:pPr>
            <w:r w:rsidRPr="003B45BF">
              <w:rPr>
                <w:rFonts w:ascii="Times New Roman" w:hAnsi="Times New Roman" w:cs="Times New Roman"/>
                <w:lang w:eastAsia="tr-TR"/>
              </w:rPr>
              <w:t xml:space="preserve"> Çocuk sağlığı ve hastalıkları açısından periyodik sağlık muayenesi (görme, işitme, metabolik hastalıklar, riskli grupların aşılanması, kanser taramaları)</w:t>
            </w:r>
          </w:p>
        </w:tc>
        <w:tc>
          <w:tcPr>
            <w:tcW w:w="0" w:type="auto"/>
            <w:shd w:val="clear" w:color="auto" w:fill="auto"/>
            <w:noWrap/>
            <w:vAlign w:val="center"/>
          </w:tcPr>
          <w:p w14:paraId="62357169" w14:textId="77777777" w:rsidR="001B37E9" w:rsidRPr="003B45BF" w:rsidRDefault="001B37E9" w:rsidP="003B45BF">
            <w:pPr>
              <w:widowControl/>
              <w:jc w:val="center"/>
              <w:rPr>
                <w:rFonts w:ascii="Times New Roman" w:hAnsi="Times New Roman" w:cs="Times New Roman"/>
                <w:b/>
                <w:bCs/>
                <w:lang w:eastAsia="tr-TR"/>
              </w:rPr>
            </w:pPr>
            <w:r w:rsidRPr="003B45BF">
              <w:rPr>
                <w:rFonts w:ascii="Times New Roman" w:hAnsi="Times New Roman" w:cs="Times New Roman"/>
                <w:b/>
                <w:bCs/>
                <w:lang w:eastAsia="tr-TR"/>
              </w:rPr>
              <w:t>4</w:t>
            </w:r>
          </w:p>
        </w:tc>
      </w:tr>
      <w:tr w:rsidR="001B37E9" w:rsidRPr="003B45BF" w14:paraId="34F7DEC8" w14:textId="77777777" w:rsidTr="00882475">
        <w:trPr>
          <w:trHeight w:val="284"/>
          <w:jc w:val="center"/>
        </w:trPr>
        <w:tc>
          <w:tcPr>
            <w:tcW w:w="0" w:type="auto"/>
            <w:shd w:val="clear" w:color="auto" w:fill="auto"/>
            <w:vAlign w:val="center"/>
          </w:tcPr>
          <w:p w14:paraId="1251CC82" w14:textId="77777777" w:rsidR="001B37E9" w:rsidRPr="003B45BF" w:rsidRDefault="001B37E9" w:rsidP="003B45BF">
            <w:pPr>
              <w:widowControl/>
              <w:jc w:val="both"/>
              <w:rPr>
                <w:rFonts w:ascii="Times New Roman" w:hAnsi="Times New Roman" w:cs="Times New Roman"/>
                <w:lang w:eastAsia="tr-TR"/>
              </w:rPr>
            </w:pPr>
            <w:r w:rsidRPr="003B45BF">
              <w:rPr>
                <w:rFonts w:ascii="Times New Roman" w:hAnsi="Times New Roman" w:cs="Times New Roman"/>
                <w:lang w:eastAsia="tr-TR"/>
              </w:rPr>
              <w:t>Sağlık çalışanlarının sağlığının korunması ile ilişkili önlemleri alabilme</w:t>
            </w:r>
          </w:p>
        </w:tc>
        <w:tc>
          <w:tcPr>
            <w:tcW w:w="0" w:type="auto"/>
            <w:shd w:val="clear" w:color="auto" w:fill="auto"/>
            <w:noWrap/>
            <w:vAlign w:val="center"/>
          </w:tcPr>
          <w:p w14:paraId="671F406F" w14:textId="77777777" w:rsidR="001B37E9" w:rsidRPr="003B45BF" w:rsidRDefault="001B37E9" w:rsidP="003B45BF">
            <w:pPr>
              <w:widowControl/>
              <w:jc w:val="center"/>
              <w:rPr>
                <w:rFonts w:ascii="Times New Roman" w:hAnsi="Times New Roman" w:cs="Times New Roman"/>
                <w:b/>
                <w:bCs/>
                <w:lang w:eastAsia="tr-TR"/>
              </w:rPr>
            </w:pPr>
            <w:r w:rsidRPr="003B45BF">
              <w:rPr>
                <w:rFonts w:ascii="Times New Roman" w:hAnsi="Times New Roman" w:cs="Times New Roman"/>
                <w:b/>
                <w:bCs/>
                <w:lang w:eastAsia="tr-TR"/>
              </w:rPr>
              <w:t>4</w:t>
            </w:r>
          </w:p>
        </w:tc>
      </w:tr>
      <w:tr w:rsidR="001B37E9" w:rsidRPr="003B45BF" w14:paraId="6C5B7619" w14:textId="77777777" w:rsidTr="00882475">
        <w:trPr>
          <w:trHeight w:val="284"/>
          <w:jc w:val="center"/>
        </w:trPr>
        <w:tc>
          <w:tcPr>
            <w:tcW w:w="0" w:type="auto"/>
            <w:shd w:val="clear" w:color="auto" w:fill="auto"/>
            <w:vAlign w:val="center"/>
            <w:hideMark/>
          </w:tcPr>
          <w:p w14:paraId="242A6D2F" w14:textId="77777777" w:rsidR="001B37E9" w:rsidRPr="003B45BF" w:rsidRDefault="001B37E9" w:rsidP="003B45BF">
            <w:pPr>
              <w:widowControl/>
              <w:jc w:val="both"/>
              <w:rPr>
                <w:rFonts w:ascii="Times New Roman" w:hAnsi="Times New Roman" w:cs="Times New Roman"/>
                <w:lang w:eastAsia="tr-TR"/>
              </w:rPr>
            </w:pPr>
            <w:r w:rsidRPr="003B45BF">
              <w:rPr>
                <w:rFonts w:ascii="Times New Roman" w:hAnsi="Times New Roman" w:cs="Times New Roman"/>
                <w:lang w:eastAsia="tr-TR"/>
              </w:rPr>
              <w:t>Sağlık hizmeti ilişkili enfeksiyonları engelleyici önlemleri alabilme</w:t>
            </w:r>
          </w:p>
        </w:tc>
        <w:tc>
          <w:tcPr>
            <w:tcW w:w="0" w:type="auto"/>
            <w:shd w:val="clear" w:color="auto" w:fill="auto"/>
            <w:noWrap/>
            <w:vAlign w:val="center"/>
            <w:hideMark/>
          </w:tcPr>
          <w:p w14:paraId="0AAB6557" w14:textId="77777777" w:rsidR="001B37E9" w:rsidRPr="003B45BF" w:rsidRDefault="001B37E9" w:rsidP="003B45BF">
            <w:pPr>
              <w:widowControl/>
              <w:jc w:val="center"/>
              <w:rPr>
                <w:rFonts w:ascii="Times New Roman" w:hAnsi="Times New Roman" w:cs="Times New Roman"/>
                <w:b/>
                <w:bCs/>
                <w:lang w:eastAsia="tr-TR"/>
              </w:rPr>
            </w:pPr>
            <w:r w:rsidRPr="003B45BF">
              <w:rPr>
                <w:rFonts w:ascii="Times New Roman" w:hAnsi="Times New Roman" w:cs="Times New Roman"/>
                <w:b/>
                <w:bCs/>
                <w:lang w:eastAsia="tr-TR"/>
              </w:rPr>
              <w:t>3</w:t>
            </w:r>
          </w:p>
        </w:tc>
      </w:tr>
      <w:tr w:rsidR="001B37E9" w:rsidRPr="003B45BF" w14:paraId="7A2E2F93" w14:textId="77777777" w:rsidTr="00882475">
        <w:trPr>
          <w:trHeight w:val="284"/>
          <w:jc w:val="center"/>
        </w:trPr>
        <w:tc>
          <w:tcPr>
            <w:tcW w:w="0" w:type="auto"/>
            <w:gridSpan w:val="2"/>
            <w:shd w:val="clear" w:color="auto" w:fill="auto"/>
            <w:vAlign w:val="center"/>
          </w:tcPr>
          <w:p w14:paraId="0BCE7F77" w14:textId="77777777" w:rsidR="001B37E9" w:rsidRPr="003B45BF" w:rsidRDefault="001B37E9" w:rsidP="003B45BF">
            <w:pPr>
              <w:widowControl/>
              <w:jc w:val="both"/>
              <w:rPr>
                <w:rFonts w:ascii="Times New Roman" w:hAnsi="Times New Roman" w:cs="Times New Roman"/>
                <w:b/>
                <w:bCs/>
                <w:lang w:eastAsia="tr-TR"/>
              </w:rPr>
            </w:pPr>
            <w:r w:rsidRPr="003B45BF">
              <w:rPr>
                <w:rFonts w:ascii="Times New Roman" w:hAnsi="Times New Roman" w:cs="Times New Roman"/>
                <w:b/>
                <w:bCs/>
                <w:lang w:eastAsia="tr-TR"/>
              </w:rPr>
              <w:t>Bilimsel araştırma ilke ve uygulamaları</w:t>
            </w:r>
          </w:p>
          <w:p w14:paraId="0BFCBEBE" w14:textId="77777777" w:rsidR="001B37E9" w:rsidRPr="003B45BF" w:rsidRDefault="001B37E9" w:rsidP="003B45BF">
            <w:pPr>
              <w:widowControl/>
              <w:jc w:val="both"/>
              <w:rPr>
                <w:rFonts w:ascii="Times New Roman" w:hAnsi="Times New Roman" w:cs="Times New Roman"/>
                <w:b/>
                <w:bCs/>
                <w:lang w:eastAsia="tr-TR"/>
              </w:rPr>
            </w:pPr>
            <w:r w:rsidRPr="003B45BF">
              <w:rPr>
                <w:rFonts w:ascii="Times New Roman" w:hAnsi="Times New Roman" w:cs="Times New Roman"/>
                <w:b/>
                <w:bCs/>
                <w:lang w:eastAsia="tr-TR"/>
              </w:rPr>
              <w:t>(</w:t>
            </w:r>
            <w:r w:rsidRPr="003B45BF">
              <w:rPr>
                <w:rFonts w:ascii="Times New Roman" w:hAnsi="Times New Roman" w:cs="Times New Roman"/>
                <w:lang w:eastAsia="tr-TR"/>
              </w:rPr>
              <w:t>Çocuk sağlığı ve hastalıkları açısından</w:t>
            </w:r>
            <w:r w:rsidRPr="003B45BF">
              <w:rPr>
                <w:rFonts w:ascii="Times New Roman" w:hAnsi="Times New Roman" w:cs="Times New Roman"/>
                <w:b/>
                <w:bCs/>
                <w:lang w:eastAsia="tr-TR"/>
              </w:rPr>
              <w:t>)</w:t>
            </w:r>
          </w:p>
        </w:tc>
      </w:tr>
      <w:tr w:rsidR="001B37E9" w:rsidRPr="003B45BF" w14:paraId="6F6AE00F" w14:textId="77777777" w:rsidTr="00882475">
        <w:trPr>
          <w:trHeight w:val="284"/>
          <w:jc w:val="center"/>
        </w:trPr>
        <w:tc>
          <w:tcPr>
            <w:tcW w:w="0" w:type="auto"/>
            <w:shd w:val="clear" w:color="auto" w:fill="auto"/>
            <w:vAlign w:val="center"/>
            <w:hideMark/>
          </w:tcPr>
          <w:p w14:paraId="58E40F37" w14:textId="77777777" w:rsidR="001B37E9" w:rsidRPr="003B45BF" w:rsidRDefault="001B37E9" w:rsidP="003B45BF">
            <w:pPr>
              <w:widowControl/>
              <w:jc w:val="both"/>
              <w:rPr>
                <w:rFonts w:ascii="Times New Roman" w:hAnsi="Times New Roman" w:cs="Times New Roman"/>
                <w:lang w:eastAsia="tr-TR"/>
              </w:rPr>
            </w:pPr>
            <w:r w:rsidRPr="003B45BF">
              <w:rPr>
                <w:rFonts w:ascii="Times New Roman" w:hAnsi="Times New Roman" w:cs="Times New Roman"/>
                <w:lang w:eastAsia="tr-TR"/>
              </w:rPr>
              <w:t>Bilimsel verileri derleyebilme, tablo ve grafiklerle özetleyebilme,</w:t>
            </w:r>
          </w:p>
        </w:tc>
        <w:tc>
          <w:tcPr>
            <w:tcW w:w="0" w:type="auto"/>
            <w:shd w:val="clear" w:color="auto" w:fill="auto"/>
            <w:noWrap/>
            <w:vAlign w:val="center"/>
            <w:hideMark/>
          </w:tcPr>
          <w:p w14:paraId="402891B7" w14:textId="77777777" w:rsidR="001B37E9" w:rsidRPr="003B45BF" w:rsidRDefault="001B37E9" w:rsidP="003B45BF">
            <w:pPr>
              <w:widowControl/>
              <w:jc w:val="center"/>
              <w:rPr>
                <w:rFonts w:ascii="Times New Roman" w:hAnsi="Times New Roman" w:cs="Times New Roman"/>
                <w:b/>
                <w:bCs/>
                <w:lang w:eastAsia="tr-TR"/>
              </w:rPr>
            </w:pPr>
            <w:r w:rsidRPr="003B45BF">
              <w:rPr>
                <w:rFonts w:ascii="Times New Roman" w:hAnsi="Times New Roman" w:cs="Times New Roman"/>
                <w:b/>
                <w:bCs/>
                <w:lang w:eastAsia="tr-TR"/>
              </w:rPr>
              <w:t>3</w:t>
            </w:r>
          </w:p>
        </w:tc>
      </w:tr>
      <w:tr w:rsidR="001B37E9" w:rsidRPr="003B45BF" w14:paraId="2658680A" w14:textId="77777777" w:rsidTr="00882475">
        <w:trPr>
          <w:trHeight w:val="284"/>
          <w:jc w:val="center"/>
        </w:trPr>
        <w:tc>
          <w:tcPr>
            <w:tcW w:w="0" w:type="auto"/>
            <w:shd w:val="clear" w:color="auto" w:fill="auto"/>
            <w:vAlign w:val="center"/>
            <w:hideMark/>
          </w:tcPr>
          <w:p w14:paraId="7222A3B2" w14:textId="77777777" w:rsidR="001B37E9" w:rsidRPr="003B45BF" w:rsidRDefault="001B37E9" w:rsidP="003B45BF">
            <w:pPr>
              <w:widowControl/>
              <w:jc w:val="both"/>
              <w:rPr>
                <w:rFonts w:ascii="Times New Roman" w:hAnsi="Times New Roman" w:cs="Times New Roman"/>
                <w:lang w:eastAsia="tr-TR"/>
              </w:rPr>
            </w:pPr>
            <w:r w:rsidRPr="003B45BF">
              <w:rPr>
                <w:rFonts w:ascii="Times New Roman" w:hAnsi="Times New Roman" w:cs="Times New Roman"/>
                <w:lang w:eastAsia="tr-TR"/>
              </w:rPr>
              <w:t>Bilimsel verileri uygun yöntemlerle analiz edebilme ve sonuçları yorumlayabilme</w:t>
            </w:r>
          </w:p>
        </w:tc>
        <w:tc>
          <w:tcPr>
            <w:tcW w:w="0" w:type="auto"/>
            <w:shd w:val="clear" w:color="auto" w:fill="auto"/>
            <w:noWrap/>
            <w:vAlign w:val="center"/>
            <w:hideMark/>
          </w:tcPr>
          <w:p w14:paraId="35EED46F" w14:textId="77777777" w:rsidR="001B37E9" w:rsidRPr="003B45BF" w:rsidRDefault="001B37E9" w:rsidP="003B45BF">
            <w:pPr>
              <w:widowControl/>
              <w:jc w:val="center"/>
              <w:rPr>
                <w:rFonts w:ascii="Times New Roman" w:hAnsi="Times New Roman" w:cs="Times New Roman"/>
                <w:b/>
                <w:bCs/>
                <w:lang w:eastAsia="tr-TR"/>
              </w:rPr>
            </w:pPr>
            <w:r w:rsidRPr="003B45BF">
              <w:rPr>
                <w:rFonts w:ascii="Times New Roman" w:hAnsi="Times New Roman" w:cs="Times New Roman"/>
                <w:b/>
                <w:bCs/>
                <w:lang w:eastAsia="tr-TR"/>
              </w:rPr>
              <w:t>2</w:t>
            </w:r>
          </w:p>
        </w:tc>
      </w:tr>
      <w:tr w:rsidR="001B37E9" w:rsidRPr="003B45BF" w14:paraId="2EA9AB22" w14:textId="77777777" w:rsidTr="00882475">
        <w:trPr>
          <w:trHeight w:val="284"/>
          <w:jc w:val="center"/>
        </w:trPr>
        <w:tc>
          <w:tcPr>
            <w:tcW w:w="0" w:type="auto"/>
            <w:shd w:val="clear" w:color="auto" w:fill="auto"/>
            <w:vAlign w:val="center"/>
            <w:hideMark/>
          </w:tcPr>
          <w:p w14:paraId="289C0693" w14:textId="77777777" w:rsidR="001B37E9" w:rsidRPr="003B45BF" w:rsidRDefault="001B37E9" w:rsidP="003B45BF">
            <w:pPr>
              <w:widowControl/>
              <w:jc w:val="both"/>
              <w:rPr>
                <w:rFonts w:ascii="Times New Roman" w:hAnsi="Times New Roman" w:cs="Times New Roman"/>
                <w:lang w:eastAsia="tr-TR"/>
              </w:rPr>
            </w:pPr>
            <w:r w:rsidRPr="003B45BF">
              <w:rPr>
                <w:rFonts w:ascii="Times New Roman" w:hAnsi="Times New Roman" w:cs="Times New Roman"/>
                <w:lang w:eastAsia="tr-TR"/>
              </w:rPr>
              <w:t>Bir araştırmayı bilimsel ilke ve yöntemleri kullanarak planlayabilme</w:t>
            </w:r>
          </w:p>
        </w:tc>
        <w:tc>
          <w:tcPr>
            <w:tcW w:w="0" w:type="auto"/>
            <w:shd w:val="clear" w:color="auto" w:fill="auto"/>
            <w:noWrap/>
            <w:vAlign w:val="center"/>
            <w:hideMark/>
          </w:tcPr>
          <w:p w14:paraId="04B4FF10" w14:textId="77777777" w:rsidR="001B37E9" w:rsidRPr="003B45BF" w:rsidRDefault="001B37E9" w:rsidP="003B45BF">
            <w:pPr>
              <w:widowControl/>
              <w:jc w:val="center"/>
              <w:rPr>
                <w:rFonts w:ascii="Times New Roman" w:hAnsi="Times New Roman" w:cs="Times New Roman"/>
                <w:b/>
                <w:bCs/>
                <w:lang w:eastAsia="tr-TR"/>
              </w:rPr>
            </w:pPr>
            <w:r w:rsidRPr="003B45BF">
              <w:rPr>
                <w:rFonts w:ascii="Times New Roman" w:hAnsi="Times New Roman" w:cs="Times New Roman"/>
                <w:b/>
                <w:bCs/>
                <w:lang w:eastAsia="tr-TR"/>
              </w:rPr>
              <w:t>2</w:t>
            </w:r>
          </w:p>
        </w:tc>
      </w:tr>
      <w:tr w:rsidR="001B37E9" w:rsidRPr="003B45BF" w14:paraId="1051FA9D" w14:textId="77777777" w:rsidTr="00882475">
        <w:trPr>
          <w:trHeight w:val="284"/>
          <w:jc w:val="center"/>
        </w:trPr>
        <w:tc>
          <w:tcPr>
            <w:tcW w:w="0" w:type="auto"/>
            <w:shd w:val="clear" w:color="auto" w:fill="auto"/>
            <w:vAlign w:val="center"/>
            <w:hideMark/>
          </w:tcPr>
          <w:p w14:paraId="3E16F22C" w14:textId="77777777" w:rsidR="001B37E9" w:rsidRPr="003B45BF" w:rsidRDefault="001B37E9" w:rsidP="003B45BF">
            <w:pPr>
              <w:widowControl/>
              <w:jc w:val="both"/>
              <w:rPr>
                <w:rFonts w:ascii="Times New Roman" w:hAnsi="Times New Roman" w:cs="Times New Roman"/>
                <w:lang w:eastAsia="tr-TR"/>
              </w:rPr>
            </w:pPr>
            <w:r w:rsidRPr="003B45BF">
              <w:rPr>
                <w:rFonts w:ascii="Times New Roman" w:hAnsi="Times New Roman" w:cs="Times New Roman"/>
                <w:lang w:eastAsia="tr-TR"/>
              </w:rPr>
              <w:t>Güncel literatür bilgisine ulaşabilme ve eleştirel gözle okuyabilme</w:t>
            </w:r>
          </w:p>
        </w:tc>
        <w:tc>
          <w:tcPr>
            <w:tcW w:w="0" w:type="auto"/>
            <w:shd w:val="clear" w:color="auto" w:fill="auto"/>
            <w:noWrap/>
            <w:vAlign w:val="center"/>
            <w:hideMark/>
          </w:tcPr>
          <w:p w14:paraId="11554C04" w14:textId="77777777" w:rsidR="001B37E9" w:rsidRPr="003B45BF" w:rsidRDefault="001B37E9" w:rsidP="003B45BF">
            <w:pPr>
              <w:widowControl/>
              <w:jc w:val="center"/>
              <w:rPr>
                <w:rFonts w:ascii="Times New Roman" w:hAnsi="Times New Roman" w:cs="Times New Roman"/>
                <w:b/>
                <w:bCs/>
                <w:lang w:eastAsia="tr-TR"/>
              </w:rPr>
            </w:pPr>
            <w:r w:rsidRPr="003B45BF">
              <w:rPr>
                <w:rFonts w:ascii="Times New Roman" w:hAnsi="Times New Roman" w:cs="Times New Roman"/>
                <w:b/>
                <w:bCs/>
                <w:lang w:eastAsia="tr-TR"/>
              </w:rPr>
              <w:t>3</w:t>
            </w:r>
          </w:p>
        </w:tc>
      </w:tr>
      <w:tr w:rsidR="001B37E9" w:rsidRPr="003B45BF" w14:paraId="5444A81A" w14:textId="77777777" w:rsidTr="00882475">
        <w:trPr>
          <w:trHeight w:val="284"/>
          <w:jc w:val="center"/>
        </w:trPr>
        <w:tc>
          <w:tcPr>
            <w:tcW w:w="0" w:type="auto"/>
            <w:shd w:val="clear" w:color="auto" w:fill="auto"/>
            <w:vAlign w:val="center"/>
            <w:hideMark/>
          </w:tcPr>
          <w:p w14:paraId="3408259D" w14:textId="77777777" w:rsidR="001B37E9" w:rsidRPr="003B45BF" w:rsidRDefault="001B37E9" w:rsidP="003B45BF">
            <w:pPr>
              <w:widowControl/>
              <w:jc w:val="both"/>
              <w:rPr>
                <w:rFonts w:ascii="Times New Roman" w:hAnsi="Times New Roman" w:cs="Times New Roman"/>
                <w:lang w:eastAsia="tr-TR"/>
              </w:rPr>
            </w:pPr>
            <w:r w:rsidRPr="003B45BF">
              <w:rPr>
                <w:rFonts w:ascii="Times New Roman" w:hAnsi="Times New Roman" w:cs="Times New Roman"/>
                <w:lang w:eastAsia="tr-TR"/>
              </w:rPr>
              <w:t>Klinik karar verme sürecinde, kanıta dayalı tıp ilkelerini uygulayabilme</w:t>
            </w:r>
          </w:p>
        </w:tc>
        <w:tc>
          <w:tcPr>
            <w:tcW w:w="0" w:type="auto"/>
            <w:shd w:val="clear" w:color="auto" w:fill="auto"/>
            <w:noWrap/>
            <w:vAlign w:val="center"/>
            <w:hideMark/>
          </w:tcPr>
          <w:p w14:paraId="3797C3F0" w14:textId="77777777" w:rsidR="001B37E9" w:rsidRPr="003B45BF" w:rsidRDefault="001B37E9" w:rsidP="003B45BF">
            <w:pPr>
              <w:widowControl/>
              <w:jc w:val="center"/>
              <w:rPr>
                <w:rFonts w:ascii="Times New Roman" w:hAnsi="Times New Roman" w:cs="Times New Roman"/>
                <w:b/>
                <w:bCs/>
                <w:lang w:eastAsia="tr-TR"/>
              </w:rPr>
            </w:pPr>
            <w:r w:rsidRPr="003B45BF">
              <w:rPr>
                <w:rFonts w:ascii="Times New Roman" w:hAnsi="Times New Roman" w:cs="Times New Roman"/>
                <w:b/>
                <w:bCs/>
                <w:lang w:eastAsia="tr-TR"/>
              </w:rPr>
              <w:t>3</w:t>
            </w:r>
          </w:p>
        </w:tc>
      </w:tr>
      <w:tr w:rsidR="001B37E9" w:rsidRPr="003B45BF" w14:paraId="1E490F43" w14:textId="77777777" w:rsidTr="00882475">
        <w:trPr>
          <w:trHeight w:val="284"/>
          <w:jc w:val="center"/>
        </w:trPr>
        <w:tc>
          <w:tcPr>
            <w:tcW w:w="0" w:type="auto"/>
            <w:gridSpan w:val="2"/>
            <w:shd w:val="clear" w:color="auto" w:fill="auto"/>
            <w:vAlign w:val="center"/>
          </w:tcPr>
          <w:p w14:paraId="68F1C615" w14:textId="77777777" w:rsidR="001B37E9" w:rsidRPr="003B45BF" w:rsidRDefault="001B37E9" w:rsidP="003B45BF">
            <w:pPr>
              <w:widowControl/>
              <w:jc w:val="both"/>
              <w:rPr>
                <w:rFonts w:ascii="Times New Roman" w:hAnsi="Times New Roman" w:cs="Times New Roman"/>
                <w:b/>
                <w:bCs/>
                <w:lang w:eastAsia="tr-TR"/>
              </w:rPr>
            </w:pPr>
            <w:r w:rsidRPr="003B45BF">
              <w:rPr>
                <w:rFonts w:ascii="Times New Roman" w:hAnsi="Times New Roman" w:cs="Times New Roman"/>
                <w:b/>
                <w:bCs/>
                <w:lang w:eastAsia="tr-TR"/>
              </w:rPr>
              <w:t>Sağlıklılık</w:t>
            </w:r>
          </w:p>
        </w:tc>
      </w:tr>
      <w:tr w:rsidR="001B37E9" w:rsidRPr="003B45BF" w14:paraId="1078EA65" w14:textId="77777777" w:rsidTr="00882475">
        <w:trPr>
          <w:trHeight w:val="284"/>
          <w:jc w:val="center"/>
        </w:trPr>
        <w:tc>
          <w:tcPr>
            <w:tcW w:w="0" w:type="auto"/>
            <w:shd w:val="clear" w:color="auto" w:fill="auto"/>
            <w:vAlign w:val="center"/>
          </w:tcPr>
          <w:p w14:paraId="73DB4BF0" w14:textId="77777777" w:rsidR="001B37E9" w:rsidRPr="003B45BF" w:rsidRDefault="001B37E9" w:rsidP="003B45BF">
            <w:pPr>
              <w:widowControl/>
              <w:jc w:val="both"/>
              <w:rPr>
                <w:rFonts w:ascii="Times New Roman" w:hAnsi="Times New Roman" w:cs="Times New Roman"/>
                <w:lang w:eastAsia="tr-TR"/>
              </w:rPr>
            </w:pPr>
            <w:r w:rsidRPr="003B45BF">
              <w:rPr>
                <w:rFonts w:ascii="Times New Roman" w:hAnsi="Times New Roman" w:cs="Times New Roman"/>
                <w:lang w:eastAsia="tr-TR"/>
              </w:rPr>
              <w:t>Bağışıklama-çocukluk çağı ve erişkinlerde</w:t>
            </w:r>
          </w:p>
        </w:tc>
        <w:tc>
          <w:tcPr>
            <w:tcW w:w="0" w:type="auto"/>
            <w:shd w:val="clear" w:color="auto" w:fill="auto"/>
            <w:noWrap/>
            <w:vAlign w:val="center"/>
          </w:tcPr>
          <w:p w14:paraId="3EFD24C8" w14:textId="77777777" w:rsidR="001B37E9" w:rsidRPr="003B45BF" w:rsidRDefault="001B37E9" w:rsidP="003B45BF">
            <w:pPr>
              <w:widowControl/>
              <w:jc w:val="center"/>
              <w:rPr>
                <w:rFonts w:ascii="Times New Roman" w:hAnsi="Times New Roman" w:cs="Times New Roman"/>
                <w:b/>
                <w:bCs/>
                <w:lang w:eastAsia="tr-TR"/>
              </w:rPr>
            </w:pPr>
            <w:r w:rsidRPr="003B45BF">
              <w:rPr>
                <w:rFonts w:ascii="Times New Roman" w:hAnsi="Times New Roman" w:cs="Times New Roman"/>
                <w:b/>
                <w:bCs/>
                <w:lang w:eastAsia="tr-TR"/>
              </w:rPr>
              <w:t>4</w:t>
            </w:r>
          </w:p>
        </w:tc>
      </w:tr>
      <w:tr w:rsidR="001B37E9" w:rsidRPr="003B45BF" w14:paraId="36CA3EA0" w14:textId="77777777" w:rsidTr="00882475">
        <w:trPr>
          <w:trHeight w:val="284"/>
          <w:jc w:val="center"/>
        </w:trPr>
        <w:tc>
          <w:tcPr>
            <w:tcW w:w="0" w:type="auto"/>
            <w:shd w:val="clear" w:color="auto" w:fill="auto"/>
            <w:vAlign w:val="center"/>
          </w:tcPr>
          <w:p w14:paraId="09C4E116" w14:textId="77777777" w:rsidR="001B37E9" w:rsidRPr="003B45BF" w:rsidRDefault="001B37E9" w:rsidP="003B45BF">
            <w:pPr>
              <w:widowControl/>
              <w:jc w:val="both"/>
              <w:rPr>
                <w:rFonts w:ascii="Times New Roman" w:hAnsi="Times New Roman" w:cs="Times New Roman"/>
                <w:lang w:eastAsia="tr-TR"/>
              </w:rPr>
            </w:pPr>
            <w:r w:rsidRPr="003B45BF">
              <w:rPr>
                <w:rFonts w:ascii="Times New Roman" w:hAnsi="Times New Roman" w:cs="Times New Roman"/>
                <w:lang w:eastAsia="tr-TR"/>
              </w:rPr>
              <w:lastRenderedPageBreak/>
              <w:t>Bebek Sağlığı İzlemi</w:t>
            </w:r>
          </w:p>
        </w:tc>
        <w:tc>
          <w:tcPr>
            <w:tcW w:w="0" w:type="auto"/>
            <w:shd w:val="clear" w:color="auto" w:fill="auto"/>
            <w:noWrap/>
            <w:vAlign w:val="center"/>
          </w:tcPr>
          <w:p w14:paraId="60FBCBE7" w14:textId="77777777" w:rsidR="001B37E9" w:rsidRPr="003B45BF" w:rsidRDefault="001B37E9" w:rsidP="003B45BF">
            <w:pPr>
              <w:widowControl/>
              <w:jc w:val="center"/>
              <w:rPr>
                <w:rFonts w:ascii="Times New Roman" w:hAnsi="Times New Roman" w:cs="Times New Roman"/>
                <w:b/>
                <w:bCs/>
                <w:lang w:eastAsia="tr-TR"/>
              </w:rPr>
            </w:pPr>
            <w:r w:rsidRPr="003B45BF">
              <w:rPr>
                <w:rFonts w:ascii="Times New Roman" w:hAnsi="Times New Roman" w:cs="Times New Roman"/>
                <w:b/>
                <w:bCs/>
                <w:lang w:eastAsia="tr-TR"/>
              </w:rPr>
              <w:t>4</w:t>
            </w:r>
          </w:p>
        </w:tc>
      </w:tr>
      <w:tr w:rsidR="001B37E9" w:rsidRPr="003B45BF" w14:paraId="58AB66D3" w14:textId="77777777" w:rsidTr="00882475">
        <w:trPr>
          <w:trHeight w:val="284"/>
          <w:jc w:val="center"/>
        </w:trPr>
        <w:tc>
          <w:tcPr>
            <w:tcW w:w="0" w:type="auto"/>
            <w:shd w:val="clear" w:color="auto" w:fill="auto"/>
            <w:vAlign w:val="center"/>
          </w:tcPr>
          <w:p w14:paraId="04A633B8" w14:textId="0F77A1EE" w:rsidR="001B37E9" w:rsidRPr="003B45BF" w:rsidRDefault="001B37E9" w:rsidP="00EE5438">
            <w:pPr>
              <w:widowControl/>
              <w:jc w:val="both"/>
              <w:rPr>
                <w:rFonts w:ascii="Times New Roman" w:hAnsi="Times New Roman" w:cs="Times New Roman"/>
                <w:lang w:eastAsia="tr-TR"/>
              </w:rPr>
            </w:pPr>
            <w:r w:rsidRPr="003B45BF">
              <w:rPr>
                <w:rFonts w:ascii="Times New Roman" w:hAnsi="Times New Roman" w:cs="Times New Roman"/>
                <w:lang w:eastAsia="tr-TR"/>
              </w:rPr>
              <w:t>Hayatın farklı evrelerinde izlem ve periyodik sağlık muayeneleri (gebelik, doğum, lohusalık, yenidoğan, çocukluk, ergenlik, yetişkinlik, yaşlılık)</w:t>
            </w:r>
          </w:p>
        </w:tc>
        <w:tc>
          <w:tcPr>
            <w:tcW w:w="0" w:type="auto"/>
            <w:shd w:val="clear" w:color="auto" w:fill="auto"/>
            <w:noWrap/>
            <w:vAlign w:val="center"/>
          </w:tcPr>
          <w:p w14:paraId="771AC2AD" w14:textId="77777777" w:rsidR="001B37E9" w:rsidRPr="003B45BF" w:rsidRDefault="001B37E9" w:rsidP="003B45BF">
            <w:pPr>
              <w:widowControl/>
              <w:jc w:val="center"/>
              <w:rPr>
                <w:rFonts w:ascii="Times New Roman" w:hAnsi="Times New Roman" w:cs="Times New Roman"/>
                <w:b/>
                <w:bCs/>
                <w:lang w:eastAsia="tr-TR"/>
              </w:rPr>
            </w:pPr>
            <w:r w:rsidRPr="003B45BF">
              <w:rPr>
                <w:rFonts w:ascii="Times New Roman" w:hAnsi="Times New Roman" w:cs="Times New Roman"/>
                <w:b/>
                <w:bCs/>
                <w:lang w:eastAsia="tr-TR"/>
              </w:rPr>
              <w:t>4</w:t>
            </w:r>
          </w:p>
        </w:tc>
      </w:tr>
      <w:tr w:rsidR="001B37E9" w:rsidRPr="003B45BF" w14:paraId="7BDA763E" w14:textId="77777777" w:rsidTr="00882475">
        <w:trPr>
          <w:trHeight w:val="284"/>
          <w:jc w:val="center"/>
        </w:trPr>
        <w:tc>
          <w:tcPr>
            <w:tcW w:w="0" w:type="auto"/>
            <w:shd w:val="clear" w:color="auto" w:fill="auto"/>
            <w:vAlign w:val="center"/>
          </w:tcPr>
          <w:p w14:paraId="42948FC8" w14:textId="77777777" w:rsidR="001B37E9" w:rsidRPr="003B45BF" w:rsidRDefault="001B37E9" w:rsidP="003B45BF">
            <w:pPr>
              <w:widowControl/>
              <w:jc w:val="both"/>
              <w:rPr>
                <w:rFonts w:ascii="Times New Roman" w:hAnsi="Times New Roman" w:cs="Times New Roman"/>
                <w:lang w:eastAsia="tr-TR"/>
              </w:rPr>
            </w:pPr>
            <w:r w:rsidRPr="003B45BF">
              <w:rPr>
                <w:rFonts w:ascii="Times New Roman" w:hAnsi="Times New Roman" w:cs="Times New Roman"/>
                <w:lang w:eastAsia="tr-TR"/>
              </w:rPr>
              <w:t>Sağlıklı beslenme</w:t>
            </w:r>
          </w:p>
        </w:tc>
        <w:tc>
          <w:tcPr>
            <w:tcW w:w="0" w:type="auto"/>
            <w:shd w:val="clear" w:color="auto" w:fill="auto"/>
            <w:noWrap/>
            <w:vAlign w:val="center"/>
          </w:tcPr>
          <w:p w14:paraId="585CD168" w14:textId="77777777" w:rsidR="001B37E9" w:rsidRPr="003B45BF" w:rsidRDefault="001B37E9" w:rsidP="003B45BF">
            <w:pPr>
              <w:widowControl/>
              <w:jc w:val="center"/>
              <w:rPr>
                <w:rFonts w:ascii="Times New Roman" w:hAnsi="Times New Roman" w:cs="Times New Roman"/>
                <w:b/>
                <w:bCs/>
                <w:lang w:eastAsia="tr-TR"/>
              </w:rPr>
            </w:pPr>
            <w:r w:rsidRPr="003B45BF">
              <w:rPr>
                <w:rFonts w:ascii="Times New Roman" w:hAnsi="Times New Roman" w:cs="Times New Roman"/>
                <w:b/>
                <w:bCs/>
                <w:lang w:eastAsia="tr-TR"/>
              </w:rPr>
              <w:t>4</w:t>
            </w:r>
          </w:p>
        </w:tc>
      </w:tr>
      <w:tr w:rsidR="001B37E9" w:rsidRPr="003B45BF" w14:paraId="0CCD680E" w14:textId="77777777" w:rsidTr="00882475">
        <w:trPr>
          <w:trHeight w:val="284"/>
          <w:jc w:val="center"/>
        </w:trPr>
        <w:tc>
          <w:tcPr>
            <w:tcW w:w="0" w:type="auto"/>
            <w:shd w:val="clear" w:color="auto" w:fill="auto"/>
            <w:vAlign w:val="center"/>
          </w:tcPr>
          <w:p w14:paraId="06F72535" w14:textId="77777777" w:rsidR="001B37E9" w:rsidRPr="003B45BF" w:rsidRDefault="001B37E9" w:rsidP="003B45BF">
            <w:pPr>
              <w:widowControl/>
              <w:jc w:val="both"/>
              <w:rPr>
                <w:rFonts w:ascii="Times New Roman" w:hAnsi="Times New Roman" w:cs="Times New Roman"/>
                <w:lang w:eastAsia="tr-TR"/>
              </w:rPr>
            </w:pPr>
            <w:r w:rsidRPr="003B45BF">
              <w:rPr>
                <w:rFonts w:ascii="Times New Roman" w:hAnsi="Times New Roman" w:cs="Times New Roman"/>
                <w:lang w:eastAsia="tr-TR"/>
              </w:rPr>
              <w:t>Gelişimsel kalça displazisi tarama programı</w:t>
            </w:r>
          </w:p>
        </w:tc>
        <w:tc>
          <w:tcPr>
            <w:tcW w:w="0" w:type="auto"/>
            <w:shd w:val="clear" w:color="auto" w:fill="auto"/>
            <w:noWrap/>
            <w:vAlign w:val="center"/>
          </w:tcPr>
          <w:p w14:paraId="525B1F52" w14:textId="77777777" w:rsidR="001B37E9" w:rsidRPr="003B45BF" w:rsidRDefault="001B37E9" w:rsidP="003B45BF">
            <w:pPr>
              <w:widowControl/>
              <w:jc w:val="center"/>
              <w:rPr>
                <w:rFonts w:ascii="Times New Roman" w:hAnsi="Times New Roman" w:cs="Times New Roman"/>
                <w:b/>
                <w:bCs/>
                <w:lang w:eastAsia="tr-TR"/>
              </w:rPr>
            </w:pPr>
            <w:r w:rsidRPr="003B45BF">
              <w:rPr>
                <w:rFonts w:ascii="Times New Roman" w:hAnsi="Times New Roman" w:cs="Times New Roman"/>
                <w:b/>
                <w:bCs/>
                <w:lang w:eastAsia="tr-TR"/>
              </w:rPr>
              <w:t>4</w:t>
            </w:r>
          </w:p>
        </w:tc>
      </w:tr>
      <w:tr w:rsidR="001B37E9" w:rsidRPr="003B45BF" w14:paraId="6FBAF898" w14:textId="77777777" w:rsidTr="00882475">
        <w:trPr>
          <w:trHeight w:val="284"/>
          <w:jc w:val="center"/>
        </w:trPr>
        <w:tc>
          <w:tcPr>
            <w:tcW w:w="0" w:type="auto"/>
            <w:shd w:val="clear" w:color="auto" w:fill="auto"/>
            <w:vAlign w:val="center"/>
          </w:tcPr>
          <w:p w14:paraId="3F1D9DB4" w14:textId="77777777" w:rsidR="001B37E9" w:rsidRPr="003B45BF" w:rsidRDefault="001B37E9" w:rsidP="003B45BF">
            <w:pPr>
              <w:widowControl/>
              <w:jc w:val="both"/>
              <w:rPr>
                <w:rFonts w:ascii="Times New Roman" w:hAnsi="Times New Roman" w:cs="Times New Roman"/>
                <w:lang w:eastAsia="tr-TR"/>
              </w:rPr>
            </w:pPr>
            <w:r w:rsidRPr="003B45BF">
              <w:rPr>
                <w:rFonts w:ascii="Times New Roman" w:hAnsi="Times New Roman" w:cs="Times New Roman"/>
                <w:lang w:eastAsia="tr-TR"/>
              </w:rPr>
              <w:t>Yenidoğan metabolik ve endokrin hastalık tarama programı</w:t>
            </w:r>
          </w:p>
        </w:tc>
        <w:tc>
          <w:tcPr>
            <w:tcW w:w="0" w:type="auto"/>
            <w:shd w:val="clear" w:color="auto" w:fill="auto"/>
            <w:noWrap/>
            <w:vAlign w:val="center"/>
          </w:tcPr>
          <w:p w14:paraId="6E37DA34" w14:textId="77777777" w:rsidR="001B37E9" w:rsidRPr="003B45BF" w:rsidRDefault="001B37E9" w:rsidP="003B45BF">
            <w:pPr>
              <w:widowControl/>
              <w:jc w:val="center"/>
              <w:rPr>
                <w:rFonts w:ascii="Times New Roman" w:hAnsi="Times New Roman" w:cs="Times New Roman"/>
                <w:b/>
                <w:bCs/>
                <w:lang w:eastAsia="tr-TR"/>
              </w:rPr>
            </w:pPr>
            <w:r w:rsidRPr="003B45BF">
              <w:rPr>
                <w:rFonts w:ascii="Times New Roman" w:hAnsi="Times New Roman" w:cs="Times New Roman"/>
                <w:b/>
                <w:bCs/>
                <w:lang w:eastAsia="tr-TR"/>
              </w:rPr>
              <w:t>4</w:t>
            </w:r>
          </w:p>
        </w:tc>
      </w:tr>
    </w:tbl>
    <w:p w14:paraId="538B0A80" w14:textId="77777777" w:rsidR="001B37E9" w:rsidRPr="003B45BF" w:rsidRDefault="001B37E9" w:rsidP="003B45BF">
      <w:pPr>
        <w:pStyle w:val="Standard"/>
        <w:tabs>
          <w:tab w:val="left" w:pos="0"/>
        </w:tabs>
        <w:spacing w:line="276" w:lineRule="auto"/>
        <w:jc w:val="center"/>
        <w:rPr>
          <w:rFonts w:ascii="Times New Roman" w:hAnsi="Times New Roman" w:cs="Times New Roman"/>
          <w:b/>
          <w:sz w:val="24"/>
          <w:szCs w:val="24"/>
        </w:rPr>
      </w:pPr>
    </w:p>
    <w:p w14:paraId="181EA83E" w14:textId="77777777" w:rsidR="001B37E9" w:rsidRPr="003B45BF" w:rsidRDefault="001B37E9" w:rsidP="003B45BF">
      <w:pPr>
        <w:pStyle w:val="Standard"/>
        <w:tabs>
          <w:tab w:val="left" w:pos="0"/>
        </w:tabs>
        <w:spacing w:line="276" w:lineRule="auto"/>
        <w:jc w:val="center"/>
        <w:rPr>
          <w:rFonts w:ascii="Times New Roman" w:hAnsi="Times New Roman" w:cs="Times New Roman"/>
          <w:b/>
          <w:sz w:val="24"/>
          <w:szCs w:val="24"/>
        </w:rPr>
      </w:pPr>
    </w:p>
    <w:tbl>
      <w:tblPr>
        <w:tblStyle w:val="TabloKlavuzu"/>
        <w:tblW w:w="0" w:type="auto"/>
        <w:jc w:val="center"/>
        <w:tblCellMar>
          <w:top w:w="28" w:type="dxa"/>
          <w:left w:w="28" w:type="dxa"/>
          <w:bottom w:w="28" w:type="dxa"/>
          <w:right w:w="28" w:type="dxa"/>
        </w:tblCellMar>
        <w:tblLook w:val="04A0" w:firstRow="1" w:lastRow="0" w:firstColumn="1" w:lastColumn="0" w:noHBand="0" w:noVBand="1"/>
      </w:tblPr>
      <w:tblGrid>
        <w:gridCol w:w="7889"/>
        <w:gridCol w:w="1461"/>
      </w:tblGrid>
      <w:tr w:rsidR="001B37E9" w:rsidRPr="003B45BF" w14:paraId="0CB1B244" w14:textId="77777777" w:rsidTr="00882475">
        <w:trPr>
          <w:trHeight w:val="284"/>
          <w:tblHeader/>
          <w:jc w:val="center"/>
        </w:trPr>
        <w:tc>
          <w:tcPr>
            <w:tcW w:w="0" w:type="auto"/>
            <w:gridSpan w:val="2"/>
            <w:shd w:val="clear" w:color="auto" w:fill="B4C6E7"/>
            <w:vAlign w:val="center"/>
          </w:tcPr>
          <w:p w14:paraId="6136C1B2" w14:textId="4E57DE27" w:rsidR="001B37E9" w:rsidRPr="003B45BF" w:rsidRDefault="001B37E9" w:rsidP="003B45BF">
            <w:pPr>
              <w:jc w:val="center"/>
              <w:rPr>
                <w:rFonts w:ascii="Times New Roman" w:hAnsi="Times New Roman" w:cs="Times New Roman"/>
                <w:b/>
                <w:bCs/>
              </w:rPr>
            </w:pPr>
            <w:r w:rsidRPr="003B45BF">
              <w:rPr>
                <w:rFonts w:ascii="Times New Roman" w:hAnsi="Times New Roman" w:cs="Times New Roman"/>
                <w:b/>
                <w:bCs/>
              </w:rPr>
              <w:t>PRATİK UYGULAMALARDAKİ EĞİTİM ETKİNLİKLERİ</w:t>
            </w:r>
          </w:p>
        </w:tc>
      </w:tr>
      <w:tr w:rsidR="001B37E9" w:rsidRPr="003B45BF" w14:paraId="366EED11" w14:textId="77777777" w:rsidTr="00882475">
        <w:trPr>
          <w:trHeight w:val="284"/>
          <w:jc w:val="center"/>
        </w:trPr>
        <w:tc>
          <w:tcPr>
            <w:tcW w:w="0" w:type="auto"/>
            <w:shd w:val="clear" w:color="auto" w:fill="auto"/>
            <w:vAlign w:val="center"/>
          </w:tcPr>
          <w:p w14:paraId="1810A410" w14:textId="77777777" w:rsidR="001B37E9" w:rsidRPr="003B45BF" w:rsidRDefault="001B37E9" w:rsidP="003B45BF">
            <w:pPr>
              <w:tabs>
                <w:tab w:val="left" w:pos="1657"/>
                <w:tab w:val="left" w:pos="3345"/>
                <w:tab w:val="left" w:pos="5265"/>
                <w:tab w:val="left" w:pos="7112"/>
              </w:tabs>
              <w:ind w:left="57"/>
              <w:jc w:val="both"/>
              <w:rPr>
                <w:rFonts w:ascii="Times New Roman" w:hAnsi="Times New Roman" w:cs="Times New Roman"/>
                <w:b/>
              </w:rPr>
            </w:pPr>
            <w:r w:rsidRPr="003B45BF">
              <w:rPr>
                <w:rFonts w:ascii="Times New Roman" w:hAnsi="Times New Roman" w:cs="Times New Roman"/>
                <w:b/>
              </w:rPr>
              <w:t>EĞİTİM ETKİNLİKLERİ</w:t>
            </w:r>
          </w:p>
        </w:tc>
        <w:tc>
          <w:tcPr>
            <w:tcW w:w="0" w:type="auto"/>
            <w:shd w:val="clear" w:color="auto" w:fill="auto"/>
            <w:vAlign w:val="center"/>
          </w:tcPr>
          <w:p w14:paraId="5172A69E" w14:textId="77777777" w:rsidR="001B37E9" w:rsidRPr="003B45BF" w:rsidRDefault="001B37E9" w:rsidP="003B45BF">
            <w:pPr>
              <w:tabs>
                <w:tab w:val="left" w:pos="1925"/>
                <w:tab w:val="left" w:pos="3345"/>
                <w:tab w:val="left" w:pos="5265"/>
                <w:tab w:val="left" w:pos="7112"/>
              </w:tabs>
              <w:ind w:left="-28"/>
              <w:jc w:val="center"/>
              <w:rPr>
                <w:rFonts w:ascii="Times New Roman" w:hAnsi="Times New Roman" w:cs="Times New Roman"/>
                <w:b/>
              </w:rPr>
            </w:pPr>
            <w:r w:rsidRPr="003B45BF">
              <w:rPr>
                <w:rFonts w:ascii="Times New Roman" w:hAnsi="Times New Roman" w:cs="Times New Roman"/>
                <w:b/>
              </w:rPr>
              <w:t>ÖĞRENME</w:t>
            </w:r>
            <w:r w:rsidRPr="003B45BF">
              <w:rPr>
                <w:rFonts w:ascii="Times New Roman" w:hAnsi="Times New Roman" w:cs="Times New Roman"/>
                <w:b/>
              </w:rPr>
              <w:br/>
              <w:t>DÜZEYİ</w:t>
            </w:r>
          </w:p>
        </w:tc>
      </w:tr>
      <w:tr w:rsidR="001B37E9" w:rsidRPr="003B45BF" w14:paraId="3301AE46" w14:textId="77777777" w:rsidTr="00882475">
        <w:trPr>
          <w:trHeight w:val="284"/>
          <w:jc w:val="center"/>
        </w:trPr>
        <w:tc>
          <w:tcPr>
            <w:tcW w:w="0" w:type="auto"/>
            <w:vAlign w:val="center"/>
          </w:tcPr>
          <w:p w14:paraId="58896DB5" w14:textId="77777777" w:rsidR="001B37E9" w:rsidRPr="003B45BF" w:rsidRDefault="001B37E9" w:rsidP="003B45BF">
            <w:pPr>
              <w:tabs>
                <w:tab w:val="left" w:pos="1657"/>
                <w:tab w:val="left" w:pos="3345"/>
                <w:tab w:val="left" w:pos="5265"/>
                <w:tab w:val="left" w:pos="7112"/>
              </w:tabs>
              <w:ind w:left="57"/>
              <w:contextualSpacing/>
              <w:jc w:val="both"/>
              <w:rPr>
                <w:rFonts w:ascii="Times New Roman" w:hAnsi="Times New Roman" w:cs="Times New Roman"/>
              </w:rPr>
            </w:pPr>
            <w:r w:rsidRPr="003B45BF">
              <w:rPr>
                <w:rFonts w:ascii="Times New Roman" w:hAnsi="Times New Roman" w:cs="Times New Roman"/>
              </w:rPr>
              <w:t xml:space="preserve">Pediyatride </w:t>
            </w:r>
            <w:proofErr w:type="spellStart"/>
            <w:r w:rsidRPr="003B45BF">
              <w:rPr>
                <w:rFonts w:ascii="Times New Roman" w:hAnsi="Times New Roman" w:cs="Times New Roman"/>
              </w:rPr>
              <w:t>anamnez</w:t>
            </w:r>
            <w:proofErr w:type="spellEnd"/>
            <w:r w:rsidRPr="003B45BF">
              <w:rPr>
                <w:rFonts w:ascii="Times New Roman" w:hAnsi="Times New Roman" w:cs="Times New Roman"/>
              </w:rPr>
              <w:t xml:space="preserve"> alınması</w:t>
            </w:r>
          </w:p>
        </w:tc>
        <w:tc>
          <w:tcPr>
            <w:tcW w:w="0" w:type="auto"/>
            <w:vAlign w:val="center"/>
          </w:tcPr>
          <w:p w14:paraId="2B428C00" w14:textId="77777777" w:rsidR="001B37E9" w:rsidRPr="003B45BF" w:rsidRDefault="001B37E9" w:rsidP="003B45BF">
            <w:pPr>
              <w:tabs>
                <w:tab w:val="left" w:pos="1657"/>
                <w:tab w:val="left" w:pos="3345"/>
                <w:tab w:val="left" w:pos="5265"/>
                <w:tab w:val="left" w:pos="7112"/>
              </w:tabs>
              <w:ind w:left="57"/>
              <w:jc w:val="center"/>
              <w:rPr>
                <w:rFonts w:ascii="Times New Roman" w:hAnsi="Times New Roman" w:cs="Times New Roman"/>
                <w:b/>
                <w:bCs/>
              </w:rPr>
            </w:pPr>
            <w:r w:rsidRPr="003B45BF">
              <w:rPr>
                <w:rFonts w:ascii="Times New Roman" w:hAnsi="Times New Roman" w:cs="Times New Roman"/>
                <w:b/>
                <w:bCs/>
              </w:rPr>
              <w:t>4</w:t>
            </w:r>
          </w:p>
        </w:tc>
      </w:tr>
      <w:tr w:rsidR="001B37E9" w:rsidRPr="003B45BF" w14:paraId="525F1C52" w14:textId="77777777" w:rsidTr="00882475">
        <w:trPr>
          <w:trHeight w:val="284"/>
          <w:jc w:val="center"/>
        </w:trPr>
        <w:tc>
          <w:tcPr>
            <w:tcW w:w="0" w:type="auto"/>
            <w:vAlign w:val="center"/>
          </w:tcPr>
          <w:p w14:paraId="628777D6" w14:textId="77777777" w:rsidR="001B37E9" w:rsidRPr="003B45BF" w:rsidRDefault="001B37E9" w:rsidP="003B45BF">
            <w:pPr>
              <w:tabs>
                <w:tab w:val="left" w:pos="1657"/>
                <w:tab w:val="left" w:pos="3345"/>
                <w:tab w:val="left" w:pos="5265"/>
                <w:tab w:val="left" w:pos="7112"/>
              </w:tabs>
              <w:ind w:left="57"/>
              <w:contextualSpacing/>
              <w:jc w:val="both"/>
              <w:rPr>
                <w:rFonts w:ascii="Times New Roman" w:hAnsi="Times New Roman" w:cs="Times New Roman"/>
              </w:rPr>
            </w:pPr>
            <w:r w:rsidRPr="003B45BF">
              <w:rPr>
                <w:rFonts w:ascii="Times New Roman" w:hAnsi="Times New Roman" w:cs="Times New Roman"/>
              </w:rPr>
              <w:t>Hasta dosyası hazırlama</w:t>
            </w:r>
          </w:p>
        </w:tc>
        <w:tc>
          <w:tcPr>
            <w:tcW w:w="0" w:type="auto"/>
            <w:vAlign w:val="center"/>
          </w:tcPr>
          <w:p w14:paraId="020D46BB" w14:textId="77777777" w:rsidR="001B37E9" w:rsidRPr="003B45BF" w:rsidRDefault="001B37E9" w:rsidP="003B45BF">
            <w:pPr>
              <w:tabs>
                <w:tab w:val="left" w:pos="1657"/>
                <w:tab w:val="left" w:pos="3345"/>
                <w:tab w:val="left" w:pos="5265"/>
                <w:tab w:val="left" w:pos="7112"/>
              </w:tabs>
              <w:ind w:left="57"/>
              <w:jc w:val="center"/>
              <w:rPr>
                <w:rFonts w:ascii="Times New Roman" w:hAnsi="Times New Roman" w:cs="Times New Roman"/>
                <w:b/>
                <w:bCs/>
              </w:rPr>
            </w:pPr>
            <w:r w:rsidRPr="003B45BF">
              <w:rPr>
                <w:rFonts w:ascii="Times New Roman" w:hAnsi="Times New Roman" w:cs="Times New Roman"/>
                <w:b/>
                <w:bCs/>
              </w:rPr>
              <w:t>4</w:t>
            </w:r>
          </w:p>
        </w:tc>
      </w:tr>
      <w:tr w:rsidR="001B37E9" w:rsidRPr="003B45BF" w14:paraId="4BB222F0" w14:textId="77777777" w:rsidTr="00882475">
        <w:trPr>
          <w:trHeight w:val="284"/>
          <w:jc w:val="center"/>
        </w:trPr>
        <w:tc>
          <w:tcPr>
            <w:tcW w:w="0" w:type="auto"/>
            <w:vAlign w:val="center"/>
          </w:tcPr>
          <w:p w14:paraId="25CE4BF6" w14:textId="77777777" w:rsidR="001B37E9" w:rsidRPr="003B45BF" w:rsidRDefault="001B37E9" w:rsidP="003B45BF">
            <w:pPr>
              <w:tabs>
                <w:tab w:val="left" w:pos="1535"/>
                <w:tab w:val="left" w:pos="3070"/>
                <w:tab w:val="left" w:pos="5111"/>
                <w:tab w:val="left" w:pos="6647"/>
              </w:tabs>
              <w:ind w:left="57"/>
              <w:contextualSpacing/>
              <w:jc w:val="both"/>
              <w:rPr>
                <w:rFonts w:ascii="Times New Roman" w:hAnsi="Times New Roman" w:cs="Times New Roman"/>
              </w:rPr>
            </w:pPr>
            <w:r w:rsidRPr="003B45BF">
              <w:rPr>
                <w:rFonts w:ascii="Times New Roman" w:hAnsi="Times New Roman" w:cs="Times New Roman"/>
              </w:rPr>
              <w:t>Hasta ve aileyle iletişim kurma</w:t>
            </w:r>
          </w:p>
        </w:tc>
        <w:tc>
          <w:tcPr>
            <w:tcW w:w="0" w:type="auto"/>
            <w:vAlign w:val="center"/>
          </w:tcPr>
          <w:p w14:paraId="7644E27F" w14:textId="77777777" w:rsidR="001B37E9" w:rsidRPr="003B45BF" w:rsidRDefault="001B37E9" w:rsidP="003B45BF">
            <w:pPr>
              <w:tabs>
                <w:tab w:val="left" w:pos="1535"/>
                <w:tab w:val="left" w:pos="3070"/>
                <w:tab w:val="left" w:pos="5111"/>
                <w:tab w:val="left" w:pos="6647"/>
              </w:tabs>
              <w:ind w:left="57"/>
              <w:jc w:val="center"/>
              <w:rPr>
                <w:rFonts w:ascii="Times New Roman" w:hAnsi="Times New Roman" w:cs="Times New Roman"/>
                <w:b/>
                <w:bCs/>
              </w:rPr>
            </w:pPr>
            <w:r w:rsidRPr="003B45BF">
              <w:rPr>
                <w:rFonts w:ascii="Times New Roman" w:hAnsi="Times New Roman" w:cs="Times New Roman"/>
                <w:b/>
                <w:bCs/>
              </w:rPr>
              <w:t>4</w:t>
            </w:r>
          </w:p>
        </w:tc>
      </w:tr>
      <w:tr w:rsidR="001B37E9" w:rsidRPr="003B45BF" w14:paraId="65D9CACF" w14:textId="77777777" w:rsidTr="00882475">
        <w:trPr>
          <w:trHeight w:val="284"/>
          <w:jc w:val="center"/>
        </w:trPr>
        <w:tc>
          <w:tcPr>
            <w:tcW w:w="0" w:type="auto"/>
            <w:vAlign w:val="center"/>
          </w:tcPr>
          <w:p w14:paraId="0BF33452" w14:textId="77777777" w:rsidR="001B37E9" w:rsidRPr="003B45BF" w:rsidRDefault="001B37E9" w:rsidP="003B45BF">
            <w:pPr>
              <w:tabs>
                <w:tab w:val="left" w:pos="1657"/>
                <w:tab w:val="left" w:pos="3345"/>
                <w:tab w:val="left" w:pos="5265"/>
                <w:tab w:val="left" w:pos="7112"/>
              </w:tabs>
              <w:ind w:left="57"/>
              <w:contextualSpacing/>
              <w:jc w:val="both"/>
              <w:rPr>
                <w:rFonts w:ascii="Times New Roman" w:hAnsi="Times New Roman" w:cs="Times New Roman"/>
              </w:rPr>
            </w:pPr>
            <w:r w:rsidRPr="003B45BF">
              <w:rPr>
                <w:rFonts w:ascii="Times New Roman" w:hAnsi="Times New Roman" w:cs="Times New Roman"/>
              </w:rPr>
              <w:t>Antropometrik ölçümlerin alınması</w:t>
            </w:r>
          </w:p>
        </w:tc>
        <w:tc>
          <w:tcPr>
            <w:tcW w:w="0" w:type="auto"/>
            <w:vAlign w:val="center"/>
          </w:tcPr>
          <w:p w14:paraId="0C2AED2F" w14:textId="77777777" w:rsidR="001B37E9" w:rsidRPr="003B45BF" w:rsidRDefault="001B37E9" w:rsidP="003B45BF">
            <w:pPr>
              <w:tabs>
                <w:tab w:val="left" w:pos="1657"/>
                <w:tab w:val="left" w:pos="3345"/>
                <w:tab w:val="left" w:pos="5265"/>
                <w:tab w:val="left" w:pos="7112"/>
              </w:tabs>
              <w:ind w:left="57"/>
              <w:jc w:val="center"/>
              <w:rPr>
                <w:rFonts w:ascii="Times New Roman" w:hAnsi="Times New Roman" w:cs="Times New Roman"/>
                <w:b/>
                <w:bCs/>
              </w:rPr>
            </w:pPr>
            <w:r w:rsidRPr="003B45BF">
              <w:rPr>
                <w:rFonts w:ascii="Times New Roman" w:hAnsi="Times New Roman" w:cs="Times New Roman"/>
                <w:b/>
                <w:bCs/>
              </w:rPr>
              <w:t>3</w:t>
            </w:r>
          </w:p>
        </w:tc>
      </w:tr>
      <w:tr w:rsidR="001B37E9" w:rsidRPr="003B45BF" w14:paraId="185E56F6" w14:textId="77777777" w:rsidTr="00882475">
        <w:trPr>
          <w:trHeight w:val="284"/>
          <w:jc w:val="center"/>
        </w:trPr>
        <w:tc>
          <w:tcPr>
            <w:tcW w:w="0" w:type="auto"/>
            <w:vAlign w:val="center"/>
          </w:tcPr>
          <w:p w14:paraId="6F4663E1" w14:textId="77777777" w:rsidR="001B37E9" w:rsidRPr="003B45BF" w:rsidRDefault="001B37E9" w:rsidP="003B45BF">
            <w:pPr>
              <w:tabs>
                <w:tab w:val="left" w:pos="1657"/>
                <w:tab w:val="left" w:pos="3345"/>
                <w:tab w:val="left" w:pos="5265"/>
                <w:tab w:val="left" w:pos="7112"/>
              </w:tabs>
              <w:ind w:left="57"/>
              <w:contextualSpacing/>
              <w:jc w:val="both"/>
              <w:rPr>
                <w:rFonts w:ascii="Times New Roman" w:hAnsi="Times New Roman" w:cs="Times New Roman"/>
              </w:rPr>
            </w:pPr>
            <w:proofErr w:type="spellStart"/>
            <w:r w:rsidRPr="003B45BF">
              <w:rPr>
                <w:rFonts w:ascii="Times New Roman" w:hAnsi="Times New Roman" w:cs="Times New Roman"/>
              </w:rPr>
              <w:t>Vital</w:t>
            </w:r>
            <w:proofErr w:type="spellEnd"/>
            <w:r w:rsidRPr="003B45BF">
              <w:rPr>
                <w:rFonts w:ascii="Times New Roman" w:hAnsi="Times New Roman" w:cs="Times New Roman"/>
              </w:rPr>
              <w:t xml:space="preserve"> bulgu alınması ve değerlendirilmesi</w:t>
            </w:r>
          </w:p>
        </w:tc>
        <w:tc>
          <w:tcPr>
            <w:tcW w:w="0" w:type="auto"/>
            <w:vAlign w:val="center"/>
          </w:tcPr>
          <w:p w14:paraId="7A72922A" w14:textId="77777777" w:rsidR="001B37E9" w:rsidRPr="003B45BF" w:rsidRDefault="001B37E9" w:rsidP="003B45BF">
            <w:pPr>
              <w:tabs>
                <w:tab w:val="left" w:pos="1657"/>
                <w:tab w:val="left" w:pos="3345"/>
                <w:tab w:val="left" w:pos="5265"/>
                <w:tab w:val="left" w:pos="7112"/>
              </w:tabs>
              <w:ind w:left="57"/>
              <w:jc w:val="center"/>
              <w:rPr>
                <w:rFonts w:ascii="Times New Roman" w:hAnsi="Times New Roman" w:cs="Times New Roman"/>
                <w:b/>
                <w:bCs/>
              </w:rPr>
            </w:pPr>
            <w:r w:rsidRPr="003B45BF">
              <w:rPr>
                <w:rFonts w:ascii="Times New Roman" w:hAnsi="Times New Roman" w:cs="Times New Roman"/>
                <w:b/>
                <w:bCs/>
              </w:rPr>
              <w:t>4</w:t>
            </w:r>
          </w:p>
        </w:tc>
      </w:tr>
      <w:tr w:rsidR="001B37E9" w:rsidRPr="003B45BF" w14:paraId="2B47C501" w14:textId="77777777" w:rsidTr="00882475">
        <w:trPr>
          <w:trHeight w:val="284"/>
          <w:jc w:val="center"/>
        </w:trPr>
        <w:tc>
          <w:tcPr>
            <w:tcW w:w="0" w:type="auto"/>
            <w:vAlign w:val="center"/>
          </w:tcPr>
          <w:p w14:paraId="763ADF06" w14:textId="77777777" w:rsidR="001B37E9" w:rsidRPr="003B45BF" w:rsidRDefault="001B37E9" w:rsidP="003B45BF">
            <w:pPr>
              <w:tabs>
                <w:tab w:val="left" w:pos="1657"/>
                <w:tab w:val="left" w:pos="3345"/>
                <w:tab w:val="left" w:pos="5265"/>
                <w:tab w:val="left" w:pos="7112"/>
              </w:tabs>
              <w:ind w:left="57"/>
              <w:contextualSpacing/>
              <w:jc w:val="both"/>
              <w:rPr>
                <w:rFonts w:ascii="Times New Roman" w:hAnsi="Times New Roman" w:cs="Times New Roman"/>
              </w:rPr>
            </w:pPr>
            <w:r w:rsidRPr="003B45BF">
              <w:rPr>
                <w:rFonts w:ascii="Times New Roman" w:hAnsi="Times New Roman" w:cs="Times New Roman"/>
              </w:rPr>
              <w:t>Deri ve lenf bezi muayenesi</w:t>
            </w:r>
          </w:p>
        </w:tc>
        <w:tc>
          <w:tcPr>
            <w:tcW w:w="0" w:type="auto"/>
            <w:vAlign w:val="center"/>
          </w:tcPr>
          <w:p w14:paraId="4B8AEA35" w14:textId="77777777" w:rsidR="001B37E9" w:rsidRPr="003B45BF" w:rsidRDefault="001B37E9" w:rsidP="003B45BF">
            <w:pPr>
              <w:tabs>
                <w:tab w:val="left" w:pos="1657"/>
                <w:tab w:val="left" w:pos="3345"/>
                <w:tab w:val="left" w:pos="5265"/>
                <w:tab w:val="left" w:pos="7112"/>
              </w:tabs>
              <w:ind w:left="57"/>
              <w:jc w:val="center"/>
              <w:rPr>
                <w:rFonts w:ascii="Times New Roman" w:hAnsi="Times New Roman" w:cs="Times New Roman"/>
                <w:b/>
                <w:bCs/>
              </w:rPr>
            </w:pPr>
            <w:r w:rsidRPr="003B45BF">
              <w:rPr>
                <w:rFonts w:ascii="Times New Roman" w:hAnsi="Times New Roman" w:cs="Times New Roman"/>
                <w:b/>
                <w:bCs/>
              </w:rPr>
              <w:t>4</w:t>
            </w:r>
          </w:p>
        </w:tc>
      </w:tr>
      <w:tr w:rsidR="001B37E9" w:rsidRPr="003B45BF" w14:paraId="0D652740" w14:textId="77777777" w:rsidTr="00882475">
        <w:trPr>
          <w:trHeight w:val="284"/>
          <w:jc w:val="center"/>
        </w:trPr>
        <w:tc>
          <w:tcPr>
            <w:tcW w:w="0" w:type="auto"/>
            <w:vAlign w:val="center"/>
          </w:tcPr>
          <w:p w14:paraId="7B5D715B" w14:textId="77777777" w:rsidR="001B37E9" w:rsidRPr="003B45BF" w:rsidRDefault="001B37E9" w:rsidP="003B45BF">
            <w:pPr>
              <w:tabs>
                <w:tab w:val="left" w:pos="1657"/>
                <w:tab w:val="left" w:pos="3345"/>
                <w:tab w:val="left" w:pos="5265"/>
                <w:tab w:val="left" w:pos="7112"/>
              </w:tabs>
              <w:ind w:left="57"/>
              <w:contextualSpacing/>
              <w:jc w:val="both"/>
              <w:rPr>
                <w:rFonts w:ascii="Times New Roman" w:hAnsi="Times New Roman" w:cs="Times New Roman"/>
              </w:rPr>
            </w:pPr>
            <w:r w:rsidRPr="003B45BF">
              <w:rPr>
                <w:rFonts w:ascii="Times New Roman" w:hAnsi="Times New Roman" w:cs="Times New Roman"/>
              </w:rPr>
              <w:t>Ekstremite muayenesi</w:t>
            </w:r>
          </w:p>
        </w:tc>
        <w:tc>
          <w:tcPr>
            <w:tcW w:w="0" w:type="auto"/>
            <w:vAlign w:val="center"/>
          </w:tcPr>
          <w:p w14:paraId="4AD2A087" w14:textId="77777777" w:rsidR="001B37E9" w:rsidRPr="003B45BF" w:rsidRDefault="001B37E9" w:rsidP="003B45BF">
            <w:pPr>
              <w:tabs>
                <w:tab w:val="left" w:pos="1657"/>
                <w:tab w:val="left" w:pos="3345"/>
                <w:tab w:val="left" w:pos="5265"/>
                <w:tab w:val="left" w:pos="7112"/>
              </w:tabs>
              <w:ind w:left="57"/>
              <w:jc w:val="center"/>
              <w:rPr>
                <w:rFonts w:ascii="Times New Roman" w:hAnsi="Times New Roman" w:cs="Times New Roman"/>
                <w:b/>
                <w:bCs/>
              </w:rPr>
            </w:pPr>
            <w:r w:rsidRPr="003B45BF">
              <w:rPr>
                <w:rFonts w:ascii="Times New Roman" w:hAnsi="Times New Roman" w:cs="Times New Roman"/>
                <w:b/>
                <w:bCs/>
              </w:rPr>
              <w:t>4</w:t>
            </w:r>
          </w:p>
        </w:tc>
      </w:tr>
      <w:tr w:rsidR="001B37E9" w:rsidRPr="003B45BF" w14:paraId="007CCF31" w14:textId="77777777" w:rsidTr="00882475">
        <w:trPr>
          <w:trHeight w:val="284"/>
          <w:jc w:val="center"/>
        </w:trPr>
        <w:tc>
          <w:tcPr>
            <w:tcW w:w="0" w:type="auto"/>
            <w:vAlign w:val="center"/>
          </w:tcPr>
          <w:p w14:paraId="7C9F6B4F" w14:textId="318B7322" w:rsidR="001B37E9" w:rsidRPr="003B45BF" w:rsidRDefault="001B37E9" w:rsidP="003B45BF">
            <w:pPr>
              <w:tabs>
                <w:tab w:val="left" w:pos="1657"/>
                <w:tab w:val="left" w:pos="3345"/>
                <w:tab w:val="left" w:pos="5265"/>
                <w:tab w:val="left" w:pos="7112"/>
              </w:tabs>
              <w:ind w:left="57"/>
              <w:contextualSpacing/>
              <w:jc w:val="both"/>
              <w:rPr>
                <w:rFonts w:ascii="Times New Roman" w:hAnsi="Times New Roman" w:cs="Times New Roman"/>
              </w:rPr>
            </w:pPr>
            <w:r w:rsidRPr="003B45BF">
              <w:rPr>
                <w:rFonts w:ascii="Times New Roman" w:hAnsi="Times New Roman" w:cs="Times New Roman"/>
              </w:rPr>
              <w:t>Baş- boyun muayenesi</w:t>
            </w:r>
          </w:p>
        </w:tc>
        <w:tc>
          <w:tcPr>
            <w:tcW w:w="0" w:type="auto"/>
            <w:vAlign w:val="center"/>
          </w:tcPr>
          <w:p w14:paraId="0AE4A439" w14:textId="77777777" w:rsidR="001B37E9" w:rsidRPr="003B45BF" w:rsidRDefault="001B37E9" w:rsidP="003B45BF">
            <w:pPr>
              <w:tabs>
                <w:tab w:val="left" w:pos="1657"/>
                <w:tab w:val="left" w:pos="3345"/>
                <w:tab w:val="left" w:pos="5265"/>
                <w:tab w:val="left" w:pos="7112"/>
              </w:tabs>
              <w:ind w:left="57"/>
              <w:jc w:val="center"/>
              <w:rPr>
                <w:rFonts w:ascii="Times New Roman" w:hAnsi="Times New Roman" w:cs="Times New Roman"/>
                <w:b/>
                <w:bCs/>
              </w:rPr>
            </w:pPr>
            <w:r w:rsidRPr="003B45BF">
              <w:rPr>
                <w:rFonts w:ascii="Times New Roman" w:hAnsi="Times New Roman" w:cs="Times New Roman"/>
                <w:b/>
                <w:bCs/>
              </w:rPr>
              <w:t>3</w:t>
            </w:r>
          </w:p>
        </w:tc>
      </w:tr>
      <w:tr w:rsidR="001B37E9" w:rsidRPr="003B45BF" w14:paraId="49A291DF" w14:textId="77777777" w:rsidTr="00882475">
        <w:trPr>
          <w:trHeight w:val="284"/>
          <w:jc w:val="center"/>
        </w:trPr>
        <w:tc>
          <w:tcPr>
            <w:tcW w:w="0" w:type="auto"/>
            <w:vAlign w:val="center"/>
          </w:tcPr>
          <w:p w14:paraId="4F252BEB" w14:textId="77777777" w:rsidR="001B37E9" w:rsidRPr="003B45BF" w:rsidRDefault="001B37E9" w:rsidP="003B45BF">
            <w:pPr>
              <w:tabs>
                <w:tab w:val="left" w:pos="1657"/>
                <w:tab w:val="left" w:pos="3345"/>
                <w:tab w:val="left" w:pos="5265"/>
                <w:tab w:val="left" w:pos="7112"/>
              </w:tabs>
              <w:ind w:left="57"/>
              <w:contextualSpacing/>
              <w:jc w:val="both"/>
              <w:rPr>
                <w:rFonts w:ascii="Times New Roman" w:hAnsi="Times New Roman" w:cs="Times New Roman"/>
              </w:rPr>
            </w:pPr>
            <w:r w:rsidRPr="003B45BF">
              <w:rPr>
                <w:rFonts w:ascii="Times New Roman" w:hAnsi="Times New Roman" w:cs="Times New Roman"/>
              </w:rPr>
              <w:t>Solunum sistemi muayenesi</w:t>
            </w:r>
          </w:p>
        </w:tc>
        <w:tc>
          <w:tcPr>
            <w:tcW w:w="0" w:type="auto"/>
            <w:vAlign w:val="center"/>
          </w:tcPr>
          <w:p w14:paraId="6012BB26" w14:textId="77777777" w:rsidR="001B37E9" w:rsidRPr="003B45BF" w:rsidRDefault="001B37E9" w:rsidP="003B45BF">
            <w:pPr>
              <w:tabs>
                <w:tab w:val="left" w:pos="1535"/>
                <w:tab w:val="left" w:pos="3070"/>
                <w:tab w:val="left" w:pos="5111"/>
                <w:tab w:val="left" w:pos="6647"/>
              </w:tabs>
              <w:ind w:left="57"/>
              <w:jc w:val="center"/>
              <w:rPr>
                <w:rFonts w:ascii="Times New Roman" w:hAnsi="Times New Roman" w:cs="Times New Roman"/>
                <w:b/>
                <w:bCs/>
              </w:rPr>
            </w:pPr>
            <w:r w:rsidRPr="003B45BF">
              <w:rPr>
                <w:rFonts w:ascii="Times New Roman" w:hAnsi="Times New Roman" w:cs="Times New Roman"/>
                <w:b/>
                <w:bCs/>
              </w:rPr>
              <w:t>4</w:t>
            </w:r>
          </w:p>
        </w:tc>
      </w:tr>
      <w:tr w:rsidR="001B37E9" w:rsidRPr="003B45BF" w14:paraId="0692A7C2" w14:textId="77777777" w:rsidTr="00882475">
        <w:trPr>
          <w:trHeight w:val="284"/>
          <w:jc w:val="center"/>
        </w:trPr>
        <w:tc>
          <w:tcPr>
            <w:tcW w:w="0" w:type="auto"/>
            <w:vAlign w:val="center"/>
          </w:tcPr>
          <w:p w14:paraId="7CC2F585" w14:textId="77777777" w:rsidR="001B37E9" w:rsidRPr="003B45BF" w:rsidRDefault="001B37E9" w:rsidP="003B45BF">
            <w:pPr>
              <w:tabs>
                <w:tab w:val="left" w:pos="1657"/>
                <w:tab w:val="left" w:pos="3345"/>
                <w:tab w:val="left" w:pos="5265"/>
                <w:tab w:val="left" w:pos="7112"/>
              </w:tabs>
              <w:ind w:left="57"/>
              <w:contextualSpacing/>
              <w:jc w:val="both"/>
              <w:rPr>
                <w:rFonts w:ascii="Times New Roman" w:hAnsi="Times New Roman" w:cs="Times New Roman"/>
              </w:rPr>
            </w:pPr>
            <w:r w:rsidRPr="003B45BF">
              <w:rPr>
                <w:rFonts w:ascii="Times New Roman" w:hAnsi="Times New Roman" w:cs="Times New Roman"/>
              </w:rPr>
              <w:t>Dolaşım sistem muayenesi</w:t>
            </w:r>
          </w:p>
        </w:tc>
        <w:tc>
          <w:tcPr>
            <w:tcW w:w="0" w:type="auto"/>
            <w:vAlign w:val="center"/>
          </w:tcPr>
          <w:p w14:paraId="5E51E387" w14:textId="77777777" w:rsidR="001B37E9" w:rsidRPr="003B45BF" w:rsidRDefault="001B37E9" w:rsidP="003B45BF">
            <w:pPr>
              <w:tabs>
                <w:tab w:val="left" w:pos="1657"/>
                <w:tab w:val="left" w:pos="3345"/>
                <w:tab w:val="left" w:pos="5265"/>
                <w:tab w:val="left" w:pos="7112"/>
              </w:tabs>
              <w:ind w:left="57"/>
              <w:jc w:val="center"/>
              <w:rPr>
                <w:rFonts w:ascii="Times New Roman" w:hAnsi="Times New Roman" w:cs="Times New Roman"/>
                <w:b/>
                <w:bCs/>
              </w:rPr>
            </w:pPr>
            <w:r w:rsidRPr="003B45BF">
              <w:rPr>
                <w:rFonts w:ascii="Times New Roman" w:hAnsi="Times New Roman" w:cs="Times New Roman"/>
                <w:b/>
                <w:bCs/>
              </w:rPr>
              <w:t>4</w:t>
            </w:r>
          </w:p>
        </w:tc>
      </w:tr>
      <w:tr w:rsidR="001B37E9" w:rsidRPr="003B45BF" w14:paraId="227D1272" w14:textId="77777777" w:rsidTr="00882475">
        <w:trPr>
          <w:trHeight w:val="284"/>
          <w:jc w:val="center"/>
        </w:trPr>
        <w:tc>
          <w:tcPr>
            <w:tcW w:w="0" w:type="auto"/>
            <w:vAlign w:val="center"/>
          </w:tcPr>
          <w:p w14:paraId="433A7EAA" w14:textId="77777777" w:rsidR="001B37E9" w:rsidRPr="003B45BF" w:rsidRDefault="001B37E9" w:rsidP="003B45BF">
            <w:pPr>
              <w:tabs>
                <w:tab w:val="left" w:pos="1657"/>
                <w:tab w:val="left" w:pos="3345"/>
                <w:tab w:val="left" w:pos="5265"/>
                <w:tab w:val="left" w:pos="7112"/>
              </w:tabs>
              <w:ind w:left="57"/>
              <w:contextualSpacing/>
              <w:jc w:val="both"/>
              <w:rPr>
                <w:rFonts w:ascii="Times New Roman" w:hAnsi="Times New Roman" w:cs="Times New Roman"/>
              </w:rPr>
            </w:pPr>
            <w:proofErr w:type="spellStart"/>
            <w:r w:rsidRPr="003B45BF">
              <w:rPr>
                <w:rFonts w:ascii="Times New Roman" w:hAnsi="Times New Roman" w:cs="Times New Roman"/>
              </w:rPr>
              <w:t>Gastrointestinal</w:t>
            </w:r>
            <w:proofErr w:type="spellEnd"/>
            <w:r w:rsidRPr="003B45BF">
              <w:rPr>
                <w:rFonts w:ascii="Times New Roman" w:hAnsi="Times New Roman" w:cs="Times New Roman"/>
              </w:rPr>
              <w:t xml:space="preserve"> sistem muayenesi</w:t>
            </w:r>
          </w:p>
        </w:tc>
        <w:tc>
          <w:tcPr>
            <w:tcW w:w="0" w:type="auto"/>
            <w:vAlign w:val="center"/>
          </w:tcPr>
          <w:p w14:paraId="361A1AA6" w14:textId="77777777" w:rsidR="001B37E9" w:rsidRPr="003B45BF" w:rsidRDefault="001B37E9" w:rsidP="003B45BF">
            <w:pPr>
              <w:tabs>
                <w:tab w:val="left" w:pos="1657"/>
                <w:tab w:val="left" w:pos="3345"/>
                <w:tab w:val="left" w:pos="5265"/>
                <w:tab w:val="left" w:pos="7112"/>
              </w:tabs>
              <w:ind w:left="57"/>
              <w:jc w:val="center"/>
              <w:rPr>
                <w:rFonts w:ascii="Times New Roman" w:hAnsi="Times New Roman" w:cs="Times New Roman"/>
                <w:b/>
                <w:bCs/>
              </w:rPr>
            </w:pPr>
            <w:r w:rsidRPr="003B45BF">
              <w:rPr>
                <w:rFonts w:ascii="Times New Roman" w:hAnsi="Times New Roman" w:cs="Times New Roman"/>
                <w:b/>
                <w:bCs/>
              </w:rPr>
              <w:t>4</w:t>
            </w:r>
          </w:p>
        </w:tc>
      </w:tr>
      <w:tr w:rsidR="001B37E9" w:rsidRPr="003B45BF" w14:paraId="005B8AC7" w14:textId="77777777" w:rsidTr="00882475">
        <w:trPr>
          <w:trHeight w:val="284"/>
          <w:jc w:val="center"/>
        </w:trPr>
        <w:tc>
          <w:tcPr>
            <w:tcW w:w="0" w:type="auto"/>
            <w:vAlign w:val="center"/>
          </w:tcPr>
          <w:p w14:paraId="33396579" w14:textId="77777777" w:rsidR="001B37E9" w:rsidRPr="003B45BF" w:rsidRDefault="001B37E9" w:rsidP="003B45BF">
            <w:pPr>
              <w:tabs>
                <w:tab w:val="left" w:pos="1657"/>
                <w:tab w:val="left" w:pos="3345"/>
                <w:tab w:val="left" w:pos="5265"/>
                <w:tab w:val="left" w:pos="7112"/>
              </w:tabs>
              <w:ind w:left="57"/>
              <w:contextualSpacing/>
              <w:jc w:val="both"/>
              <w:rPr>
                <w:rFonts w:ascii="Times New Roman" w:hAnsi="Times New Roman" w:cs="Times New Roman"/>
              </w:rPr>
            </w:pPr>
            <w:proofErr w:type="spellStart"/>
            <w:r w:rsidRPr="003B45BF">
              <w:rPr>
                <w:rFonts w:ascii="Times New Roman" w:hAnsi="Times New Roman" w:cs="Times New Roman"/>
              </w:rPr>
              <w:t>Genitoüriner</w:t>
            </w:r>
            <w:proofErr w:type="spellEnd"/>
            <w:r w:rsidRPr="003B45BF">
              <w:rPr>
                <w:rFonts w:ascii="Times New Roman" w:hAnsi="Times New Roman" w:cs="Times New Roman"/>
              </w:rPr>
              <w:t xml:space="preserve"> sistem muayenesi</w:t>
            </w:r>
          </w:p>
        </w:tc>
        <w:tc>
          <w:tcPr>
            <w:tcW w:w="0" w:type="auto"/>
            <w:vAlign w:val="center"/>
          </w:tcPr>
          <w:p w14:paraId="3BF6A66D" w14:textId="77777777" w:rsidR="001B37E9" w:rsidRPr="003B45BF" w:rsidRDefault="001B37E9" w:rsidP="003B45BF">
            <w:pPr>
              <w:tabs>
                <w:tab w:val="left" w:pos="1657"/>
                <w:tab w:val="left" w:pos="3345"/>
                <w:tab w:val="left" w:pos="5265"/>
                <w:tab w:val="left" w:pos="7112"/>
              </w:tabs>
              <w:ind w:left="57"/>
              <w:jc w:val="center"/>
              <w:rPr>
                <w:rFonts w:ascii="Times New Roman" w:hAnsi="Times New Roman" w:cs="Times New Roman"/>
                <w:b/>
                <w:bCs/>
              </w:rPr>
            </w:pPr>
            <w:r w:rsidRPr="003B45BF">
              <w:rPr>
                <w:rFonts w:ascii="Times New Roman" w:hAnsi="Times New Roman" w:cs="Times New Roman"/>
                <w:b/>
                <w:bCs/>
              </w:rPr>
              <w:t>4</w:t>
            </w:r>
          </w:p>
        </w:tc>
      </w:tr>
      <w:tr w:rsidR="001B37E9" w:rsidRPr="003B45BF" w14:paraId="40560144" w14:textId="77777777" w:rsidTr="00882475">
        <w:trPr>
          <w:trHeight w:val="284"/>
          <w:jc w:val="center"/>
        </w:trPr>
        <w:tc>
          <w:tcPr>
            <w:tcW w:w="0" w:type="auto"/>
            <w:vAlign w:val="center"/>
          </w:tcPr>
          <w:p w14:paraId="52E7AC57" w14:textId="77777777" w:rsidR="001B37E9" w:rsidRPr="003B45BF" w:rsidRDefault="001B37E9" w:rsidP="003B45BF">
            <w:pPr>
              <w:tabs>
                <w:tab w:val="left" w:pos="1657"/>
                <w:tab w:val="left" w:pos="3345"/>
                <w:tab w:val="left" w:pos="5265"/>
                <w:tab w:val="left" w:pos="7112"/>
              </w:tabs>
              <w:ind w:left="57"/>
              <w:contextualSpacing/>
              <w:jc w:val="both"/>
              <w:rPr>
                <w:rFonts w:ascii="Times New Roman" w:hAnsi="Times New Roman" w:cs="Times New Roman"/>
              </w:rPr>
            </w:pPr>
            <w:r w:rsidRPr="003B45BF">
              <w:rPr>
                <w:rFonts w:ascii="Times New Roman" w:hAnsi="Times New Roman" w:cs="Times New Roman"/>
              </w:rPr>
              <w:t>Nörolojik muayene</w:t>
            </w:r>
          </w:p>
        </w:tc>
        <w:tc>
          <w:tcPr>
            <w:tcW w:w="0" w:type="auto"/>
            <w:vAlign w:val="center"/>
          </w:tcPr>
          <w:p w14:paraId="1CCB5A5A" w14:textId="77777777" w:rsidR="001B37E9" w:rsidRPr="003B45BF" w:rsidRDefault="001B37E9" w:rsidP="003B45BF">
            <w:pPr>
              <w:tabs>
                <w:tab w:val="left" w:pos="1657"/>
                <w:tab w:val="left" w:pos="3345"/>
                <w:tab w:val="left" w:pos="5265"/>
                <w:tab w:val="left" w:pos="7112"/>
              </w:tabs>
              <w:ind w:left="57"/>
              <w:jc w:val="center"/>
              <w:rPr>
                <w:rFonts w:ascii="Times New Roman" w:hAnsi="Times New Roman" w:cs="Times New Roman"/>
                <w:b/>
                <w:bCs/>
              </w:rPr>
            </w:pPr>
            <w:r w:rsidRPr="003B45BF">
              <w:rPr>
                <w:rFonts w:ascii="Times New Roman" w:hAnsi="Times New Roman" w:cs="Times New Roman"/>
                <w:b/>
                <w:bCs/>
              </w:rPr>
              <w:t>3</w:t>
            </w:r>
          </w:p>
        </w:tc>
      </w:tr>
      <w:tr w:rsidR="001B37E9" w:rsidRPr="003B45BF" w14:paraId="03870A9D" w14:textId="77777777" w:rsidTr="00882475">
        <w:trPr>
          <w:trHeight w:val="284"/>
          <w:jc w:val="center"/>
        </w:trPr>
        <w:tc>
          <w:tcPr>
            <w:tcW w:w="0" w:type="auto"/>
            <w:vAlign w:val="center"/>
          </w:tcPr>
          <w:p w14:paraId="3E7B6DFD" w14:textId="77777777" w:rsidR="001B37E9" w:rsidRPr="003B45BF" w:rsidRDefault="001B37E9" w:rsidP="003B45BF">
            <w:pPr>
              <w:tabs>
                <w:tab w:val="left" w:pos="1657"/>
                <w:tab w:val="left" w:pos="3345"/>
                <w:tab w:val="left" w:pos="5265"/>
                <w:tab w:val="left" w:pos="7112"/>
              </w:tabs>
              <w:ind w:left="57"/>
              <w:contextualSpacing/>
              <w:jc w:val="both"/>
              <w:rPr>
                <w:rFonts w:ascii="Times New Roman" w:hAnsi="Times New Roman" w:cs="Times New Roman"/>
              </w:rPr>
            </w:pPr>
            <w:r w:rsidRPr="003B45BF">
              <w:rPr>
                <w:rFonts w:ascii="Times New Roman" w:hAnsi="Times New Roman" w:cs="Times New Roman"/>
              </w:rPr>
              <w:t>Pubertal muayene</w:t>
            </w:r>
          </w:p>
        </w:tc>
        <w:tc>
          <w:tcPr>
            <w:tcW w:w="0" w:type="auto"/>
            <w:vAlign w:val="center"/>
          </w:tcPr>
          <w:p w14:paraId="2037460C" w14:textId="77777777" w:rsidR="001B37E9" w:rsidRPr="003B45BF" w:rsidRDefault="001B37E9" w:rsidP="003B45BF">
            <w:pPr>
              <w:tabs>
                <w:tab w:val="left" w:pos="1657"/>
                <w:tab w:val="left" w:pos="3345"/>
                <w:tab w:val="left" w:pos="5265"/>
                <w:tab w:val="left" w:pos="7112"/>
              </w:tabs>
              <w:ind w:left="57"/>
              <w:jc w:val="center"/>
              <w:rPr>
                <w:rFonts w:ascii="Times New Roman" w:hAnsi="Times New Roman" w:cs="Times New Roman"/>
                <w:b/>
                <w:bCs/>
              </w:rPr>
            </w:pPr>
            <w:r w:rsidRPr="003B45BF">
              <w:rPr>
                <w:rFonts w:ascii="Times New Roman" w:hAnsi="Times New Roman" w:cs="Times New Roman"/>
                <w:b/>
                <w:bCs/>
              </w:rPr>
              <w:t>3</w:t>
            </w:r>
          </w:p>
        </w:tc>
      </w:tr>
      <w:tr w:rsidR="001B37E9" w:rsidRPr="003B45BF" w14:paraId="53795EB7" w14:textId="77777777" w:rsidTr="00882475">
        <w:trPr>
          <w:trHeight w:val="284"/>
          <w:jc w:val="center"/>
        </w:trPr>
        <w:tc>
          <w:tcPr>
            <w:tcW w:w="0" w:type="auto"/>
            <w:vAlign w:val="center"/>
          </w:tcPr>
          <w:p w14:paraId="6EAECAC0" w14:textId="77777777" w:rsidR="001B37E9" w:rsidRPr="003B45BF" w:rsidRDefault="001B37E9" w:rsidP="003B45BF">
            <w:pPr>
              <w:tabs>
                <w:tab w:val="left" w:pos="1657"/>
                <w:tab w:val="left" w:pos="3345"/>
                <w:tab w:val="left" w:pos="5265"/>
                <w:tab w:val="left" w:pos="7112"/>
              </w:tabs>
              <w:ind w:left="57"/>
              <w:contextualSpacing/>
              <w:jc w:val="both"/>
              <w:rPr>
                <w:rFonts w:ascii="Times New Roman" w:hAnsi="Times New Roman" w:cs="Times New Roman"/>
              </w:rPr>
            </w:pPr>
            <w:r w:rsidRPr="003B45BF">
              <w:rPr>
                <w:rFonts w:ascii="Times New Roman" w:hAnsi="Times New Roman" w:cs="Times New Roman"/>
              </w:rPr>
              <w:t>Büyüme ve gelişmenin değerlendirilmesi</w:t>
            </w:r>
          </w:p>
        </w:tc>
        <w:tc>
          <w:tcPr>
            <w:tcW w:w="0" w:type="auto"/>
            <w:vAlign w:val="center"/>
          </w:tcPr>
          <w:p w14:paraId="42A51DE9" w14:textId="77777777" w:rsidR="001B37E9" w:rsidRPr="003B45BF" w:rsidRDefault="001B37E9" w:rsidP="003B45BF">
            <w:pPr>
              <w:tabs>
                <w:tab w:val="left" w:pos="1535"/>
                <w:tab w:val="left" w:pos="3070"/>
                <w:tab w:val="left" w:pos="5111"/>
                <w:tab w:val="left" w:pos="6647"/>
              </w:tabs>
              <w:ind w:left="57"/>
              <w:jc w:val="center"/>
              <w:rPr>
                <w:rFonts w:ascii="Times New Roman" w:hAnsi="Times New Roman" w:cs="Times New Roman"/>
                <w:b/>
                <w:bCs/>
              </w:rPr>
            </w:pPr>
            <w:r w:rsidRPr="003B45BF">
              <w:rPr>
                <w:rFonts w:ascii="Times New Roman" w:hAnsi="Times New Roman" w:cs="Times New Roman"/>
                <w:b/>
                <w:bCs/>
              </w:rPr>
              <w:t>3</w:t>
            </w:r>
          </w:p>
        </w:tc>
      </w:tr>
      <w:tr w:rsidR="001B37E9" w:rsidRPr="003B45BF" w14:paraId="5FD8ADBB" w14:textId="77777777" w:rsidTr="00882475">
        <w:trPr>
          <w:trHeight w:val="284"/>
          <w:jc w:val="center"/>
        </w:trPr>
        <w:tc>
          <w:tcPr>
            <w:tcW w:w="0" w:type="auto"/>
            <w:vAlign w:val="center"/>
          </w:tcPr>
          <w:p w14:paraId="723381F9" w14:textId="77777777" w:rsidR="001B37E9" w:rsidRPr="003B45BF" w:rsidRDefault="001B37E9" w:rsidP="003B45BF">
            <w:pPr>
              <w:tabs>
                <w:tab w:val="left" w:pos="1657"/>
                <w:tab w:val="left" w:pos="3345"/>
                <w:tab w:val="left" w:pos="5265"/>
                <w:tab w:val="left" w:pos="7112"/>
              </w:tabs>
              <w:ind w:left="57"/>
              <w:contextualSpacing/>
              <w:jc w:val="both"/>
              <w:rPr>
                <w:rFonts w:ascii="Times New Roman" w:hAnsi="Times New Roman" w:cs="Times New Roman"/>
              </w:rPr>
            </w:pPr>
            <w:r w:rsidRPr="003B45BF">
              <w:rPr>
                <w:rFonts w:ascii="Times New Roman" w:hAnsi="Times New Roman" w:cs="Times New Roman"/>
              </w:rPr>
              <w:t>Yenidoğan muayenesi</w:t>
            </w:r>
          </w:p>
        </w:tc>
        <w:tc>
          <w:tcPr>
            <w:tcW w:w="0" w:type="auto"/>
            <w:vAlign w:val="center"/>
          </w:tcPr>
          <w:p w14:paraId="3D0E1216" w14:textId="77777777" w:rsidR="001B37E9" w:rsidRPr="003B45BF" w:rsidRDefault="001B37E9" w:rsidP="003B45BF">
            <w:pPr>
              <w:tabs>
                <w:tab w:val="left" w:pos="1657"/>
                <w:tab w:val="left" w:pos="3345"/>
                <w:tab w:val="left" w:pos="5265"/>
                <w:tab w:val="left" w:pos="7112"/>
              </w:tabs>
              <w:ind w:left="57"/>
              <w:jc w:val="center"/>
              <w:rPr>
                <w:rFonts w:ascii="Times New Roman" w:hAnsi="Times New Roman" w:cs="Times New Roman"/>
                <w:b/>
                <w:bCs/>
              </w:rPr>
            </w:pPr>
            <w:r w:rsidRPr="003B45BF">
              <w:rPr>
                <w:rFonts w:ascii="Times New Roman" w:hAnsi="Times New Roman" w:cs="Times New Roman"/>
                <w:b/>
                <w:bCs/>
              </w:rPr>
              <w:t>4</w:t>
            </w:r>
          </w:p>
        </w:tc>
      </w:tr>
      <w:tr w:rsidR="001B37E9" w:rsidRPr="003B45BF" w14:paraId="0AFD4D16" w14:textId="77777777" w:rsidTr="00882475">
        <w:trPr>
          <w:trHeight w:val="284"/>
          <w:jc w:val="center"/>
        </w:trPr>
        <w:tc>
          <w:tcPr>
            <w:tcW w:w="0" w:type="auto"/>
            <w:vAlign w:val="center"/>
          </w:tcPr>
          <w:p w14:paraId="168DD3AD" w14:textId="77777777" w:rsidR="001B37E9" w:rsidRPr="003B45BF" w:rsidRDefault="001B37E9" w:rsidP="003B45BF">
            <w:pPr>
              <w:tabs>
                <w:tab w:val="left" w:pos="1657"/>
                <w:tab w:val="left" w:pos="3345"/>
                <w:tab w:val="left" w:pos="5265"/>
                <w:tab w:val="left" w:pos="7112"/>
              </w:tabs>
              <w:ind w:left="57"/>
              <w:contextualSpacing/>
              <w:jc w:val="both"/>
              <w:rPr>
                <w:rFonts w:ascii="Times New Roman" w:hAnsi="Times New Roman" w:cs="Times New Roman"/>
              </w:rPr>
            </w:pPr>
            <w:r w:rsidRPr="003B45BF">
              <w:rPr>
                <w:rFonts w:ascii="Times New Roman" w:hAnsi="Times New Roman" w:cs="Times New Roman"/>
              </w:rPr>
              <w:t>Anne sütü ve emzirme danışmanlığı</w:t>
            </w:r>
          </w:p>
        </w:tc>
        <w:tc>
          <w:tcPr>
            <w:tcW w:w="0" w:type="auto"/>
            <w:vAlign w:val="center"/>
          </w:tcPr>
          <w:p w14:paraId="59FE472C" w14:textId="77777777" w:rsidR="001B37E9" w:rsidRPr="003B45BF" w:rsidRDefault="001B37E9" w:rsidP="003B45BF">
            <w:pPr>
              <w:tabs>
                <w:tab w:val="left" w:pos="1657"/>
                <w:tab w:val="left" w:pos="3345"/>
                <w:tab w:val="left" w:pos="5265"/>
                <w:tab w:val="left" w:pos="7112"/>
              </w:tabs>
              <w:ind w:left="57"/>
              <w:jc w:val="center"/>
              <w:rPr>
                <w:rFonts w:ascii="Times New Roman" w:hAnsi="Times New Roman" w:cs="Times New Roman"/>
                <w:b/>
                <w:bCs/>
              </w:rPr>
            </w:pPr>
            <w:r w:rsidRPr="003B45BF">
              <w:rPr>
                <w:rFonts w:ascii="Times New Roman" w:hAnsi="Times New Roman" w:cs="Times New Roman"/>
                <w:b/>
                <w:bCs/>
              </w:rPr>
              <w:t>4</w:t>
            </w:r>
          </w:p>
        </w:tc>
      </w:tr>
      <w:tr w:rsidR="001B37E9" w:rsidRPr="003B45BF" w14:paraId="363D3FB9" w14:textId="77777777" w:rsidTr="00882475">
        <w:trPr>
          <w:trHeight w:val="284"/>
          <w:jc w:val="center"/>
        </w:trPr>
        <w:tc>
          <w:tcPr>
            <w:tcW w:w="0" w:type="auto"/>
            <w:vAlign w:val="center"/>
          </w:tcPr>
          <w:p w14:paraId="32830043" w14:textId="77777777" w:rsidR="001B37E9" w:rsidRPr="003B45BF" w:rsidRDefault="001B37E9" w:rsidP="003B45BF">
            <w:pPr>
              <w:tabs>
                <w:tab w:val="left" w:pos="1657"/>
                <w:tab w:val="left" w:pos="3345"/>
                <w:tab w:val="left" w:pos="5265"/>
                <w:tab w:val="left" w:pos="7112"/>
              </w:tabs>
              <w:ind w:left="57"/>
              <w:contextualSpacing/>
              <w:jc w:val="both"/>
              <w:rPr>
                <w:rFonts w:ascii="Times New Roman" w:hAnsi="Times New Roman" w:cs="Times New Roman"/>
              </w:rPr>
            </w:pPr>
            <w:r w:rsidRPr="003B45BF">
              <w:rPr>
                <w:rFonts w:ascii="Times New Roman" w:hAnsi="Times New Roman" w:cs="Times New Roman"/>
              </w:rPr>
              <w:t>Doğum salonunda yenidoğan bakımı</w:t>
            </w:r>
          </w:p>
        </w:tc>
        <w:tc>
          <w:tcPr>
            <w:tcW w:w="0" w:type="auto"/>
            <w:vAlign w:val="center"/>
          </w:tcPr>
          <w:p w14:paraId="66ADD7D0" w14:textId="77777777" w:rsidR="001B37E9" w:rsidRPr="003B45BF" w:rsidRDefault="001B37E9" w:rsidP="003B45BF">
            <w:pPr>
              <w:tabs>
                <w:tab w:val="left" w:pos="1657"/>
                <w:tab w:val="left" w:pos="3345"/>
                <w:tab w:val="left" w:pos="5265"/>
                <w:tab w:val="left" w:pos="7112"/>
              </w:tabs>
              <w:ind w:left="57"/>
              <w:jc w:val="center"/>
              <w:rPr>
                <w:rFonts w:ascii="Times New Roman" w:hAnsi="Times New Roman" w:cs="Times New Roman"/>
                <w:b/>
                <w:bCs/>
              </w:rPr>
            </w:pPr>
            <w:r w:rsidRPr="003B45BF">
              <w:rPr>
                <w:rFonts w:ascii="Times New Roman" w:hAnsi="Times New Roman" w:cs="Times New Roman"/>
                <w:b/>
                <w:bCs/>
              </w:rPr>
              <w:t>3</w:t>
            </w:r>
          </w:p>
        </w:tc>
      </w:tr>
      <w:tr w:rsidR="001B37E9" w:rsidRPr="003B45BF" w14:paraId="122F4A5F" w14:textId="77777777" w:rsidTr="00882475">
        <w:trPr>
          <w:trHeight w:val="284"/>
          <w:jc w:val="center"/>
        </w:trPr>
        <w:tc>
          <w:tcPr>
            <w:tcW w:w="0" w:type="auto"/>
            <w:vAlign w:val="center"/>
          </w:tcPr>
          <w:p w14:paraId="66C26B08" w14:textId="77777777" w:rsidR="001B37E9" w:rsidRPr="003B45BF" w:rsidRDefault="001B37E9" w:rsidP="003B45BF">
            <w:pPr>
              <w:tabs>
                <w:tab w:val="left" w:pos="1657"/>
                <w:tab w:val="left" w:pos="3345"/>
                <w:tab w:val="left" w:pos="5265"/>
                <w:tab w:val="left" w:pos="7112"/>
              </w:tabs>
              <w:ind w:left="57"/>
              <w:contextualSpacing/>
              <w:jc w:val="both"/>
              <w:rPr>
                <w:rFonts w:ascii="Times New Roman" w:hAnsi="Times New Roman" w:cs="Times New Roman"/>
              </w:rPr>
            </w:pPr>
            <w:r w:rsidRPr="003B45BF">
              <w:rPr>
                <w:rFonts w:ascii="Times New Roman" w:hAnsi="Times New Roman" w:cs="Times New Roman"/>
              </w:rPr>
              <w:t>Kanguru bakımı</w:t>
            </w:r>
          </w:p>
        </w:tc>
        <w:tc>
          <w:tcPr>
            <w:tcW w:w="0" w:type="auto"/>
            <w:vAlign w:val="center"/>
          </w:tcPr>
          <w:p w14:paraId="4B90EF0B" w14:textId="77777777" w:rsidR="001B37E9" w:rsidRPr="003B45BF" w:rsidRDefault="001B37E9" w:rsidP="003B45BF">
            <w:pPr>
              <w:tabs>
                <w:tab w:val="left" w:pos="1657"/>
                <w:tab w:val="left" w:pos="3345"/>
                <w:tab w:val="left" w:pos="5265"/>
                <w:tab w:val="left" w:pos="7112"/>
              </w:tabs>
              <w:ind w:left="57"/>
              <w:jc w:val="center"/>
              <w:rPr>
                <w:rFonts w:ascii="Times New Roman" w:hAnsi="Times New Roman" w:cs="Times New Roman"/>
                <w:b/>
                <w:bCs/>
              </w:rPr>
            </w:pPr>
            <w:r w:rsidRPr="003B45BF">
              <w:rPr>
                <w:rFonts w:ascii="Times New Roman" w:hAnsi="Times New Roman" w:cs="Times New Roman"/>
                <w:b/>
                <w:bCs/>
              </w:rPr>
              <w:t>3</w:t>
            </w:r>
          </w:p>
        </w:tc>
      </w:tr>
      <w:tr w:rsidR="001B37E9" w:rsidRPr="003B45BF" w14:paraId="0383A2DF" w14:textId="77777777" w:rsidTr="00882475">
        <w:trPr>
          <w:trHeight w:val="284"/>
          <w:jc w:val="center"/>
        </w:trPr>
        <w:tc>
          <w:tcPr>
            <w:tcW w:w="0" w:type="auto"/>
            <w:vAlign w:val="center"/>
          </w:tcPr>
          <w:p w14:paraId="3B44DC07" w14:textId="77777777" w:rsidR="001B37E9" w:rsidRPr="003B45BF" w:rsidRDefault="001B37E9" w:rsidP="003B45BF">
            <w:pPr>
              <w:tabs>
                <w:tab w:val="left" w:pos="1657"/>
                <w:tab w:val="left" w:pos="3345"/>
                <w:tab w:val="left" w:pos="5265"/>
                <w:tab w:val="left" w:pos="7112"/>
              </w:tabs>
              <w:ind w:left="57"/>
              <w:contextualSpacing/>
              <w:jc w:val="both"/>
              <w:rPr>
                <w:rFonts w:ascii="Times New Roman" w:hAnsi="Times New Roman" w:cs="Times New Roman"/>
              </w:rPr>
            </w:pPr>
            <w:r w:rsidRPr="003B45BF">
              <w:rPr>
                <w:rFonts w:ascii="Times New Roman" w:hAnsi="Times New Roman" w:cs="Times New Roman"/>
              </w:rPr>
              <w:t>Yenidoğanın taburculuğa hazırlanması</w:t>
            </w:r>
          </w:p>
        </w:tc>
        <w:tc>
          <w:tcPr>
            <w:tcW w:w="0" w:type="auto"/>
            <w:vAlign w:val="center"/>
          </w:tcPr>
          <w:p w14:paraId="5BB9D740" w14:textId="77777777" w:rsidR="001B37E9" w:rsidRPr="003B45BF" w:rsidRDefault="001B37E9" w:rsidP="003B45BF">
            <w:pPr>
              <w:tabs>
                <w:tab w:val="left" w:pos="1657"/>
                <w:tab w:val="left" w:pos="3345"/>
                <w:tab w:val="left" w:pos="5265"/>
                <w:tab w:val="left" w:pos="7112"/>
              </w:tabs>
              <w:ind w:left="57"/>
              <w:jc w:val="center"/>
              <w:rPr>
                <w:rFonts w:ascii="Times New Roman" w:hAnsi="Times New Roman" w:cs="Times New Roman"/>
                <w:b/>
                <w:bCs/>
              </w:rPr>
            </w:pPr>
            <w:r w:rsidRPr="003B45BF">
              <w:rPr>
                <w:rFonts w:ascii="Times New Roman" w:hAnsi="Times New Roman" w:cs="Times New Roman"/>
                <w:b/>
                <w:bCs/>
              </w:rPr>
              <w:t>3</w:t>
            </w:r>
          </w:p>
        </w:tc>
      </w:tr>
      <w:tr w:rsidR="001B37E9" w:rsidRPr="003B45BF" w14:paraId="22C52DC4" w14:textId="77777777" w:rsidTr="00882475">
        <w:trPr>
          <w:trHeight w:val="284"/>
          <w:jc w:val="center"/>
        </w:trPr>
        <w:tc>
          <w:tcPr>
            <w:tcW w:w="0" w:type="auto"/>
            <w:vAlign w:val="center"/>
          </w:tcPr>
          <w:p w14:paraId="6C0BF8B6" w14:textId="77777777" w:rsidR="001B37E9" w:rsidRPr="003B45BF" w:rsidRDefault="001B37E9" w:rsidP="003B45BF">
            <w:pPr>
              <w:tabs>
                <w:tab w:val="left" w:pos="1657"/>
                <w:tab w:val="left" w:pos="3345"/>
                <w:tab w:val="left" w:pos="5265"/>
                <w:tab w:val="left" w:pos="7112"/>
              </w:tabs>
              <w:ind w:left="57"/>
              <w:contextualSpacing/>
              <w:jc w:val="both"/>
              <w:rPr>
                <w:rFonts w:ascii="Times New Roman" w:hAnsi="Times New Roman" w:cs="Times New Roman"/>
              </w:rPr>
            </w:pPr>
            <w:r w:rsidRPr="003B45BF">
              <w:rPr>
                <w:rFonts w:ascii="Times New Roman" w:hAnsi="Times New Roman" w:cs="Times New Roman"/>
              </w:rPr>
              <w:t>Çocukluk çağı taramalarının planlanması</w:t>
            </w:r>
          </w:p>
        </w:tc>
        <w:tc>
          <w:tcPr>
            <w:tcW w:w="0" w:type="auto"/>
            <w:vAlign w:val="center"/>
          </w:tcPr>
          <w:p w14:paraId="225144B2" w14:textId="77777777" w:rsidR="001B37E9" w:rsidRPr="003B45BF" w:rsidRDefault="001B37E9" w:rsidP="003B45BF">
            <w:pPr>
              <w:tabs>
                <w:tab w:val="left" w:pos="1535"/>
                <w:tab w:val="left" w:pos="3070"/>
                <w:tab w:val="left" w:pos="5111"/>
                <w:tab w:val="left" w:pos="6647"/>
              </w:tabs>
              <w:ind w:left="57"/>
              <w:jc w:val="center"/>
              <w:rPr>
                <w:rFonts w:ascii="Times New Roman" w:hAnsi="Times New Roman" w:cs="Times New Roman"/>
                <w:b/>
                <w:bCs/>
              </w:rPr>
            </w:pPr>
            <w:r w:rsidRPr="003B45BF">
              <w:rPr>
                <w:rFonts w:ascii="Times New Roman" w:hAnsi="Times New Roman" w:cs="Times New Roman"/>
                <w:b/>
                <w:bCs/>
              </w:rPr>
              <w:t>4</w:t>
            </w:r>
          </w:p>
        </w:tc>
      </w:tr>
      <w:tr w:rsidR="001B37E9" w:rsidRPr="003B45BF" w14:paraId="2D61E5A7" w14:textId="77777777" w:rsidTr="00882475">
        <w:trPr>
          <w:trHeight w:val="284"/>
          <w:jc w:val="center"/>
        </w:trPr>
        <w:tc>
          <w:tcPr>
            <w:tcW w:w="0" w:type="auto"/>
            <w:vAlign w:val="center"/>
          </w:tcPr>
          <w:p w14:paraId="01798E86" w14:textId="77777777" w:rsidR="001B37E9" w:rsidRPr="003B45BF" w:rsidRDefault="001B37E9" w:rsidP="003B45BF">
            <w:pPr>
              <w:tabs>
                <w:tab w:val="left" w:pos="1657"/>
                <w:tab w:val="left" w:pos="3345"/>
                <w:tab w:val="left" w:pos="5265"/>
                <w:tab w:val="left" w:pos="7112"/>
              </w:tabs>
              <w:ind w:left="57"/>
              <w:contextualSpacing/>
              <w:jc w:val="both"/>
              <w:rPr>
                <w:rFonts w:ascii="Times New Roman" w:hAnsi="Times New Roman" w:cs="Times New Roman"/>
              </w:rPr>
            </w:pPr>
            <w:r w:rsidRPr="003B45BF">
              <w:rPr>
                <w:rFonts w:ascii="Times New Roman" w:hAnsi="Times New Roman" w:cs="Times New Roman"/>
              </w:rPr>
              <w:t>Taburculuk sonrası hastanın izlem ve kontrolünün planlanması</w:t>
            </w:r>
          </w:p>
        </w:tc>
        <w:tc>
          <w:tcPr>
            <w:tcW w:w="0" w:type="auto"/>
            <w:vAlign w:val="center"/>
          </w:tcPr>
          <w:p w14:paraId="2F5D67BF" w14:textId="77777777" w:rsidR="001B37E9" w:rsidRPr="003B45BF" w:rsidRDefault="001B37E9" w:rsidP="003B45BF">
            <w:pPr>
              <w:tabs>
                <w:tab w:val="left" w:pos="1657"/>
                <w:tab w:val="left" w:pos="3345"/>
                <w:tab w:val="left" w:pos="5265"/>
                <w:tab w:val="left" w:pos="7112"/>
              </w:tabs>
              <w:ind w:left="57"/>
              <w:jc w:val="center"/>
              <w:rPr>
                <w:rFonts w:ascii="Times New Roman" w:hAnsi="Times New Roman" w:cs="Times New Roman"/>
                <w:b/>
                <w:bCs/>
              </w:rPr>
            </w:pPr>
            <w:r w:rsidRPr="003B45BF">
              <w:rPr>
                <w:rFonts w:ascii="Times New Roman" w:hAnsi="Times New Roman" w:cs="Times New Roman"/>
                <w:b/>
                <w:bCs/>
              </w:rPr>
              <w:t>4</w:t>
            </w:r>
          </w:p>
        </w:tc>
      </w:tr>
      <w:tr w:rsidR="001B37E9" w:rsidRPr="003B45BF" w14:paraId="651472CD" w14:textId="77777777" w:rsidTr="00882475">
        <w:trPr>
          <w:trHeight w:val="284"/>
          <w:jc w:val="center"/>
        </w:trPr>
        <w:tc>
          <w:tcPr>
            <w:tcW w:w="0" w:type="auto"/>
            <w:vAlign w:val="center"/>
          </w:tcPr>
          <w:p w14:paraId="1FB3FFCA" w14:textId="77777777" w:rsidR="001B37E9" w:rsidRPr="003B45BF" w:rsidRDefault="001B37E9" w:rsidP="003B45BF">
            <w:pPr>
              <w:tabs>
                <w:tab w:val="left" w:pos="1657"/>
                <w:tab w:val="left" w:pos="3345"/>
                <w:tab w:val="left" w:pos="5265"/>
                <w:tab w:val="left" w:pos="7112"/>
              </w:tabs>
              <w:ind w:left="57"/>
              <w:contextualSpacing/>
              <w:jc w:val="both"/>
              <w:rPr>
                <w:rFonts w:ascii="Times New Roman" w:hAnsi="Times New Roman" w:cs="Times New Roman"/>
              </w:rPr>
            </w:pPr>
            <w:r w:rsidRPr="003B45BF">
              <w:rPr>
                <w:rFonts w:ascii="Times New Roman" w:hAnsi="Times New Roman" w:cs="Times New Roman"/>
              </w:rPr>
              <w:lastRenderedPageBreak/>
              <w:t>Tip 1 Diyabetli çocuğun evde tedavi ve kan şekeri çizelgesinin değerlendirilmesi</w:t>
            </w:r>
          </w:p>
        </w:tc>
        <w:tc>
          <w:tcPr>
            <w:tcW w:w="0" w:type="auto"/>
            <w:vAlign w:val="center"/>
          </w:tcPr>
          <w:p w14:paraId="5768A87C" w14:textId="77777777" w:rsidR="001B37E9" w:rsidRPr="003B45BF" w:rsidRDefault="001B37E9" w:rsidP="003B45BF">
            <w:pPr>
              <w:tabs>
                <w:tab w:val="left" w:pos="1657"/>
                <w:tab w:val="left" w:pos="3345"/>
                <w:tab w:val="left" w:pos="5265"/>
                <w:tab w:val="left" w:pos="7112"/>
              </w:tabs>
              <w:ind w:left="57"/>
              <w:jc w:val="center"/>
              <w:rPr>
                <w:rFonts w:ascii="Times New Roman" w:hAnsi="Times New Roman" w:cs="Times New Roman"/>
                <w:b/>
                <w:bCs/>
              </w:rPr>
            </w:pPr>
            <w:r w:rsidRPr="003B45BF">
              <w:rPr>
                <w:rFonts w:ascii="Times New Roman" w:hAnsi="Times New Roman" w:cs="Times New Roman"/>
                <w:b/>
                <w:bCs/>
              </w:rPr>
              <w:t>3</w:t>
            </w:r>
          </w:p>
        </w:tc>
      </w:tr>
      <w:tr w:rsidR="001B37E9" w:rsidRPr="003B45BF" w14:paraId="30F207EE" w14:textId="77777777" w:rsidTr="00882475">
        <w:trPr>
          <w:trHeight w:val="284"/>
          <w:jc w:val="center"/>
        </w:trPr>
        <w:tc>
          <w:tcPr>
            <w:tcW w:w="0" w:type="auto"/>
            <w:vAlign w:val="center"/>
          </w:tcPr>
          <w:p w14:paraId="5C850B39" w14:textId="77777777" w:rsidR="001B37E9" w:rsidRPr="003B45BF" w:rsidRDefault="001B37E9" w:rsidP="003B45BF">
            <w:pPr>
              <w:tabs>
                <w:tab w:val="left" w:pos="1657"/>
                <w:tab w:val="left" w:pos="3345"/>
                <w:tab w:val="left" w:pos="5265"/>
                <w:tab w:val="left" w:pos="7112"/>
              </w:tabs>
              <w:ind w:left="57"/>
              <w:contextualSpacing/>
              <w:jc w:val="both"/>
              <w:rPr>
                <w:rFonts w:ascii="Times New Roman" w:hAnsi="Times New Roman" w:cs="Times New Roman"/>
              </w:rPr>
            </w:pPr>
            <w:r w:rsidRPr="003B45BF">
              <w:rPr>
                <w:rFonts w:ascii="Times New Roman" w:hAnsi="Times New Roman" w:cs="Times New Roman"/>
              </w:rPr>
              <w:t>Sağlam çocuk izlemi</w:t>
            </w:r>
          </w:p>
        </w:tc>
        <w:tc>
          <w:tcPr>
            <w:tcW w:w="0" w:type="auto"/>
            <w:vAlign w:val="center"/>
          </w:tcPr>
          <w:p w14:paraId="770C60FF" w14:textId="77777777" w:rsidR="001B37E9" w:rsidRPr="003B45BF" w:rsidRDefault="001B37E9" w:rsidP="003B45BF">
            <w:pPr>
              <w:tabs>
                <w:tab w:val="left" w:pos="1657"/>
                <w:tab w:val="left" w:pos="3345"/>
                <w:tab w:val="left" w:pos="5265"/>
                <w:tab w:val="left" w:pos="7112"/>
              </w:tabs>
              <w:ind w:left="57"/>
              <w:jc w:val="center"/>
              <w:rPr>
                <w:rFonts w:ascii="Times New Roman" w:hAnsi="Times New Roman" w:cs="Times New Roman"/>
                <w:b/>
                <w:bCs/>
              </w:rPr>
            </w:pPr>
            <w:r w:rsidRPr="003B45BF">
              <w:rPr>
                <w:rFonts w:ascii="Times New Roman" w:hAnsi="Times New Roman" w:cs="Times New Roman"/>
                <w:b/>
                <w:bCs/>
              </w:rPr>
              <w:t>4</w:t>
            </w:r>
          </w:p>
        </w:tc>
      </w:tr>
      <w:tr w:rsidR="001B37E9" w:rsidRPr="003B45BF" w14:paraId="43A24D73" w14:textId="77777777" w:rsidTr="00882475">
        <w:trPr>
          <w:trHeight w:val="284"/>
          <w:jc w:val="center"/>
        </w:trPr>
        <w:tc>
          <w:tcPr>
            <w:tcW w:w="0" w:type="auto"/>
            <w:vAlign w:val="center"/>
          </w:tcPr>
          <w:p w14:paraId="50270183" w14:textId="77777777" w:rsidR="001B37E9" w:rsidRPr="003B45BF" w:rsidRDefault="001B37E9" w:rsidP="003B45BF">
            <w:pPr>
              <w:tabs>
                <w:tab w:val="left" w:pos="1657"/>
                <w:tab w:val="left" w:pos="3345"/>
                <w:tab w:val="left" w:pos="5265"/>
                <w:tab w:val="left" w:pos="7112"/>
              </w:tabs>
              <w:ind w:left="57"/>
              <w:contextualSpacing/>
              <w:jc w:val="both"/>
              <w:rPr>
                <w:rFonts w:ascii="Times New Roman" w:hAnsi="Times New Roman" w:cs="Times New Roman"/>
              </w:rPr>
            </w:pPr>
            <w:r w:rsidRPr="003B45BF">
              <w:rPr>
                <w:rFonts w:ascii="Times New Roman" w:hAnsi="Times New Roman" w:cs="Times New Roman"/>
              </w:rPr>
              <w:t>Sağlıklı beslenme ve yaşam tarzı danışmanlığı</w:t>
            </w:r>
          </w:p>
        </w:tc>
        <w:tc>
          <w:tcPr>
            <w:tcW w:w="0" w:type="auto"/>
            <w:vAlign w:val="center"/>
          </w:tcPr>
          <w:p w14:paraId="0371E672" w14:textId="77777777" w:rsidR="001B37E9" w:rsidRPr="003B45BF" w:rsidRDefault="001B37E9" w:rsidP="003B45BF">
            <w:pPr>
              <w:tabs>
                <w:tab w:val="left" w:pos="1657"/>
                <w:tab w:val="left" w:pos="3345"/>
                <w:tab w:val="left" w:pos="5265"/>
                <w:tab w:val="left" w:pos="7112"/>
              </w:tabs>
              <w:ind w:left="57"/>
              <w:jc w:val="center"/>
              <w:rPr>
                <w:rFonts w:ascii="Times New Roman" w:hAnsi="Times New Roman" w:cs="Times New Roman"/>
                <w:b/>
                <w:bCs/>
              </w:rPr>
            </w:pPr>
            <w:r w:rsidRPr="003B45BF">
              <w:rPr>
                <w:rFonts w:ascii="Times New Roman" w:hAnsi="Times New Roman" w:cs="Times New Roman"/>
                <w:b/>
                <w:bCs/>
              </w:rPr>
              <w:t>4</w:t>
            </w:r>
          </w:p>
        </w:tc>
      </w:tr>
      <w:tr w:rsidR="001B37E9" w:rsidRPr="003B45BF" w14:paraId="2A979482" w14:textId="77777777" w:rsidTr="00882475">
        <w:trPr>
          <w:trHeight w:val="284"/>
          <w:jc w:val="center"/>
        </w:trPr>
        <w:tc>
          <w:tcPr>
            <w:tcW w:w="0" w:type="auto"/>
            <w:vAlign w:val="center"/>
          </w:tcPr>
          <w:p w14:paraId="44820ACC" w14:textId="77777777" w:rsidR="001B37E9" w:rsidRPr="003B45BF" w:rsidRDefault="001B37E9" w:rsidP="003B45BF">
            <w:pPr>
              <w:tabs>
                <w:tab w:val="left" w:pos="1657"/>
                <w:tab w:val="left" w:pos="3345"/>
                <w:tab w:val="left" w:pos="5265"/>
                <w:tab w:val="left" w:pos="7112"/>
              </w:tabs>
              <w:ind w:left="57"/>
              <w:contextualSpacing/>
              <w:jc w:val="both"/>
              <w:rPr>
                <w:rFonts w:ascii="Times New Roman" w:hAnsi="Times New Roman" w:cs="Times New Roman"/>
              </w:rPr>
            </w:pPr>
            <w:r w:rsidRPr="003B45BF">
              <w:rPr>
                <w:rFonts w:ascii="Times New Roman" w:hAnsi="Times New Roman" w:cs="Times New Roman"/>
              </w:rPr>
              <w:t>Çocuklarda kaza ve zehirlenmelere yaklaşım</w:t>
            </w:r>
          </w:p>
        </w:tc>
        <w:tc>
          <w:tcPr>
            <w:tcW w:w="0" w:type="auto"/>
            <w:vAlign w:val="center"/>
          </w:tcPr>
          <w:p w14:paraId="4BE4FBAA" w14:textId="77777777" w:rsidR="001B37E9" w:rsidRPr="003B45BF" w:rsidRDefault="001B37E9" w:rsidP="003B45BF">
            <w:pPr>
              <w:tabs>
                <w:tab w:val="left" w:pos="1657"/>
                <w:tab w:val="left" w:pos="3345"/>
                <w:tab w:val="left" w:pos="5265"/>
                <w:tab w:val="left" w:pos="7112"/>
              </w:tabs>
              <w:ind w:left="57"/>
              <w:jc w:val="center"/>
              <w:rPr>
                <w:rFonts w:ascii="Times New Roman" w:hAnsi="Times New Roman" w:cs="Times New Roman"/>
                <w:b/>
                <w:bCs/>
              </w:rPr>
            </w:pPr>
            <w:r w:rsidRPr="003B45BF">
              <w:rPr>
                <w:rFonts w:ascii="Times New Roman" w:hAnsi="Times New Roman" w:cs="Times New Roman"/>
                <w:b/>
                <w:bCs/>
              </w:rPr>
              <w:t>4</w:t>
            </w:r>
          </w:p>
        </w:tc>
      </w:tr>
      <w:tr w:rsidR="001B37E9" w:rsidRPr="003B45BF" w14:paraId="6D84310C" w14:textId="77777777" w:rsidTr="00882475">
        <w:trPr>
          <w:trHeight w:val="284"/>
          <w:jc w:val="center"/>
        </w:trPr>
        <w:tc>
          <w:tcPr>
            <w:tcW w:w="0" w:type="auto"/>
            <w:vAlign w:val="center"/>
          </w:tcPr>
          <w:p w14:paraId="1428FA59" w14:textId="1CB626DC" w:rsidR="001B37E9" w:rsidRPr="003B45BF" w:rsidRDefault="001B37E9" w:rsidP="003B45BF">
            <w:pPr>
              <w:ind w:left="57"/>
              <w:contextualSpacing/>
              <w:rPr>
                <w:rFonts w:ascii="Times New Roman" w:hAnsi="Times New Roman" w:cs="Times New Roman"/>
              </w:rPr>
            </w:pPr>
            <w:r w:rsidRPr="003B45BF">
              <w:rPr>
                <w:rFonts w:ascii="Times New Roman" w:hAnsi="Times New Roman" w:cs="Times New Roman"/>
              </w:rPr>
              <w:t>Hayatın farklı evrelerinde sağlığın</w:t>
            </w:r>
            <w:r w:rsidR="00237DD5" w:rsidRPr="003B45BF">
              <w:rPr>
                <w:rFonts w:ascii="Times New Roman" w:hAnsi="Times New Roman" w:cs="Times New Roman"/>
              </w:rPr>
              <w:t xml:space="preserve"> </w:t>
            </w:r>
            <w:r w:rsidRPr="003B45BF">
              <w:rPr>
                <w:rFonts w:ascii="Times New Roman" w:hAnsi="Times New Roman" w:cs="Times New Roman"/>
              </w:rPr>
              <w:t>değerlendirilmesi</w:t>
            </w:r>
            <w:r w:rsidR="00237DD5" w:rsidRPr="003B45BF">
              <w:rPr>
                <w:rFonts w:ascii="Times New Roman" w:hAnsi="Times New Roman" w:cs="Times New Roman"/>
              </w:rPr>
              <w:t xml:space="preserve"> </w:t>
            </w:r>
            <w:r w:rsidRPr="003B45BF">
              <w:rPr>
                <w:rFonts w:ascii="Times New Roman" w:hAnsi="Times New Roman" w:cs="Times New Roman"/>
              </w:rPr>
              <w:t>(yenidoğan, çocukluk, ergenlik)</w:t>
            </w:r>
          </w:p>
        </w:tc>
        <w:tc>
          <w:tcPr>
            <w:tcW w:w="0" w:type="auto"/>
            <w:vAlign w:val="center"/>
          </w:tcPr>
          <w:p w14:paraId="0318E7E0" w14:textId="77777777" w:rsidR="001B37E9" w:rsidRPr="003B45BF" w:rsidRDefault="001B37E9" w:rsidP="003B45BF">
            <w:pPr>
              <w:tabs>
                <w:tab w:val="left" w:pos="1535"/>
                <w:tab w:val="left" w:pos="3070"/>
                <w:tab w:val="left" w:pos="5111"/>
                <w:tab w:val="left" w:pos="6647"/>
              </w:tabs>
              <w:ind w:left="57"/>
              <w:jc w:val="center"/>
              <w:rPr>
                <w:rFonts w:ascii="Times New Roman" w:hAnsi="Times New Roman" w:cs="Times New Roman"/>
                <w:b/>
                <w:bCs/>
              </w:rPr>
            </w:pPr>
            <w:r w:rsidRPr="003B45BF">
              <w:rPr>
                <w:rFonts w:ascii="Times New Roman" w:hAnsi="Times New Roman" w:cs="Times New Roman"/>
                <w:b/>
                <w:bCs/>
              </w:rPr>
              <w:t>4</w:t>
            </w:r>
          </w:p>
        </w:tc>
      </w:tr>
      <w:tr w:rsidR="001B37E9" w:rsidRPr="003B45BF" w14:paraId="200CD646" w14:textId="77777777" w:rsidTr="00882475">
        <w:trPr>
          <w:trHeight w:val="284"/>
          <w:jc w:val="center"/>
        </w:trPr>
        <w:tc>
          <w:tcPr>
            <w:tcW w:w="0" w:type="auto"/>
            <w:vAlign w:val="center"/>
          </w:tcPr>
          <w:p w14:paraId="035A8DCE" w14:textId="77777777" w:rsidR="001B37E9" w:rsidRPr="003B45BF" w:rsidRDefault="001B37E9" w:rsidP="003B45BF">
            <w:pPr>
              <w:tabs>
                <w:tab w:val="left" w:pos="1657"/>
                <w:tab w:val="left" w:pos="3345"/>
                <w:tab w:val="left" w:pos="5265"/>
                <w:tab w:val="left" w:pos="7112"/>
              </w:tabs>
              <w:ind w:left="57"/>
              <w:contextualSpacing/>
              <w:jc w:val="both"/>
              <w:rPr>
                <w:rFonts w:ascii="Times New Roman" w:hAnsi="Times New Roman" w:cs="Times New Roman"/>
              </w:rPr>
            </w:pPr>
            <w:r w:rsidRPr="003B45BF">
              <w:rPr>
                <w:rFonts w:ascii="Times New Roman" w:hAnsi="Times New Roman" w:cs="Times New Roman"/>
              </w:rPr>
              <w:t>Periferik yayma yapılması ve değerlendirmesi</w:t>
            </w:r>
          </w:p>
        </w:tc>
        <w:tc>
          <w:tcPr>
            <w:tcW w:w="0" w:type="auto"/>
            <w:vAlign w:val="center"/>
          </w:tcPr>
          <w:p w14:paraId="43FEC65E" w14:textId="77777777" w:rsidR="001B37E9" w:rsidRPr="003B45BF" w:rsidRDefault="001B37E9" w:rsidP="003B45BF">
            <w:pPr>
              <w:tabs>
                <w:tab w:val="left" w:pos="1657"/>
                <w:tab w:val="left" w:pos="3345"/>
                <w:tab w:val="left" w:pos="5265"/>
                <w:tab w:val="left" w:pos="7112"/>
              </w:tabs>
              <w:ind w:left="57"/>
              <w:jc w:val="center"/>
              <w:rPr>
                <w:rFonts w:ascii="Times New Roman" w:hAnsi="Times New Roman" w:cs="Times New Roman"/>
                <w:b/>
                <w:bCs/>
              </w:rPr>
            </w:pPr>
            <w:r w:rsidRPr="003B45BF">
              <w:rPr>
                <w:rFonts w:ascii="Times New Roman" w:hAnsi="Times New Roman" w:cs="Times New Roman"/>
                <w:b/>
                <w:bCs/>
              </w:rPr>
              <w:t>3</w:t>
            </w:r>
          </w:p>
        </w:tc>
      </w:tr>
      <w:tr w:rsidR="001B37E9" w:rsidRPr="003B45BF" w14:paraId="03ADF4A9" w14:textId="77777777" w:rsidTr="00882475">
        <w:trPr>
          <w:trHeight w:val="284"/>
          <w:jc w:val="center"/>
        </w:trPr>
        <w:tc>
          <w:tcPr>
            <w:tcW w:w="0" w:type="auto"/>
            <w:vAlign w:val="center"/>
          </w:tcPr>
          <w:p w14:paraId="2784F1E8" w14:textId="77777777" w:rsidR="001B37E9" w:rsidRPr="003B45BF" w:rsidRDefault="001B37E9" w:rsidP="003B45BF">
            <w:pPr>
              <w:tabs>
                <w:tab w:val="left" w:pos="1657"/>
                <w:tab w:val="left" w:pos="3345"/>
                <w:tab w:val="left" w:pos="5265"/>
                <w:tab w:val="left" w:pos="7112"/>
              </w:tabs>
              <w:ind w:left="57"/>
              <w:contextualSpacing/>
              <w:jc w:val="both"/>
              <w:rPr>
                <w:rFonts w:ascii="Times New Roman" w:hAnsi="Times New Roman" w:cs="Times New Roman"/>
              </w:rPr>
            </w:pPr>
            <w:r w:rsidRPr="003B45BF">
              <w:rPr>
                <w:rFonts w:ascii="Times New Roman" w:hAnsi="Times New Roman" w:cs="Times New Roman"/>
              </w:rPr>
              <w:t>Kan transfüzyonu uygulamaları</w:t>
            </w:r>
          </w:p>
        </w:tc>
        <w:tc>
          <w:tcPr>
            <w:tcW w:w="0" w:type="auto"/>
            <w:vAlign w:val="center"/>
          </w:tcPr>
          <w:p w14:paraId="324106C8" w14:textId="77777777" w:rsidR="001B37E9" w:rsidRPr="003B45BF" w:rsidRDefault="001B37E9" w:rsidP="003B45BF">
            <w:pPr>
              <w:tabs>
                <w:tab w:val="left" w:pos="1657"/>
                <w:tab w:val="left" w:pos="3345"/>
                <w:tab w:val="left" w:pos="5265"/>
                <w:tab w:val="left" w:pos="7112"/>
              </w:tabs>
              <w:ind w:left="57"/>
              <w:jc w:val="center"/>
              <w:rPr>
                <w:rFonts w:ascii="Times New Roman" w:hAnsi="Times New Roman" w:cs="Times New Roman"/>
                <w:b/>
                <w:bCs/>
              </w:rPr>
            </w:pPr>
            <w:r w:rsidRPr="003B45BF">
              <w:rPr>
                <w:rFonts w:ascii="Times New Roman" w:hAnsi="Times New Roman" w:cs="Times New Roman"/>
                <w:b/>
                <w:bCs/>
              </w:rPr>
              <w:t>3</w:t>
            </w:r>
          </w:p>
        </w:tc>
      </w:tr>
      <w:tr w:rsidR="001B37E9" w:rsidRPr="003B45BF" w14:paraId="2C89F60C" w14:textId="77777777" w:rsidTr="00882475">
        <w:trPr>
          <w:trHeight w:val="284"/>
          <w:jc w:val="center"/>
        </w:trPr>
        <w:tc>
          <w:tcPr>
            <w:tcW w:w="0" w:type="auto"/>
            <w:vAlign w:val="center"/>
          </w:tcPr>
          <w:p w14:paraId="438FAE3E" w14:textId="77777777" w:rsidR="001B37E9" w:rsidRPr="003B45BF" w:rsidRDefault="001B37E9" w:rsidP="003B45BF">
            <w:pPr>
              <w:tabs>
                <w:tab w:val="left" w:pos="1657"/>
                <w:tab w:val="left" w:pos="3345"/>
                <w:tab w:val="left" w:pos="5265"/>
                <w:tab w:val="left" w:pos="7112"/>
              </w:tabs>
              <w:ind w:left="57"/>
              <w:contextualSpacing/>
              <w:jc w:val="both"/>
              <w:rPr>
                <w:rFonts w:ascii="Times New Roman" w:hAnsi="Times New Roman" w:cs="Times New Roman"/>
              </w:rPr>
            </w:pPr>
            <w:r w:rsidRPr="003B45BF">
              <w:rPr>
                <w:rFonts w:ascii="Times New Roman" w:hAnsi="Times New Roman" w:cs="Times New Roman"/>
              </w:rPr>
              <w:t>Çocukluk çağı aşı programı uygulamaları</w:t>
            </w:r>
          </w:p>
        </w:tc>
        <w:tc>
          <w:tcPr>
            <w:tcW w:w="0" w:type="auto"/>
            <w:vAlign w:val="center"/>
          </w:tcPr>
          <w:p w14:paraId="7A1C58DC" w14:textId="77777777" w:rsidR="001B37E9" w:rsidRPr="003B45BF" w:rsidRDefault="001B37E9" w:rsidP="003B45BF">
            <w:pPr>
              <w:tabs>
                <w:tab w:val="left" w:pos="1657"/>
                <w:tab w:val="left" w:pos="3345"/>
                <w:tab w:val="left" w:pos="5265"/>
                <w:tab w:val="left" w:pos="7112"/>
              </w:tabs>
              <w:ind w:left="57"/>
              <w:jc w:val="center"/>
              <w:rPr>
                <w:rFonts w:ascii="Times New Roman" w:hAnsi="Times New Roman" w:cs="Times New Roman"/>
                <w:b/>
                <w:bCs/>
              </w:rPr>
            </w:pPr>
            <w:r w:rsidRPr="003B45BF">
              <w:rPr>
                <w:rFonts w:ascii="Times New Roman" w:hAnsi="Times New Roman" w:cs="Times New Roman"/>
                <w:b/>
                <w:bCs/>
              </w:rPr>
              <w:t>4</w:t>
            </w:r>
          </w:p>
        </w:tc>
      </w:tr>
      <w:tr w:rsidR="001B37E9" w:rsidRPr="003B45BF" w14:paraId="43F18006" w14:textId="77777777" w:rsidTr="00882475">
        <w:trPr>
          <w:trHeight w:val="284"/>
          <w:jc w:val="center"/>
        </w:trPr>
        <w:tc>
          <w:tcPr>
            <w:tcW w:w="0" w:type="auto"/>
            <w:vAlign w:val="center"/>
          </w:tcPr>
          <w:p w14:paraId="43B0E33B" w14:textId="77777777" w:rsidR="001B37E9" w:rsidRPr="003B45BF" w:rsidRDefault="001B37E9" w:rsidP="003B45BF">
            <w:pPr>
              <w:tabs>
                <w:tab w:val="left" w:pos="1657"/>
                <w:tab w:val="left" w:pos="3345"/>
                <w:tab w:val="left" w:pos="5265"/>
                <w:tab w:val="left" w:pos="7112"/>
              </w:tabs>
              <w:ind w:left="57"/>
              <w:contextualSpacing/>
              <w:jc w:val="both"/>
              <w:rPr>
                <w:rFonts w:ascii="Times New Roman" w:hAnsi="Times New Roman" w:cs="Times New Roman"/>
              </w:rPr>
            </w:pPr>
            <w:r w:rsidRPr="003B45BF">
              <w:rPr>
                <w:rFonts w:ascii="Times New Roman" w:hAnsi="Times New Roman" w:cs="Times New Roman"/>
              </w:rPr>
              <w:t>Yenidoğanın canlandırılması</w:t>
            </w:r>
          </w:p>
        </w:tc>
        <w:tc>
          <w:tcPr>
            <w:tcW w:w="0" w:type="auto"/>
            <w:vAlign w:val="center"/>
          </w:tcPr>
          <w:p w14:paraId="740A231A" w14:textId="77777777" w:rsidR="001B37E9" w:rsidRPr="003B45BF" w:rsidRDefault="001B37E9" w:rsidP="003B45BF">
            <w:pPr>
              <w:tabs>
                <w:tab w:val="left" w:pos="1657"/>
                <w:tab w:val="left" w:pos="3345"/>
                <w:tab w:val="left" w:pos="5265"/>
                <w:tab w:val="left" w:pos="7112"/>
              </w:tabs>
              <w:ind w:left="57"/>
              <w:jc w:val="center"/>
              <w:rPr>
                <w:rFonts w:ascii="Times New Roman" w:hAnsi="Times New Roman" w:cs="Times New Roman"/>
                <w:b/>
                <w:bCs/>
              </w:rPr>
            </w:pPr>
            <w:r w:rsidRPr="003B45BF">
              <w:rPr>
                <w:rFonts w:ascii="Times New Roman" w:hAnsi="Times New Roman" w:cs="Times New Roman"/>
                <w:b/>
                <w:bCs/>
              </w:rPr>
              <w:t>2</w:t>
            </w:r>
          </w:p>
        </w:tc>
      </w:tr>
      <w:tr w:rsidR="001B37E9" w:rsidRPr="003B45BF" w14:paraId="537FB746" w14:textId="77777777" w:rsidTr="00882475">
        <w:trPr>
          <w:trHeight w:val="284"/>
          <w:jc w:val="center"/>
        </w:trPr>
        <w:tc>
          <w:tcPr>
            <w:tcW w:w="0" w:type="auto"/>
            <w:vAlign w:val="center"/>
          </w:tcPr>
          <w:p w14:paraId="22C94F75" w14:textId="77777777" w:rsidR="001B37E9" w:rsidRPr="003B45BF" w:rsidRDefault="001B37E9" w:rsidP="003B45BF">
            <w:pPr>
              <w:tabs>
                <w:tab w:val="left" w:pos="1657"/>
                <w:tab w:val="left" w:pos="3345"/>
                <w:tab w:val="left" w:pos="5265"/>
                <w:tab w:val="left" w:pos="7112"/>
              </w:tabs>
              <w:ind w:left="57"/>
              <w:contextualSpacing/>
              <w:jc w:val="both"/>
              <w:rPr>
                <w:rFonts w:ascii="Times New Roman" w:hAnsi="Times New Roman" w:cs="Times New Roman"/>
              </w:rPr>
            </w:pPr>
            <w:r w:rsidRPr="003B45BF">
              <w:rPr>
                <w:rFonts w:ascii="Times New Roman" w:hAnsi="Times New Roman" w:cs="Times New Roman"/>
              </w:rPr>
              <w:t>Çocuk hastanın canlandırılması</w:t>
            </w:r>
          </w:p>
        </w:tc>
        <w:tc>
          <w:tcPr>
            <w:tcW w:w="0" w:type="auto"/>
            <w:vAlign w:val="center"/>
          </w:tcPr>
          <w:p w14:paraId="1FF9F6D9" w14:textId="77777777" w:rsidR="001B37E9" w:rsidRPr="003B45BF" w:rsidRDefault="001B37E9" w:rsidP="003B45BF">
            <w:pPr>
              <w:tabs>
                <w:tab w:val="left" w:pos="1657"/>
                <w:tab w:val="left" w:pos="3345"/>
                <w:tab w:val="left" w:pos="5265"/>
                <w:tab w:val="left" w:pos="7112"/>
              </w:tabs>
              <w:ind w:left="57"/>
              <w:jc w:val="center"/>
              <w:rPr>
                <w:rFonts w:ascii="Times New Roman" w:hAnsi="Times New Roman" w:cs="Times New Roman"/>
                <w:b/>
                <w:bCs/>
              </w:rPr>
            </w:pPr>
            <w:r w:rsidRPr="003B45BF">
              <w:rPr>
                <w:rFonts w:ascii="Times New Roman" w:hAnsi="Times New Roman" w:cs="Times New Roman"/>
                <w:b/>
                <w:bCs/>
              </w:rPr>
              <w:t>3</w:t>
            </w:r>
          </w:p>
        </w:tc>
      </w:tr>
      <w:tr w:rsidR="001B37E9" w:rsidRPr="003B45BF" w14:paraId="675FBC5C" w14:textId="77777777" w:rsidTr="00882475">
        <w:trPr>
          <w:trHeight w:val="284"/>
          <w:jc w:val="center"/>
        </w:trPr>
        <w:tc>
          <w:tcPr>
            <w:tcW w:w="0" w:type="auto"/>
            <w:vAlign w:val="center"/>
          </w:tcPr>
          <w:p w14:paraId="65A6ED77" w14:textId="77777777" w:rsidR="001B37E9" w:rsidRPr="003B45BF" w:rsidRDefault="001B37E9" w:rsidP="003B45BF">
            <w:pPr>
              <w:tabs>
                <w:tab w:val="left" w:pos="1657"/>
                <w:tab w:val="left" w:pos="3345"/>
                <w:tab w:val="left" w:pos="5265"/>
                <w:tab w:val="left" w:pos="7112"/>
              </w:tabs>
              <w:ind w:left="57"/>
              <w:contextualSpacing/>
              <w:jc w:val="both"/>
              <w:rPr>
                <w:rFonts w:ascii="Times New Roman" w:hAnsi="Times New Roman" w:cs="Times New Roman"/>
              </w:rPr>
            </w:pPr>
            <w:r w:rsidRPr="003B45BF">
              <w:rPr>
                <w:rFonts w:ascii="Times New Roman" w:hAnsi="Times New Roman" w:cs="Times New Roman"/>
              </w:rPr>
              <w:t>Akciğer grafisi değerlendirmesi</w:t>
            </w:r>
          </w:p>
        </w:tc>
        <w:tc>
          <w:tcPr>
            <w:tcW w:w="0" w:type="auto"/>
            <w:vAlign w:val="center"/>
          </w:tcPr>
          <w:p w14:paraId="4FF0E3CB" w14:textId="77777777" w:rsidR="001B37E9" w:rsidRPr="003B45BF" w:rsidRDefault="001B37E9" w:rsidP="003B45BF">
            <w:pPr>
              <w:tabs>
                <w:tab w:val="left" w:pos="1535"/>
                <w:tab w:val="left" w:pos="3070"/>
                <w:tab w:val="left" w:pos="5111"/>
                <w:tab w:val="left" w:pos="6647"/>
              </w:tabs>
              <w:ind w:left="57"/>
              <w:jc w:val="center"/>
              <w:rPr>
                <w:rFonts w:ascii="Times New Roman" w:hAnsi="Times New Roman" w:cs="Times New Roman"/>
                <w:b/>
                <w:bCs/>
              </w:rPr>
            </w:pPr>
            <w:r w:rsidRPr="003B45BF">
              <w:rPr>
                <w:rFonts w:ascii="Times New Roman" w:hAnsi="Times New Roman" w:cs="Times New Roman"/>
                <w:b/>
                <w:bCs/>
              </w:rPr>
              <w:t>3</w:t>
            </w:r>
          </w:p>
        </w:tc>
      </w:tr>
      <w:tr w:rsidR="001B37E9" w:rsidRPr="003B45BF" w14:paraId="141E29ED" w14:textId="77777777" w:rsidTr="00882475">
        <w:trPr>
          <w:trHeight w:val="284"/>
          <w:jc w:val="center"/>
        </w:trPr>
        <w:tc>
          <w:tcPr>
            <w:tcW w:w="0" w:type="auto"/>
            <w:vAlign w:val="center"/>
          </w:tcPr>
          <w:p w14:paraId="5EC9F88D" w14:textId="77777777" w:rsidR="001B37E9" w:rsidRPr="003B45BF" w:rsidRDefault="001B37E9" w:rsidP="003B45BF">
            <w:pPr>
              <w:tabs>
                <w:tab w:val="left" w:pos="1657"/>
                <w:tab w:val="left" w:pos="3345"/>
                <w:tab w:val="left" w:pos="5265"/>
                <w:tab w:val="left" w:pos="7112"/>
              </w:tabs>
              <w:ind w:left="57"/>
              <w:contextualSpacing/>
              <w:jc w:val="both"/>
              <w:rPr>
                <w:rFonts w:ascii="Times New Roman" w:hAnsi="Times New Roman" w:cs="Times New Roman"/>
              </w:rPr>
            </w:pPr>
            <w:r w:rsidRPr="003B45BF">
              <w:rPr>
                <w:rFonts w:ascii="Times New Roman" w:hAnsi="Times New Roman" w:cs="Times New Roman"/>
              </w:rPr>
              <w:t>El-bilek grafisi değerlendirilmesi</w:t>
            </w:r>
          </w:p>
        </w:tc>
        <w:tc>
          <w:tcPr>
            <w:tcW w:w="0" w:type="auto"/>
            <w:vAlign w:val="center"/>
          </w:tcPr>
          <w:p w14:paraId="05511EFB" w14:textId="77777777" w:rsidR="001B37E9" w:rsidRPr="003B45BF" w:rsidRDefault="001B37E9" w:rsidP="003B45BF">
            <w:pPr>
              <w:tabs>
                <w:tab w:val="left" w:pos="1657"/>
                <w:tab w:val="left" w:pos="3345"/>
                <w:tab w:val="left" w:pos="5265"/>
                <w:tab w:val="left" w:pos="7112"/>
              </w:tabs>
              <w:ind w:left="57"/>
              <w:jc w:val="center"/>
              <w:rPr>
                <w:rFonts w:ascii="Times New Roman" w:hAnsi="Times New Roman" w:cs="Times New Roman"/>
                <w:b/>
                <w:bCs/>
              </w:rPr>
            </w:pPr>
            <w:r w:rsidRPr="003B45BF">
              <w:rPr>
                <w:rFonts w:ascii="Times New Roman" w:hAnsi="Times New Roman" w:cs="Times New Roman"/>
                <w:b/>
                <w:bCs/>
              </w:rPr>
              <w:t>2</w:t>
            </w:r>
          </w:p>
        </w:tc>
      </w:tr>
      <w:tr w:rsidR="001B37E9" w:rsidRPr="003B45BF" w14:paraId="1E16126F" w14:textId="77777777" w:rsidTr="00882475">
        <w:trPr>
          <w:trHeight w:val="284"/>
          <w:jc w:val="center"/>
        </w:trPr>
        <w:tc>
          <w:tcPr>
            <w:tcW w:w="0" w:type="auto"/>
            <w:vAlign w:val="center"/>
          </w:tcPr>
          <w:p w14:paraId="643B190D" w14:textId="77777777" w:rsidR="001B37E9" w:rsidRPr="003B45BF" w:rsidRDefault="001B37E9" w:rsidP="003B45BF">
            <w:pPr>
              <w:tabs>
                <w:tab w:val="left" w:pos="1657"/>
                <w:tab w:val="left" w:pos="3345"/>
                <w:tab w:val="left" w:pos="5265"/>
                <w:tab w:val="left" w:pos="7112"/>
              </w:tabs>
              <w:ind w:left="57"/>
              <w:contextualSpacing/>
              <w:jc w:val="both"/>
              <w:rPr>
                <w:rFonts w:ascii="Times New Roman" w:hAnsi="Times New Roman" w:cs="Times New Roman"/>
              </w:rPr>
            </w:pPr>
            <w:r w:rsidRPr="003B45BF">
              <w:rPr>
                <w:rFonts w:ascii="Times New Roman" w:hAnsi="Times New Roman" w:cs="Times New Roman"/>
              </w:rPr>
              <w:t>Santral sinir sistemi görüntülemesi ve değerlendirme</w:t>
            </w:r>
          </w:p>
        </w:tc>
        <w:tc>
          <w:tcPr>
            <w:tcW w:w="0" w:type="auto"/>
            <w:vAlign w:val="center"/>
          </w:tcPr>
          <w:p w14:paraId="4A3CEB27" w14:textId="77777777" w:rsidR="001B37E9" w:rsidRPr="003B45BF" w:rsidRDefault="001B37E9" w:rsidP="003B45BF">
            <w:pPr>
              <w:tabs>
                <w:tab w:val="left" w:pos="1657"/>
                <w:tab w:val="left" w:pos="3345"/>
                <w:tab w:val="left" w:pos="5265"/>
                <w:tab w:val="left" w:pos="7112"/>
              </w:tabs>
              <w:ind w:left="57"/>
              <w:jc w:val="center"/>
              <w:rPr>
                <w:rFonts w:ascii="Times New Roman" w:hAnsi="Times New Roman" w:cs="Times New Roman"/>
                <w:b/>
                <w:bCs/>
              </w:rPr>
            </w:pPr>
            <w:r w:rsidRPr="003B45BF">
              <w:rPr>
                <w:rFonts w:ascii="Times New Roman" w:hAnsi="Times New Roman" w:cs="Times New Roman"/>
                <w:b/>
                <w:bCs/>
              </w:rPr>
              <w:t>3</w:t>
            </w:r>
          </w:p>
        </w:tc>
      </w:tr>
      <w:tr w:rsidR="001B37E9" w:rsidRPr="003B45BF" w14:paraId="0535147F" w14:textId="77777777" w:rsidTr="00882475">
        <w:trPr>
          <w:trHeight w:val="284"/>
          <w:jc w:val="center"/>
        </w:trPr>
        <w:tc>
          <w:tcPr>
            <w:tcW w:w="0" w:type="auto"/>
            <w:vAlign w:val="center"/>
          </w:tcPr>
          <w:p w14:paraId="4FCDE8F1" w14:textId="77777777" w:rsidR="001B37E9" w:rsidRPr="003B45BF" w:rsidRDefault="001B37E9" w:rsidP="003B45BF">
            <w:pPr>
              <w:tabs>
                <w:tab w:val="left" w:pos="1657"/>
                <w:tab w:val="left" w:pos="3345"/>
                <w:tab w:val="left" w:pos="5265"/>
                <w:tab w:val="left" w:pos="7112"/>
              </w:tabs>
              <w:ind w:left="57"/>
              <w:contextualSpacing/>
              <w:jc w:val="both"/>
              <w:rPr>
                <w:rFonts w:ascii="Times New Roman" w:hAnsi="Times New Roman" w:cs="Times New Roman"/>
              </w:rPr>
            </w:pPr>
            <w:r w:rsidRPr="003B45BF">
              <w:rPr>
                <w:rFonts w:ascii="Times New Roman" w:hAnsi="Times New Roman" w:cs="Times New Roman"/>
              </w:rPr>
              <w:t>Kan sayımı değerlendirilmesi</w:t>
            </w:r>
          </w:p>
        </w:tc>
        <w:tc>
          <w:tcPr>
            <w:tcW w:w="0" w:type="auto"/>
            <w:vAlign w:val="center"/>
          </w:tcPr>
          <w:p w14:paraId="296E3D5E" w14:textId="77777777" w:rsidR="001B37E9" w:rsidRPr="003B45BF" w:rsidRDefault="001B37E9" w:rsidP="003B45BF">
            <w:pPr>
              <w:tabs>
                <w:tab w:val="left" w:pos="1657"/>
                <w:tab w:val="left" w:pos="3345"/>
                <w:tab w:val="left" w:pos="5265"/>
                <w:tab w:val="left" w:pos="7112"/>
              </w:tabs>
              <w:ind w:left="57"/>
              <w:jc w:val="center"/>
              <w:rPr>
                <w:rFonts w:ascii="Times New Roman" w:hAnsi="Times New Roman" w:cs="Times New Roman"/>
                <w:b/>
                <w:bCs/>
              </w:rPr>
            </w:pPr>
            <w:r w:rsidRPr="003B45BF">
              <w:rPr>
                <w:rFonts w:ascii="Times New Roman" w:hAnsi="Times New Roman" w:cs="Times New Roman"/>
                <w:b/>
                <w:bCs/>
              </w:rPr>
              <w:t>3</w:t>
            </w:r>
          </w:p>
        </w:tc>
      </w:tr>
      <w:tr w:rsidR="001B37E9" w:rsidRPr="003B45BF" w14:paraId="1A609461" w14:textId="77777777" w:rsidTr="00882475">
        <w:trPr>
          <w:trHeight w:val="284"/>
          <w:jc w:val="center"/>
        </w:trPr>
        <w:tc>
          <w:tcPr>
            <w:tcW w:w="0" w:type="auto"/>
            <w:vAlign w:val="center"/>
          </w:tcPr>
          <w:p w14:paraId="605FFB57" w14:textId="77777777" w:rsidR="001B37E9" w:rsidRPr="003B45BF" w:rsidRDefault="001B37E9" w:rsidP="003B45BF">
            <w:pPr>
              <w:tabs>
                <w:tab w:val="left" w:pos="1657"/>
                <w:tab w:val="left" w:pos="3345"/>
                <w:tab w:val="left" w:pos="5265"/>
                <w:tab w:val="left" w:pos="7112"/>
              </w:tabs>
              <w:ind w:left="57"/>
              <w:contextualSpacing/>
              <w:jc w:val="both"/>
              <w:rPr>
                <w:rFonts w:ascii="Times New Roman" w:hAnsi="Times New Roman" w:cs="Times New Roman"/>
              </w:rPr>
            </w:pPr>
            <w:r w:rsidRPr="003B45BF">
              <w:rPr>
                <w:rFonts w:ascii="Times New Roman" w:hAnsi="Times New Roman" w:cs="Times New Roman"/>
              </w:rPr>
              <w:t>Biyokimyasal tetkiklerin değerlendirilmesi</w:t>
            </w:r>
          </w:p>
        </w:tc>
        <w:tc>
          <w:tcPr>
            <w:tcW w:w="0" w:type="auto"/>
            <w:vAlign w:val="center"/>
          </w:tcPr>
          <w:p w14:paraId="5D3A2314" w14:textId="77777777" w:rsidR="001B37E9" w:rsidRPr="003B45BF" w:rsidRDefault="001B37E9" w:rsidP="003B45BF">
            <w:pPr>
              <w:tabs>
                <w:tab w:val="left" w:pos="1657"/>
                <w:tab w:val="left" w:pos="3345"/>
                <w:tab w:val="left" w:pos="5265"/>
                <w:tab w:val="left" w:pos="7112"/>
              </w:tabs>
              <w:ind w:left="57"/>
              <w:jc w:val="center"/>
              <w:rPr>
                <w:rFonts w:ascii="Times New Roman" w:hAnsi="Times New Roman" w:cs="Times New Roman"/>
                <w:b/>
                <w:bCs/>
              </w:rPr>
            </w:pPr>
            <w:r w:rsidRPr="003B45BF">
              <w:rPr>
                <w:rFonts w:ascii="Times New Roman" w:hAnsi="Times New Roman" w:cs="Times New Roman"/>
                <w:b/>
                <w:bCs/>
              </w:rPr>
              <w:t>3</w:t>
            </w:r>
          </w:p>
        </w:tc>
      </w:tr>
      <w:tr w:rsidR="001B37E9" w:rsidRPr="003B45BF" w14:paraId="10E3FFB0" w14:textId="77777777" w:rsidTr="00882475">
        <w:trPr>
          <w:trHeight w:val="284"/>
          <w:jc w:val="center"/>
        </w:trPr>
        <w:tc>
          <w:tcPr>
            <w:tcW w:w="0" w:type="auto"/>
            <w:vAlign w:val="center"/>
          </w:tcPr>
          <w:p w14:paraId="0629061D" w14:textId="77777777" w:rsidR="001B37E9" w:rsidRPr="003B45BF" w:rsidRDefault="001B37E9" w:rsidP="003B45BF">
            <w:pPr>
              <w:tabs>
                <w:tab w:val="left" w:pos="1657"/>
                <w:tab w:val="left" w:pos="3345"/>
                <w:tab w:val="left" w:pos="5265"/>
                <w:tab w:val="left" w:pos="7112"/>
              </w:tabs>
              <w:ind w:left="57"/>
              <w:contextualSpacing/>
              <w:jc w:val="both"/>
              <w:rPr>
                <w:rFonts w:ascii="Times New Roman" w:hAnsi="Times New Roman" w:cs="Times New Roman"/>
              </w:rPr>
            </w:pPr>
            <w:r w:rsidRPr="003B45BF">
              <w:rPr>
                <w:rFonts w:ascii="Times New Roman" w:hAnsi="Times New Roman" w:cs="Times New Roman"/>
              </w:rPr>
              <w:t>Kan gazı alınması ve yorumlanması</w:t>
            </w:r>
          </w:p>
        </w:tc>
        <w:tc>
          <w:tcPr>
            <w:tcW w:w="0" w:type="auto"/>
            <w:vAlign w:val="center"/>
          </w:tcPr>
          <w:p w14:paraId="6EDC34D7" w14:textId="77777777" w:rsidR="001B37E9" w:rsidRPr="003B45BF" w:rsidRDefault="001B37E9" w:rsidP="003B45BF">
            <w:pPr>
              <w:tabs>
                <w:tab w:val="left" w:pos="1657"/>
                <w:tab w:val="left" w:pos="3345"/>
                <w:tab w:val="left" w:pos="5265"/>
                <w:tab w:val="left" w:pos="7112"/>
              </w:tabs>
              <w:ind w:left="57"/>
              <w:jc w:val="center"/>
              <w:rPr>
                <w:rFonts w:ascii="Times New Roman" w:hAnsi="Times New Roman" w:cs="Times New Roman"/>
                <w:b/>
                <w:bCs/>
              </w:rPr>
            </w:pPr>
            <w:r w:rsidRPr="003B45BF">
              <w:rPr>
                <w:rFonts w:ascii="Times New Roman" w:hAnsi="Times New Roman" w:cs="Times New Roman"/>
                <w:b/>
                <w:bCs/>
              </w:rPr>
              <w:t>3</w:t>
            </w:r>
          </w:p>
        </w:tc>
      </w:tr>
      <w:tr w:rsidR="001B37E9" w:rsidRPr="003B45BF" w14:paraId="6C433D93" w14:textId="77777777" w:rsidTr="00882475">
        <w:trPr>
          <w:trHeight w:val="284"/>
          <w:jc w:val="center"/>
        </w:trPr>
        <w:tc>
          <w:tcPr>
            <w:tcW w:w="0" w:type="auto"/>
            <w:vAlign w:val="center"/>
          </w:tcPr>
          <w:p w14:paraId="15D4C5DA" w14:textId="77777777" w:rsidR="001B37E9" w:rsidRPr="003B45BF" w:rsidRDefault="001B37E9" w:rsidP="003B45BF">
            <w:pPr>
              <w:tabs>
                <w:tab w:val="left" w:pos="1657"/>
                <w:tab w:val="left" w:pos="3345"/>
                <w:tab w:val="left" w:pos="5265"/>
                <w:tab w:val="left" w:pos="7112"/>
              </w:tabs>
              <w:ind w:left="57"/>
              <w:contextualSpacing/>
              <w:jc w:val="both"/>
              <w:rPr>
                <w:rFonts w:ascii="Times New Roman" w:hAnsi="Times New Roman" w:cs="Times New Roman"/>
              </w:rPr>
            </w:pPr>
            <w:proofErr w:type="spellStart"/>
            <w:r w:rsidRPr="003B45BF">
              <w:rPr>
                <w:rFonts w:ascii="Times New Roman" w:hAnsi="Times New Roman" w:cs="Times New Roman"/>
              </w:rPr>
              <w:t>Glukometre</w:t>
            </w:r>
            <w:proofErr w:type="spellEnd"/>
            <w:r w:rsidRPr="003B45BF">
              <w:rPr>
                <w:rFonts w:ascii="Times New Roman" w:hAnsi="Times New Roman" w:cs="Times New Roman"/>
              </w:rPr>
              <w:t xml:space="preserve"> ile kan şekeri ölçme ve değerlendirme</w:t>
            </w:r>
          </w:p>
        </w:tc>
        <w:tc>
          <w:tcPr>
            <w:tcW w:w="0" w:type="auto"/>
            <w:vAlign w:val="center"/>
          </w:tcPr>
          <w:p w14:paraId="1EB6F78A" w14:textId="77777777" w:rsidR="001B37E9" w:rsidRPr="003B45BF" w:rsidRDefault="001B37E9" w:rsidP="003B45BF">
            <w:pPr>
              <w:tabs>
                <w:tab w:val="left" w:pos="1535"/>
                <w:tab w:val="left" w:pos="3070"/>
                <w:tab w:val="left" w:pos="5111"/>
                <w:tab w:val="left" w:pos="6647"/>
              </w:tabs>
              <w:ind w:left="57"/>
              <w:jc w:val="center"/>
              <w:rPr>
                <w:rFonts w:ascii="Times New Roman" w:hAnsi="Times New Roman" w:cs="Times New Roman"/>
                <w:b/>
                <w:bCs/>
              </w:rPr>
            </w:pPr>
            <w:r w:rsidRPr="003B45BF">
              <w:rPr>
                <w:rFonts w:ascii="Times New Roman" w:hAnsi="Times New Roman" w:cs="Times New Roman"/>
                <w:b/>
                <w:bCs/>
              </w:rPr>
              <w:t>4</w:t>
            </w:r>
          </w:p>
        </w:tc>
      </w:tr>
      <w:tr w:rsidR="001B37E9" w:rsidRPr="003B45BF" w14:paraId="719A439A" w14:textId="77777777" w:rsidTr="00882475">
        <w:trPr>
          <w:trHeight w:val="284"/>
          <w:jc w:val="center"/>
        </w:trPr>
        <w:tc>
          <w:tcPr>
            <w:tcW w:w="0" w:type="auto"/>
            <w:vAlign w:val="center"/>
          </w:tcPr>
          <w:p w14:paraId="6A9E2570" w14:textId="77777777" w:rsidR="001B37E9" w:rsidRPr="003B45BF" w:rsidRDefault="001B37E9" w:rsidP="003B45BF">
            <w:pPr>
              <w:tabs>
                <w:tab w:val="left" w:pos="1657"/>
                <w:tab w:val="left" w:pos="3345"/>
                <w:tab w:val="left" w:pos="5265"/>
                <w:tab w:val="left" w:pos="7112"/>
              </w:tabs>
              <w:ind w:left="57"/>
              <w:contextualSpacing/>
              <w:jc w:val="both"/>
              <w:rPr>
                <w:rFonts w:ascii="Times New Roman" w:hAnsi="Times New Roman" w:cs="Times New Roman"/>
              </w:rPr>
            </w:pPr>
            <w:r w:rsidRPr="003B45BF">
              <w:rPr>
                <w:rFonts w:ascii="Times New Roman" w:hAnsi="Times New Roman" w:cs="Times New Roman"/>
              </w:rPr>
              <w:t>Kanama testlerinin değerlendirilmesi</w:t>
            </w:r>
          </w:p>
        </w:tc>
        <w:tc>
          <w:tcPr>
            <w:tcW w:w="0" w:type="auto"/>
            <w:vAlign w:val="center"/>
          </w:tcPr>
          <w:p w14:paraId="500F2F66" w14:textId="77777777" w:rsidR="001B37E9" w:rsidRPr="003B45BF" w:rsidRDefault="001B37E9" w:rsidP="003B45BF">
            <w:pPr>
              <w:tabs>
                <w:tab w:val="left" w:pos="1657"/>
                <w:tab w:val="left" w:pos="3345"/>
                <w:tab w:val="left" w:pos="5265"/>
                <w:tab w:val="left" w:pos="7112"/>
              </w:tabs>
              <w:ind w:left="57"/>
              <w:jc w:val="center"/>
              <w:rPr>
                <w:rFonts w:ascii="Times New Roman" w:hAnsi="Times New Roman" w:cs="Times New Roman"/>
                <w:b/>
                <w:bCs/>
              </w:rPr>
            </w:pPr>
            <w:r w:rsidRPr="003B45BF">
              <w:rPr>
                <w:rFonts w:ascii="Times New Roman" w:hAnsi="Times New Roman" w:cs="Times New Roman"/>
                <w:b/>
                <w:bCs/>
              </w:rPr>
              <w:t>2</w:t>
            </w:r>
          </w:p>
        </w:tc>
      </w:tr>
      <w:tr w:rsidR="001B37E9" w:rsidRPr="003B45BF" w14:paraId="0B9A660E" w14:textId="77777777" w:rsidTr="00882475">
        <w:trPr>
          <w:trHeight w:val="284"/>
          <w:jc w:val="center"/>
        </w:trPr>
        <w:tc>
          <w:tcPr>
            <w:tcW w:w="0" w:type="auto"/>
            <w:vAlign w:val="center"/>
          </w:tcPr>
          <w:p w14:paraId="46206C32" w14:textId="77777777" w:rsidR="001B37E9" w:rsidRPr="003B45BF" w:rsidRDefault="001B37E9" w:rsidP="003B45BF">
            <w:pPr>
              <w:tabs>
                <w:tab w:val="left" w:pos="1657"/>
                <w:tab w:val="left" w:pos="3345"/>
                <w:tab w:val="left" w:pos="5265"/>
                <w:tab w:val="left" w:pos="7112"/>
              </w:tabs>
              <w:ind w:left="57"/>
              <w:contextualSpacing/>
              <w:jc w:val="both"/>
              <w:rPr>
                <w:rFonts w:ascii="Times New Roman" w:hAnsi="Times New Roman" w:cs="Times New Roman"/>
              </w:rPr>
            </w:pPr>
            <w:r w:rsidRPr="003B45BF">
              <w:rPr>
                <w:rFonts w:ascii="Times New Roman" w:hAnsi="Times New Roman" w:cs="Times New Roman"/>
              </w:rPr>
              <w:t xml:space="preserve">Çocuk hastanın </w:t>
            </w:r>
            <w:proofErr w:type="spellStart"/>
            <w:r w:rsidRPr="003B45BF">
              <w:rPr>
                <w:rFonts w:ascii="Times New Roman" w:hAnsi="Times New Roman" w:cs="Times New Roman"/>
              </w:rPr>
              <w:t>monitorizasyonu</w:t>
            </w:r>
            <w:proofErr w:type="spellEnd"/>
          </w:p>
        </w:tc>
        <w:tc>
          <w:tcPr>
            <w:tcW w:w="0" w:type="auto"/>
            <w:vAlign w:val="center"/>
          </w:tcPr>
          <w:p w14:paraId="64E3A0BD" w14:textId="77777777" w:rsidR="001B37E9" w:rsidRPr="003B45BF" w:rsidRDefault="001B37E9" w:rsidP="003B45BF">
            <w:pPr>
              <w:tabs>
                <w:tab w:val="left" w:pos="1657"/>
                <w:tab w:val="left" w:pos="3345"/>
                <w:tab w:val="left" w:pos="5265"/>
                <w:tab w:val="left" w:pos="7112"/>
              </w:tabs>
              <w:ind w:left="57"/>
              <w:jc w:val="center"/>
              <w:rPr>
                <w:rFonts w:ascii="Times New Roman" w:hAnsi="Times New Roman" w:cs="Times New Roman"/>
                <w:b/>
                <w:bCs/>
              </w:rPr>
            </w:pPr>
            <w:r w:rsidRPr="003B45BF">
              <w:rPr>
                <w:rFonts w:ascii="Times New Roman" w:hAnsi="Times New Roman" w:cs="Times New Roman"/>
                <w:b/>
                <w:bCs/>
              </w:rPr>
              <w:t>4</w:t>
            </w:r>
          </w:p>
        </w:tc>
      </w:tr>
      <w:tr w:rsidR="001B37E9" w:rsidRPr="003B45BF" w14:paraId="0E1B8F3F" w14:textId="77777777" w:rsidTr="00882475">
        <w:trPr>
          <w:trHeight w:val="284"/>
          <w:jc w:val="center"/>
        </w:trPr>
        <w:tc>
          <w:tcPr>
            <w:tcW w:w="0" w:type="auto"/>
            <w:vAlign w:val="center"/>
          </w:tcPr>
          <w:p w14:paraId="3D49D012" w14:textId="77777777" w:rsidR="001B37E9" w:rsidRPr="003B45BF" w:rsidRDefault="001B37E9" w:rsidP="003B45BF">
            <w:pPr>
              <w:tabs>
                <w:tab w:val="left" w:pos="1535"/>
                <w:tab w:val="left" w:pos="3070"/>
                <w:tab w:val="left" w:pos="5111"/>
                <w:tab w:val="left" w:pos="6647"/>
              </w:tabs>
              <w:ind w:left="57"/>
              <w:contextualSpacing/>
              <w:jc w:val="both"/>
              <w:rPr>
                <w:rFonts w:ascii="Times New Roman" w:hAnsi="Times New Roman" w:cs="Times New Roman"/>
              </w:rPr>
            </w:pPr>
            <w:r w:rsidRPr="003B45BF">
              <w:rPr>
                <w:rFonts w:ascii="Times New Roman" w:hAnsi="Times New Roman" w:cs="Times New Roman"/>
              </w:rPr>
              <w:t>Ateşli çocuğa yaklaşım</w:t>
            </w:r>
          </w:p>
        </w:tc>
        <w:tc>
          <w:tcPr>
            <w:tcW w:w="0" w:type="auto"/>
            <w:vAlign w:val="center"/>
          </w:tcPr>
          <w:p w14:paraId="53C02A17" w14:textId="77777777" w:rsidR="001B37E9" w:rsidRPr="003B45BF" w:rsidRDefault="001B37E9" w:rsidP="003B45BF">
            <w:pPr>
              <w:tabs>
                <w:tab w:val="left" w:pos="1657"/>
                <w:tab w:val="left" w:pos="3345"/>
                <w:tab w:val="left" w:pos="5265"/>
                <w:tab w:val="left" w:pos="7112"/>
              </w:tabs>
              <w:ind w:left="57"/>
              <w:jc w:val="center"/>
              <w:rPr>
                <w:rFonts w:ascii="Times New Roman" w:hAnsi="Times New Roman" w:cs="Times New Roman"/>
                <w:b/>
                <w:bCs/>
              </w:rPr>
            </w:pPr>
            <w:r w:rsidRPr="003B45BF">
              <w:rPr>
                <w:rFonts w:ascii="Times New Roman" w:hAnsi="Times New Roman" w:cs="Times New Roman"/>
                <w:b/>
                <w:bCs/>
              </w:rPr>
              <w:t>4</w:t>
            </w:r>
          </w:p>
        </w:tc>
      </w:tr>
      <w:tr w:rsidR="001B37E9" w:rsidRPr="003B45BF" w14:paraId="5D30756A" w14:textId="77777777" w:rsidTr="00882475">
        <w:trPr>
          <w:trHeight w:val="284"/>
          <w:jc w:val="center"/>
        </w:trPr>
        <w:tc>
          <w:tcPr>
            <w:tcW w:w="0" w:type="auto"/>
            <w:vAlign w:val="center"/>
          </w:tcPr>
          <w:p w14:paraId="52532406" w14:textId="77777777" w:rsidR="001B37E9" w:rsidRPr="003B45BF" w:rsidRDefault="001B37E9" w:rsidP="003B45BF">
            <w:pPr>
              <w:tabs>
                <w:tab w:val="left" w:pos="1535"/>
                <w:tab w:val="left" w:pos="3070"/>
                <w:tab w:val="left" w:pos="5111"/>
                <w:tab w:val="left" w:pos="6647"/>
              </w:tabs>
              <w:ind w:left="57"/>
              <w:contextualSpacing/>
              <w:jc w:val="both"/>
              <w:rPr>
                <w:rFonts w:ascii="Times New Roman" w:hAnsi="Times New Roman" w:cs="Times New Roman"/>
              </w:rPr>
            </w:pPr>
            <w:r w:rsidRPr="003B45BF">
              <w:rPr>
                <w:rFonts w:ascii="Times New Roman" w:hAnsi="Times New Roman" w:cs="Times New Roman"/>
              </w:rPr>
              <w:t>Emme güçlüğü olan bebeğin değerlendirilmesi</w:t>
            </w:r>
          </w:p>
        </w:tc>
        <w:tc>
          <w:tcPr>
            <w:tcW w:w="0" w:type="auto"/>
            <w:vAlign w:val="center"/>
          </w:tcPr>
          <w:p w14:paraId="5A99E69A" w14:textId="77777777" w:rsidR="001B37E9" w:rsidRPr="003B45BF" w:rsidRDefault="001B37E9" w:rsidP="003B45BF">
            <w:pPr>
              <w:tabs>
                <w:tab w:val="left" w:pos="1657"/>
                <w:tab w:val="left" w:pos="3345"/>
                <w:tab w:val="left" w:pos="5265"/>
                <w:tab w:val="left" w:pos="7112"/>
              </w:tabs>
              <w:ind w:left="57"/>
              <w:jc w:val="center"/>
              <w:rPr>
                <w:rFonts w:ascii="Times New Roman" w:hAnsi="Times New Roman" w:cs="Times New Roman"/>
                <w:b/>
                <w:bCs/>
              </w:rPr>
            </w:pPr>
            <w:r w:rsidRPr="003B45BF">
              <w:rPr>
                <w:rFonts w:ascii="Times New Roman" w:hAnsi="Times New Roman" w:cs="Times New Roman"/>
                <w:b/>
                <w:bCs/>
              </w:rPr>
              <w:t>4</w:t>
            </w:r>
          </w:p>
        </w:tc>
      </w:tr>
      <w:tr w:rsidR="001B37E9" w:rsidRPr="003B45BF" w14:paraId="63290D4A" w14:textId="77777777" w:rsidTr="00882475">
        <w:trPr>
          <w:trHeight w:val="284"/>
          <w:jc w:val="center"/>
        </w:trPr>
        <w:tc>
          <w:tcPr>
            <w:tcW w:w="0" w:type="auto"/>
            <w:vAlign w:val="center"/>
          </w:tcPr>
          <w:p w14:paraId="27154AB0" w14:textId="77777777" w:rsidR="001B37E9" w:rsidRPr="003B45BF" w:rsidRDefault="001B37E9" w:rsidP="003B45BF">
            <w:pPr>
              <w:tabs>
                <w:tab w:val="left" w:pos="1535"/>
                <w:tab w:val="left" w:pos="3070"/>
                <w:tab w:val="left" w:pos="5111"/>
                <w:tab w:val="left" w:pos="6647"/>
              </w:tabs>
              <w:ind w:left="57"/>
              <w:contextualSpacing/>
              <w:jc w:val="both"/>
              <w:rPr>
                <w:rFonts w:ascii="Times New Roman" w:hAnsi="Times New Roman" w:cs="Times New Roman"/>
              </w:rPr>
            </w:pPr>
            <w:r w:rsidRPr="003B45BF">
              <w:rPr>
                <w:rFonts w:ascii="Times New Roman" w:hAnsi="Times New Roman" w:cs="Times New Roman"/>
              </w:rPr>
              <w:t>Akut ürtikerle başvuran çocuğa yaklaşım</w:t>
            </w:r>
          </w:p>
        </w:tc>
        <w:tc>
          <w:tcPr>
            <w:tcW w:w="0" w:type="auto"/>
            <w:vAlign w:val="center"/>
          </w:tcPr>
          <w:p w14:paraId="76DEF9FB" w14:textId="77777777" w:rsidR="001B37E9" w:rsidRPr="003B45BF" w:rsidRDefault="001B37E9" w:rsidP="003B45BF">
            <w:pPr>
              <w:tabs>
                <w:tab w:val="left" w:pos="1657"/>
                <w:tab w:val="left" w:pos="3345"/>
                <w:tab w:val="left" w:pos="5265"/>
                <w:tab w:val="left" w:pos="7112"/>
              </w:tabs>
              <w:ind w:left="57"/>
              <w:jc w:val="center"/>
              <w:rPr>
                <w:rFonts w:ascii="Times New Roman" w:hAnsi="Times New Roman" w:cs="Times New Roman"/>
                <w:b/>
                <w:bCs/>
              </w:rPr>
            </w:pPr>
            <w:r w:rsidRPr="003B45BF">
              <w:rPr>
                <w:rFonts w:ascii="Times New Roman" w:hAnsi="Times New Roman" w:cs="Times New Roman"/>
                <w:b/>
                <w:bCs/>
              </w:rPr>
              <w:t>4</w:t>
            </w:r>
          </w:p>
        </w:tc>
      </w:tr>
      <w:tr w:rsidR="001B37E9" w:rsidRPr="003B45BF" w14:paraId="35F20BA3" w14:textId="77777777" w:rsidTr="00882475">
        <w:trPr>
          <w:trHeight w:val="284"/>
          <w:jc w:val="center"/>
        </w:trPr>
        <w:tc>
          <w:tcPr>
            <w:tcW w:w="0" w:type="auto"/>
            <w:vAlign w:val="center"/>
          </w:tcPr>
          <w:p w14:paraId="38EFBA82" w14:textId="77777777" w:rsidR="001B37E9" w:rsidRPr="003B45BF" w:rsidRDefault="001B37E9" w:rsidP="003B45BF">
            <w:pPr>
              <w:tabs>
                <w:tab w:val="left" w:pos="1535"/>
                <w:tab w:val="left" w:pos="3070"/>
                <w:tab w:val="left" w:pos="5111"/>
                <w:tab w:val="left" w:pos="6647"/>
              </w:tabs>
              <w:ind w:left="57"/>
              <w:contextualSpacing/>
              <w:jc w:val="both"/>
              <w:rPr>
                <w:rFonts w:ascii="Times New Roman" w:hAnsi="Times New Roman" w:cs="Times New Roman"/>
              </w:rPr>
            </w:pPr>
            <w:r w:rsidRPr="003B45BF">
              <w:rPr>
                <w:rFonts w:ascii="Times New Roman" w:hAnsi="Times New Roman" w:cs="Times New Roman"/>
              </w:rPr>
              <w:t>Çocukluk çağı bulaşıcı hastalıkları ve korunma</w:t>
            </w:r>
          </w:p>
        </w:tc>
        <w:tc>
          <w:tcPr>
            <w:tcW w:w="0" w:type="auto"/>
            <w:vAlign w:val="center"/>
          </w:tcPr>
          <w:p w14:paraId="5FD2D2E9" w14:textId="77777777" w:rsidR="001B37E9" w:rsidRPr="003B45BF" w:rsidRDefault="001B37E9" w:rsidP="003B45BF">
            <w:pPr>
              <w:tabs>
                <w:tab w:val="left" w:pos="1535"/>
                <w:tab w:val="left" w:pos="3070"/>
                <w:tab w:val="left" w:pos="5111"/>
                <w:tab w:val="left" w:pos="6647"/>
              </w:tabs>
              <w:ind w:left="57"/>
              <w:jc w:val="center"/>
              <w:rPr>
                <w:rFonts w:ascii="Times New Roman" w:hAnsi="Times New Roman" w:cs="Times New Roman"/>
                <w:b/>
                <w:bCs/>
              </w:rPr>
            </w:pPr>
            <w:r w:rsidRPr="003B45BF">
              <w:rPr>
                <w:rFonts w:ascii="Times New Roman" w:hAnsi="Times New Roman" w:cs="Times New Roman"/>
                <w:b/>
                <w:bCs/>
              </w:rPr>
              <w:t>4</w:t>
            </w:r>
          </w:p>
        </w:tc>
      </w:tr>
      <w:tr w:rsidR="001B37E9" w:rsidRPr="003B45BF" w14:paraId="42187C51" w14:textId="77777777" w:rsidTr="00882475">
        <w:trPr>
          <w:trHeight w:val="284"/>
          <w:jc w:val="center"/>
        </w:trPr>
        <w:tc>
          <w:tcPr>
            <w:tcW w:w="0" w:type="auto"/>
            <w:vAlign w:val="center"/>
          </w:tcPr>
          <w:p w14:paraId="21B541A3" w14:textId="77777777" w:rsidR="001B37E9" w:rsidRPr="003B45BF" w:rsidRDefault="001B37E9" w:rsidP="003B45BF">
            <w:pPr>
              <w:tabs>
                <w:tab w:val="left" w:pos="1535"/>
                <w:tab w:val="left" w:pos="3070"/>
                <w:tab w:val="left" w:pos="5111"/>
                <w:tab w:val="left" w:pos="6647"/>
              </w:tabs>
              <w:ind w:left="57"/>
              <w:contextualSpacing/>
              <w:jc w:val="both"/>
              <w:rPr>
                <w:rFonts w:ascii="Times New Roman" w:hAnsi="Times New Roman" w:cs="Times New Roman"/>
              </w:rPr>
            </w:pPr>
            <w:proofErr w:type="spellStart"/>
            <w:r w:rsidRPr="003B45BF">
              <w:rPr>
                <w:rFonts w:ascii="Times New Roman" w:hAnsi="Times New Roman" w:cs="Times New Roman"/>
              </w:rPr>
              <w:t>Adölesan</w:t>
            </w:r>
            <w:proofErr w:type="spellEnd"/>
            <w:r w:rsidRPr="003B45BF">
              <w:rPr>
                <w:rFonts w:ascii="Times New Roman" w:hAnsi="Times New Roman" w:cs="Times New Roman"/>
              </w:rPr>
              <w:t xml:space="preserve"> hastada </w:t>
            </w:r>
            <w:proofErr w:type="spellStart"/>
            <w:r w:rsidRPr="003B45BF">
              <w:rPr>
                <w:rFonts w:ascii="Times New Roman" w:hAnsi="Times New Roman" w:cs="Times New Roman"/>
              </w:rPr>
              <w:t>anamnez</w:t>
            </w:r>
            <w:proofErr w:type="spellEnd"/>
            <w:r w:rsidRPr="003B45BF">
              <w:rPr>
                <w:rFonts w:ascii="Times New Roman" w:hAnsi="Times New Roman" w:cs="Times New Roman"/>
              </w:rPr>
              <w:t xml:space="preserve"> alma ve muayene</w:t>
            </w:r>
          </w:p>
        </w:tc>
        <w:tc>
          <w:tcPr>
            <w:tcW w:w="0" w:type="auto"/>
            <w:vAlign w:val="center"/>
          </w:tcPr>
          <w:p w14:paraId="41A3C063" w14:textId="77777777" w:rsidR="001B37E9" w:rsidRPr="003B45BF" w:rsidRDefault="001B37E9" w:rsidP="003B45BF">
            <w:pPr>
              <w:tabs>
                <w:tab w:val="left" w:pos="1657"/>
                <w:tab w:val="left" w:pos="3345"/>
                <w:tab w:val="left" w:pos="5265"/>
                <w:tab w:val="left" w:pos="7112"/>
              </w:tabs>
              <w:ind w:left="57"/>
              <w:jc w:val="center"/>
              <w:rPr>
                <w:rFonts w:ascii="Times New Roman" w:hAnsi="Times New Roman" w:cs="Times New Roman"/>
                <w:b/>
                <w:bCs/>
              </w:rPr>
            </w:pPr>
            <w:r w:rsidRPr="003B45BF">
              <w:rPr>
                <w:rFonts w:ascii="Times New Roman" w:hAnsi="Times New Roman" w:cs="Times New Roman"/>
                <w:b/>
                <w:bCs/>
              </w:rPr>
              <w:t>4</w:t>
            </w:r>
          </w:p>
        </w:tc>
      </w:tr>
      <w:tr w:rsidR="001B37E9" w:rsidRPr="003B45BF" w14:paraId="2D92AC7D" w14:textId="77777777" w:rsidTr="00882475">
        <w:trPr>
          <w:trHeight w:val="284"/>
          <w:jc w:val="center"/>
        </w:trPr>
        <w:tc>
          <w:tcPr>
            <w:tcW w:w="0" w:type="auto"/>
            <w:vAlign w:val="center"/>
          </w:tcPr>
          <w:p w14:paraId="40660DE9" w14:textId="77777777" w:rsidR="001B37E9" w:rsidRPr="003B45BF" w:rsidRDefault="001B37E9" w:rsidP="003B45BF">
            <w:pPr>
              <w:tabs>
                <w:tab w:val="left" w:pos="1535"/>
                <w:tab w:val="left" w:pos="3070"/>
                <w:tab w:val="left" w:pos="5111"/>
                <w:tab w:val="left" w:pos="6647"/>
              </w:tabs>
              <w:ind w:left="57"/>
              <w:contextualSpacing/>
              <w:jc w:val="both"/>
              <w:rPr>
                <w:rFonts w:ascii="Times New Roman" w:hAnsi="Times New Roman" w:cs="Times New Roman"/>
              </w:rPr>
            </w:pPr>
            <w:r w:rsidRPr="003B45BF">
              <w:rPr>
                <w:rFonts w:ascii="Times New Roman" w:hAnsi="Times New Roman" w:cs="Times New Roman"/>
              </w:rPr>
              <w:t xml:space="preserve">Acilde çocuk hastadan </w:t>
            </w:r>
            <w:proofErr w:type="spellStart"/>
            <w:r w:rsidRPr="003B45BF">
              <w:rPr>
                <w:rFonts w:ascii="Times New Roman" w:hAnsi="Times New Roman" w:cs="Times New Roman"/>
              </w:rPr>
              <w:t>anamnez</w:t>
            </w:r>
            <w:proofErr w:type="spellEnd"/>
            <w:r w:rsidRPr="003B45BF">
              <w:rPr>
                <w:rFonts w:ascii="Times New Roman" w:hAnsi="Times New Roman" w:cs="Times New Roman"/>
              </w:rPr>
              <w:t xml:space="preserve"> alma ve muayene</w:t>
            </w:r>
          </w:p>
        </w:tc>
        <w:tc>
          <w:tcPr>
            <w:tcW w:w="0" w:type="auto"/>
            <w:vAlign w:val="center"/>
          </w:tcPr>
          <w:p w14:paraId="26307F5C" w14:textId="77777777" w:rsidR="001B37E9" w:rsidRPr="003B45BF" w:rsidRDefault="001B37E9" w:rsidP="003B45BF">
            <w:pPr>
              <w:tabs>
                <w:tab w:val="left" w:pos="1657"/>
                <w:tab w:val="left" w:pos="3345"/>
                <w:tab w:val="left" w:pos="5265"/>
                <w:tab w:val="left" w:pos="7112"/>
              </w:tabs>
              <w:ind w:left="57"/>
              <w:jc w:val="center"/>
              <w:rPr>
                <w:rFonts w:ascii="Times New Roman" w:hAnsi="Times New Roman" w:cs="Times New Roman"/>
                <w:b/>
                <w:bCs/>
              </w:rPr>
            </w:pPr>
            <w:r w:rsidRPr="003B45BF">
              <w:rPr>
                <w:rFonts w:ascii="Times New Roman" w:hAnsi="Times New Roman" w:cs="Times New Roman"/>
                <w:b/>
                <w:bCs/>
              </w:rPr>
              <w:t>4</w:t>
            </w:r>
          </w:p>
        </w:tc>
      </w:tr>
      <w:tr w:rsidR="001B37E9" w:rsidRPr="003B45BF" w14:paraId="039CAD3C" w14:textId="77777777" w:rsidTr="00882475">
        <w:trPr>
          <w:trHeight w:val="284"/>
          <w:jc w:val="center"/>
        </w:trPr>
        <w:tc>
          <w:tcPr>
            <w:tcW w:w="0" w:type="auto"/>
            <w:vAlign w:val="center"/>
          </w:tcPr>
          <w:p w14:paraId="6EEFF67F" w14:textId="77777777" w:rsidR="001B37E9" w:rsidRPr="003B45BF" w:rsidRDefault="001B37E9" w:rsidP="003B45BF">
            <w:pPr>
              <w:tabs>
                <w:tab w:val="left" w:pos="1657"/>
                <w:tab w:val="left" w:pos="3345"/>
                <w:tab w:val="left" w:pos="5265"/>
                <w:tab w:val="left" w:pos="7112"/>
              </w:tabs>
              <w:ind w:left="57"/>
              <w:contextualSpacing/>
              <w:jc w:val="both"/>
              <w:rPr>
                <w:rFonts w:ascii="Times New Roman" w:hAnsi="Times New Roman" w:cs="Times New Roman"/>
              </w:rPr>
            </w:pPr>
            <w:r w:rsidRPr="003B45BF">
              <w:rPr>
                <w:rFonts w:ascii="Times New Roman" w:hAnsi="Times New Roman" w:cs="Times New Roman"/>
              </w:rPr>
              <w:t>Acil ve kritik hastanın değerlendirilmesi</w:t>
            </w:r>
          </w:p>
        </w:tc>
        <w:tc>
          <w:tcPr>
            <w:tcW w:w="0" w:type="auto"/>
            <w:vAlign w:val="center"/>
          </w:tcPr>
          <w:p w14:paraId="06D06418" w14:textId="77777777" w:rsidR="001B37E9" w:rsidRPr="003B45BF" w:rsidRDefault="001B37E9" w:rsidP="003B45BF">
            <w:pPr>
              <w:tabs>
                <w:tab w:val="left" w:pos="1657"/>
                <w:tab w:val="left" w:pos="3345"/>
                <w:tab w:val="left" w:pos="5265"/>
                <w:tab w:val="left" w:pos="7112"/>
              </w:tabs>
              <w:ind w:left="57"/>
              <w:jc w:val="center"/>
              <w:rPr>
                <w:rFonts w:ascii="Times New Roman" w:hAnsi="Times New Roman" w:cs="Times New Roman"/>
                <w:b/>
                <w:bCs/>
              </w:rPr>
            </w:pPr>
            <w:r w:rsidRPr="003B45BF">
              <w:rPr>
                <w:rFonts w:ascii="Times New Roman" w:hAnsi="Times New Roman" w:cs="Times New Roman"/>
                <w:b/>
                <w:bCs/>
              </w:rPr>
              <w:t>4</w:t>
            </w:r>
          </w:p>
        </w:tc>
      </w:tr>
      <w:tr w:rsidR="001B37E9" w:rsidRPr="003B45BF" w14:paraId="6477EFDB" w14:textId="77777777" w:rsidTr="00882475">
        <w:trPr>
          <w:trHeight w:val="284"/>
          <w:jc w:val="center"/>
        </w:trPr>
        <w:tc>
          <w:tcPr>
            <w:tcW w:w="0" w:type="auto"/>
            <w:vAlign w:val="center"/>
          </w:tcPr>
          <w:p w14:paraId="2CAE9956" w14:textId="77777777" w:rsidR="001B37E9" w:rsidRPr="003B45BF" w:rsidRDefault="001B37E9" w:rsidP="003B45BF">
            <w:pPr>
              <w:tabs>
                <w:tab w:val="left" w:pos="1535"/>
                <w:tab w:val="left" w:pos="1657"/>
                <w:tab w:val="left" w:pos="3070"/>
                <w:tab w:val="left" w:pos="3345"/>
                <w:tab w:val="left" w:pos="5111"/>
                <w:tab w:val="left" w:pos="5265"/>
                <w:tab w:val="left" w:pos="6647"/>
                <w:tab w:val="left" w:pos="7112"/>
              </w:tabs>
              <w:ind w:left="57"/>
              <w:contextualSpacing/>
              <w:jc w:val="both"/>
              <w:rPr>
                <w:rFonts w:ascii="Times New Roman" w:hAnsi="Times New Roman" w:cs="Times New Roman"/>
              </w:rPr>
            </w:pPr>
            <w:r w:rsidRPr="003B45BF">
              <w:rPr>
                <w:rFonts w:ascii="Times New Roman" w:hAnsi="Times New Roman" w:cs="Times New Roman"/>
              </w:rPr>
              <w:t>Acil hastada tetkiklerin planlanması ve değerlendirilmesi</w:t>
            </w:r>
          </w:p>
        </w:tc>
        <w:tc>
          <w:tcPr>
            <w:tcW w:w="0" w:type="auto"/>
            <w:vAlign w:val="center"/>
          </w:tcPr>
          <w:p w14:paraId="413D371B" w14:textId="77777777" w:rsidR="001B37E9" w:rsidRPr="003B45BF" w:rsidRDefault="001B37E9" w:rsidP="003B45BF">
            <w:pPr>
              <w:tabs>
                <w:tab w:val="left" w:pos="1657"/>
                <w:tab w:val="left" w:pos="3345"/>
                <w:tab w:val="left" w:pos="5265"/>
                <w:tab w:val="left" w:pos="7112"/>
              </w:tabs>
              <w:ind w:left="57"/>
              <w:jc w:val="center"/>
              <w:rPr>
                <w:rFonts w:ascii="Times New Roman" w:hAnsi="Times New Roman" w:cs="Times New Roman"/>
                <w:b/>
                <w:bCs/>
              </w:rPr>
            </w:pPr>
            <w:r w:rsidRPr="003B45BF">
              <w:rPr>
                <w:rFonts w:ascii="Times New Roman" w:hAnsi="Times New Roman" w:cs="Times New Roman"/>
                <w:b/>
                <w:bCs/>
              </w:rPr>
              <w:t>4</w:t>
            </w:r>
          </w:p>
        </w:tc>
      </w:tr>
      <w:tr w:rsidR="001B37E9" w:rsidRPr="003B45BF" w14:paraId="025BE802" w14:textId="77777777" w:rsidTr="00882475">
        <w:trPr>
          <w:trHeight w:val="284"/>
          <w:jc w:val="center"/>
        </w:trPr>
        <w:tc>
          <w:tcPr>
            <w:tcW w:w="0" w:type="auto"/>
            <w:vAlign w:val="center"/>
          </w:tcPr>
          <w:p w14:paraId="683997B9" w14:textId="77777777" w:rsidR="001B37E9" w:rsidRPr="003B45BF" w:rsidRDefault="001B37E9" w:rsidP="003B45BF">
            <w:pPr>
              <w:tabs>
                <w:tab w:val="left" w:pos="1657"/>
                <w:tab w:val="left" w:pos="3345"/>
                <w:tab w:val="left" w:pos="5265"/>
                <w:tab w:val="left" w:pos="7112"/>
              </w:tabs>
              <w:ind w:left="57"/>
              <w:contextualSpacing/>
              <w:jc w:val="both"/>
              <w:rPr>
                <w:rFonts w:ascii="Times New Roman" w:hAnsi="Times New Roman" w:cs="Times New Roman"/>
              </w:rPr>
            </w:pPr>
            <w:proofErr w:type="spellStart"/>
            <w:r w:rsidRPr="003B45BF">
              <w:rPr>
                <w:rFonts w:ascii="Times New Roman" w:hAnsi="Times New Roman" w:cs="Times New Roman"/>
              </w:rPr>
              <w:t>Konvülsiyonlu</w:t>
            </w:r>
            <w:proofErr w:type="spellEnd"/>
            <w:r w:rsidRPr="003B45BF">
              <w:rPr>
                <w:rFonts w:ascii="Times New Roman" w:hAnsi="Times New Roman" w:cs="Times New Roman"/>
              </w:rPr>
              <w:t xml:space="preserve"> çocuğa acilde yaklaşım</w:t>
            </w:r>
          </w:p>
        </w:tc>
        <w:tc>
          <w:tcPr>
            <w:tcW w:w="0" w:type="auto"/>
            <w:vAlign w:val="center"/>
          </w:tcPr>
          <w:p w14:paraId="047E7505" w14:textId="77777777" w:rsidR="001B37E9" w:rsidRPr="003B45BF" w:rsidRDefault="001B37E9" w:rsidP="003B45BF">
            <w:pPr>
              <w:tabs>
                <w:tab w:val="left" w:pos="1657"/>
                <w:tab w:val="left" w:pos="3345"/>
                <w:tab w:val="left" w:pos="5265"/>
                <w:tab w:val="left" w:pos="7112"/>
              </w:tabs>
              <w:ind w:left="57"/>
              <w:jc w:val="center"/>
              <w:rPr>
                <w:rFonts w:ascii="Times New Roman" w:hAnsi="Times New Roman" w:cs="Times New Roman"/>
                <w:b/>
                <w:bCs/>
              </w:rPr>
            </w:pPr>
            <w:r w:rsidRPr="003B45BF">
              <w:rPr>
                <w:rFonts w:ascii="Times New Roman" w:hAnsi="Times New Roman" w:cs="Times New Roman"/>
                <w:b/>
                <w:bCs/>
              </w:rPr>
              <w:t>4</w:t>
            </w:r>
          </w:p>
        </w:tc>
      </w:tr>
      <w:tr w:rsidR="001B37E9" w:rsidRPr="003B45BF" w14:paraId="79C14ED0" w14:textId="77777777" w:rsidTr="00882475">
        <w:trPr>
          <w:trHeight w:val="284"/>
          <w:jc w:val="center"/>
        </w:trPr>
        <w:tc>
          <w:tcPr>
            <w:tcW w:w="0" w:type="auto"/>
            <w:vAlign w:val="center"/>
          </w:tcPr>
          <w:p w14:paraId="1AE04821" w14:textId="77777777" w:rsidR="001B37E9" w:rsidRPr="003B45BF" w:rsidRDefault="001B37E9" w:rsidP="003B45BF">
            <w:pPr>
              <w:tabs>
                <w:tab w:val="left" w:pos="1535"/>
                <w:tab w:val="left" w:pos="3070"/>
                <w:tab w:val="left" w:pos="5111"/>
                <w:tab w:val="left" w:pos="6647"/>
              </w:tabs>
              <w:ind w:left="57"/>
              <w:contextualSpacing/>
              <w:jc w:val="both"/>
              <w:rPr>
                <w:rFonts w:ascii="Times New Roman" w:hAnsi="Times New Roman" w:cs="Times New Roman"/>
              </w:rPr>
            </w:pPr>
            <w:r w:rsidRPr="003B45BF">
              <w:rPr>
                <w:rFonts w:ascii="Times New Roman" w:hAnsi="Times New Roman" w:cs="Times New Roman"/>
              </w:rPr>
              <w:t>Kaza, yanık veya travma ile başvuran çocuğa yaklaşım</w:t>
            </w:r>
          </w:p>
        </w:tc>
        <w:tc>
          <w:tcPr>
            <w:tcW w:w="0" w:type="auto"/>
            <w:vAlign w:val="center"/>
          </w:tcPr>
          <w:p w14:paraId="293BE4B2" w14:textId="77777777" w:rsidR="001B37E9" w:rsidRPr="003B45BF" w:rsidRDefault="001B37E9" w:rsidP="003B45BF">
            <w:pPr>
              <w:tabs>
                <w:tab w:val="left" w:pos="1535"/>
                <w:tab w:val="left" w:pos="3070"/>
                <w:tab w:val="left" w:pos="5111"/>
                <w:tab w:val="left" w:pos="6647"/>
              </w:tabs>
              <w:ind w:left="57"/>
              <w:jc w:val="center"/>
              <w:rPr>
                <w:rFonts w:ascii="Times New Roman" w:hAnsi="Times New Roman" w:cs="Times New Roman"/>
                <w:b/>
                <w:bCs/>
              </w:rPr>
            </w:pPr>
            <w:r w:rsidRPr="003B45BF">
              <w:rPr>
                <w:rFonts w:ascii="Times New Roman" w:hAnsi="Times New Roman" w:cs="Times New Roman"/>
                <w:b/>
                <w:bCs/>
              </w:rPr>
              <w:t>4</w:t>
            </w:r>
          </w:p>
        </w:tc>
      </w:tr>
      <w:tr w:rsidR="001B37E9" w:rsidRPr="003B45BF" w14:paraId="6780A83A" w14:textId="77777777" w:rsidTr="00882475">
        <w:trPr>
          <w:trHeight w:val="284"/>
          <w:jc w:val="center"/>
        </w:trPr>
        <w:tc>
          <w:tcPr>
            <w:tcW w:w="0" w:type="auto"/>
            <w:vAlign w:val="center"/>
          </w:tcPr>
          <w:p w14:paraId="07F96CB7" w14:textId="77777777" w:rsidR="001B37E9" w:rsidRPr="003B45BF" w:rsidRDefault="001B37E9" w:rsidP="003B45BF">
            <w:pPr>
              <w:tabs>
                <w:tab w:val="left" w:pos="1535"/>
                <w:tab w:val="left" w:pos="3070"/>
                <w:tab w:val="left" w:pos="5111"/>
                <w:tab w:val="left" w:pos="6647"/>
              </w:tabs>
              <w:ind w:left="57"/>
              <w:contextualSpacing/>
              <w:jc w:val="both"/>
              <w:rPr>
                <w:rFonts w:ascii="Times New Roman" w:hAnsi="Times New Roman" w:cs="Times New Roman"/>
              </w:rPr>
            </w:pPr>
            <w:r w:rsidRPr="003B45BF">
              <w:rPr>
                <w:rFonts w:ascii="Times New Roman" w:hAnsi="Times New Roman" w:cs="Times New Roman"/>
              </w:rPr>
              <w:t>Hasta çocuğun acilde izlemi</w:t>
            </w:r>
          </w:p>
        </w:tc>
        <w:tc>
          <w:tcPr>
            <w:tcW w:w="0" w:type="auto"/>
            <w:vAlign w:val="center"/>
          </w:tcPr>
          <w:p w14:paraId="06CC525F" w14:textId="77777777" w:rsidR="001B37E9" w:rsidRPr="003B45BF" w:rsidRDefault="001B37E9" w:rsidP="003B45BF">
            <w:pPr>
              <w:tabs>
                <w:tab w:val="left" w:pos="1657"/>
                <w:tab w:val="left" w:pos="3345"/>
                <w:tab w:val="left" w:pos="5265"/>
                <w:tab w:val="left" w:pos="7112"/>
              </w:tabs>
              <w:ind w:left="57"/>
              <w:jc w:val="center"/>
              <w:rPr>
                <w:rFonts w:ascii="Times New Roman" w:hAnsi="Times New Roman" w:cs="Times New Roman"/>
                <w:b/>
                <w:bCs/>
              </w:rPr>
            </w:pPr>
            <w:r w:rsidRPr="003B45BF">
              <w:rPr>
                <w:rFonts w:ascii="Times New Roman" w:hAnsi="Times New Roman" w:cs="Times New Roman"/>
                <w:b/>
                <w:bCs/>
              </w:rPr>
              <w:t>3</w:t>
            </w:r>
          </w:p>
        </w:tc>
      </w:tr>
      <w:tr w:rsidR="001B37E9" w:rsidRPr="003B45BF" w14:paraId="06DF457D" w14:textId="77777777" w:rsidTr="00882475">
        <w:trPr>
          <w:trHeight w:val="284"/>
          <w:jc w:val="center"/>
        </w:trPr>
        <w:tc>
          <w:tcPr>
            <w:tcW w:w="0" w:type="auto"/>
            <w:vAlign w:val="center"/>
          </w:tcPr>
          <w:p w14:paraId="4DC2AF3B" w14:textId="77777777" w:rsidR="001B37E9" w:rsidRPr="003B45BF" w:rsidRDefault="001B37E9" w:rsidP="003B45BF">
            <w:pPr>
              <w:tabs>
                <w:tab w:val="left" w:pos="1535"/>
                <w:tab w:val="left" w:pos="3070"/>
                <w:tab w:val="left" w:pos="5111"/>
                <w:tab w:val="left" w:pos="6647"/>
              </w:tabs>
              <w:ind w:left="57"/>
              <w:contextualSpacing/>
              <w:jc w:val="both"/>
              <w:rPr>
                <w:rFonts w:ascii="Times New Roman" w:hAnsi="Times New Roman" w:cs="Times New Roman"/>
              </w:rPr>
            </w:pPr>
            <w:r w:rsidRPr="003B45BF">
              <w:rPr>
                <w:rFonts w:ascii="Times New Roman" w:hAnsi="Times New Roman" w:cs="Times New Roman"/>
              </w:rPr>
              <w:t xml:space="preserve">Oksijen ve </w:t>
            </w:r>
            <w:proofErr w:type="spellStart"/>
            <w:r w:rsidRPr="003B45BF">
              <w:rPr>
                <w:rFonts w:ascii="Times New Roman" w:hAnsi="Times New Roman" w:cs="Times New Roman"/>
              </w:rPr>
              <w:t>nebul-inhaler</w:t>
            </w:r>
            <w:proofErr w:type="spellEnd"/>
            <w:r w:rsidRPr="003B45BF">
              <w:rPr>
                <w:rFonts w:ascii="Times New Roman" w:hAnsi="Times New Roman" w:cs="Times New Roman"/>
              </w:rPr>
              <w:t xml:space="preserve"> tedavisi uygulanması</w:t>
            </w:r>
          </w:p>
        </w:tc>
        <w:tc>
          <w:tcPr>
            <w:tcW w:w="0" w:type="auto"/>
            <w:vAlign w:val="center"/>
          </w:tcPr>
          <w:p w14:paraId="40C9556E" w14:textId="77777777" w:rsidR="001B37E9" w:rsidRPr="003B45BF" w:rsidRDefault="001B37E9" w:rsidP="003B45BF">
            <w:pPr>
              <w:tabs>
                <w:tab w:val="left" w:pos="1657"/>
                <w:tab w:val="left" w:pos="3345"/>
                <w:tab w:val="left" w:pos="5265"/>
                <w:tab w:val="left" w:pos="7112"/>
              </w:tabs>
              <w:ind w:left="57"/>
              <w:jc w:val="center"/>
              <w:rPr>
                <w:rFonts w:ascii="Times New Roman" w:hAnsi="Times New Roman" w:cs="Times New Roman"/>
                <w:b/>
                <w:bCs/>
              </w:rPr>
            </w:pPr>
            <w:r w:rsidRPr="003B45BF">
              <w:rPr>
                <w:rFonts w:ascii="Times New Roman" w:hAnsi="Times New Roman" w:cs="Times New Roman"/>
                <w:b/>
                <w:bCs/>
              </w:rPr>
              <w:t>4</w:t>
            </w:r>
          </w:p>
        </w:tc>
      </w:tr>
      <w:tr w:rsidR="001B37E9" w:rsidRPr="003B45BF" w14:paraId="28BDDD59" w14:textId="77777777" w:rsidTr="00882475">
        <w:trPr>
          <w:trHeight w:val="284"/>
          <w:jc w:val="center"/>
        </w:trPr>
        <w:tc>
          <w:tcPr>
            <w:tcW w:w="0" w:type="auto"/>
            <w:vAlign w:val="center"/>
          </w:tcPr>
          <w:p w14:paraId="3E798ECC" w14:textId="77777777" w:rsidR="001B37E9" w:rsidRPr="003B45BF" w:rsidRDefault="001B37E9" w:rsidP="003B45BF">
            <w:pPr>
              <w:tabs>
                <w:tab w:val="left" w:pos="1535"/>
                <w:tab w:val="left" w:pos="3070"/>
                <w:tab w:val="left" w:pos="5111"/>
                <w:tab w:val="left" w:pos="6647"/>
              </w:tabs>
              <w:ind w:left="57"/>
              <w:contextualSpacing/>
              <w:jc w:val="both"/>
              <w:rPr>
                <w:rFonts w:ascii="Times New Roman" w:hAnsi="Times New Roman" w:cs="Times New Roman"/>
              </w:rPr>
            </w:pPr>
            <w:r w:rsidRPr="003B45BF">
              <w:rPr>
                <w:rFonts w:ascii="Times New Roman" w:hAnsi="Times New Roman" w:cs="Times New Roman"/>
              </w:rPr>
              <w:lastRenderedPageBreak/>
              <w:t>Laboratuvar inceleme için istem formu doldurma</w:t>
            </w:r>
          </w:p>
        </w:tc>
        <w:tc>
          <w:tcPr>
            <w:tcW w:w="0" w:type="auto"/>
            <w:vAlign w:val="center"/>
          </w:tcPr>
          <w:p w14:paraId="5867FF66" w14:textId="77777777" w:rsidR="001B37E9" w:rsidRPr="003B45BF" w:rsidRDefault="001B37E9" w:rsidP="003B45BF">
            <w:pPr>
              <w:tabs>
                <w:tab w:val="left" w:pos="1657"/>
                <w:tab w:val="left" w:pos="3345"/>
                <w:tab w:val="left" w:pos="5265"/>
                <w:tab w:val="left" w:pos="7112"/>
              </w:tabs>
              <w:ind w:left="57"/>
              <w:jc w:val="center"/>
              <w:rPr>
                <w:rFonts w:ascii="Times New Roman" w:hAnsi="Times New Roman" w:cs="Times New Roman"/>
                <w:b/>
                <w:bCs/>
              </w:rPr>
            </w:pPr>
            <w:r w:rsidRPr="003B45BF">
              <w:rPr>
                <w:rFonts w:ascii="Times New Roman" w:hAnsi="Times New Roman" w:cs="Times New Roman"/>
                <w:b/>
                <w:bCs/>
              </w:rPr>
              <w:t>4</w:t>
            </w:r>
          </w:p>
        </w:tc>
      </w:tr>
      <w:tr w:rsidR="001B37E9" w:rsidRPr="003B45BF" w14:paraId="448A108A" w14:textId="77777777" w:rsidTr="00882475">
        <w:trPr>
          <w:trHeight w:val="284"/>
          <w:jc w:val="center"/>
        </w:trPr>
        <w:tc>
          <w:tcPr>
            <w:tcW w:w="0" w:type="auto"/>
            <w:vAlign w:val="center"/>
          </w:tcPr>
          <w:p w14:paraId="16E16B63" w14:textId="77777777" w:rsidR="001B37E9" w:rsidRPr="003B45BF" w:rsidRDefault="001B37E9" w:rsidP="003B45BF">
            <w:pPr>
              <w:tabs>
                <w:tab w:val="left" w:pos="1535"/>
                <w:tab w:val="left" w:pos="3070"/>
                <w:tab w:val="left" w:pos="5111"/>
                <w:tab w:val="left" w:pos="6647"/>
              </w:tabs>
              <w:ind w:left="57"/>
              <w:contextualSpacing/>
              <w:jc w:val="both"/>
              <w:rPr>
                <w:rFonts w:ascii="Times New Roman" w:hAnsi="Times New Roman" w:cs="Times New Roman"/>
              </w:rPr>
            </w:pPr>
            <w:r w:rsidRPr="003B45BF">
              <w:rPr>
                <w:rFonts w:ascii="Times New Roman" w:hAnsi="Times New Roman" w:cs="Times New Roman"/>
              </w:rPr>
              <w:t>Çocuklarda kan alma yöntemleri</w:t>
            </w:r>
          </w:p>
        </w:tc>
        <w:tc>
          <w:tcPr>
            <w:tcW w:w="0" w:type="auto"/>
            <w:vAlign w:val="center"/>
          </w:tcPr>
          <w:p w14:paraId="60E17673" w14:textId="77777777" w:rsidR="001B37E9" w:rsidRPr="003B45BF" w:rsidRDefault="001B37E9" w:rsidP="003B45BF">
            <w:pPr>
              <w:tabs>
                <w:tab w:val="left" w:pos="1657"/>
                <w:tab w:val="left" w:pos="3345"/>
                <w:tab w:val="left" w:pos="5265"/>
                <w:tab w:val="left" w:pos="7112"/>
              </w:tabs>
              <w:ind w:left="57"/>
              <w:jc w:val="center"/>
              <w:rPr>
                <w:rFonts w:ascii="Times New Roman" w:hAnsi="Times New Roman" w:cs="Times New Roman"/>
                <w:b/>
                <w:bCs/>
              </w:rPr>
            </w:pPr>
            <w:r w:rsidRPr="003B45BF">
              <w:rPr>
                <w:rFonts w:ascii="Times New Roman" w:hAnsi="Times New Roman" w:cs="Times New Roman"/>
                <w:b/>
                <w:bCs/>
              </w:rPr>
              <w:t>3</w:t>
            </w:r>
          </w:p>
        </w:tc>
      </w:tr>
      <w:tr w:rsidR="001B37E9" w:rsidRPr="003B45BF" w14:paraId="1F7D5C08" w14:textId="77777777" w:rsidTr="00882475">
        <w:trPr>
          <w:trHeight w:val="284"/>
          <w:jc w:val="center"/>
        </w:trPr>
        <w:tc>
          <w:tcPr>
            <w:tcW w:w="0" w:type="auto"/>
            <w:vAlign w:val="center"/>
          </w:tcPr>
          <w:p w14:paraId="7FA95426" w14:textId="77777777" w:rsidR="001B37E9" w:rsidRPr="003B45BF" w:rsidRDefault="001B37E9" w:rsidP="003B45BF">
            <w:pPr>
              <w:tabs>
                <w:tab w:val="left" w:pos="1535"/>
                <w:tab w:val="left" w:pos="3070"/>
                <w:tab w:val="left" w:pos="5111"/>
                <w:tab w:val="left" w:pos="6647"/>
              </w:tabs>
              <w:ind w:left="57"/>
              <w:contextualSpacing/>
              <w:jc w:val="both"/>
              <w:rPr>
                <w:rFonts w:ascii="Times New Roman" w:hAnsi="Times New Roman" w:cs="Times New Roman"/>
              </w:rPr>
            </w:pPr>
            <w:r w:rsidRPr="003B45BF">
              <w:rPr>
                <w:rFonts w:ascii="Times New Roman" w:hAnsi="Times New Roman" w:cs="Times New Roman"/>
              </w:rPr>
              <w:t>Laboratuvar örneğini uygun koşullarda alma ve ulaştırma</w:t>
            </w:r>
          </w:p>
        </w:tc>
        <w:tc>
          <w:tcPr>
            <w:tcW w:w="0" w:type="auto"/>
            <w:vAlign w:val="center"/>
          </w:tcPr>
          <w:p w14:paraId="1E0E23BA" w14:textId="77777777" w:rsidR="001B37E9" w:rsidRPr="003B45BF" w:rsidRDefault="001B37E9" w:rsidP="003B45BF">
            <w:pPr>
              <w:tabs>
                <w:tab w:val="left" w:pos="1657"/>
                <w:tab w:val="left" w:pos="3345"/>
                <w:tab w:val="left" w:pos="5265"/>
                <w:tab w:val="left" w:pos="7112"/>
              </w:tabs>
              <w:ind w:left="57"/>
              <w:jc w:val="center"/>
              <w:rPr>
                <w:rFonts w:ascii="Times New Roman" w:hAnsi="Times New Roman" w:cs="Times New Roman"/>
                <w:b/>
                <w:bCs/>
              </w:rPr>
            </w:pPr>
            <w:r w:rsidRPr="003B45BF">
              <w:rPr>
                <w:rFonts w:ascii="Times New Roman" w:hAnsi="Times New Roman" w:cs="Times New Roman"/>
                <w:b/>
                <w:bCs/>
              </w:rPr>
              <w:t>4</w:t>
            </w:r>
          </w:p>
        </w:tc>
      </w:tr>
      <w:tr w:rsidR="001B37E9" w:rsidRPr="003B45BF" w14:paraId="04E83E81" w14:textId="77777777" w:rsidTr="00882475">
        <w:trPr>
          <w:trHeight w:val="284"/>
          <w:jc w:val="center"/>
        </w:trPr>
        <w:tc>
          <w:tcPr>
            <w:tcW w:w="0" w:type="auto"/>
            <w:vAlign w:val="center"/>
          </w:tcPr>
          <w:p w14:paraId="274060FF" w14:textId="77777777" w:rsidR="001B37E9" w:rsidRPr="003B45BF" w:rsidRDefault="001B37E9" w:rsidP="003B45BF">
            <w:pPr>
              <w:tabs>
                <w:tab w:val="left" w:pos="1535"/>
                <w:tab w:val="left" w:pos="3070"/>
                <w:tab w:val="left" w:pos="5111"/>
                <w:tab w:val="left" w:pos="6647"/>
              </w:tabs>
              <w:ind w:left="57"/>
              <w:contextualSpacing/>
              <w:jc w:val="both"/>
              <w:rPr>
                <w:rFonts w:ascii="Times New Roman" w:hAnsi="Times New Roman" w:cs="Times New Roman"/>
              </w:rPr>
            </w:pPr>
            <w:r w:rsidRPr="003B45BF">
              <w:rPr>
                <w:rFonts w:ascii="Times New Roman" w:hAnsi="Times New Roman" w:cs="Times New Roman"/>
              </w:rPr>
              <w:t>Hastalık / travma skorlaması yapabilme</w:t>
            </w:r>
          </w:p>
        </w:tc>
        <w:tc>
          <w:tcPr>
            <w:tcW w:w="0" w:type="auto"/>
            <w:vAlign w:val="center"/>
          </w:tcPr>
          <w:p w14:paraId="6BD5D20D" w14:textId="77777777" w:rsidR="001B37E9" w:rsidRPr="003B45BF" w:rsidRDefault="001B37E9" w:rsidP="003B45BF">
            <w:pPr>
              <w:tabs>
                <w:tab w:val="left" w:pos="1535"/>
                <w:tab w:val="left" w:pos="3070"/>
                <w:tab w:val="left" w:pos="5111"/>
                <w:tab w:val="left" w:pos="6647"/>
              </w:tabs>
              <w:ind w:left="57"/>
              <w:jc w:val="center"/>
              <w:rPr>
                <w:rFonts w:ascii="Times New Roman" w:hAnsi="Times New Roman" w:cs="Times New Roman"/>
                <w:b/>
                <w:bCs/>
              </w:rPr>
            </w:pPr>
            <w:r w:rsidRPr="003B45BF">
              <w:rPr>
                <w:rFonts w:ascii="Times New Roman" w:hAnsi="Times New Roman" w:cs="Times New Roman"/>
                <w:b/>
                <w:bCs/>
              </w:rPr>
              <w:t>4</w:t>
            </w:r>
          </w:p>
        </w:tc>
      </w:tr>
      <w:tr w:rsidR="001B37E9" w:rsidRPr="003B45BF" w14:paraId="76E9287C" w14:textId="77777777" w:rsidTr="00882475">
        <w:trPr>
          <w:trHeight w:val="284"/>
          <w:jc w:val="center"/>
        </w:trPr>
        <w:tc>
          <w:tcPr>
            <w:tcW w:w="0" w:type="auto"/>
            <w:vAlign w:val="center"/>
          </w:tcPr>
          <w:p w14:paraId="5CB27F0D" w14:textId="77777777" w:rsidR="001B37E9" w:rsidRPr="003B45BF" w:rsidRDefault="001B37E9" w:rsidP="003B45BF">
            <w:pPr>
              <w:tabs>
                <w:tab w:val="left" w:pos="1535"/>
                <w:tab w:val="left" w:pos="3070"/>
                <w:tab w:val="left" w:pos="5111"/>
                <w:tab w:val="left" w:pos="6647"/>
              </w:tabs>
              <w:ind w:left="57"/>
              <w:contextualSpacing/>
              <w:jc w:val="both"/>
              <w:rPr>
                <w:rFonts w:ascii="Times New Roman" w:hAnsi="Times New Roman" w:cs="Times New Roman"/>
              </w:rPr>
            </w:pPr>
            <w:r w:rsidRPr="003B45BF">
              <w:rPr>
                <w:rFonts w:ascii="Times New Roman" w:hAnsi="Times New Roman" w:cs="Times New Roman"/>
              </w:rPr>
              <w:t>Adli olgu muayenesi ve rapor düzenlenmesi</w:t>
            </w:r>
          </w:p>
        </w:tc>
        <w:tc>
          <w:tcPr>
            <w:tcW w:w="0" w:type="auto"/>
            <w:vAlign w:val="center"/>
          </w:tcPr>
          <w:p w14:paraId="46C10BA9" w14:textId="77777777" w:rsidR="001B37E9" w:rsidRPr="003B45BF" w:rsidRDefault="001B37E9" w:rsidP="003B45BF">
            <w:pPr>
              <w:tabs>
                <w:tab w:val="left" w:pos="1657"/>
                <w:tab w:val="left" w:pos="3345"/>
                <w:tab w:val="left" w:pos="5265"/>
                <w:tab w:val="left" w:pos="7112"/>
              </w:tabs>
              <w:ind w:left="57"/>
              <w:jc w:val="center"/>
              <w:rPr>
                <w:rFonts w:ascii="Times New Roman" w:hAnsi="Times New Roman" w:cs="Times New Roman"/>
                <w:b/>
                <w:bCs/>
              </w:rPr>
            </w:pPr>
            <w:r w:rsidRPr="003B45BF">
              <w:rPr>
                <w:rFonts w:ascii="Times New Roman" w:hAnsi="Times New Roman" w:cs="Times New Roman"/>
                <w:b/>
                <w:bCs/>
              </w:rPr>
              <w:t>3</w:t>
            </w:r>
          </w:p>
        </w:tc>
      </w:tr>
      <w:tr w:rsidR="001B37E9" w:rsidRPr="003B45BF" w14:paraId="73D64EA2" w14:textId="77777777" w:rsidTr="00882475">
        <w:trPr>
          <w:trHeight w:val="284"/>
          <w:jc w:val="center"/>
        </w:trPr>
        <w:tc>
          <w:tcPr>
            <w:tcW w:w="0" w:type="auto"/>
            <w:vAlign w:val="center"/>
          </w:tcPr>
          <w:p w14:paraId="69C311EF" w14:textId="77777777" w:rsidR="001B37E9" w:rsidRPr="003B45BF" w:rsidRDefault="001B37E9" w:rsidP="003B45BF">
            <w:pPr>
              <w:tabs>
                <w:tab w:val="left" w:pos="1535"/>
                <w:tab w:val="left" w:pos="3070"/>
                <w:tab w:val="left" w:pos="5111"/>
                <w:tab w:val="left" w:pos="6647"/>
              </w:tabs>
              <w:ind w:left="57"/>
              <w:contextualSpacing/>
              <w:jc w:val="both"/>
              <w:rPr>
                <w:rFonts w:ascii="Times New Roman" w:hAnsi="Times New Roman" w:cs="Times New Roman"/>
              </w:rPr>
            </w:pPr>
            <w:r w:rsidRPr="003B45BF">
              <w:rPr>
                <w:rFonts w:ascii="Times New Roman" w:hAnsi="Times New Roman" w:cs="Times New Roman"/>
              </w:rPr>
              <w:t xml:space="preserve">Tedaviyi </w:t>
            </w:r>
            <w:proofErr w:type="spellStart"/>
            <w:r w:rsidRPr="003B45BF">
              <w:rPr>
                <w:rFonts w:ascii="Times New Roman" w:hAnsi="Times New Roman" w:cs="Times New Roman"/>
              </w:rPr>
              <w:t>red</w:t>
            </w:r>
            <w:proofErr w:type="spellEnd"/>
            <w:r w:rsidRPr="003B45BF">
              <w:rPr>
                <w:rFonts w:ascii="Times New Roman" w:hAnsi="Times New Roman" w:cs="Times New Roman"/>
              </w:rPr>
              <w:t xml:space="preserve"> belgesi hazırlama</w:t>
            </w:r>
          </w:p>
        </w:tc>
        <w:tc>
          <w:tcPr>
            <w:tcW w:w="0" w:type="auto"/>
            <w:vAlign w:val="center"/>
          </w:tcPr>
          <w:p w14:paraId="7B93E572" w14:textId="77777777" w:rsidR="001B37E9" w:rsidRPr="003B45BF" w:rsidRDefault="001B37E9" w:rsidP="003B45BF">
            <w:pPr>
              <w:tabs>
                <w:tab w:val="left" w:pos="1657"/>
                <w:tab w:val="left" w:pos="3345"/>
                <w:tab w:val="left" w:pos="5265"/>
                <w:tab w:val="left" w:pos="7112"/>
              </w:tabs>
              <w:ind w:left="57"/>
              <w:jc w:val="center"/>
              <w:rPr>
                <w:rFonts w:ascii="Times New Roman" w:hAnsi="Times New Roman" w:cs="Times New Roman"/>
                <w:b/>
                <w:bCs/>
              </w:rPr>
            </w:pPr>
            <w:r w:rsidRPr="003B45BF">
              <w:rPr>
                <w:rFonts w:ascii="Times New Roman" w:hAnsi="Times New Roman" w:cs="Times New Roman"/>
                <w:b/>
                <w:bCs/>
              </w:rPr>
              <w:t>4</w:t>
            </w:r>
          </w:p>
        </w:tc>
      </w:tr>
      <w:tr w:rsidR="001B37E9" w:rsidRPr="003B45BF" w14:paraId="5A37461C" w14:textId="77777777" w:rsidTr="00882475">
        <w:trPr>
          <w:trHeight w:val="284"/>
          <w:jc w:val="center"/>
        </w:trPr>
        <w:tc>
          <w:tcPr>
            <w:tcW w:w="0" w:type="auto"/>
            <w:vAlign w:val="center"/>
          </w:tcPr>
          <w:p w14:paraId="7F937F61" w14:textId="77777777" w:rsidR="001B37E9" w:rsidRPr="003B45BF" w:rsidRDefault="001B37E9" w:rsidP="003B45BF">
            <w:pPr>
              <w:tabs>
                <w:tab w:val="left" w:pos="1535"/>
                <w:tab w:val="left" w:pos="3070"/>
                <w:tab w:val="left" w:pos="5111"/>
                <w:tab w:val="left" w:pos="6647"/>
              </w:tabs>
              <w:ind w:left="57"/>
              <w:contextualSpacing/>
              <w:jc w:val="both"/>
              <w:rPr>
                <w:rFonts w:ascii="Times New Roman" w:hAnsi="Times New Roman" w:cs="Times New Roman"/>
              </w:rPr>
            </w:pPr>
            <w:r w:rsidRPr="003B45BF">
              <w:rPr>
                <w:rFonts w:ascii="Times New Roman" w:hAnsi="Times New Roman" w:cs="Times New Roman"/>
              </w:rPr>
              <w:t>Adli rapor hazırlama</w:t>
            </w:r>
          </w:p>
        </w:tc>
        <w:tc>
          <w:tcPr>
            <w:tcW w:w="0" w:type="auto"/>
            <w:vAlign w:val="center"/>
          </w:tcPr>
          <w:p w14:paraId="588AA70B" w14:textId="77777777" w:rsidR="001B37E9" w:rsidRPr="003B45BF" w:rsidRDefault="001B37E9" w:rsidP="003B45BF">
            <w:pPr>
              <w:tabs>
                <w:tab w:val="left" w:pos="1657"/>
                <w:tab w:val="left" w:pos="3345"/>
                <w:tab w:val="left" w:pos="5265"/>
                <w:tab w:val="left" w:pos="7112"/>
              </w:tabs>
              <w:ind w:left="57"/>
              <w:jc w:val="center"/>
              <w:rPr>
                <w:rFonts w:ascii="Times New Roman" w:hAnsi="Times New Roman" w:cs="Times New Roman"/>
                <w:b/>
                <w:bCs/>
              </w:rPr>
            </w:pPr>
            <w:r w:rsidRPr="003B45BF">
              <w:rPr>
                <w:rFonts w:ascii="Times New Roman" w:hAnsi="Times New Roman" w:cs="Times New Roman"/>
                <w:b/>
                <w:bCs/>
              </w:rPr>
              <w:t>3</w:t>
            </w:r>
          </w:p>
        </w:tc>
      </w:tr>
      <w:tr w:rsidR="001B37E9" w:rsidRPr="003B45BF" w14:paraId="399C4B96" w14:textId="77777777" w:rsidTr="00882475">
        <w:trPr>
          <w:trHeight w:val="284"/>
          <w:jc w:val="center"/>
        </w:trPr>
        <w:tc>
          <w:tcPr>
            <w:tcW w:w="0" w:type="auto"/>
            <w:vAlign w:val="center"/>
          </w:tcPr>
          <w:p w14:paraId="15897658" w14:textId="77777777" w:rsidR="001B37E9" w:rsidRPr="003B45BF" w:rsidRDefault="001B37E9" w:rsidP="003B45BF">
            <w:pPr>
              <w:tabs>
                <w:tab w:val="left" w:pos="1535"/>
                <w:tab w:val="left" w:pos="3070"/>
                <w:tab w:val="left" w:pos="5111"/>
                <w:tab w:val="left" w:pos="6647"/>
              </w:tabs>
              <w:ind w:left="57"/>
              <w:contextualSpacing/>
              <w:jc w:val="both"/>
              <w:rPr>
                <w:rFonts w:ascii="Times New Roman" w:hAnsi="Times New Roman" w:cs="Times New Roman"/>
              </w:rPr>
            </w:pPr>
            <w:r w:rsidRPr="003B45BF">
              <w:rPr>
                <w:rFonts w:ascii="Times New Roman" w:hAnsi="Times New Roman" w:cs="Times New Roman"/>
              </w:rPr>
              <w:t>Aydınlatma ve onam alınması</w:t>
            </w:r>
          </w:p>
        </w:tc>
        <w:tc>
          <w:tcPr>
            <w:tcW w:w="0" w:type="auto"/>
            <w:vAlign w:val="center"/>
          </w:tcPr>
          <w:p w14:paraId="558DBD19" w14:textId="77777777" w:rsidR="001B37E9" w:rsidRPr="003B45BF" w:rsidRDefault="001B37E9" w:rsidP="003B45BF">
            <w:pPr>
              <w:tabs>
                <w:tab w:val="left" w:pos="1657"/>
                <w:tab w:val="left" w:pos="3345"/>
                <w:tab w:val="left" w:pos="5265"/>
                <w:tab w:val="left" w:pos="7112"/>
              </w:tabs>
              <w:ind w:left="57"/>
              <w:jc w:val="center"/>
              <w:rPr>
                <w:rFonts w:ascii="Times New Roman" w:hAnsi="Times New Roman" w:cs="Times New Roman"/>
                <w:b/>
                <w:bCs/>
              </w:rPr>
            </w:pPr>
            <w:r w:rsidRPr="003B45BF">
              <w:rPr>
                <w:rFonts w:ascii="Times New Roman" w:hAnsi="Times New Roman" w:cs="Times New Roman"/>
                <w:b/>
                <w:bCs/>
              </w:rPr>
              <w:t>4</w:t>
            </w:r>
          </w:p>
        </w:tc>
      </w:tr>
      <w:tr w:rsidR="001B37E9" w:rsidRPr="003B45BF" w14:paraId="18B34F5E" w14:textId="77777777" w:rsidTr="00882475">
        <w:trPr>
          <w:trHeight w:val="284"/>
          <w:jc w:val="center"/>
        </w:trPr>
        <w:tc>
          <w:tcPr>
            <w:tcW w:w="0" w:type="auto"/>
            <w:vAlign w:val="center"/>
          </w:tcPr>
          <w:p w14:paraId="3C0C9BB9" w14:textId="77777777" w:rsidR="001B37E9" w:rsidRPr="003B45BF" w:rsidRDefault="001B37E9" w:rsidP="003B45BF">
            <w:pPr>
              <w:tabs>
                <w:tab w:val="left" w:pos="1535"/>
                <w:tab w:val="left" w:pos="3070"/>
                <w:tab w:val="left" w:pos="5111"/>
                <w:tab w:val="left" w:pos="6647"/>
              </w:tabs>
              <w:ind w:left="57"/>
              <w:contextualSpacing/>
              <w:jc w:val="both"/>
              <w:rPr>
                <w:rFonts w:ascii="Times New Roman" w:hAnsi="Times New Roman" w:cs="Times New Roman"/>
              </w:rPr>
            </w:pPr>
            <w:r w:rsidRPr="003B45BF">
              <w:rPr>
                <w:rFonts w:ascii="Times New Roman" w:hAnsi="Times New Roman" w:cs="Times New Roman"/>
              </w:rPr>
              <w:t>Ölüm belgesi düzenlenmesi</w:t>
            </w:r>
          </w:p>
        </w:tc>
        <w:tc>
          <w:tcPr>
            <w:tcW w:w="0" w:type="auto"/>
            <w:vAlign w:val="center"/>
          </w:tcPr>
          <w:p w14:paraId="4ABEE711" w14:textId="77777777" w:rsidR="001B37E9" w:rsidRPr="003B45BF" w:rsidRDefault="001B37E9" w:rsidP="003B45BF">
            <w:pPr>
              <w:tabs>
                <w:tab w:val="left" w:pos="1657"/>
                <w:tab w:val="left" w:pos="3345"/>
                <w:tab w:val="left" w:pos="5265"/>
                <w:tab w:val="left" w:pos="7112"/>
              </w:tabs>
              <w:ind w:left="57"/>
              <w:jc w:val="center"/>
              <w:rPr>
                <w:rFonts w:ascii="Times New Roman" w:hAnsi="Times New Roman" w:cs="Times New Roman"/>
                <w:b/>
                <w:bCs/>
              </w:rPr>
            </w:pPr>
            <w:r w:rsidRPr="003B45BF">
              <w:rPr>
                <w:rFonts w:ascii="Times New Roman" w:hAnsi="Times New Roman" w:cs="Times New Roman"/>
                <w:b/>
                <w:bCs/>
              </w:rPr>
              <w:t>3</w:t>
            </w:r>
          </w:p>
        </w:tc>
      </w:tr>
      <w:tr w:rsidR="001B37E9" w:rsidRPr="003B45BF" w14:paraId="16B60C38" w14:textId="77777777" w:rsidTr="00882475">
        <w:trPr>
          <w:trHeight w:val="284"/>
          <w:jc w:val="center"/>
        </w:trPr>
        <w:tc>
          <w:tcPr>
            <w:tcW w:w="0" w:type="auto"/>
            <w:vAlign w:val="center"/>
          </w:tcPr>
          <w:p w14:paraId="31F89AF9" w14:textId="77777777" w:rsidR="001B37E9" w:rsidRPr="003B45BF" w:rsidRDefault="001B37E9" w:rsidP="003B45BF">
            <w:pPr>
              <w:tabs>
                <w:tab w:val="left" w:pos="1535"/>
                <w:tab w:val="left" w:pos="3070"/>
                <w:tab w:val="left" w:pos="5111"/>
                <w:tab w:val="left" w:pos="6647"/>
              </w:tabs>
              <w:ind w:left="57"/>
              <w:contextualSpacing/>
              <w:jc w:val="both"/>
              <w:rPr>
                <w:rFonts w:ascii="Times New Roman" w:hAnsi="Times New Roman" w:cs="Times New Roman"/>
              </w:rPr>
            </w:pPr>
            <w:r w:rsidRPr="003B45BF">
              <w:rPr>
                <w:rFonts w:ascii="Times New Roman" w:hAnsi="Times New Roman" w:cs="Times New Roman"/>
              </w:rPr>
              <w:t>Aileye kötü haber verilmesi</w:t>
            </w:r>
          </w:p>
        </w:tc>
        <w:tc>
          <w:tcPr>
            <w:tcW w:w="0" w:type="auto"/>
            <w:vAlign w:val="center"/>
          </w:tcPr>
          <w:p w14:paraId="295E036C" w14:textId="77777777" w:rsidR="001B37E9" w:rsidRPr="003B45BF" w:rsidRDefault="001B37E9" w:rsidP="003B45BF">
            <w:pPr>
              <w:tabs>
                <w:tab w:val="left" w:pos="1535"/>
                <w:tab w:val="left" w:pos="3070"/>
                <w:tab w:val="left" w:pos="5111"/>
                <w:tab w:val="left" w:pos="6647"/>
              </w:tabs>
              <w:ind w:left="57"/>
              <w:jc w:val="center"/>
              <w:rPr>
                <w:rFonts w:ascii="Times New Roman" w:hAnsi="Times New Roman" w:cs="Times New Roman"/>
                <w:b/>
                <w:bCs/>
              </w:rPr>
            </w:pPr>
            <w:r w:rsidRPr="003B45BF">
              <w:rPr>
                <w:rFonts w:ascii="Times New Roman" w:hAnsi="Times New Roman" w:cs="Times New Roman"/>
                <w:b/>
                <w:bCs/>
              </w:rPr>
              <w:t>3</w:t>
            </w:r>
          </w:p>
        </w:tc>
      </w:tr>
      <w:tr w:rsidR="001B37E9" w:rsidRPr="003B45BF" w14:paraId="7A74AE3C" w14:textId="77777777" w:rsidTr="00882475">
        <w:trPr>
          <w:trHeight w:val="284"/>
          <w:jc w:val="center"/>
        </w:trPr>
        <w:tc>
          <w:tcPr>
            <w:tcW w:w="0" w:type="auto"/>
            <w:vAlign w:val="center"/>
          </w:tcPr>
          <w:p w14:paraId="60FF8CD8" w14:textId="77777777" w:rsidR="001B37E9" w:rsidRPr="003B45BF" w:rsidRDefault="001B37E9" w:rsidP="003B45BF">
            <w:pPr>
              <w:tabs>
                <w:tab w:val="left" w:pos="1535"/>
                <w:tab w:val="left" w:pos="3070"/>
                <w:tab w:val="left" w:pos="5111"/>
                <w:tab w:val="left" w:pos="6647"/>
              </w:tabs>
              <w:ind w:left="57"/>
              <w:contextualSpacing/>
              <w:jc w:val="both"/>
              <w:rPr>
                <w:rFonts w:ascii="Times New Roman" w:hAnsi="Times New Roman" w:cs="Times New Roman"/>
              </w:rPr>
            </w:pPr>
            <w:r w:rsidRPr="003B45BF">
              <w:rPr>
                <w:rFonts w:ascii="Times New Roman" w:hAnsi="Times New Roman" w:cs="Times New Roman"/>
              </w:rPr>
              <w:t>Hasta haklarına saygı gösterme</w:t>
            </w:r>
          </w:p>
        </w:tc>
        <w:tc>
          <w:tcPr>
            <w:tcW w:w="0" w:type="auto"/>
            <w:vAlign w:val="center"/>
          </w:tcPr>
          <w:p w14:paraId="46CB25C4" w14:textId="77777777" w:rsidR="001B37E9" w:rsidRPr="003B45BF" w:rsidRDefault="001B37E9" w:rsidP="003B45BF">
            <w:pPr>
              <w:tabs>
                <w:tab w:val="left" w:pos="1657"/>
                <w:tab w:val="left" w:pos="3345"/>
                <w:tab w:val="left" w:pos="5265"/>
                <w:tab w:val="left" w:pos="7112"/>
              </w:tabs>
              <w:ind w:left="57"/>
              <w:jc w:val="center"/>
              <w:rPr>
                <w:rFonts w:ascii="Times New Roman" w:hAnsi="Times New Roman" w:cs="Times New Roman"/>
                <w:b/>
                <w:bCs/>
              </w:rPr>
            </w:pPr>
            <w:r w:rsidRPr="003B45BF">
              <w:rPr>
                <w:rFonts w:ascii="Times New Roman" w:hAnsi="Times New Roman" w:cs="Times New Roman"/>
                <w:b/>
                <w:bCs/>
              </w:rPr>
              <w:t>4</w:t>
            </w:r>
          </w:p>
        </w:tc>
      </w:tr>
      <w:tr w:rsidR="001B37E9" w:rsidRPr="003B45BF" w14:paraId="431570E9" w14:textId="77777777" w:rsidTr="00882475">
        <w:trPr>
          <w:trHeight w:val="284"/>
          <w:jc w:val="center"/>
        </w:trPr>
        <w:tc>
          <w:tcPr>
            <w:tcW w:w="0" w:type="auto"/>
            <w:vAlign w:val="center"/>
          </w:tcPr>
          <w:p w14:paraId="694D326C" w14:textId="77777777" w:rsidR="001B37E9" w:rsidRPr="003B45BF" w:rsidRDefault="001B37E9" w:rsidP="003B45BF">
            <w:pPr>
              <w:ind w:left="57"/>
              <w:contextualSpacing/>
              <w:jc w:val="both"/>
              <w:rPr>
                <w:rFonts w:ascii="Times New Roman" w:hAnsi="Times New Roman" w:cs="Times New Roman"/>
              </w:rPr>
            </w:pPr>
            <w:r w:rsidRPr="003B45BF">
              <w:rPr>
                <w:rFonts w:ascii="Times New Roman" w:hAnsi="Times New Roman" w:cs="Times New Roman"/>
              </w:rPr>
              <w:t>Sağlık çalışanlarıyla etkili iletişim kurma</w:t>
            </w:r>
          </w:p>
        </w:tc>
        <w:tc>
          <w:tcPr>
            <w:tcW w:w="0" w:type="auto"/>
            <w:vAlign w:val="center"/>
          </w:tcPr>
          <w:p w14:paraId="51945889" w14:textId="77777777" w:rsidR="001B37E9" w:rsidRPr="003B45BF" w:rsidRDefault="001B37E9" w:rsidP="003B45BF">
            <w:pPr>
              <w:tabs>
                <w:tab w:val="left" w:pos="1657"/>
                <w:tab w:val="left" w:pos="3345"/>
                <w:tab w:val="left" w:pos="5265"/>
                <w:tab w:val="left" w:pos="7112"/>
              </w:tabs>
              <w:ind w:left="57"/>
              <w:jc w:val="center"/>
              <w:rPr>
                <w:rFonts w:ascii="Times New Roman" w:hAnsi="Times New Roman" w:cs="Times New Roman"/>
                <w:b/>
                <w:bCs/>
              </w:rPr>
            </w:pPr>
            <w:r w:rsidRPr="003B45BF">
              <w:rPr>
                <w:rFonts w:ascii="Times New Roman" w:hAnsi="Times New Roman" w:cs="Times New Roman"/>
                <w:b/>
                <w:bCs/>
              </w:rPr>
              <w:t>4</w:t>
            </w:r>
          </w:p>
        </w:tc>
      </w:tr>
      <w:tr w:rsidR="001B37E9" w:rsidRPr="003B45BF" w14:paraId="00E34AB6" w14:textId="77777777" w:rsidTr="00882475">
        <w:trPr>
          <w:trHeight w:val="284"/>
          <w:jc w:val="center"/>
        </w:trPr>
        <w:tc>
          <w:tcPr>
            <w:tcW w:w="0" w:type="auto"/>
            <w:vAlign w:val="center"/>
          </w:tcPr>
          <w:p w14:paraId="28997F20" w14:textId="77777777" w:rsidR="001B37E9" w:rsidRPr="003B45BF" w:rsidRDefault="001B37E9" w:rsidP="003B45BF">
            <w:pPr>
              <w:ind w:left="57"/>
              <w:contextualSpacing/>
              <w:jc w:val="both"/>
              <w:rPr>
                <w:rFonts w:ascii="Times New Roman" w:hAnsi="Times New Roman" w:cs="Times New Roman"/>
              </w:rPr>
            </w:pPr>
            <w:r w:rsidRPr="003B45BF">
              <w:rPr>
                <w:rFonts w:ascii="Times New Roman" w:hAnsi="Times New Roman" w:cs="Times New Roman"/>
              </w:rPr>
              <w:t>Akademik etkinliklere ve toplantılara katılma</w:t>
            </w:r>
          </w:p>
        </w:tc>
        <w:tc>
          <w:tcPr>
            <w:tcW w:w="0" w:type="auto"/>
            <w:vAlign w:val="center"/>
          </w:tcPr>
          <w:p w14:paraId="23AEB85B" w14:textId="77777777" w:rsidR="001B37E9" w:rsidRPr="003B45BF" w:rsidRDefault="001B37E9" w:rsidP="003B45BF">
            <w:pPr>
              <w:tabs>
                <w:tab w:val="left" w:pos="1657"/>
                <w:tab w:val="left" w:pos="3345"/>
                <w:tab w:val="left" w:pos="5265"/>
                <w:tab w:val="left" w:pos="7112"/>
              </w:tabs>
              <w:ind w:left="57"/>
              <w:jc w:val="center"/>
              <w:rPr>
                <w:rFonts w:ascii="Times New Roman" w:hAnsi="Times New Roman" w:cs="Times New Roman"/>
                <w:b/>
                <w:bCs/>
              </w:rPr>
            </w:pPr>
            <w:r w:rsidRPr="003B45BF">
              <w:rPr>
                <w:rFonts w:ascii="Times New Roman" w:hAnsi="Times New Roman" w:cs="Times New Roman"/>
                <w:b/>
                <w:bCs/>
              </w:rPr>
              <w:t>3</w:t>
            </w:r>
          </w:p>
        </w:tc>
      </w:tr>
      <w:tr w:rsidR="001B37E9" w:rsidRPr="003B45BF" w14:paraId="75F90404" w14:textId="77777777" w:rsidTr="00882475">
        <w:trPr>
          <w:trHeight w:val="284"/>
          <w:jc w:val="center"/>
        </w:trPr>
        <w:tc>
          <w:tcPr>
            <w:tcW w:w="0" w:type="auto"/>
            <w:vAlign w:val="center"/>
          </w:tcPr>
          <w:p w14:paraId="2AB5DED1" w14:textId="77777777" w:rsidR="001B37E9" w:rsidRPr="003B45BF" w:rsidRDefault="001B37E9" w:rsidP="003B45BF">
            <w:pPr>
              <w:ind w:left="57"/>
              <w:contextualSpacing/>
              <w:jc w:val="both"/>
              <w:rPr>
                <w:rFonts w:ascii="Times New Roman" w:hAnsi="Times New Roman" w:cs="Times New Roman"/>
              </w:rPr>
            </w:pPr>
            <w:r w:rsidRPr="003B45BF">
              <w:rPr>
                <w:rFonts w:ascii="Times New Roman" w:hAnsi="Times New Roman" w:cs="Times New Roman"/>
              </w:rPr>
              <w:t>Güvenilir bilimsel veri ve kaynaklara ulaşma, değerlendirme</w:t>
            </w:r>
          </w:p>
        </w:tc>
        <w:tc>
          <w:tcPr>
            <w:tcW w:w="0" w:type="auto"/>
            <w:vAlign w:val="center"/>
          </w:tcPr>
          <w:p w14:paraId="1E31C255" w14:textId="77777777" w:rsidR="001B37E9" w:rsidRPr="003B45BF" w:rsidRDefault="001B37E9" w:rsidP="003B45BF">
            <w:pPr>
              <w:tabs>
                <w:tab w:val="left" w:pos="1657"/>
                <w:tab w:val="left" w:pos="3345"/>
                <w:tab w:val="left" w:pos="5265"/>
                <w:tab w:val="left" w:pos="7112"/>
              </w:tabs>
              <w:ind w:left="57"/>
              <w:jc w:val="center"/>
              <w:rPr>
                <w:rFonts w:ascii="Times New Roman" w:hAnsi="Times New Roman" w:cs="Times New Roman"/>
                <w:b/>
                <w:bCs/>
              </w:rPr>
            </w:pPr>
            <w:r w:rsidRPr="003B45BF">
              <w:rPr>
                <w:rFonts w:ascii="Times New Roman" w:hAnsi="Times New Roman" w:cs="Times New Roman"/>
                <w:b/>
                <w:bCs/>
              </w:rPr>
              <w:t>4</w:t>
            </w:r>
          </w:p>
        </w:tc>
      </w:tr>
      <w:tr w:rsidR="001B37E9" w:rsidRPr="003B45BF" w14:paraId="31BF84B5" w14:textId="77777777" w:rsidTr="00882475">
        <w:trPr>
          <w:trHeight w:val="284"/>
          <w:jc w:val="center"/>
        </w:trPr>
        <w:tc>
          <w:tcPr>
            <w:tcW w:w="0" w:type="auto"/>
            <w:vAlign w:val="center"/>
          </w:tcPr>
          <w:p w14:paraId="6D1BFA6F" w14:textId="77777777" w:rsidR="001B37E9" w:rsidRPr="003B45BF" w:rsidRDefault="001B37E9" w:rsidP="003B45BF">
            <w:pPr>
              <w:tabs>
                <w:tab w:val="left" w:pos="1535"/>
                <w:tab w:val="left" w:pos="3070"/>
                <w:tab w:val="left" w:pos="5111"/>
                <w:tab w:val="left" w:pos="6647"/>
              </w:tabs>
              <w:ind w:left="57"/>
              <w:contextualSpacing/>
              <w:jc w:val="both"/>
              <w:rPr>
                <w:rFonts w:ascii="Times New Roman" w:hAnsi="Times New Roman" w:cs="Times New Roman"/>
              </w:rPr>
            </w:pPr>
            <w:r w:rsidRPr="003B45BF">
              <w:rPr>
                <w:rFonts w:ascii="Times New Roman" w:hAnsi="Times New Roman" w:cs="Times New Roman"/>
              </w:rPr>
              <w:t xml:space="preserve">Boğaz, idrar, </w:t>
            </w:r>
            <w:proofErr w:type="spellStart"/>
            <w:r w:rsidRPr="003B45BF">
              <w:rPr>
                <w:rFonts w:ascii="Times New Roman" w:hAnsi="Times New Roman" w:cs="Times New Roman"/>
              </w:rPr>
              <w:t>püy</w:t>
            </w:r>
            <w:proofErr w:type="spellEnd"/>
            <w:r w:rsidRPr="003B45BF">
              <w:rPr>
                <w:rFonts w:ascii="Times New Roman" w:hAnsi="Times New Roman" w:cs="Times New Roman"/>
              </w:rPr>
              <w:t xml:space="preserve"> kültürü alma</w:t>
            </w:r>
          </w:p>
        </w:tc>
        <w:tc>
          <w:tcPr>
            <w:tcW w:w="0" w:type="auto"/>
            <w:vAlign w:val="center"/>
          </w:tcPr>
          <w:p w14:paraId="656368FC" w14:textId="77777777" w:rsidR="001B37E9" w:rsidRPr="003B45BF" w:rsidRDefault="001B37E9" w:rsidP="003B45BF">
            <w:pPr>
              <w:tabs>
                <w:tab w:val="left" w:pos="1657"/>
                <w:tab w:val="left" w:pos="3345"/>
                <w:tab w:val="left" w:pos="5265"/>
                <w:tab w:val="left" w:pos="7112"/>
              </w:tabs>
              <w:ind w:left="57"/>
              <w:jc w:val="center"/>
              <w:rPr>
                <w:rFonts w:ascii="Times New Roman" w:hAnsi="Times New Roman" w:cs="Times New Roman"/>
                <w:b/>
                <w:bCs/>
              </w:rPr>
            </w:pPr>
            <w:r w:rsidRPr="003B45BF">
              <w:rPr>
                <w:rFonts w:ascii="Times New Roman" w:hAnsi="Times New Roman" w:cs="Times New Roman"/>
                <w:b/>
                <w:bCs/>
              </w:rPr>
              <w:t>4</w:t>
            </w:r>
          </w:p>
        </w:tc>
      </w:tr>
      <w:tr w:rsidR="001B37E9" w:rsidRPr="003B45BF" w14:paraId="6D53834A" w14:textId="77777777" w:rsidTr="00882475">
        <w:trPr>
          <w:trHeight w:val="284"/>
          <w:jc w:val="center"/>
        </w:trPr>
        <w:tc>
          <w:tcPr>
            <w:tcW w:w="0" w:type="auto"/>
            <w:vAlign w:val="center"/>
          </w:tcPr>
          <w:p w14:paraId="1B52E295" w14:textId="77777777" w:rsidR="001B37E9" w:rsidRPr="003B45BF" w:rsidRDefault="001B37E9" w:rsidP="003B45BF">
            <w:pPr>
              <w:tabs>
                <w:tab w:val="left" w:pos="1535"/>
                <w:tab w:val="left" w:pos="3070"/>
                <w:tab w:val="left" w:pos="5111"/>
                <w:tab w:val="left" w:pos="6647"/>
              </w:tabs>
              <w:ind w:left="57"/>
              <w:contextualSpacing/>
              <w:jc w:val="both"/>
              <w:rPr>
                <w:rFonts w:ascii="Times New Roman" w:hAnsi="Times New Roman" w:cs="Times New Roman"/>
              </w:rPr>
            </w:pPr>
            <w:r w:rsidRPr="003B45BF">
              <w:rPr>
                <w:rFonts w:ascii="Times New Roman" w:hAnsi="Times New Roman" w:cs="Times New Roman"/>
              </w:rPr>
              <w:t>Hasta çocuğun servise yatırılması</w:t>
            </w:r>
          </w:p>
        </w:tc>
        <w:tc>
          <w:tcPr>
            <w:tcW w:w="0" w:type="auto"/>
            <w:vAlign w:val="center"/>
          </w:tcPr>
          <w:p w14:paraId="55CB24E7" w14:textId="77777777" w:rsidR="001B37E9" w:rsidRPr="003B45BF" w:rsidRDefault="001B37E9" w:rsidP="003B45BF">
            <w:pPr>
              <w:tabs>
                <w:tab w:val="left" w:pos="1535"/>
                <w:tab w:val="left" w:pos="3070"/>
                <w:tab w:val="left" w:pos="5111"/>
                <w:tab w:val="left" w:pos="6647"/>
              </w:tabs>
              <w:ind w:left="57"/>
              <w:jc w:val="center"/>
              <w:rPr>
                <w:rFonts w:ascii="Times New Roman" w:hAnsi="Times New Roman" w:cs="Times New Roman"/>
                <w:b/>
                <w:bCs/>
              </w:rPr>
            </w:pPr>
            <w:r w:rsidRPr="003B45BF">
              <w:rPr>
                <w:rFonts w:ascii="Times New Roman" w:hAnsi="Times New Roman" w:cs="Times New Roman"/>
                <w:b/>
                <w:bCs/>
              </w:rPr>
              <w:t>4</w:t>
            </w:r>
          </w:p>
        </w:tc>
      </w:tr>
      <w:tr w:rsidR="001B37E9" w:rsidRPr="003B45BF" w14:paraId="1237FF5A" w14:textId="77777777" w:rsidTr="00882475">
        <w:trPr>
          <w:trHeight w:val="284"/>
          <w:jc w:val="center"/>
        </w:trPr>
        <w:tc>
          <w:tcPr>
            <w:tcW w:w="0" w:type="auto"/>
            <w:vAlign w:val="center"/>
          </w:tcPr>
          <w:p w14:paraId="37E091C3" w14:textId="77777777" w:rsidR="001B37E9" w:rsidRPr="003B45BF" w:rsidRDefault="001B37E9" w:rsidP="003B45BF">
            <w:pPr>
              <w:tabs>
                <w:tab w:val="left" w:pos="1535"/>
                <w:tab w:val="left" w:pos="3070"/>
                <w:tab w:val="left" w:pos="5111"/>
                <w:tab w:val="left" w:pos="6647"/>
              </w:tabs>
              <w:ind w:left="57"/>
              <w:contextualSpacing/>
              <w:jc w:val="both"/>
              <w:rPr>
                <w:rFonts w:ascii="Times New Roman" w:hAnsi="Times New Roman" w:cs="Times New Roman"/>
              </w:rPr>
            </w:pPr>
            <w:r w:rsidRPr="003B45BF">
              <w:rPr>
                <w:rFonts w:ascii="Times New Roman" w:hAnsi="Times New Roman" w:cs="Times New Roman"/>
              </w:rPr>
              <w:t>Çocuk hastada pansuman yapılması</w:t>
            </w:r>
          </w:p>
        </w:tc>
        <w:tc>
          <w:tcPr>
            <w:tcW w:w="0" w:type="auto"/>
            <w:vAlign w:val="center"/>
          </w:tcPr>
          <w:p w14:paraId="3D44C4A0" w14:textId="77777777" w:rsidR="001B37E9" w:rsidRPr="003B45BF" w:rsidRDefault="001B37E9" w:rsidP="003B45BF">
            <w:pPr>
              <w:tabs>
                <w:tab w:val="left" w:pos="1657"/>
                <w:tab w:val="left" w:pos="3345"/>
                <w:tab w:val="left" w:pos="5265"/>
                <w:tab w:val="left" w:pos="7112"/>
              </w:tabs>
              <w:ind w:left="57"/>
              <w:jc w:val="center"/>
              <w:rPr>
                <w:rFonts w:ascii="Times New Roman" w:hAnsi="Times New Roman" w:cs="Times New Roman"/>
                <w:b/>
                <w:bCs/>
              </w:rPr>
            </w:pPr>
            <w:r w:rsidRPr="003B45BF">
              <w:rPr>
                <w:rFonts w:ascii="Times New Roman" w:hAnsi="Times New Roman" w:cs="Times New Roman"/>
                <w:b/>
                <w:bCs/>
              </w:rPr>
              <w:t>3</w:t>
            </w:r>
          </w:p>
        </w:tc>
      </w:tr>
      <w:tr w:rsidR="001B37E9" w:rsidRPr="003B45BF" w14:paraId="20CB541C" w14:textId="77777777" w:rsidTr="00882475">
        <w:trPr>
          <w:trHeight w:val="284"/>
          <w:jc w:val="center"/>
        </w:trPr>
        <w:tc>
          <w:tcPr>
            <w:tcW w:w="0" w:type="auto"/>
            <w:vAlign w:val="center"/>
          </w:tcPr>
          <w:p w14:paraId="094BCF47" w14:textId="77777777" w:rsidR="001B37E9" w:rsidRPr="003B45BF" w:rsidRDefault="001B37E9" w:rsidP="003B45BF">
            <w:pPr>
              <w:tabs>
                <w:tab w:val="left" w:pos="1535"/>
                <w:tab w:val="left" w:pos="1657"/>
                <w:tab w:val="left" w:pos="3070"/>
                <w:tab w:val="left" w:pos="3345"/>
                <w:tab w:val="left" w:pos="5111"/>
                <w:tab w:val="left" w:pos="5265"/>
                <w:tab w:val="left" w:pos="6647"/>
                <w:tab w:val="left" w:pos="7112"/>
              </w:tabs>
              <w:ind w:left="57"/>
              <w:contextualSpacing/>
              <w:jc w:val="both"/>
              <w:rPr>
                <w:rFonts w:ascii="Times New Roman" w:hAnsi="Times New Roman" w:cs="Times New Roman"/>
              </w:rPr>
            </w:pPr>
            <w:r w:rsidRPr="003B45BF">
              <w:rPr>
                <w:rFonts w:ascii="Times New Roman" w:hAnsi="Times New Roman" w:cs="Times New Roman"/>
              </w:rPr>
              <w:t>Diğer bilim dallarından konsültasyon isteme</w:t>
            </w:r>
          </w:p>
        </w:tc>
        <w:tc>
          <w:tcPr>
            <w:tcW w:w="0" w:type="auto"/>
            <w:vAlign w:val="center"/>
          </w:tcPr>
          <w:p w14:paraId="3C5B9762" w14:textId="77777777" w:rsidR="001B37E9" w:rsidRPr="003B45BF" w:rsidRDefault="001B37E9" w:rsidP="003B45BF">
            <w:pPr>
              <w:tabs>
                <w:tab w:val="left" w:pos="1657"/>
                <w:tab w:val="left" w:pos="3345"/>
                <w:tab w:val="left" w:pos="5265"/>
                <w:tab w:val="left" w:pos="7112"/>
              </w:tabs>
              <w:ind w:left="57"/>
              <w:jc w:val="center"/>
              <w:rPr>
                <w:rFonts w:ascii="Times New Roman" w:hAnsi="Times New Roman" w:cs="Times New Roman"/>
                <w:b/>
                <w:bCs/>
              </w:rPr>
            </w:pPr>
            <w:r w:rsidRPr="003B45BF">
              <w:rPr>
                <w:rFonts w:ascii="Times New Roman" w:hAnsi="Times New Roman" w:cs="Times New Roman"/>
                <w:b/>
                <w:bCs/>
              </w:rPr>
              <w:t>4</w:t>
            </w:r>
          </w:p>
        </w:tc>
      </w:tr>
      <w:tr w:rsidR="001B37E9" w:rsidRPr="003B45BF" w14:paraId="26C52D9B" w14:textId="77777777" w:rsidTr="00882475">
        <w:trPr>
          <w:trHeight w:val="284"/>
          <w:jc w:val="center"/>
        </w:trPr>
        <w:tc>
          <w:tcPr>
            <w:tcW w:w="0" w:type="auto"/>
            <w:vAlign w:val="center"/>
          </w:tcPr>
          <w:p w14:paraId="336670EB" w14:textId="77777777" w:rsidR="001B37E9" w:rsidRPr="003B45BF" w:rsidRDefault="001B37E9" w:rsidP="003B45BF">
            <w:pPr>
              <w:tabs>
                <w:tab w:val="left" w:pos="1535"/>
                <w:tab w:val="left" w:pos="1657"/>
                <w:tab w:val="left" w:pos="3070"/>
                <w:tab w:val="left" w:pos="3345"/>
                <w:tab w:val="left" w:pos="5111"/>
                <w:tab w:val="left" w:pos="5265"/>
                <w:tab w:val="left" w:pos="6647"/>
                <w:tab w:val="left" w:pos="7112"/>
              </w:tabs>
              <w:ind w:left="57"/>
              <w:contextualSpacing/>
              <w:jc w:val="both"/>
              <w:rPr>
                <w:rFonts w:ascii="Times New Roman" w:hAnsi="Times New Roman" w:cs="Times New Roman"/>
              </w:rPr>
            </w:pPr>
            <w:r w:rsidRPr="003B45BF">
              <w:rPr>
                <w:rFonts w:ascii="Times New Roman" w:hAnsi="Times New Roman" w:cs="Times New Roman"/>
              </w:rPr>
              <w:t>Özel hastalıklar için rapor düzenlenmesi</w:t>
            </w:r>
          </w:p>
        </w:tc>
        <w:tc>
          <w:tcPr>
            <w:tcW w:w="0" w:type="auto"/>
            <w:vAlign w:val="center"/>
          </w:tcPr>
          <w:p w14:paraId="7C06AA6E" w14:textId="77777777" w:rsidR="001B37E9" w:rsidRPr="003B45BF" w:rsidRDefault="001B37E9" w:rsidP="003B45BF">
            <w:pPr>
              <w:tabs>
                <w:tab w:val="left" w:pos="1657"/>
                <w:tab w:val="left" w:pos="3345"/>
                <w:tab w:val="left" w:pos="5265"/>
                <w:tab w:val="left" w:pos="7112"/>
              </w:tabs>
              <w:ind w:left="57"/>
              <w:jc w:val="center"/>
              <w:rPr>
                <w:rFonts w:ascii="Times New Roman" w:hAnsi="Times New Roman" w:cs="Times New Roman"/>
                <w:b/>
                <w:bCs/>
              </w:rPr>
            </w:pPr>
            <w:r w:rsidRPr="003B45BF">
              <w:rPr>
                <w:rFonts w:ascii="Times New Roman" w:hAnsi="Times New Roman" w:cs="Times New Roman"/>
                <w:b/>
                <w:bCs/>
              </w:rPr>
              <w:t>3</w:t>
            </w:r>
          </w:p>
        </w:tc>
      </w:tr>
      <w:tr w:rsidR="001B37E9" w:rsidRPr="003B45BF" w14:paraId="68E1D98A" w14:textId="77777777" w:rsidTr="00882475">
        <w:trPr>
          <w:trHeight w:val="284"/>
          <w:jc w:val="center"/>
        </w:trPr>
        <w:tc>
          <w:tcPr>
            <w:tcW w:w="0" w:type="auto"/>
            <w:vAlign w:val="center"/>
          </w:tcPr>
          <w:p w14:paraId="75735FA8" w14:textId="77777777" w:rsidR="001B37E9" w:rsidRPr="003B45BF" w:rsidRDefault="001B37E9" w:rsidP="003B45BF">
            <w:pPr>
              <w:tabs>
                <w:tab w:val="left" w:pos="1535"/>
                <w:tab w:val="left" w:pos="1657"/>
                <w:tab w:val="left" w:pos="3070"/>
                <w:tab w:val="left" w:pos="3345"/>
                <w:tab w:val="left" w:pos="5111"/>
                <w:tab w:val="left" w:pos="5265"/>
                <w:tab w:val="left" w:pos="6647"/>
                <w:tab w:val="left" w:pos="7112"/>
              </w:tabs>
              <w:ind w:left="57"/>
              <w:contextualSpacing/>
              <w:jc w:val="both"/>
              <w:rPr>
                <w:rFonts w:ascii="Times New Roman" w:hAnsi="Times New Roman" w:cs="Times New Roman"/>
              </w:rPr>
            </w:pPr>
            <w:r w:rsidRPr="003B45BF">
              <w:rPr>
                <w:rFonts w:ascii="Times New Roman" w:hAnsi="Times New Roman" w:cs="Times New Roman"/>
              </w:rPr>
              <w:t xml:space="preserve">Özel durumlarda öykü ve </w:t>
            </w:r>
            <w:proofErr w:type="spellStart"/>
            <w:r w:rsidRPr="003B45BF">
              <w:rPr>
                <w:rFonts w:ascii="Times New Roman" w:hAnsi="Times New Roman" w:cs="Times New Roman"/>
              </w:rPr>
              <w:t>anamnez</w:t>
            </w:r>
            <w:proofErr w:type="spellEnd"/>
            <w:r w:rsidRPr="003B45BF">
              <w:rPr>
                <w:rFonts w:ascii="Times New Roman" w:hAnsi="Times New Roman" w:cs="Times New Roman"/>
              </w:rPr>
              <w:t xml:space="preserve"> alınması</w:t>
            </w:r>
          </w:p>
        </w:tc>
        <w:tc>
          <w:tcPr>
            <w:tcW w:w="0" w:type="auto"/>
            <w:vAlign w:val="center"/>
          </w:tcPr>
          <w:p w14:paraId="6629B3C1" w14:textId="77777777" w:rsidR="001B37E9" w:rsidRPr="003B45BF" w:rsidRDefault="001B37E9" w:rsidP="003B45BF">
            <w:pPr>
              <w:tabs>
                <w:tab w:val="left" w:pos="1657"/>
                <w:tab w:val="left" w:pos="3345"/>
                <w:tab w:val="left" w:pos="5265"/>
                <w:tab w:val="left" w:pos="7112"/>
              </w:tabs>
              <w:ind w:left="57"/>
              <w:jc w:val="center"/>
              <w:rPr>
                <w:rFonts w:ascii="Times New Roman" w:hAnsi="Times New Roman" w:cs="Times New Roman"/>
                <w:b/>
                <w:bCs/>
              </w:rPr>
            </w:pPr>
            <w:r w:rsidRPr="003B45BF">
              <w:rPr>
                <w:rFonts w:ascii="Times New Roman" w:hAnsi="Times New Roman" w:cs="Times New Roman"/>
                <w:b/>
                <w:bCs/>
              </w:rPr>
              <w:t>3</w:t>
            </w:r>
          </w:p>
        </w:tc>
      </w:tr>
      <w:tr w:rsidR="001B37E9" w:rsidRPr="003B45BF" w14:paraId="51E57E6E" w14:textId="77777777" w:rsidTr="00882475">
        <w:trPr>
          <w:trHeight w:val="284"/>
          <w:jc w:val="center"/>
        </w:trPr>
        <w:tc>
          <w:tcPr>
            <w:tcW w:w="0" w:type="auto"/>
            <w:vAlign w:val="center"/>
          </w:tcPr>
          <w:p w14:paraId="3B636896" w14:textId="77777777" w:rsidR="001B37E9" w:rsidRPr="003B45BF" w:rsidRDefault="001B37E9" w:rsidP="003B45BF">
            <w:pPr>
              <w:tabs>
                <w:tab w:val="left" w:pos="1535"/>
                <w:tab w:val="left" w:pos="1657"/>
                <w:tab w:val="left" w:pos="3070"/>
                <w:tab w:val="left" w:pos="3345"/>
                <w:tab w:val="left" w:pos="5111"/>
                <w:tab w:val="left" w:pos="5265"/>
                <w:tab w:val="left" w:pos="6647"/>
                <w:tab w:val="left" w:pos="7112"/>
              </w:tabs>
              <w:ind w:left="57"/>
              <w:contextualSpacing/>
              <w:jc w:val="both"/>
              <w:rPr>
                <w:rFonts w:ascii="Times New Roman" w:hAnsi="Times New Roman" w:cs="Times New Roman"/>
              </w:rPr>
            </w:pPr>
            <w:r w:rsidRPr="003B45BF">
              <w:rPr>
                <w:rFonts w:ascii="Times New Roman" w:hAnsi="Times New Roman" w:cs="Times New Roman"/>
              </w:rPr>
              <w:t>IM, IV, SC, ID enjeksiyon yapma</w:t>
            </w:r>
          </w:p>
        </w:tc>
        <w:tc>
          <w:tcPr>
            <w:tcW w:w="0" w:type="auto"/>
            <w:vAlign w:val="center"/>
          </w:tcPr>
          <w:p w14:paraId="6FB01A15" w14:textId="77777777" w:rsidR="001B37E9" w:rsidRPr="003B45BF" w:rsidRDefault="001B37E9" w:rsidP="003B45BF">
            <w:pPr>
              <w:tabs>
                <w:tab w:val="left" w:pos="1657"/>
                <w:tab w:val="left" w:pos="3345"/>
                <w:tab w:val="left" w:pos="5265"/>
                <w:tab w:val="left" w:pos="7112"/>
              </w:tabs>
              <w:ind w:left="57"/>
              <w:jc w:val="center"/>
              <w:rPr>
                <w:rFonts w:ascii="Times New Roman" w:hAnsi="Times New Roman" w:cs="Times New Roman"/>
                <w:b/>
                <w:bCs/>
              </w:rPr>
            </w:pPr>
            <w:r w:rsidRPr="003B45BF">
              <w:rPr>
                <w:rFonts w:ascii="Times New Roman" w:hAnsi="Times New Roman" w:cs="Times New Roman"/>
                <w:b/>
                <w:bCs/>
              </w:rPr>
              <w:t>4</w:t>
            </w:r>
          </w:p>
        </w:tc>
      </w:tr>
      <w:tr w:rsidR="001B37E9" w:rsidRPr="003B45BF" w14:paraId="10C8662D" w14:textId="77777777" w:rsidTr="00882475">
        <w:trPr>
          <w:trHeight w:val="284"/>
          <w:jc w:val="center"/>
        </w:trPr>
        <w:tc>
          <w:tcPr>
            <w:tcW w:w="0" w:type="auto"/>
            <w:vAlign w:val="center"/>
          </w:tcPr>
          <w:p w14:paraId="6C3023E4" w14:textId="77777777" w:rsidR="001B37E9" w:rsidRPr="003B45BF" w:rsidRDefault="001B37E9" w:rsidP="003B45BF">
            <w:pPr>
              <w:tabs>
                <w:tab w:val="left" w:pos="1535"/>
                <w:tab w:val="left" w:pos="1657"/>
                <w:tab w:val="left" w:pos="3070"/>
                <w:tab w:val="left" w:pos="3345"/>
                <w:tab w:val="left" w:pos="5111"/>
                <w:tab w:val="left" w:pos="5265"/>
                <w:tab w:val="left" w:pos="6647"/>
                <w:tab w:val="left" w:pos="7112"/>
              </w:tabs>
              <w:ind w:left="57"/>
              <w:contextualSpacing/>
              <w:jc w:val="both"/>
              <w:rPr>
                <w:rFonts w:ascii="Times New Roman" w:hAnsi="Times New Roman" w:cs="Times New Roman"/>
              </w:rPr>
            </w:pPr>
            <w:r w:rsidRPr="003B45BF">
              <w:rPr>
                <w:rFonts w:ascii="Times New Roman" w:hAnsi="Times New Roman" w:cs="Times New Roman"/>
              </w:rPr>
              <w:t>EKG çekilmesi ve değerlendirilmesi</w:t>
            </w:r>
          </w:p>
        </w:tc>
        <w:tc>
          <w:tcPr>
            <w:tcW w:w="0" w:type="auto"/>
            <w:vAlign w:val="center"/>
          </w:tcPr>
          <w:p w14:paraId="0DDDCB2E" w14:textId="77777777" w:rsidR="001B37E9" w:rsidRPr="003B45BF" w:rsidRDefault="001B37E9" w:rsidP="003B45BF">
            <w:pPr>
              <w:tabs>
                <w:tab w:val="left" w:pos="1535"/>
                <w:tab w:val="left" w:pos="3070"/>
                <w:tab w:val="left" w:pos="5111"/>
                <w:tab w:val="left" w:pos="6647"/>
              </w:tabs>
              <w:ind w:left="57"/>
              <w:jc w:val="center"/>
              <w:rPr>
                <w:rFonts w:ascii="Times New Roman" w:hAnsi="Times New Roman" w:cs="Times New Roman"/>
                <w:b/>
                <w:bCs/>
              </w:rPr>
            </w:pPr>
            <w:r w:rsidRPr="003B45BF">
              <w:rPr>
                <w:rFonts w:ascii="Times New Roman" w:hAnsi="Times New Roman" w:cs="Times New Roman"/>
                <w:b/>
                <w:bCs/>
              </w:rPr>
              <w:t>3</w:t>
            </w:r>
          </w:p>
        </w:tc>
      </w:tr>
      <w:tr w:rsidR="001B37E9" w:rsidRPr="003B45BF" w14:paraId="5E63182A" w14:textId="77777777" w:rsidTr="00882475">
        <w:trPr>
          <w:trHeight w:val="284"/>
          <w:jc w:val="center"/>
        </w:trPr>
        <w:tc>
          <w:tcPr>
            <w:tcW w:w="0" w:type="auto"/>
            <w:vAlign w:val="center"/>
          </w:tcPr>
          <w:p w14:paraId="7304843E" w14:textId="77777777" w:rsidR="001B37E9" w:rsidRPr="003B45BF" w:rsidRDefault="001B37E9" w:rsidP="003B45BF">
            <w:pPr>
              <w:tabs>
                <w:tab w:val="left" w:pos="1535"/>
                <w:tab w:val="left" w:pos="1657"/>
                <w:tab w:val="left" w:pos="3070"/>
                <w:tab w:val="left" w:pos="3345"/>
                <w:tab w:val="left" w:pos="5111"/>
                <w:tab w:val="left" w:pos="5265"/>
                <w:tab w:val="left" w:pos="6647"/>
                <w:tab w:val="left" w:pos="7112"/>
              </w:tabs>
              <w:ind w:left="57"/>
              <w:contextualSpacing/>
              <w:jc w:val="both"/>
              <w:rPr>
                <w:rFonts w:ascii="Times New Roman" w:hAnsi="Times New Roman" w:cs="Times New Roman"/>
              </w:rPr>
            </w:pPr>
            <w:r w:rsidRPr="003B45BF">
              <w:rPr>
                <w:rFonts w:ascii="Times New Roman" w:hAnsi="Times New Roman" w:cs="Times New Roman"/>
              </w:rPr>
              <w:t>Oral, rektal, vajinal ve topikal ilaç uygulamaları</w:t>
            </w:r>
          </w:p>
        </w:tc>
        <w:tc>
          <w:tcPr>
            <w:tcW w:w="0" w:type="auto"/>
            <w:vAlign w:val="center"/>
          </w:tcPr>
          <w:p w14:paraId="0F522BB2" w14:textId="77777777" w:rsidR="001B37E9" w:rsidRPr="003B45BF" w:rsidRDefault="001B37E9" w:rsidP="003B45BF">
            <w:pPr>
              <w:tabs>
                <w:tab w:val="left" w:pos="1657"/>
                <w:tab w:val="left" w:pos="3345"/>
                <w:tab w:val="left" w:pos="5265"/>
                <w:tab w:val="left" w:pos="7112"/>
              </w:tabs>
              <w:ind w:left="57"/>
              <w:jc w:val="center"/>
              <w:rPr>
                <w:rFonts w:ascii="Times New Roman" w:hAnsi="Times New Roman" w:cs="Times New Roman"/>
                <w:b/>
                <w:bCs/>
              </w:rPr>
            </w:pPr>
            <w:r w:rsidRPr="003B45BF">
              <w:rPr>
                <w:rFonts w:ascii="Times New Roman" w:hAnsi="Times New Roman" w:cs="Times New Roman"/>
                <w:b/>
                <w:bCs/>
              </w:rPr>
              <w:t>4</w:t>
            </w:r>
          </w:p>
        </w:tc>
      </w:tr>
      <w:tr w:rsidR="001B37E9" w:rsidRPr="003B45BF" w14:paraId="4DACFB07" w14:textId="77777777" w:rsidTr="00882475">
        <w:trPr>
          <w:trHeight w:val="284"/>
          <w:jc w:val="center"/>
        </w:trPr>
        <w:tc>
          <w:tcPr>
            <w:tcW w:w="0" w:type="auto"/>
            <w:vAlign w:val="center"/>
          </w:tcPr>
          <w:p w14:paraId="1AA2EE8F" w14:textId="77777777" w:rsidR="001B37E9" w:rsidRPr="003B45BF" w:rsidRDefault="001B37E9" w:rsidP="003B45BF">
            <w:pPr>
              <w:tabs>
                <w:tab w:val="left" w:pos="1535"/>
                <w:tab w:val="left" w:pos="1657"/>
                <w:tab w:val="left" w:pos="3070"/>
                <w:tab w:val="left" w:pos="3345"/>
                <w:tab w:val="left" w:pos="5111"/>
                <w:tab w:val="left" w:pos="5265"/>
                <w:tab w:val="left" w:pos="6647"/>
                <w:tab w:val="left" w:pos="7112"/>
              </w:tabs>
              <w:ind w:left="57"/>
              <w:contextualSpacing/>
              <w:jc w:val="both"/>
              <w:rPr>
                <w:rFonts w:ascii="Times New Roman" w:hAnsi="Times New Roman" w:cs="Times New Roman"/>
              </w:rPr>
            </w:pPr>
            <w:r w:rsidRPr="003B45BF">
              <w:rPr>
                <w:rFonts w:ascii="Times New Roman" w:hAnsi="Times New Roman" w:cs="Times New Roman"/>
              </w:rPr>
              <w:t>Oksijen destek tedavisi planlanması</w:t>
            </w:r>
          </w:p>
        </w:tc>
        <w:tc>
          <w:tcPr>
            <w:tcW w:w="0" w:type="auto"/>
            <w:vAlign w:val="center"/>
          </w:tcPr>
          <w:p w14:paraId="77A69B9E" w14:textId="77777777" w:rsidR="001B37E9" w:rsidRPr="003B45BF" w:rsidRDefault="001B37E9" w:rsidP="003B45BF">
            <w:pPr>
              <w:tabs>
                <w:tab w:val="left" w:pos="1657"/>
                <w:tab w:val="left" w:pos="3345"/>
                <w:tab w:val="left" w:pos="5265"/>
                <w:tab w:val="left" w:pos="7112"/>
              </w:tabs>
              <w:ind w:left="57"/>
              <w:jc w:val="center"/>
              <w:rPr>
                <w:rFonts w:ascii="Times New Roman" w:hAnsi="Times New Roman" w:cs="Times New Roman"/>
                <w:b/>
                <w:bCs/>
              </w:rPr>
            </w:pPr>
            <w:r w:rsidRPr="003B45BF">
              <w:rPr>
                <w:rFonts w:ascii="Times New Roman" w:hAnsi="Times New Roman" w:cs="Times New Roman"/>
                <w:b/>
                <w:bCs/>
              </w:rPr>
              <w:t>4</w:t>
            </w:r>
          </w:p>
        </w:tc>
      </w:tr>
      <w:tr w:rsidR="001B37E9" w:rsidRPr="003B45BF" w14:paraId="021EBA23" w14:textId="77777777" w:rsidTr="00882475">
        <w:trPr>
          <w:trHeight w:val="284"/>
          <w:jc w:val="center"/>
        </w:trPr>
        <w:tc>
          <w:tcPr>
            <w:tcW w:w="0" w:type="auto"/>
            <w:vAlign w:val="center"/>
          </w:tcPr>
          <w:p w14:paraId="0027147D" w14:textId="77777777" w:rsidR="001B37E9" w:rsidRPr="003B45BF" w:rsidRDefault="001B37E9" w:rsidP="003B45BF">
            <w:pPr>
              <w:ind w:left="57"/>
              <w:contextualSpacing/>
              <w:jc w:val="both"/>
              <w:rPr>
                <w:rFonts w:ascii="Times New Roman" w:hAnsi="Times New Roman" w:cs="Times New Roman"/>
              </w:rPr>
            </w:pPr>
            <w:r w:rsidRPr="003B45BF">
              <w:rPr>
                <w:rFonts w:ascii="Times New Roman" w:hAnsi="Times New Roman" w:cs="Times New Roman"/>
              </w:rPr>
              <w:t>Sık kullanılan testlerin yapılması</w:t>
            </w:r>
          </w:p>
        </w:tc>
        <w:tc>
          <w:tcPr>
            <w:tcW w:w="0" w:type="auto"/>
            <w:vAlign w:val="center"/>
          </w:tcPr>
          <w:p w14:paraId="7649A3D3" w14:textId="77777777" w:rsidR="001B37E9" w:rsidRPr="003B45BF" w:rsidRDefault="001B37E9" w:rsidP="003B45BF">
            <w:pPr>
              <w:tabs>
                <w:tab w:val="left" w:pos="1657"/>
                <w:tab w:val="left" w:pos="3345"/>
                <w:tab w:val="left" w:pos="5265"/>
                <w:tab w:val="left" w:pos="7112"/>
              </w:tabs>
              <w:ind w:left="57"/>
              <w:jc w:val="center"/>
              <w:rPr>
                <w:rFonts w:ascii="Times New Roman" w:hAnsi="Times New Roman" w:cs="Times New Roman"/>
                <w:b/>
                <w:bCs/>
              </w:rPr>
            </w:pPr>
            <w:r w:rsidRPr="003B45BF">
              <w:rPr>
                <w:rFonts w:ascii="Times New Roman" w:hAnsi="Times New Roman" w:cs="Times New Roman"/>
                <w:b/>
                <w:bCs/>
              </w:rPr>
              <w:t>4</w:t>
            </w:r>
          </w:p>
        </w:tc>
      </w:tr>
      <w:tr w:rsidR="001B37E9" w:rsidRPr="003B45BF" w14:paraId="5E2581D4" w14:textId="77777777" w:rsidTr="00882475">
        <w:trPr>
          <w:trHeight w:val="284"/>
          <w:jc w:val="center"/>
        </w:trPr>
        <w:tc>
          <w:tcPr>
            <w:tcW w:w="0" w:type="auto"/>
            <w:vAlign w:val="center"/>
          </w:tcPr>
          <w:p w14:paraId="6FD7828A" w14:textId="77777777" w:rsidR="001B37E9" w:rsidRPr="003B45BF" w:rsidRDefault="001B37E9" w:rsidP="003B45BF">
            <w:pPr>
              <w:ind w:left="57"/>
              <w:contextualSpacing/>
              <w:jc w:val="both"/>
              <w:rPr>
                <w:rFonts w:ascii="Times New Roman" w:hAnsi="Times New Roman" w:cs="Times New Roman"/>
              </w:rPr>
            </w:pPr>
            <w:r w:rsidRPr="003B45BF">
              <w:rPr>
                <w:rFonts w:ascii="Times New Roman" w:hAnsi="Times New Roman" w:cs="Times New Roman"/>
              </w:rPr>
              <w:t>Reçete düzenlenmesi</w:t>
            </w:r>
          </w:p>
        </w:tc>
        <w:tc>
          <w:tcPr>
            <w:tcW w:w="0" w:type="auto"/>
            <w:vAlign w:val="center"/>
          </w:tcPr>
          <w:p w14:paraId="39B7E052" w14:textId="77777777" w:rsidR="001B37E9" w:rsidRPr="003B45BF" w:rsidRDefault="001B37E9" w:rsidP="003B45BF">
            <w:pPr>
              <w:tabs>
                <w:tab w:val="left" w:pos="1657"/>
                <w:tab w:val="left" w:pos="3345"/>
                <w:tab w:val="left" w:pos="5265"/>
                <w:tab w:val="left" w:pos="7112"/>
              </w:tabs>
              <w:ind w:left="57"/>
              <w:jc w:val="center"/>
              <w:rPr>
                <w:rFonts w:ascii="Times New Roman" w:hAnsi="Times New Roman" w:cs="Times New Roman"/>
                <w:b/>
                <w:bCs/>
              </w:rPr>
            </w:pPr>
            <w:r w:rsidRPr="003B45BF">
              <w:rPr>
                <w:rFonts w:ascii="Times New Roman" w:hAnsi="Times New Roman" w:cs="Times New Roman"/>
                <w:b/>
                <w:bCs/>
              </w:rPr>
              <w:t>4</w:t>
            </w:r>
          </w:p>
        </w:tc>
      </w:tr>
      <w:tr w:rsidR="001B37E9" w:rsidRPr="003B45BF" w14:paraId="364A10E1" w14:textId="77777777" w:rsidTr="00882475">
        <w:trPr>
          <w:trHeight w:val="284"/>
          <w:jc w:val="center"/>
        </w:trPr>
        <w:tc>
          <w:tcPr>
            <w:tcW w:w="0" w:type="auto"/>
            <w:vAlign w:val="center"/>
          </w:tcPr>
          <w:p w14:paraId="5FF28C43" w14:textId="77777777" w:rsidR="001B37E9" w:rsidRPr="003B45BF" w:rsidRDefault="001B37E9" w:rsidP="003B45BF">
            <w:pPr>
              <w:tabs>
                <w:tab w:val="left" w:pos="1657"/>
                <w:tab w:val="left" w:pos="3345"/>
                <w:tab w:val="left" w:pos="5265"/>
                <w:tab w:val="left" w:pos="7112"/>
              </w:tabs>
              <w:ind w:left="57"/>
              <w:contextualSpacing/>
              <w:jc w:val="both"/>
              <w:rPr>
                <w:rFonts w:ascii="Times New Roman" w:hAnsi="Times New Roman" w:cs="Times New Roman"/>
              </w:rPr>
            </w:pPr>
            <w:r w:rsidRPr="003B45BF">
              <w:rPr>
                <w:rFonts w:ascii="Times New Roman" w:hAnsi="Times New Roman" w:cs="Times New Roman"/>
              </w:rPr>
              <w:t>Yoğun bakımda antibiyotik tedavisi başlanması</w:t>
            </w:r>
          </w:p>
        </w:tc>
        <w:tc>
          <w:tcPr>
            <w:tcW w:w="0" w:type="auto"/>
            <w:vAlign w:val="center"/>
          </w:tcPr>
          <w:p w14:paraId="76FBD5E8" w14:textId="77777777" w:rsidR="001B37E9" w:rsidRPr="003B45BF" w:rsidRDefault="001B37E9" w:rsidP="003B45BF">
            <w:pPr>
              <w:tabs>
                <w:tab w:val="left" w:pos="1657"/>
                <w:tab w:val="left" w:pos="3345"/>
                <w:tab w:val="left" w:pos="5265"/>
                <w:tab w:val="left" w:pos="7112"/>
              </w:tabs>
              <w:ind w:left="57"/>
              <w:jc w:val="center"/>
              <w:rPr>
                <w:rFonts w:ascii="Times New Roman" w:hAnsi="Times New Roman" w:cs="Times New Roman"/>
                <w:b/>
                <w:bCs/>
              </w:rPr>
            </w:pPr>
            <w:r w:rsidRPr="003B45BF">
              <w:rPr>
                <w:rFonts w:ascii="Times New Roman" w:hAnsi="Times New Roman" w:cs="Times New Roman"/>
                <w:b/>
                <w:bCs/>
              </w:rPr>
              <w:t>4</w:t>
            </w:r>
          </w:p>
        </w:tc>
      </w:tr>
      <w:tr w:rsidR="001B37E9" w:rsidRPr="003B45BF" w14:paraId="7D22AF42" w14:textId="77777777" w:rsidTr="00882475">
        <w:trPr>
          <w:trHeight w:val="284"/>
          <w:jc w:val="center"/>
        </w:trPr>
        <w:tc>
          <w:tcPr>
            <w:tcW w:w="0" w:type="auto"/>
            <w:vAlign w:val="center"/>
          </w:tcPr>
          <w:p w14:paraId="52765B48" w14:textId="77777777" w:rsidR="001B37E9" w:rsidRPr="003B45BF" w:rsidRDefault="001B37E9" w:rsidP="003B45BF">
            <w:pPr>
              <w:tabs>
                <w:tab w:val="left" w:pos="1657"/>
                <w:tab w:val="left" w:pos="3345"/>
                <w:tab w:val="left" w:pos="5265"/>
                <w:tab w:val="left" w:pos="7112"/>
              </w:tabs>
              <w:ind w:left="57"/>
              <w:contextualSpacing/>
              <w:jc w:val="both"/>
              <w:rPr>
                <w:rFonts w:ascii="Times New Roman" w:hAnsi="Times New Roman" w:cs="Times New Roman"/>
              </w:rPr>
            </w:pPr>
            <w:r w:rsidRPr="003B45BF">
              <w:rPr>
                <w:rFonts w:ascii="Times New Roman" w:hAnsi="Times New Roman" w:cs="Times New Roman"/>
              </w:rPr>
              <w:t>Kritik çocuk hasta tedavisinin planlanması</w:t>
            </w:r>
          </w:p>
        </w:tc>
        <w:tc>
          <w:tcPr>
            <w:tcW w:w="0" w:type="auto"/>
            <w:vAlign w:val="center"/>
          </w:tcPr>
          <w:p w14:paraId="2198C74E" w14:textId="77777777" w:rsidR="001B37E9" w:rsidRPr="003B45BF" w:rsidRDefault="001B37E9" w:rsidP="003B45BF">
            <w:pPr>
              <w:tabs>
                <w:tab w:val="left" w:pos="1535"/>
                <w:tab w:val="left" w:pos="3070"/>
                <w:tab w:val="left" w:pos="5111"/>
                <w:tab w:val="left" w:pos="6647"/>
              </w:tabs>
              <w:ind w:left="57"/>
              <w:jc w:val="center"/>
              <w:rPr>
                <w:rFonts w:ascii="Times New Roman" w:hAnsi="Times New Roman" w:cs="Times New Roman"/>
                <w:b/>
                <w:bCs/>
              </w:rPr>
            </w:pPr>
            <w:r w:rsidRPr="003B45BF">
              <w:rPr>
                <w:rFonts w:ascii="Times New Roman" w:hAnsi="Times New Roman" w:cs="Times New Roman"/>
                <w:b/>
                <w:bCs/>
              </w:rPr>
              <w:t>3</w:t>
            </w:r>
          </w:p>
        </w:tc>
      </w:tr>
      <w:tr w:rsidR="001B37E9" w:rsidRPr="003B45BF" w14:paraId="49A706E1" w14:textId="77777777" w:rsidTr="00882475">
        <w:trPr>
          <w:trHeight w:val="284"/>
          <w:jc w:val="center"/>
        </w:trPr>
        <w:tc>
          <w:tcPr>
            <w:tcW w:w="0" w:type="auto"/>
            <w:vAlign w:val="center"/>
          </w:tcPr>
          <w:p w14:paraId="36AA7276" w14:textId="77777777" w:rsidR="001B37E9" w:rsidRPr="003B45BF" w:rsidRDefault="001B37E9" w:rsidP="003B45BF">
            <w:pPr>
              <w:tabs>
                <w:tab w:val="left" w:pos="1657"/>
                <w:tab w:val="left" w:pos="3345"/>
                <w:tab w:val="left" w:pos="5265"/>
                <w:tab w:val="left" w:pos="7112"/>
              </w:tabs>
              <w:ind w:left="57"/>
              <w:contextualSpacing/>
              <w:jc w:val="both"/>
              <w:rPr>
                <w:rFonts w:ascii="Times New Roman" w:hAnsi="Times New Roman" w:cs="Times New Roman"/>
              </w:rPr>
            </w:pPr>
            <w:r w:rsidRPr="003B45BF">
              <w:rPr>
                <w:rFonts w:ascii="Times New Roman" w:hAnsi="Times New Roman" w:cs="Times New Roman"/>
              </w:rPr>
              <w:t>Solunum sıkıntılı çocuğa yaklaşım</w:t>
            </w:r>
          </w:p>
        </w:tc>
        <w:tc>
          <w:tcPr>
            <w:tcW w:w="0" w:type="auto"/>
            <w:vAlign w:val="center"/>
          </w:tcPr>
          <w:p w14:paraId="43F5D988" w14:textId="77777777" w:rsidR="001B37E9" w:rsidRPr="003B45BF" w:rsidRDefault="001B37E9" w:rsidP="003B45BF">
            <w:pPr>
              <w:tabs>
                <w:tab w:val="left" w:pos="1657"/>
                <w:tab w:val="left" w:pos="3345"/>
                <w:tab w:val="left" w:pos="5265"/>
                <w:tab w:val="left" w:pos="7112"/>
              </w:tabs>
              <w:ind w:left="57"/>
              <w:jc w:val="center"/>
              <w:rPr>
                <w:rFonts w:ascii="Times New Roman" w:hAnsi="Times New Roman" w:cs="Times New Roman"/>
                <w:b/>
                <w:bCs/>
              </w:rPr>
            </w:pPr>
            <w:r w:rsidRPr="003B45BF">
              <w:rPr>
                <w:rFonts w:ascii="Times New Roman" w:hAnsi="Times New Roman" w:cs="Times New Roman"/>
                <w:b/>
                <w:bCs/>
              </w:rPr>
              <w:t>4</w:t>
            </w:r>
          </w:p>
        </w:tc>
      </w:tr>
      <w:tr w:rsidR="001B37E9" w:rsidRPr="003B45BF" w14:paraId="06CB9B7D" w14:textId="77777777" w:rsidTr="00882475">
        <w:trPr>
          <w:trHeight w:val="284"/>
          <w:jc w:val="center"/>
        </w:trPr>
        <w:tc>
          <w:tcPr>
            <w:tcW w:w="0" w:type="auto"/>
            <w:vAlign w:val="center"/>
          </w:tcPr>
          <w:p w14:paraId="27BFC2BA" w14:textId="77777777" w:rsidR="001B37E9" w:rsidRPr="003B45BF" w:rsidRDefault="001B37E9" w:rsidP="003B45BF">
            <w:pPr>
              <w:tabs>
                <w:tab w:val="left" w:pos="1657"/>
                <w:tab w:val="left" w:pos="3345"/>
                <w:tab w:val="left" w:pos="5265"/>
                <w:tab w:val="left" w:pos="7112"/>
              </w:tabs>
              <w:ind w:left="57"/>
              <w:contextualSpacing/>
              <w:jc w:val="both"/>
              <w:rPr>
                <w:rFonts w:ascii="Times New Roman" w:hAnsi="Times New Roman" w:cs="Times New Roman"/>
              </w:rPr>
            </w:pPr>
            <w:r w:rsidRPr="003B45BF">
              <w:rPr>
                <w:rFonts w:ascii="Times New Roman" w:hAnsi="Times New Roman" w:cs="Times New Roman"/>
              </w:rPr>
              <w:t>Yenidoğan sarılığına yaklaşım</w:t>
            </w:r>
          </w:p>
        </w:tc>
        <w:tc>
          <w:tcPr>
            <w:tcW w:w="0" w:type="auto"/>
            <w:vAlign w:val="center"/>
          </w:tcPr>
          <w:p w14:paraId="029E1D03" w14:textId="77777777" w:rsidR="001B37E9" w:rsidRPr="003B45BF" w:rsidRDefault="001B37E9" w:rsidP="003B45BF">
            <w:pPr>
              <w:tabs>
                <w:tab w:val="left" w:pos="1657"/>
                <w:tab w:val="left" w:pos="3345"/>
                <w:tab w:val="left" w:pos="5265"/>
                <w:tab w:val="left" w:pos="7112"/>
              </w:tabs>
              <w:ind w:left="57"/>
              <w:jc w:val="center"/>
              <w:rPr>
                <w:rFonts w:ascii="Times New Roman" w:hAnsi="Times New Roman" w:cs="Times New Roman"/>
                <w:b/>
                <w:bCs/>
              </w:rPr>
            </w:pPr>
            <w:r w:rsidRPr="003B45BF">
              <w:rPr>
                <w:rFonts w:ascii="Times New Roman" w:hAnsi="Times New Roman" w:cs="Times New Roman"/>
                <w:b/>
                <w:bCs/>
              </w:rPr>
              <w:t>3</w:t>
            </w:r>
          </w:p>
        </w:tc>
      </w:tr>
      <w:tr w:rsidR="001B37E9" w:rsidRPr="003B45BF" w14:paraId="29621761" w14:textId="77777777" w:rsidTr="00882475">
        <w:trPr>
          <w:trHeight w:val="284"/>
          <w:jc w:val="center"/>
        </w:trPr>
        <w:tc>
          <w:tcPr>
            <w:tcW w:w="0" w:type="auto"/>
            <w:vAlign w:val="center"/>
          </w:tcPr>
          <w:p w14:paraId="4C18C202" w14:textId="77777777" w:rsidR="001B37E9" w:rsidRPr="003B45BF" w:rsidRDefault="001B37E9" w:rsidP="003B45BF">
            <w:pPr>
              <w:tabs>
                <w:tab w:val="left" w:pos="1657"/>
                <w:tab w:val="left" w:pos="3345"/>
                <w:tab w:val="left" w:pos="5265"/>
                <w:tab w:val="left" w:pos="7112"/>
              </w:tabs>
              <w:ind w:left="57"/>
              <w:contextualSpacing/>
              <w:jc w:val="both"/>
              <w:rPr>
                <w:rFonts w:ascii="Times New Roman" w:hAnsi="Times New Roman" w:cs="Times New Roman"/>
              </w:rPr>
            </w:pPr>
            <w:r w:rsidRPr="003B45BF">
              <w:rPr>
                <w:rFonts w:ascii="Times New Roman" w:hAnsi="Times New Roman" w:cs="Times New Roman"/>
              </w:rPr>
              <w:t>Çocuklarda kabızlığa yaklaşım</w:t>
            </w:r>
          </w:p>
        </w:tc>
        <w:tc>
          <w:tcPr>
            <w:tcW w:w="0" w:type="auto"/>
            <w:vAlign w:val="center"/>
          </w:tcPr>
          <w:p w14:paraId="6CD7AF04" w14:textId="77777777" w:rsidR="001B37E9" w:rsidRPr="003B45BF" w:rsidRDefault="001B37E9" w:rsidP="003B45BF">
            <w:pPr>
              <w:tabs>
                <w:tab w:val="left" w:pos="1657"/>
                <w:tab w:val="left" w:pos="3345"/>
                <w:tab w:val="left" w:pos="5265"/>
                <w:tab w:val="left" w:pos="7112"/>
              </w:tabs>
              <w:ind w:left="57"/>
              <w:jc w:val="center"/>
              <w:rPr>
                <w:rFonts w:ascii="Times New Roman" w:hAnsi="Times New Roman" w:cs="Times New Roman"/>
                <w:b/>
                <w:bCs/>
              </w:rPr>
            </w:pPr>
            <w:r w:rsidRPr="003B45BF">
              <w:rPr>
                <w:rFonts w:ascii="Times New Roman" w:hAnsi="Times New Roman" w:cs="Times New Roman"/>
                <w:b/>
                <w:bCs/>
              </w:rPr>
              <w:t>3</w:t>
            </w:r>
          </w:p>
        </w:tc>
      </w:tr>
      <w:tr w:rsidR="001B37E9" w:rsidRPr="003B45BF" w14:paraId="4C10CB30" w14:textId="77777777" w:rsidTr="00882475">
        <w:trPr>
          <w:trHeight w:val="284"/>
          <w:jc w:val="center"/>
        </w:trPr>
        <w:tc>
          <w:tcPr>
            <w:tcW w:w="0" w:type="auto"/>
            <w:vAlign w:val="center"/>
          </w:tcPr>
          <w:p w14:paraId="33279F82" w14:textId="77777777" w:rsidR="001B37E9" w:rsidRPr="003B45BF" w:rsidRDefault="001B37E9" w:rsidP="003B45BF">
            <w:pPr>
              <w:tabs>
                <w:tab w:val="left" w:pos="1657"/>
                <w:tab w:val="left" w:pos="3345"/>
                <w:tab w:val="left" w:pos="5265"/>
                <w:tab w:val="left" w:pos="7112"/>
              </w:tabs>
              <w:ind w:left="57"/>
              <w:contextualSpacing/>
              <w:jc w:val="both"/>
              <w:rPr>
                <w:rFonts w:ascii="Times New Roman" w:hAnsi="Times New Roman" w:cs="Times New Roman"/>
              </w:rPr>
            </w:pPr>
            <w:r w:rsidRPr="003B45BF">
              <w:rPr>
                <w:rFonts w:ascii="Times New Roman" w:hAnsi="Times New Roman" w:cs="Times New Roman"/>
              </w:rPr>
              <w:t>Karın ağrılı çocuğun değerlendirilmesi</w:t>
            </w:r>
          </w:p>
        </w:tc>
        <w:tc>
          <w:tcPr>
            <w:tcW w:w="0" w:type="auto"/>
            <w:vAlign w:val="center"/>
          </w:tcPr>
          <w:p w14:paraId="121F0BB5" w14:textId="77777777" w:rsidR="001B37E9" w:rsidRPr="003B45BF" w:rsidRDefault="001B37E9" w:rsidP="003B45BF">
            <w:pPr>
              <w:tabs>
                <w:tab w:val="left" w:pos="1657"/>
                <w:tab w:val="left" w:pos="3345"/>
                <w:tab w:val="left" w:pos="5265"/>
                <w:tab w:val="left" w:pos="7112"/>
              </w:tabs>
              <w:ind w:left="57"/>
              <w:jc w:val="center"/>
              <w:rPr>
                <w:rFonts w:ascii="Times New Roman" w:hAnsi="Times New Roman" w:cs="Times New Roman"/>
                <w:b/>
                <w:bCs/>
              </w:rPr>
            </w:pPr>
            <w:r w:rsidRPr="003B45BF">
              <w:rPr>
                <w:rFonts w:ascii="Times New Roman" w:hAnsi="Times New Roman" w:cs="Times New Roman"/>
                <w:b/>
                <w:bCs/>
              </w:rPr>
              <w:t>4</w:t>
            </w:r>
          </w:p>
        </w:tc>
      </w:tr>
      <w:tr w:rsidR="001B37E9" w:rsidRPr="003B45BF" w14:paraId="4B5AFBB1" w14:textId="77777777" w:rsidTr="00882475">
        <w:trPr>
          <w:trHeight w:val="284"/>
          <w:jc w:val="center"/>
        </w:trPr>
        <w:tc>
          <w:tcPr>
            <w:tcW w:w="0" w:type="auto"/>
            <w:vAlign w:val="center"/>
          </w:tcPr>
          <w:p w14:paraId="3B4FBF43" w14:textId="77777777" w:rsidR="001B37E9" w:rsidRPr="003B45BF" w:rsidRDefault="001B37E9" w:rsidP="003B45BF">
            <w:pPr>
              <w:tabs>
                <w:tab w:val="left" w:pos="1657"/>
                <w:tab w:val="left" w:pos="3345"/>
                <w:tab w:val="left" w:pos="5265"/>
                <w:tab w:val="left" w:pos="7112"/>
              </w:tabs>
              <w:ind w:left="57"/>
              <w:contextualSpacing/>
              <w:jc w:val="both"/>
              <w:rPr>
                <w:rFonts w:ascii="Times New Roman" w:hAnsi="Times New Roman" w:cs="Times New Roman"/>
              </w:rPr>
            </w:pPr>
            <w:r w:rsidRPr="003B45BF">
              <w:rPr>
                <w:rFonts w:ascii="Times New Roman" w:hAnsi="Times New Roman" w:cs="Times New Roman"/>
              </w:rPr>
              <w:lastRenderedPageBreak/>
              <w:t>Yenidoğan konjunktivitine yaklaşım</w:t>
            </w:r>
          </w:p>
        </w:tc>
        <w:tc>
          <w:tcPr>
            <w:tcW w:w="0" w:type="auto"/>
            <w:vAlign w:val="center"/>
          </w:tcPr>
          <w:p w14:paraId="7D694A79" w14:textId="77777777" w:rsidR="001B37E9" w:rsidRPr="003B45BF" w:rsidRDefault="001B37E9" w:rsidP="003B45BF">
            <w:pPr>
              <w:tabs>
                <w:tab w:val="left" w:pos="1657"/>
                <w:tab w:val="left" w:pos="3345"/>
                <w:tab w:val="left" w:pos="5265"/>
                <w:tab w:val="left" w:pos="7112"/>
              </w:tabs>
              <w:ind w:left="57"/>
              <w:jc w:val="center"/>
              <w:rPr>
                <w:rFonts w:ascii="Times New Roman" w:hAnsi="Times New Roman" w:cs="Times New Roman"/>
                <w:b/>
                <w:bCs/>
              </w:rPr>
            </w:pPr>
            <w:r w:rsidRPr="003B45BF">
              <w:rPr>
                <w:rFonts w:ascii="Times New Roman" w:hAnsi="Times New Roman" w:cs="Times New Roman"/>
                <w:b/>
                <w:bCs/>
              </w:rPr>
              <w:t>4</w:t>
            </w:r>
          </w:p>
        </w:tc>
      </w:tr>
      <w:tr w:rsidR="001B37E9" w:rsidRPr="003B45BF" w14:paraId="2BDCC56C" w14:textId="77777777" w:rsidTr="00882475">
        <w:trPr>
          <w:trHeight w:val="284"/>
          <w:jc w:val="center"/>
        </w:trPr>
        <w:tc>
          <w:tcPr>
            <w:tcW w:w="0" w:type="auto"/>
            <w:vAlign w:val="center"/>
          </w:tcPr>
          <w:p w14:paraId="7C769954" w14:textId="77777777" w:rsidR="001B37E9" w:rsidRPr="003B45BF" w:rsidRDefault="001B37E9" w:rsidP="003B45BF">
            <w:pPr>
              <w:tabs>
                <w:tab w:val="left" w:pos="1657"/>
                <w:tab w:val="left" w:pos="3345"/>
                <w:tab w:val="left" w:pos="5265"/>
                <w:tab w:val="left" w:pos="7112"/>
              </w:tabs>
              <w:ind w:left="57"/>
              <w:contextualSpacing/>
              <w:jc w:val="both"/>
              <w:rPr>
                <w:rFonts w:ascii="Times New Roman" w:hAnsi="Times New Roman" w:cs="Times New Roman"/>
              </w:rPr>
            </w:pPr>
            <w:proofErr w:type="spellStart"/>
            <w:r w:rsidRPr="003B45BF">
              <w:rPr>
                <w:rFonts w:ascii="Times New Roman" w:hAnsi="Times New Roman" w:cs="Times New Roman"/>
              </w:rPr>
              <w:t>Omfolitli</w:t>
            </w:r>
            <w:proofErr w:type="spellEnd"/>
            <w:r w:rsidRPr="003B45BF">
              <w:rPr>
                <w:rFonts w:ascii="Times New Roman" w:hAnsi="Times New Roman" w:cs="Times New Roman"/>
              </w:rPr>
              <w:t xml:space="preserve"> yenidoğana yaklaşım</w:t>
            </w:r>
          </w:p>
        </w:tc>
        <w:tc>
          <w:tcPr>
            <w:tcW w:w="0" w:type="auto"/>
            <w:vAlign w:val="center"/>
          </w:tcPr>
          <w:p w14:paraId="6CE51829" w14:textId="77777777" w:rsidR="001B37E9" w:rsidRPr="003B45BF" w:rsidRDefault="001B37E9" w:rsidP="003B45BF">
            <w:pPr>
              <w:tabs>
                <w:tab w:val="left" w:pos="1535"/>
                <w:tab w:val="left" w:pos="3070"/>
                <w:tab w:val="left" w:pos="5111"/>
                <w:tab w:val="left" w:pos="6647"/>
              </w:tabs>
              <w:ind w:left="57"/>
              <w:jc w:val="center"/>
              <w:rPr>
                <w:rFonts w:ascii="Times New Roman" w:hAnsi="Times New Roman" w:cs="Times New Roman"/>
                <w:b/>
                <w:bCs/>
              </w:rPr>
            </w:pPr>
            <w:r w:rsidRPr="003B45BF">
              <w:rPr>
                <w:rFonts w:ascii="Times New Roman" w:hAnsi="Times New Roman" w:cs="Times New Roman"/>
                <w:b/>
                <w:bCs/>
              </w:rPr>
              <w:t>4</w:t>
            </w:r>
          </w:p>
        </w:tc>
      </w:tr>
      <w:tr w:rsidR="001B37E9" w:rsidRPr="003B45BF" w14:paraId="01E77EE9" w14:textId="77777777" w:rsidTr="00882475">
        <w:trPr>
          <w:trHeight w:val="284"/>
          <w:jc w:val="center"/>
        </w:trPr>
        <w:tc>
          <w:tcPr>
            <w:tcW w:w="0" w:type="auto"/>
            <w:vAlign w:val="center"/>
          </w:tcPr>
          <w:p w14:paraId="4F8E82B2" w14:textId="77777777" w:rsidR="001B37E9" w:rsidRPr="003B45BF" w:rsidRDefault="001B37E9" w:rsidP="003B45BF">
            <w:pPr>
              <w:tabs>
                <w:tab w:val="left" w:pos="1657"/>
                <w:tab w:val="left" w:pos="3345"/>
                <w:tab w:val="left" w:pos="5265"/>
                <w:tab w:val="left" w:pos="7112"/>
              </w:tabs>
              <w:ind w:left="57"/>
              <w:contextualSpacing/>
              <w:jc w:val="both"/>
              <w:rPr>
                <w:rFonts w:ascii="Times New Roman" w:hAnsi="Times New Roman" w:cs="Times New Roman"/>
              </w:rPr>
            </w:pPr>
            <w:proofErr w:type="spellStart"/>
            <w:r w:rsidRPr="003B45BF">
              <w:rPr>
                <w:rFonts w:ascii="Times New Roman" w:hAnsi="Times New Roman" w:cs="Times New Roman"/>
              </w:rPr>
              <w:t>Kolikli</w:t>
            </w:r>
            <w:proofErr w:type="spellEnd"/>
            <w:r w:rsidRPr="003B45BF">
              <w:rPr>
                <w:rFonts w:ascii="Times New Roman" w:hAnsi="Times New Roman" w:cs="Times New Roman"/>
              </w:rPr>
              <w:t xml:space="preserve"> infanta yaklaşım</w:t>
            </w:r>
          </w:p>
        </w:tc>
        <w:tc>
          <w:tcPr>
            <w:tcW w:w="0" w:type="auto"/>
            <w:vAlign w:val="center"/>
          </w:tcPr>
          <w:p w14:paraId="2938C4ED" w14:textId="77777777" w:rsidR="001B37E9" w:rsidRPr="003B45BF" w:rsidRDefault="001B37E9" w:rsidP="003B45BF">
            <w:pPr>
              <w:tabs>
                <w:tab w:val="left" w:pos="1657"/>
                <w:tab w:val="left" w:pos="3345"/>
                <w:tab w:val="left" w:pos="5265"/>
                <w:tab w:val="left" w:pos="7112"/>
              </w:tabs>
              <w:ind w:left="57"/>
              <w:jc w:val="center"/>
              <w:rPr>
                <w:rFonts w:ascii="Times New Roman" w:hAnsi="Times New Roman" w:cs="Times New Roman"/>
                <w:b/>
                <w:bCs/>
              </w:rPr>
            </w:pPr>
            <w:r w:rsidRPr="003B45BF">
              <w:rPr>
                <w:rFonts w:ascii="Times New Roman" w:hAnsi="Times New Roman" w:cs="Times New Roman"/>
                <w:b/>
                <w:bCs/>
              </w:rPr>
              <w:t>4</w:t>
            </w:r>
          </w:p>
        </w:tc>
      </w:tr>
      <w:tr w:rsidR="001B37E9" w:rsidRPr="003B45BF" w14:paraId="0CCF18CB" w14:textId="77777777" w:rsidTr="00882475">
        <w:trPr>
          <w:trHeight w:val="284"/>
          <w:jc w:val="center"/>
        </w:trPr>
        <w:tc>
          <w:tcPr>
            <w:tcW w:w="0" w:type="auto"/>
            <w:vAlign w:val="center"/>
          </w:tcPr>
          <w:p w14:paraId="28FC56B6" w14:textId="77777777" w:rsidR="001B37E9" w:rsidRPr="003B45BF" w:rsidRDefault="001B37E9" w:rsidP="003B45BF">
            <w:pPr>
              <w:tabs>
                <w:tab w:val="left" w:pos="1657"/>
                <w:tab w:val="left" w:pos="3345"/>
                <w:tab w:val="left" w:pos="5265"/>
                <w:tab w:val="left" w:pos="7112"/>
              </w:tabs>
              <w:ind w:left="57"/>
              <w:contextualSpacing/>
              <w:jc w:val="both"/>
              <w:rPr>
                <w:rFonts w:ascii="Times New Roman" w:hAnsi="Times New Roman" w:cs="Times New Roman"/>
              </w:rPr>
            </w:pPr>
            <w:r w:rsidRPr="003B45BF">
              <w:rPr>
                <w:rFonts w:ascii="Times New Roman" w:hAnsi="Times New Roman" w:cs="Times New Roman"/>
              </w:rPr>
              <w:t>Ek gıdalara başlama döneminde danışmanlık yapma</w:t>
            </w:r>
          </w:p>
        </w:tc>
        <w:tc>
          <w:tcPr>
            <w:tcW w:w="0" w:type="auto"/>
            <w:vAlign w:val="center"/>
          </w:tcPr>
          <w:p w14:paraId="73974215" w14:textId="77777777" w:rsidR="001B37E9" w:rsidRPr="003B45BF" w:rsidRDefault="001B37E9" w:rsidP="003B45BF">
            <w:pPr>
              <w:tabs>
                <w:tab w:val="left" w:pos="1657"/>
                <w:tab w:val="left" w:pos="3345"/>
                <w:tab w:val="left" w:pos="5265"/>
                <w:tab w:val="left" w:pos="7112"/>
              </w:tabs>
              <w:ind w:left="57"/>
              <w:jc w:val="center"/>
              <w:rPr>
                <w:rFonts w:ascii="Times New Roman" w:hAnsi="Times New Roman" w:cs="Times New Roman"/>
                <w:b/>
                <w:bCs/>
              </w:rPr>
            </w:pPr>
            <w:r w:rsidRPr="003B45BF">
              <w:rPr>
                <w:rFonts w:ascii="Times New Roman" w:hAnsi="Times New Roman" w:cs="Times New Roman"/>
                <w:b/>
                <w:bCs/>
              </w:rPr>
              <w:t>4</w:t>
            </w:r>
          </w:p>
        </w:tc>
      </w:tr>
      <w:tr w:rsidR="001B37E9" w:rsidRPr="003B45BF" w14:paraId="57E73997" w14:textId="77777777" w:rsidTr="00882475">
        <w:trPr>
          <w:trHeight w:val="284"/>
          <w:jc w:val="center"/>
        </w:trPr>
        <w:tc>
          <w:tcPr>
            <w:tcW w:w="0" w:type="auto"/>
            <w:vAlign w:val="center"/>
          </w:tcPr>
          <w:p w14:paraId="7FF6CC47" w14:textId="77777777" w:rsidR="001B37E9" w:rsidRPr="003B45BF" w:rsidRDefault="001B37E9" w:rsidP="003B45BF">
            <w:pPr>
              <w:tabs>
                <w:tab w:val="left" w:pos="1657"/>
                <w:tab w:val="left" w:pos="3345"/>
                <w:tab w:val="left" w:pos="5265"/>
                <w:tab w:val="left" w:pos="7112"/>
              </w:tabs>
              <w:ind w:left="57"/>
              <w:contextualSpacing/>
              <w:jc w:val="both"/>
              <w:rPr>
                <w:rFonts w:ascii="Times New Roman" w:hAnsi="Times New Roman" w:cs="Times New Roman"/>
              </w:rPr>
            </w:pPr>
            <w:r w:rsidRPr="003B45BF">
              <w:rPr>
                <w:rFonts w:ascii="Times New Roman" w:hAnsi="Times New Roman" w:cs="Times New Roman"/>
              </w:rPr>
              <w:t>Kusan infanta yaklaşım</w:t>
            </w:r>
          </w:p>
        </w:tc>
        <w:tc>
          <w:tcPr>
            <w:tcW w:w="0" w:type="auto"/>
            <w:vAlign w:val="center"/>
          </w:tcPr>
          <w:p w14:paraId="3A07CA43" w14:textId="77777777" w:rsidR="001B37E9" w:rsidRPr="003B45BF" w:rsidRDefault="001B37E9" w:rsidP="003B45BF">
            <w:pPr>
              <w:tabs>
                <w:tab w:val="left" w:pos="1657"/>
                <w:tab w:val="left" w:pos="3345"/>
                <w:tab w:val="left" w:pos="5265"/>
                <w:tab w:val="left" w:pos="7112"/>
              </w:tabs>
              <w:ind w:left="57"/>
              <w:jc w:val="center"/>
              <w:rPr>
                <w:rFonts w:ascii="Times New Roman" w:hAnsi="Times New Roman" w:cs="Times New Roman"/>
                <w:b/>
                <w:bCs/>
              </w:rPr>
            </w:pPr>
            <w:r w:rsidRPr="003B45BF">
              <w:rPr>
                <w:rFonts w:ascii="Times New Roman" w:hAnsi="Times New Roman" w:cs="Times New Roman"/>
                <w:b/>
                <w:bCs/>
              </w:rPr>
              <w:t>4</w:t>
            </w:r>
          </w:p>
        </w:tc>
      </w:tr>
      <w:tr w:rsidR="001B37E9" w:rsidRPr="003B45BF" w14:paraId="125AE870" w14:textId="77777777" w:rsidTr="00882475">
        <w:trPr>
          <w:trHeight w:val="284"/>
          <w:jc w:val="center"/>
        </w:trPr>
        <w:tc>
          <w:tcPr>
            <w:tcW w:w="0" w:type="auto"/>
            <w:vAlign w:val="center"/>
          </w:tcPr>
          <w:p w14:paraId="5C993A1C" w14:textId="77777777" w:rsidR="001B37E9" w:rsidRPr="003B45BF" w:rsidRDefault="001B37E9" w:rsidP="003B45BF">
            <w:pPr>
              <w:tabs>
                <w:tab w:val="left" w:pos="1657"/>
                <w:tab w:val="left" w:pos="3345"/>
                <w:tab w:val="left" w:pos="5265"/>
                <w:tab w:val="left" w:pos="7112"/>
              </w:tabs>
              <w:ind w:left="57"/>
              <w:contextualSpacing/>
              <w:jc w:val="both"/>
              <w:rPr>
                <w:rFonts w:ascii="Times New Roman" w:hAnsi="Times New Roman" w:cs="Times New Roman"/>
              </w:rPr>
            </w:pPr>
            <w:r w:rsidRPr="003B45BF">
              <w:rPr>
                <w:rFonts w:ascii="Times New Roman" w:hAnsi="Times New Roman" w:cs="Times New Roman"/>
              </w:rPr>
              <w:t>Siyanotik infanta yaklaşım</w:t>
            </w:r>
          </w:p>
        </w:tc>
        <w:tc>
          <w:tcPr>
            <w:tcW w:w="0" w:type="auto"/>
            <w:vAlign w:val="center"/>
          </w:tcPr>
          <w:p w14:paraId="7D571F5B" w14:textId="77777777" w:rsidR="001B37E9" w:rsidRPr="003B45BF" w:rsidRDefault="001B37E9" w:rsidP="003B45BF">
            <w:pPr>
              <w:tabs>
                <w:tab w:val="left" w:pos="1657"/>
                <w:tab w:val="left" w:pos="3345"/>
                <w:tab w:val="left" w:pos="5265"/>
                <w:tab w:val="left" w:pos="7112"/>
              </w:tabs>
              <w:ind w:left="57"/>
              <w:jc w:val="center"/>
              <w:rPr>
                <w:rFonts w:ascii="Times New Roman" w:hAnsi="Times New Roman" w:cs="Times New Roman"/>
                <w:b/>
                <w:bCs/>
              </w:rPr>
            </w:pPr>
            <w:r w:rsidRPr="003B45BF">
              <w:rPr>
                <w:rFonts w:ascii="Times New Roman" w:hAnsi="Times New Roman" w:cs="Times New Roman"/>
                <w:b/>
                <w:bCs/>
              </w:rPr>
              <w:t>4</w:t>
            </w:r>
          </w:p>
        </w:tc>
      </w:tr>
      <w:tr w:rsidR="001B37E9" w:rsidRPr="003B45BF" w14:paraId="02B628CB" w14:textId="77777777" w:rsidTr="00882475">
        <w:trPr>
          <w:trHeight w:val="284"/>
          <w:jc w:val="center"/>
        </w:trPr>
        <w:tc>
          <w:tcPr>
            <w:tcW w:w="0" w:type="auto"/>
            <w:vAlign w:val="center"/>
          </w:tcPr>
          <w:p w14:paraId="4493C643" w14:textId="77777777" w:rsidR="001B37E9" w:rsidRPr="003B45BF" w:rsidRDefault="001B37E9" w:rsidP="003B45BF">
            <w:pPr>
              <w:tabs>
                <w:tab w:val="left" w:pos="1657"/>
                <w:tab w:val="left" w:pos="3345"/>
                <w:tab w:val="left" w:pos="5265"/>
                <w:tab w:val="left" w:pos="7112"/>
              </w:tabs>
              <w:ind w:left="57"/>
              <w:contextualSpacing/>
              <w:jc w:val="both"/>
              <w:rPr>
                <w:rFonts w:ascii="Times New Roman" w:hAnsi="Times New Roman" w:cs="Times New Roman"/>
              </w:rPr>
            </w:pPr>
            <w:r w:rsidRPr="003B45BF">
              <w:rPr>
                <w:rFonts w:ascii="Times New Roman" w:hAnsi="Times New Roman" w:cs="Times New Roman"/>
              </w:rPr>
              <w:t>Solunum sıkıntılı infanta yaklaşım</w:t>
            </w:r>
          </w:p>
        </w:tc>
        <w:tc>
          <w:tcPr>
            <w:tcW w:w="0" w:type="auto"/>
            <w:vAlign w:val="center"/>
          </w:tcPr>
          <w:p w14:paraId="7429CD4E" w14:textId="77777777" w:rsidR="001B37E9" w:rsidRPr="003B45BF" w:rsidRDefault="001B37E9" w:rsidP="003B45BF">
            <w:pPr>
              <w:tabs>
                <w:tab w:val="left" w:pos="1657"/>
                <w:tab w:val="left" w:pos="3345"/>
                <w:tab w:val="left" w:pos="5265"/>
                <w:tab w:val="left" w:pos="7112"/>
              </w:tabs>
              <w:ind w:left="57"/>
              <w:jc w:val="center"/>
              <w:rPr>
                <w:rFonts w:ascii="Times New Roman" w:hAnsi="Times New Roman" w:cs="Times New Roman"/>
                <w:b/>
                <w:bCs/>
              </w:rPr>
            </w:pPr>
            <w:r w:rsidRPr="003B45BF">
              <w:rPr>
                <w:rFonts w:ascii="Times New Roman" w:hAnsi="Times New Roman" w:cs="Times New Roman"/>
                <w:b/>
                <w:bCs/>
              </w:rPr>
              <w:t>4</w:t>
            </w:r>
          </w:p>
        </w:tc>
      </w:tr>
      <w:tr w:rsidR="001B37E9" w:rsidRPr="003B45BF" w14:paraId="36393A2A" w14:textId="77777777" w:rsidTr="00882475">
        <w:trPr>
          <w:trHeight w:val="284"/>
          <w:jc w:val="center"/>
        </w:trPr>
        <w:tc>
          <w:tcPr>
            <w:tcW w:w="0" w:type="auto"/>
            <w:vAlign w:val="center"/>
          </w:tcPr>
          <w:p w14:paraId="2147A62D" w14:textId="77777777" w:rsidR="001B37E9" w:rsidRPr="003B45BF" w:rsidRDefault="001B37E9" w:rsidP="003B45BF">
            <w:pPr>
              <w:tabs>
                <w:tab w:val="left" w:pos="1657"/>
                <w:tab w:val="left" w:pos="3345"/>
                <w:tab w:val="left" w:pos="5265"/>
                <w:tab w:val="left" w:pos="7112"/>
              </w:tabs>
              <w:ind w:left="57"/>
              <w:contextualSpacing/>
              <w:jc w:val="both"/>
              <w:rPr>
                <w:rFonts w:ascii="Times New Roman" w:hAnsi="Times New Roman" w:cs="Times New Roman"/>
              </w:rPr>
            </w:pPr>
            <w:r w:rsidRPr="003B45BF">
              <w:rPr>
                <w:rFonts w:ascii="Times New Roman" w:hAnsi="Times New Roman" w:cs="Times New Roman"/>
              </w:rPr>
              <w:t>Hipotonik bebeğin değerlendirilmesi</w:t>
            </w:r>
          </w:p>
        </w:tc>
        <w:tc>
          <w:tcPr>
            <w:tcW w:w="0" w:type="auto"/>
            <w:vAlign w:val="center"/>
          </w:tcPr>
          <w:p w14:paraId="54BEC931" w14:textId="77777777" w:rsidR="001B37E9" w:rsidRPr="003B45BF" w:rsidRDefault="001B37E9" w:rsidP="003B45BF">
            <w:pPr>
              <w:tabs>
                <w:tab w:val="left" w:pos="1535"/>
                <w:tab w:val="left" w:pos="3070"/>
                <w:tab w:val="left" w:pos="5111"/>
                <w:tab w:val="left" w:pos="6647"/>
              </w:tabs>
              <w:ind w:left="57"/>
              <w:jc w:val="center"/>
              <w:rPr>
                <w:rFonts w:ascii="Times New Roman" w:hAnsi="Times New Roman" w:cs="Times New Roman"/>
                <w:b/>
                <w:bCs/>
              </w:rPr>
            </w:pPr>
            <w:r w:rsidRPr="003B45BF">
              <w:rPr>
                <w:rFonts w:ascii="Times New Roman" w:hAnsi="Times New Roman" w:cs="Times New Roman"/>
                <w:b/>
                <w:bCs/>
              </w:rPr>
              <w:t>3</w:t>
            </w:r>
          </w:p>
        </w:tc>
      </w:tr>
      <w:tr w:rsidR="001B37E9" w:rsidRPr="003B45BF" w14:paraId="6C2A2655" w14:textId="77777777" w:rsidTr="00882475">
        <w:trPr>
          <w:trHeight w:val="284"/>
          <w:jc w:val="center"/>
        </w:trPr>
        <w:tc>
          <w:tcPr>
            <w:tcW w:w="0" w:type="auto"/>
            <w:vAlign w:val="center"/>
          </w:tcPr>
          <w:p w14:paraId="4C791D2C" w14:textId="77777777" w:rsidR="001B37E9" w:rsidRPr="003B45BF" w:rsidRDefault="001B37E9" w:rsidP="003B45BF">
            <w:pPr>
              <w:tabs>
                <w:tab w:val="left" w:pos="1657"/>
                <w:tab w:val="left" w:pos="3345"/>
                <w:tab w:val="left" w:pos="5265"/>
                <w:tab w:val="left" w:pos="7112"/>
              </w:tabs>
              <w:ind w:left="57"/>
              <w:contextualSpacing/>
              <w:jc w:val="both"/>
              <w:rPr>
                <w:rFonts w:ascii="Times New Roman" w:hAnsi="Times New Roman" w:cs="Times New Roman"/>
              </w:rPr>
            </w:pPr>
            <w:r w:rsidRPr="003B45BF">
              <w:rPr>
                <w:rFonts w:ascii="Times New Roman" w:hAnsi="Times New Roman" w:cs="Times New Roman"/>
              </w:rPr>
              <w:t>Kanamalı çocuğun değerlendirilmesi</w:t>
            </w:r>
          </w:p>
        </w:tc>
        <w:tc>
          <w:tcPr>
            <w:tcW w:w="0" w:type="auto"/>
            <w:vAlign w:val="center"/>
          </w:tcPr>
          <w:p w14:paraId="5D60F880" w14:textId="77777777" w:rsidR="001B37E9" w:rsidRPr="003B45BF" w:rsidRDefault="001B37E9" w:rsidP="003B45BF">
            <w:pPr>
              <w:tabs>
                <w:tab w:val="left" w:pos="1657"/>
                <w:tab w:val="left" w:pos="3345"/>
                <w:tab w:val="left" w:pos="5265"/>
                <w:tab w:val="left" w:pos="7112"/>
              </w:tabs>
              <w:ind w:left="57"/>
              <w:jc w:val="center"/>
              <w:rPr>
                <w:rFonts w:ascii="Times New Roman" w:hAnsi="Times New Roman" w:cs="Times New Roman"/>
                <w:b/>
                <w:bCs/>
              </w:rPr>
            </w:pPr>
            <w:r w:rsidRPr="003B45BF">
              <w:rPr>
                <w:rFonts w:ascii="Times New Roman" w:hAnsi="Times New Roman" w:cs="Times New Roman"/>
                <w:b/>
                <w:bCs/>
              </w:rPr>
              <w:t>3</w:t>
            </w:r>
          </w:p>
        </w:tc>
      </w:tr>
      <w:tr w:rsidR="001B37E9" w:rsidRPr="003B45BF" w14:paraId="1FD7A544" w14:textId="77777777" w:rsidTr="00882475">
        <w:trPr>
          <w:trHeight w:val="284"/>
          <w:jc w:val="center"/>
        </w:trPr>
        <w:tc>
          <w:tcPr>
            <w:tcW w:w="0" w:type="auto"/>
            <w:vAlign w:val="center"/>
          </w:tcPr>
          <w:p w14:paraId="280D70EF" w14:textId="77777777" w:rsidR="001B37E9" w:rsidRPr="003B45BF" w:rsidRDefault="001B37E9" w:rsidP="003B45BF">
            <w:pPr>
              <w:tabs>
                <w:tab w:val="left" w:pos="1657"/>
                <w:tab w:val="left" w:pos="3345"/>
                <w:tab w:val="left" w:pos="5265"/>
                <w:tab w:val="left" w:pos="7112"/>
              </w:tabs>
              <w:ind w:left="57"/>
              <w:contextualSpacing/>
              <w:jc w:val="both"/>
              <w:rPr>
                <w:rFonts w:ascii="Times New Roman" w:hAnsi="Times New Roman" w:cs="Times New Roman"/>
              </w:rPr>
            </w:pPr>
            <w:r w:rsidRPr="003B45BF">
              <w:rPr>
                <w:rFonts w:ascii="Times New Roman" w:hAnsi="Times New Roman" w:cs="Times New Roman"/>
              </w:rPr>
              <w:t>Komada çocuk hastaya yaklaşım</w:t>
            </w:r>
          </w:p>
        </w:tc>
        <w:tc>
          <w:tcPr>
            <w:tcW w:w="0" w:type="auto"/>
            <w:vAlign w:val="center"/>
          </w:tcPr>
          <w:p w14:paraId="26B24396" w14:textId="77777777" w:rsidR="001B37E9" w:rsidRPr="003B45BF" w:rsidRDefault="001B37E9" w:rsidP="003B45BF">
            <w:pPr>
              <w:tabs>
                <w:tab w:val="left" w:pos="1657"/>
                <w:tab w:val="left" w:pos="3345"/>
                <w:tab w:val="left" w:pos="5265"/>
                <w:tab w:val="left" w:pos="7112"/>
              </w:tabs>
              <w:ind w:left="57"/>
              <w:jc w:val="center"/>
              <w:rPr>
                <w:rFonts w:ascii="Times New Roman" w:hAnsi="Times New Roman" w:cs="Times New Roman"/>
                <w:b/>
                <w:bCs/>
              </w:rPr>
            </w:pPr>
            <w:r w:rsidRPr="003B45BF">
              <w:rPr>
                <w:rFonts w:ascii="Times New Roman" w:hAnsi="Times New Roman" w:cs="Times New Roman"/>
                <w:b/>
                <w:bCs/>
              </w:rPr>
              <w:t>4</w:t>
            </w:r>
          </w:p>
        </w:tc>
      </w:tr>
      <w:tr w:rsidR="001B37E9" w:rsidRPr="003B45BF" w14:paraId="1B279BD7" w14:textId="77777777" w:rsidTr="00882475">
        <w:trPr>
          <w:trHeight w:val="284"/>
          <w:jc w:val="center"/>
        </w:trPr>
        <w:tc>
          <w:tcPr>
            <w:tcW w:w="0" w:type="auto"/>
            <w:vAlign w:val="center"/>
          </w:tcPr>
          <w:p w14:paraId="2EEBD807" w14:textId="77777777" w:rsidR="001B37E9" w:rsidRPr="003B45BF" w:rsidRDefault="001B37E9" w:rsidP="003B45BF">
            <w:pPr>
              <w:tabs>
                <w:tab w:val="left" w:pos="1657"/>
                <w:tab w:val="left" w:pos="3345"/>
                <w:tab w:val="left" w:pos="5265"/>
                <w:tab w:val="left" w:pos="7112"/>
              </w:tabs>
              <w:ind w:left="57"/>
              <w:contextualSpacing/>
              <w:jc w:val="both"/>
              <w:rPr>
                <w:rFonts w:ascii="Times New Roman" w:hAnsi="Times New Roman" w:cs="Times New Roman"/>
              </w:rPr>
            </w:pPr>
            <w:r w:rsidRPr="003B45BF">
              <w:rPr>
                <w:rFonts w:ascii="Times New Roman" w:hAnsi="Times New Roman" w:cs="Times New Roman"/>
              </w:rPr>
              <w:t>Anomalili infanta yaklaşım</w:t>
            </w:r>
          </w:p>
        </w:tc>
        <w:tc>
          <w:tcPr>
            <w:tcW w:w="0" w:type="auto"/>
            <w:vAlign w:val="center"/>
          </w:tcPr>
          <w:p w14:paraId="28CB5278" w14:textId="77777777" w:rsidR="001B37E9" w:rsidRPr="003B45BF" w:rsidRDefault="001B37E9" w:rsidP="003B45BF">
            <w:pPr>
              <w:tabs>
                <w:tab w:val="left" w:pos="1657"/>
                <w:tab w:val="left" w:pos="3345"/>
                <w:tab w:val="left" w:pos="5265"/>
                <w:tab w:val="left" w:pos="7112"/>
              </w:tabs>
              <w:ind w:left="57"/>
              <w:jc w:val="center"/>
              <w:rPr>
                <w:rFonts w:ascii="Times New Roman" w:hAnsi="Times New Roman" w:cs="Times New Roman"/>
                <w:b/>
                <w:bCs/>
              </w:rPr>
            </w:pPr>
            <w:r w:rsidRPr="003B45BF">
              <w:rPr>
                <w:rFonts w:ascii="Times New Roman" w:hAnsi="Times New Roman" w:cs="Times New Roman"/>
                <w:b/>
                <w:bCs/>
              </w:rPr>
              <w:t>2</w:t>
            </w:r>
          </w:p>
        </w:tc>
      </w:tr>
      <w:tr w:rsidR="001B37E9" w:rsidRPr="003B45BF" w14:paraId="50B00709" w14:textId="77777777" w:rsidTr="00882475">
        <w:trPr>
          <w:trHeight w:val="284"/>
          <w:jc w:val="center"/>
        </w:trPr>
        <w:tc>
          <w:tcPr>
            <w:tcW w:w="0" w:type="auto"/>
            <w:vAlign w:val="center"/>
          </w:tcPr>
          <w:p w14:paraId="59923D34" w14:textId="77777777" w:rsidR="001B37E9" w:rsidRPr="003B45BF" w:rsidRDefault="001B37E9" w:rsidP="003B45BF">
            <w:pPr>
              <w:tabs>
                <w:tab w:val="left" w:pos="1657"/>
                <w:tab w:val="left" w:pos="3345"/>
                <w:tab w:val="left" w:pos="5265"/>
                <w:tab w:val="left" w:pos="7112"/>
              </w:tabs>
              <w:ind w:left="57"/>
              <w:contextualSpacing/>
              <w:jc w:val="both"/>
              <w:rPr>
                <w:rFonts w:ascii="Times New Roman" w:hAnsi="Times New Roman" w:cs="Times New Roman"/>
              </w:rPr>
            </w:pPr>
            <w:r w:rsidRPr="003B45BF">
              <w:rPr>
                <w:rFonts w:ascii="Times New Roman" w:hAnsi="Times New Roman" w:cs="Times New Roman"/>
              </w:rPr>
              <w:t>Çocuklarda ihmal ve istismarın tanınması ve yaklaşım</w:t>
            </w:r>
          </w:p>
        </w:tc>
        <w:tc>
          <w:tcPr>
            <w:tcW w:w="0" w:type="auto"/>
            <w:vAlign w:val="center"/>
          </w:tcPr>
          <w:p w14:paraId="5A42D346" w14:textId="77777777" w:rsidR="001B37E9" w:rsidRPr="003B45BF" w:rsidRDefault="001B37E9" w:rsidP="003B45BF">
            <w:pPr>
              <w:tabs>
                <w:tab w:val="left" w:pos="1657"/>
                <w:tab w:val="left" w:pos="3345"/>
                <w:tab w:val="left" w:pos="5265"/>
                <w:tab w:val="left" w:pos="7112"/>
              </w:tabs>
              <w:ind w:left="57"/>
              <w:jc w:val="center"/>
              <w:rPr>
                <w:rFonts w:ascii="Times New Roman" w:hAnsi="Times New Roman" w:cs="Times New Roman"/>
                <w:b/>
                <w:bCs/>
              </w:rPr>
            </w:pPr>
            <w:r w:rsidRPr="003B45BF">
              <w:rPr>
                <w:rFonts w:ascii="Times New Roman" w:hAnsi="Times New Roman" w:cs="Times New Roman"/>
                <w:b/>
                <w:bCs/>
              </w:rPr>
              <w:t>3</w:t>
            </w:r>
          </w:p>
        </w:tc>
      </w:tr>
      <w:tr w:rsidR="001B37E9" w:rsidRPr="003B45BF" w14:paraId="3902C2AC" w14:textId="77777777" w:rsidTr="00882475">
        <w:trPr>
          <w:trHeight w:val="284"/>
          <w:jc w:val="center"/>
        </w:trPr>
        <w:tc>
          <w:tcPr>
            <w:tcW w:w="0" w:type="auto"/>
            <w:vAlign w:val="center"/>
          </w:tcPr>
          <w:p w14:paraId="0C0ABF9C" w14:textId="77777777" w:rsidR="001B37E9" w:rsidRPr="003B45BF" w:rsidRDefault="001B37E9" w:rsidP="003B45BF">
            <w:pPr>
              <w:tabs>
                <w:tab w:val="left" w:pos="1657"/>
                <w:tab w:val="left" w:pos="3345"/>
                <w:tab w:val="left" w:pos="5265"/>
                <w:tab w:val="left" w:pos="7112"/>
              </w:tabs>
              <w:ind w:left="57"/>
              <w:contextualSpacing/>
              <w:jc w:val="both"/>
              <w:rPr>
                <w:rFonts w:ascii="Times New Roman" w:hAnsi="Times New Roman" w:cs="Times New Roman"/>
              </w:rPr>
            </w:pPr>
            <w:r w:rsidRPr="003B45BF">
              <w:rPr>
                <w:rFonts w:ascii="Times New Roman" w:hAnsi="Times New Roman" w:cs="Times New Roman"/>
              </w:rPr>
              <w:t>Artritli çocuğun değerlendirilmesi</w:t>
            </w:r>
          </w:p>
        </w:tc>
        <w:tc>
          <w:tcPr>
            <w:tcW w:w="0" w:type="auto"/>
            <w:vAlign w:val="center"/>
          </w:tcPr>
          <w:p w14:paraId="13658743" w14:textId="77777777" w:rsidR="001B37E9" w:rsidRPr="003B45BF" w:rsidRDefault="001B37E9" w:rsidP="003B45BF">
            <w:pPr>
              <w:tabs>
                <w:tab w:val="left" w:pos="1657"/>
                <w:tab w:val="left" w:pos="3345"/>
                <w:tab w:val="left" w:pos="5265"/>
                <w:tab w:val="left" w:pos="7112"/>
              </w:tabs>
              <w:ind w:left="57"/>
              <w:jc w:val="center"/>
              <w:rPr>
                <w:rFonts w:ascii="Times New Roman" w:hAnsi="Times New Roman" w:cs="Times New Roman"/>
                <w:b/>
                <w:bCs/>
              </w:rPr>
            </w:pPr>
            <w:r w:rsidRPr="003B45BF">
              <w:rPr>
                <w:rFonts w:ascii="Times New Roman" w:hAnsi="Times New Roman" w:cs="Times New Roman"/>
                <w:b/>
                <w:bCs/>
              </w:rPr>
              <w:t>3</w:t>
            </w:r>
          </w:p>
        </w:tc>
      </w:tr>
      <w:tr w:rsidR="001B37E9" w:rsidRPr="003B45BF" w14:paraId="61EFBF0E" w14:textId="77777777" w:rsidTr="00882475">
        <w:trPr>
          <w:trHeight w:val="284"/>
          <w:jc w:val="center"/>
        </w:trPr>
        <w:tc>
          <w:tcPr>
            <w:tcW w:w="0" w:type="auto"/>
            <w:vAlign w:val="center"/>
          </w:tcPr>
          <w:p w14:paraId="39F31634" w14:textId="77777777" w:rsidR="001B37E9" w:rsidRPr="003B45BF" w:rsidRDefault="001B37E9" w:rsidP="003B45BF">
            <w:pPr>
              <w:tabs>
                <w:tab w:val="left" w:pos="1657"/>
                <w:tab w:val="left" w:pos="3345"/>
                <w:tab w:val="left" w:pos="5265"/>
                <w:tab w:val="left" w:pos="7112"/>
              </w:tabs>
              <w:ind w:left="57"/>
              <w:contextualSpacing/>
              <w:jc w:val="both"/>
              <w:rPr>
                <w:rFonts w:ascii="Times New Roman" w:hAnsi="Times New Roman" w:cs="Times New Roman"/>
              </w:rPr>
            </w:pPr>
            <w:proofErr w:type="spellStart"/>
            <w:r w:rsidRPr="003B45BF">
              <w:rPr>
                <w:rFonts w:ascii="Times New Roman" w:hAnsi="Times New Roman" w:cs="Times New Roman"/>
              </w:rPr>
              <w:t>Senkopla</w:t>
            </w:r>
            <w:proofErr w:type="spellEnd"/>
            <w:r w:rsidRPr="003B45BF">
              <w:rPr>
                <w:rFonts w:ascii="Times New Roman" w:hAnsi="Times New Roman" w:cs="Times New Roman"/>
              </w:rPr>
              <w:t xml:space="preserve"> başvuran çocuk hastaya yaklaşım</w:t>
            </w:r>
          </w:p>
        </w:tc>
        <w:tc>
          <w:tcPr>
            <w:tcW w:w="0" w:type="auto"/>
            <w:vAlign w:val="center"/>
          </w:tcPr>
          <w:p w14:paraId="3DA79AF0" w14:textId="77777777" w:rsidR="001B37E9" w:rsidRPr="003B45BF" w:rsidRDefault="001B37E9" w:rsidP="003B45BF">
            <w:pPr>
              <w:tabs>
                <w:tab w:val="left" w:pos="1535"/>
                <w:tab w:val="left" w:pos="3070"/>
                <w:tab w:val="left" w:pos="5111"/>
                <w:tab w:val="left" w:pos="6647"/>
              </w:tabs>
              <w:ind w:left="57"/>
              <w:jc w:val="center"/>
              <w:rPr>
                <w:rFonts w:ascii="Times New Roman" w:hAnsi="Times New Roman" w:cs="Times New Roman"/>
                <w:b/>
                <w:bCs/>
              </w:rPr>
            </w:pPr>
            <w:r w:rsidRPr="003B45BF">
              <w:rPr>
                <w:rFonts w:ascii="Times New Roman" w:hAnsi="Times New Roman" w:cs="Times New Roman"/>
                <w:b/>
                <w:bCs/>
              </w:rPr>
              <w:t>4</w:t>
            </w:r>
          </w:p>
        </w:tc>
      </w:tr>
      <w:tr w:rsidR="001B37E9" w:rsidRPr="003B45BF" w14:paraId="7431E7FD" w14:textId="77777777" w:rsidTr="00882475">
        <w:trPr>
          <w:trHeight w:val="284"/>
          <w:jc w:val="center"/>
        </w:trPr>
        <w:tc>
          <w:tcPr>
            <w:tcW w:w="0" w:type="auto"/>
            <w:vAlign w:val="center"/>
          </w:tcPr>
          <w:p w14:paraId="45815C12" w14:textId="77777777" w:rsidR="001B37E9" w:rsidRPr="003B45BF" w:rsidRDefault="001B37E9" w:rsidP="003B45BF">
            <w:pPr>
              <w:tabs>
                <w:tab w:val="left" w:pos="851"/>
                <w:tab w:val="left" w:pos="3345"/>
                <w:tab w:val="left" w:pos="5265"/>
                <w:tab w:val="left" w:pos="7112"/>
              </w:tabs>
              <w:ind w:left="57"/>
              <w:contextualSpacing/>
              <w:jc w:val="both"/>
              <w:rPr>
                <w:rFonts w:ascii="Times New Roman" w:hAnsi="Times New Roman" w:cs="Times New Roman"/>
              </w:rPr>
            </w:pPr>
            <w:r w:rsidRPr="003B45BF">
              <w:rPr>
                <w:rFonts w:ascii="Times New Roman" w:hAnsi="Times New Roman" w:cs="Times New Roman"/>
              </w:rPr>
              <w:t xml:space="preserve">Çocuklarda </w:t>
            </w:r>
            <w:proofErr w:type="spellStart"/>
            <w:r w:rsidRPr="003B45BF">
              <w:rPr>
                <w:rFonts w:ascii="Times New Roman" w:hAnsi="Times New Roman" w:cs="Times New Roman"/>
              </w:rPr>
              <w:t>başağrısına</w:t>
            </w:r>
            <w:proofErr w:type="spellEnd"/>
            <w:r w:rsidRPr="003B45BF">
              <w:rPr>
                <w:rFonts w:ascii="Times New Roman" w:hAnsi="Times New Roman" w:cs="Times New Roman"/>
              </w:rPr>
              <w:t xml:space="preserve"> yaklaşım</w:t>
            </w:r>
          </w:p>
        </w:tc>
        <w:tc>
          <w:tcPr>
            <w:tcW w:w="0" w:type="auto"/>
            <w:vAlign w:val="center"/>
          </w:tcPr>
          <w:p w14:paraId="0EB5EC2B" w14:textId="77777777" w:rsidR="001B37E9" w:rsidRPr="003B45BF" w:rsidRDefault="001B37E9" w:rsidP="003B45BF">
            <w:pPr>
              <w:tabs>
                <w:tab w:val="left" w:pos="1657"/>
                <w:tab w:val="left" w:pos="3345"/>
                <w:tab w:val="left" w:pos="5265"/>
                <w:tab w:val="left" w:pos="7112"/>
              </w:tabs>
              <w:ind w:left="57"/>
              <w:jc w:val="center"/>
              <w:rPr>
                <w:rFonts w:ascii="Times New Roman" w:hAnsi="Times New Roman" w:cs="Times New Roman"/>
                <w:b/>
                <w:bCs/>
              </w:rPr>
            </w:pPr>
            <w:r w:rsidRPr="003B45BF">
              <w:rPr>
                <w:rFonts w:ascii="Times New Roman" w:hAnsi="Times New Roman" w:cs="Times New Roman"/>
                <w:b/>
                <w:bCs/>
              </w:rPr>
              <w:t>4</w:t>
            </w:r>
          </w:p>
        </w:tc>
      </w:tr>
      <w:tr w:rsidR="001B37E9" w:rsidRPr="003B45BF" w14:paraId="760FBB7B" w14:textId="77777777" w:rsidTr="00882475">
        <w:trPr>
          <w:trHeight w:val="284"/>
          <w:jc w:val="center"/>
        </w:trPr>
        <w:tc>
          <w:tcPr>
            <w:tcW w:w="0" w:type="auto"/>
            <w:vAlign w:val="center"/>
          </w:tcPr>
          <w:p w14:paraId="399DC1DB" w14:textId="77777777" w:rsidR="001B37E9" w:rsidRPr="003B45BF" w:rsidRDefault="001B37E9" w:rsidP="003B45BF">
            <w:pPr>
              <w:tabs>
                <w:tab w:val="left" w:pos="851"/>
                <w:tab w:val="left" w:pos="3345"/>
                <w:tab w:val="left" w:pos="5265"/>
                <w:tab w:val="left" w:pos="7112"/>
              </w:tabs>
              <w:ind w:left="57"/>
              <w:contextualSpacing/>
              <w:jc w:val="both"/>
              <w:rPr>
                <w:rFonts w:ascii="Times New Roman" w:hAnsi="Times New Roman" w:cs="Times New Roman"/>
              </w:rPr>
            </w:pPr>
            <w:proofErr w:type="spellStart"/>
            <w:r w:rsidRPr="003B45BF">
              <w:rPr>
                <w:rFonts w:ascii="Times New Roman" w:hAnsi="Times New Roman" w:cs="Times New Roman"/>
              </w:rPr>
              <w:t>Poliüri</w:t>
            </w:r>
            <w:proofErr w:type="spellEnd"/>
            <w:r w:rsidRPr="003B45BF">
              <w:rPr>
                <w:rFonts w:ascii="Times New Roman" w:hAnsi="Times New Roman" w:cs="Times New Roman"/>
              </w:rPr>
              <w:t xml:space="preserve"> ile başvuran çocuğun değerlendirilmesi</w:t>
            </w:r>
          </w:p>
        </w:tc>
        <w:tc>
          <w:tcPr>
            <w:tcW w:w="0" w:type="auto"/>
            <w:vAlign w:val="center"/>
          </w:tcPr>
          <w:p w14:paraId="7422CC97" w14:textId="77777777" w:rsidR="001B37E9" w:rsidRPr="003B45BF" w:rsidRDefault="001B37E9" w:rsidP="003B45BF">
            <w:pPr>
              <w:tabs>
                <w:tab w:val="left" w:pos="1657"/>
                <w:tab w:val="left" w:pos="3345"/>
                <w:tab w:val="left" w:pos="5265"/>
                <w:tab w:val="left" w:pos="7112"/>
              </w:tabs>
              <w:ind w:left="57"/>
              <w:jc w:val="center"/>
              <w:rPr>
                <w:rFonts w:ascii="Times New Roman" w:hAnsi="Times New Roman" w:cs="Times New Roman"/>
                <w:b/>
                <w:bCs/>
              </w:rPr>
            </w:pPr>
            <w:r w:rsidRPr="003B45BF">
              <w:rPr>
                <w:rFonts w:ascii="Times New Roman" w:hAnsi="Times New Roman" w:cs="Times New Roman"/>
                <w:b/>
                <w:bCs/>
              </w:rPr>
              <w:t>4</w:t>
            </w:r>
          </w:p>
        </w:tc>
      </w:tr>
      <w:tr w:rsidR="001B37E9" w:rsidRPr="003B45BF" w14:paraId="0ED9C44A" w14:textId="77777777" w:rsidTr="00882475">
        <w:trPr>
          <w:trHeight w:val="284"/>
          <w:jc w:val="center"/>
        </w:trPr>
        <w:tc>
          <w:tcPr>
            <w:tcW w:w="0" w:type="auto"/>
            <w:vAlign w:val="center"/>
          </w:tcPr>
          <w:p w14:paraId="54985CFC" w14:textId="77777777" w:rsidR="001B37E9" w:rsidRPr="003B45BF" w:rsidRDefault="001B37E9" w:rsidP="003B45BF">
            <w:pPr>
              <w:tabs>
                <w:tab w:val="left" w:pos="851"/>
                <w:tab w:val="left" w:pos="3345"/>
                <w:tab w:val="left" w:pos="5265"/>
                <w:tab w:val="left" w:pos="7112"/>
              </w:tabs>
              <w:ind w:left="57"/>
              <w:contextualSpacing/>
              <w:jc w:val="both"/>
              <w:rPr>
                <w:rFonts w:ascii="Times New Roman" w:hAnsi="Times New Roman" w:cs="Times New Roman"/>
              </w:rPr>
            </w:pPr>
            <w:r w:rsidRPr="003B45BF">
              <w:rPr>
                <w:rFonts w:ascii="Times New Roman" w:hAnsi="Times New Roman" w:cs="Times New Roman"/>
              </w:rPr>
              <w:t>Yenidoğanda tehlike işaretleri</w:t>
            </w:r>
          </w:p>
        </w:tc>
        <w:tc>
          <w:tcPr>
            <w:tcW w:w="0" w:type="auto"/>
            <w:vAlign w:val="center"/>
          </w:tcPr>
          <w:p w14:paraId="743420C3" w14:textId="77777777" w:rsidR="001B37E9" w:rsidRPr="003B45BF" w:rsidRDefault="001B37E9" w:rsidP="003B45BF">
            <w:pPr>
              <w:tabs>
                <w:tab w:val="left" w:pos="1657"/>
                <w:tab w:val="left" w:pos="3345"/>
                <w:tab w:val="left" w:pos="5265"/>
                <w:tab w:val="left" w:pos="7112"/>
              </w:tabs>
              <w:ind w:left="57"/>
              <w:jc w:val="center"/>
              <w:rPr>
                <w:rFonts w:ascii="Times New Roman" w:hAnsi="Times New Roman" w:cs="Times New Roman"/>
                <w:b/>
                <w:bCs/>
              </w:rPr>
            </w:pPr>
            <w:r w:rsidRPr="003B45BF">
              <w:rPr>
                <w:rFonts w:ascii="Times New Roman" w:hAnsi="Times New Roman" w:cs="Times New Roman"/>
                <w:b/>
                <w:bCs/>
              </w:rPr>
              <w:t>4</w:t>
            </w:r>
          </w:p>
        </w:tc>
      </w:tr>
      <w:tr w:rsidR="001B37E9" w:rsidRPr="003B45BF" w14:paraId="050A1C6F" w14:textId="77777777" w:rsidTr="00882475">
        <w:trPr>
          <w:trHeight w:val="284"/>
          <w:jc w:val="center"/>
        </w:trPr>
        <w:tc>
          <w:tcPr>
            <w:tcW w:w="0" w:type="auto"/>
            <w:vAlign w:val="center"/>
          </w:tcPr>
          <w:p w14:paraId="534C10A4" w14:textId="77777777" w:rsidR="001B37E9" w:rsidRPr="003B45BF" w:rsidRDefault="001B37E9" w:rsidP="003B45BF">
            <w:pPr>
              <w:tabs>
                <w:tab w:val="left" w:pos="851"/>
                <w:tab w:val="left" w:pos="3345"/>
                <w:tab w:val="left" w:pos="5265"/>
                <w:tab w:val="left" w:pos="7112"/>
              </w:tabs>
              <w:ind w:left="57"/>
              <w:contextualSpacing/>
              <w:jc w:val="both"/>
              <w:rPr>
                <w:rFonts w:ascii="Times New Roman" w:hAnsi="Times New Roman" w:cs="Times New Roman"/>
              </w:rPr>
            </w:pPr>
            <w:proofErr w:type="spellStart"/>
            <w:r w:rsidRPr="003B45BF">
              <w:rPr>
                <w:rFonts w:ascii="Times New Roman" w:hAnsi="Times New Roman" w:cs="Times New Roman"/>
              </w:rPr>
              <w:t>Asfiktik</w:t>
            </w:r>
            <w:proofErr w:type="spellEnd"/>
            <w:r w:rsidRPr="003B45BF">
              <w:rPr>
                <w:rFonts w:ascii="Times New Roman" w:hAnsi="Times New Roman" w:cs="Times New Roman"/>
              </w:rPr>
              <w:t xml:space="preserve"> yenidoğana yaklaşım</w:t>
            </w:r>
          </w:p>
        </w:tc>
        <w:tc>
          <w:tcPr>
            <w:tcW w:w="0" w:type="auto"/>
            <w:vAlign w:val="center"/>
          </w:tcPr>
          <w:p w14:paraId="2827418A" w14:textId="77777777" w:rsidR="001B37E9" w:rsidRPr="003B45BF" w:rsidRDefault="001B37E9" w:rsidP="003B45BF">
            <w:pPr>
              <w:tabs>
                <w:tab w:val="left" w:pos="1657"/>
                <w:tab w:val="left" w:pos="3345"/>
                <w:tab w:val="left" w:pos="5265"/>
                <w:tab w:val="left" w:pos="7112"/>
              </w:tabs>
              <w:ind w:left="57"/>
              <w:jc w:val="center"/>
              <w:rPr>
                <w:rFonts w:ascii="Times New Roman" w:hAnsi="Times New Roman" w:cs="Times New Roman"/>
                <w:b/>
                <w:bCs/>
              </w:rPr>
            </w:pPr>
            <w:r w:rsidRPr="003B45BF">
              <w:rPr>
                <w:rFonts w:ascii="Times New Roman" w:hAnsi="Times New Roman" w:cs="Times New Roman"/>
                <w:b/>
                <w:bCs/>
              </w:rPr>
              <w:t>4</w:t>
            </w:r>
          </w:p>
        </w:tc>
      </w:tr>
      <w:tr w:rsidR="001B37E9" w:rsidRPr="003B45BF" w14:paraId="0981C56D" w14:textId="77777777" w:rsidTr="00882475">
        <w:trPr>
          <w:trHeight w:val="284"/>
          <w:jc w:val="center"/>
        </w:trPr>
        <w:tc>
          <w:tcPr>
            <w:tcW w:w="0" w:type="auto"/>
            <w:vAlign w:val="center"/>
          </w:tcPr>
          <w:p w14:paraId="6FF184DF" w14:textId="77777777" w:rsidR="001B37E9" w:rsidRPr="003B45BF" w:rsidRDefault="001B37E9" w:rsidP="003B45BF">
            <w:pPr>
              <w:tabs>
                <w:tab w:val="left" w:pos="851"/>
                <w:tab w:val="left" w:pos="3345"/>
                <w:tab w:val="left" w:pos="5265"/>
                <w:tab w:val="left" w:pos="7112"/>
              </w:tabs>
              <w:ind w:left="57"/>
              <w:contextualSpacing/>
              <w:jc w:val="both"/>
              <w:rPr>
                <w:rFonts w:ascii="Times New Roman" w:hAnsi="Times New Roman" w:cs="Times New Roman"/>
              </w:rPr>
            </w:pPr>
            <w:r w:rsidRPr="003B45BF">
              <w:rPr>
                <w:rFonts w:ascii="Times New Roman" w:hAnsi="Times New Roman" w:cs="Times New Roman"/>
              </w:rPr>
              <w:t>Yenidoğan konvülsiyonuna acil yaklaşım</w:t>
            </w:r>
          </w:p>
        </w:tc>
        <w:tc>
          <w:tcPr>
            <w:tcW w:w="0" w:type="auto"/>
            <w:vAlign w:val="center"/>
          </w:tcPr>
          <w:p w14:paraId="1F8341D8" w14:textId="77777777" w:rsidR="001B37E9" w:rsidRPr="003B45BF" w:rsidRDefault="001B37E9" w:rsidP="003B45BF">
            <w:pPr>
              <w:tabs>
                <w:tab w:val="left" w:pos="1657"/>
                <w:tab w:val="left" w:pos="3345"/>
                <w:tab w:val="left" w:pos="5265"/>
                <w:tab w:val="left" w:pos="7112"/>
              </w:tabs>
              <w:ind w:left="57"/>
              <w:jc w:val="center"/>
              <w:rPr>
                <w:rFonts w:ascii="Times New Roman" w:hAnsi="Times New Roman" w:cs="Times New Roman"/>
                <w:b/>
                <w:bCs/>
              </w:rPr>
            </w:pPr>
            <w:r w:rsidRPr="003B45BF">
              <w:rPr>
                <w:rFonts w:ascii="Times New Roman" w:hAnsi="Times New Roman" w:cs="Times New Roman"/>
                <w:b/>
                <w:bCs/>
              </w:rPr>
              <w:t>4</w:t>
            </w:r>
          </w:p>
        </w:tc>
      </w:tr>
      <w:tr w:rsidR="001B37E9" w:rsidRPr="003B45BF" w14:paraId="3D46B328" w14:textId="77777777" w:rsidTr="00882475">
        <w:trPr>
          <w:trHeight w:val="284"/>
          <w:jc w:val="center"/>
        </w:trPr>
        <w:tc>
          <w:tcPr>
            <w:tcW w:w="0" w:type="auto"/>
            <w:vAlign w:val="center"/>
          </w:tcPr>
          <w:p w14:paraId="527FA4CA" w14:textId="77777777" w:rsidR="001B37E9" w:rsidRPr="003B45BF" w:rsidRDefault="001B37E9" w:rsidP="003B45BF">
            <w:pPr>
              <w:tabs>
                <w:tab w:val="left" w:pos="851"/>
                <w:tab w:val="left" w:pos="3345"/>
                <w:tab w:val="left" w:pos="5265"/>
                <w:tab w:val="left" w:pos="7112"/>
              </w:tabs>
              <w:ind w:left="57"/>
              <w:contextualSpacing/>
              <w:jc w:val="both"/>
              <w:rPr>
                <w:rFonts w:ascii="Times New Roman" w:hAnsi="Times New Roman" w:cs="Times New Roman"/>
              </w:rPr>
            </w:pPr>
            <w:r w:rsidRPr="003B45BF">
              <w:rPr>
                <w:rFonts w:ascii="Times New Roman" w:hAnsi="Times New Roman" w:cs="Times New Roman"/>
              </w:rPr>
              <w:t>Çocuklarda palyatif bakım uygulamaları</w:t>
            </w:r>
          </w:p>
        </w:tc>
        <w:tc>
          <w:tcPr>
            <w:tcW w:w="0" w:type="auto"/>
            <w:vAlign w:val="center"/>
          </w:tcPr>
          <w:p w14:paraId="05E1AA16" w14:textId="77777777" w:rsidR="001B37E9" w:rsidRPr="003B45BF" w:rsidRDefault="001B37E9" w:rsidP="003B45BF">
            <w:pPr>
              <w:tabs>
                <w:tab w:val="left" w:pos="1535"/>
                <w:tab w:val="left" w:pos="3070"/>
                <w:tab w:val="left" w:pos="5111"/>
                <w:tab w:val="left" w:pos="6647"/>
              </w:tabs>
              <w:ind w:left="57"/>
              <w:jc w:val="center"/>
              <w:rPr>
                <w:rFonts w:ascii="Times New Roman" w:hAnsi="Times New Roman" w:cs="Times New Roman"/>
                <w:b/>
                <w:bCs/>
              </w:rPr>
            </w:pPr>
            <w:r w:rsidRPr="003B45BF">
              <w:rPr>
                <w:rFonts w:ascii="Times New Roman" w:hAnsi="Times New Roman" w:cs="Times New Roman"/>
                <w:b/>
                <w:bCs/>
              </w:rPr>
              <w:t>2</w:t>
            </w:r>
          </w:p>
        </w:tc>
      </w:tr>
      <w:tr w:rsidR="001B37E9" w:rsidRPr="003B45BF" w14:paraId="6FACEC37" w14:textId="77777777" w:rsidTr="00882475">
        <w:trPr>
          <w:trHeight w:val="284"/>
          <w:jc w:val="center"/>
        </w:trPr>
        <w:tc>
          <w:tcPr>
            <w:tcW w:w="0" w:type="auto"/>
            <w:vAlign w:val="center"/>
          </w:tcPr>
          <w:p w14:paraId="5C53E2F7" w14:textId="77777777" w:rsidR="001B37E9" w:rsidRPr="003B45BF" w:rsidRDefault="001B37E9" w:rsidP="003B45BF">
            <w:pPr>
              <w:tabs>
                <w:tab w:val="left" w:pos="709"/>
                <w:tab w:val="left" w:pos="851"/>
                <w:tab w:val="left" w:pos="5265"/>
                <w:tab w:val="left" w:pos="7112"/>
              </w:tabs>
              <w:ind w:left="57"/>
              <w:contextualSpacing/>
              <w:jc w:val="both"/>
              <w:rPr>
                <w:rFonts w:ascii="Times New Roman" w:hAnsi="Times New Roman" w:cs="Times New Roman"/>
              </w:rPr>
            </w:pPr>
            <w:proofErr w:type="spellStart"/>
            <w:r w:rsidRPr="003B45BF">
              <w:rPr>
                <w:rFonts w:ascii="Times New Roman" w:hAnsi="Times New Roman" w:cs="Times New Roman"/>
              </w:rPr>
              <w:t>Term</w:t>
            </w:r>
            <w:proofErr w:type="spellEnd"/>
            <w:r w:rsidRPr="003B45BF">
              <w:rPr>
                <w:rFonts w:ascii="Times New Roman" w:hAnsi="Times New Roman" w:cs="Times New Roman"/>
              </w:rPr>
              <w:t xml:space="preserve"> bebeğin beslenmesi</w:t>
            </w:r>
          </w:p>
        </w:tc>
        <w:tc>
          <w:tcPr>
            <w:tcW w:w="0" w:type="auto"/>
            <w:vAlign w:val="center"/>
          </w:tcPr>
          <w:p w14:paraId="19370AFB" w14:textId="77777777" w:rsidR="001B37E9" w:rsidRPr="003B45BF" w:rsidRDefault="001B37E9" w:rsidP="003B45BF">
            <w:pPr>
              <w:tabs>
                <w:tab w:val="left" w:pos="1657"/>
                <w:tab w:val="left" w:pos="3345"/>
                <w:tab w:val="left" w:pos="5265"/>
                <w:tab w:val="left" w:pos="7112"/>
              </w:tabs>
              <w:ind w:left="57"/>
              <w:jc w:val="center"/>
              <w:rPr>
                <w:rFonts w:ascii="Times New Roman" w:hAnsi="Times New Roman" w:cs="Times New Roman"/>
                <w:b/>
                <w:bCs/>
              </w:rPr>
            </w:pPr>
            <w:r w:rsidRPr="003B45BF">
              <w:rPr>
                <w:rFonts w:ascii="Times New Roman" w:hAnsi="Times New Roman" w:cs="Times New Roman"/>
                <w:b/>
                <w:bCs/>
              </w:rPr>
              <w:t>4</w:t>
            </w:r>
          </w:p>
        </w:tc>
      </w:tr>
      <w:tr w:rsidR="001B37E9" w:rsidRPr="003B45BF" w14:paraId="73CA0F76" w14:textId="77777777" w:rsidTr="00882475">
        <w:trPr>
          <w:trHeight w:val="284"/>
          <w:jc w:val="center"/>
        </w:trPr>
        <w:tc>
          <w:tcPr>
            <w:tcW w:w="0" w:type="auto"/>
            <w:vAlign w:val="center"/>
          </w:tcPr>
          <w:p w14:paraId="57EEDA30" w14:textId="77777777" w:rsidR="001B37E9" w:rsidRPr="003B45BF" w:rsidRDefault="001B37E9" w:rsidP="003B45BF">
            <w:pPr>
              <w:tabs>
                <w:tab w:val="left" w:pos="709"/>
                <w:tab w:val="left" w:pos="851"/>
                <w:tab w:val="left" w:pos="5265"/>
                <w:tab w:val="left" w:pos="7112"/>
              </w:tabs>
              <w:ind w:left="57"/>
              <w:contextualSpacing/>
              <w:jc w:val="both"/>
              <w:rPr>
                <w:rFonts w:ascii="Times New Roman" w:hAnsi="Times New Roman" w:cs="Times New Roman"/>
              </w:rPr>
            </w:pPr>
            <w:proofErr w:type="spellStart"/>
            <w:r w:rsidRPr="003B45BF">
              <w:rPr>
                <w:rFonts w:ascii="Times New Roman" w:hAnsi="Times New Roman" w:cs="Times New Roman"/>
              </w:rPr>
              <w:t>Premature</w:t>
            </w:r>
            <w:proofErr w:type="spellEnd"/>
            <w:r w:rsidRPr="003B45BF">
              <w:rPr>
                <w:rFonts w:ascii="Times New Roman" w:hAnsi="Times New Roman" w:cs="Times New Roman"/>
              </w:rPr>
              <w:t xml:space="preserve"> bebeğin beslenmesi</w:t>
            </w:r>
          </w:p>
        </w:tc>
        <w:tc>
          <w:tcPr>
            <w:tcW w:w="0" w:type="auto"/>
            <w:vAlign w:val="center"/>
          </w:tcPr>
          <w:p w14:paraId="013545F9" w14:textId="77777777" w:rsidR="001B37E9" w:rsidRPr="003B45BF" w:rsidRDefault="001B37E9" w:rsidP="003B45BF">
            <w:pPr>
              <w:tabs>
                <w:tab w:val="left" w:pos="1657"/>
                <w:tab w:val="left" w:pos="3345"/>
                <w:tab w:val="left" w:pos="5265"/>
                <w:tab w:val="left" w:pos="7112"/>
              </w:tabs>
              <w:ind w:left="57"/>
              <w:jc w:val="center"/>
              <w:rPr>
                <w:rFonts w:ascii="Times New Roman" w:hAnsi="Times New Roman" w:cs="Times New Roman"/>
                <w:b/>
                <w:bCs/>
              </w:rPr>
            </w:pPr>
            <w:r w:rsidRPr="003B45BF">
              <w:rPr>
                <w:rFonts w:ascii="Times New Roman" w:hAnsi="Times New Roman" w:cs="Times New Roman"/>
                <w:b/>
                <w:bCs/>
              </w:rPr>
              <w:t>3</w:t>
            </w:r>
          </w:p>
        </w:tc>
      </w:tr>
      <w:tr w:rsidR="001B37E9" w:rsidRPr="003B45BF" w14:paraId="7F72096B" w14:textId="77777777" w:rsidTr="00882475">
        <w:trPr>
          <w:trHeight w:val="284"/>
          <w:jc w:val="center"/>
        </w:trPr>
        <w:tc>
          <w:tcPr>
            <w:tcW w:w="0" w:type="auto"/>
            <w:vAlign w:val="center"/>
          </w:tcPr>
          <w:p w14:paraId="29C00FF1" w14:textId="77777777" w:rsidR="001B37E9" w:rsidRPr="003B45BF" w:rsidRDefault="001B37E9" w:rsidP="003B45BF">
            <w:pPr>
              <w:tabs>
                <w:tab w:val="left" w:pos="709"/>
                <w:tab w:val="left" w:pos="851"/>
                <w:tab w:val="left" w:pos="5265"/>
                <w:tab w:val="left" w:pos="7112"/>
              </w:tabs>
              <w:ind w:left="57"/>
              <w:contextualSpacing/>
              <w:jc w:val="both"/>
              <w:rPr>
                <w:rFonts w:ascii="Times New Roman" w:hAnsi="Times New Roman" w:cs="Times New Roman"/>
              </w:rPr>
            </w:pPr>
            <w:r w:rsidRPr="003B45BF">
              <w:rPr>
                <w:rFonts w:ascii="Times New Roman" w:hAnsi="Times New Roman" w:cs="Times New Roman"/>
              </w:rPr>
              <w:t xml:space="preserve">Çocuklarda </w:t>
            </w:r>
            <w:proofErr w:type="spellStart"/>
            <w:r w:rsidRPr="003B45BF">
              <w:rPr>
                <w:rFonts w:ascii="Times New Roman" w:hAnsi="Times New Roman" w:cs="Times New Roman"/>
              </w:rPr>
              <w:t>parenteral</w:t>
            </w:r>
            <w:proofErr w:type="spellEnd"/>
            <w:r w:rsidRPr="003B45BF">
              <w:rPr>
                <w:rFonts w:ascii="Times New Roman" w:hAnsi="Times New Roman" w:cs="Times New Roman"/>
              </w:rPr>
              <w:t xml:space="preserve"> beslenme</w:t>
            </w:r>
          </w:p>
        </w:tc>
        <w:tc>
          <w:tcPr>
            <w:tcW w:w="0" w:type="auto"/>
            <w:vAlign w:val="center"/>
          </w:tcPr>
          <w:p w14:paraId="4830491F" w14:textId="77777777" w:rsidR="001B37E9" w:rsidRPr="003B45BF" w:rsidRDefault="001B37E9" w:rsidP="003B45BF">
            <w:pPr>
              <w:tabs>
                <w:tab w:val="left" w:pos="1657"/>
                <w:tab w:val="left" w:pos="3345"/>
                <w:tab w:val="left" w:pos="5265"/>
                <w:tab w:val="left" w:pos="7112"/>
              </w:tabs>
              <w:ind w:left="57"/>
              <w:jc w:val="center"/>
              <w:rPr>
                <w:rFonts w:ascii="Times New Roman" w:hAnsi="Times New Roman" w:cs="Times New Roman"/>
                <w:b/>
                <w:bCs/>
              </w:rPr>
            </w:pPr>
            <w:r w:rsidRPr="003B45BF">
              <w:rPr>
                <w:rFonts w:ascii="Times New Roman" w:hAnsi="Times New Roman" w:cs="Times New Roman"/>
                <w:b/>
                <w:bCs/>
              </w:rPr>
              <w:t>2</w:t>
            </w:r>
          </w:p>
        </w:tc>
      </w:tr>
      <w:tr w:rsidR="001B37E9" w:rsidRPr="003B45BF" w14:paraId="6A36BE5F" w14:textId="77777777" w:rsidTr="00882475">
        <w:trPr>
          <w:trHeight w:val="284"/>
          <w:jc w:val="center"/>
        </w:trPr>
        <w:tc>
          <w:tcPr>
            <w:tcW w:w="0" w:type="auto"/>
            <w:vAlign w:val="center"/>
          </w:tcPr>
          <w:p w14:paraId="54E041EF" w14:textId="77777777" w:rsidR="001B37E9" w:rsidRPr="003B45BF" w:rsidRDefault="001B37E9" w:rsidP="003B45BF">
            <w:pPr>
              <w:tabs>
                <w:tab w:val="left" w:pos="709"/>
                <w:tab w:val="left" w:pos="851"/>
                <w:tab w:val="left" w:pos="5265"/>
                <w:tab w:val="left" w:pos="7112"/>
              </w:tabs>
              <w:ind w:left="57"/>
              <w:contextualSpacing/>
              <w:jc w:val="both"/>
              <w:rPr>
                <w:rFonts w:ascii="Times New Roman" w:hAnsi="Times New Roman" w:cs="Times New Roman"/>
              </w:rPr>
            </w:pPr>
            <w:r w:rsidRPr="003B45BF">
              <w:rPr>
                <w:rFonts w:ascii="Times New Roman" w:hAnsi="Times New Roman" w:cs="Times New Roman"/>
              </w:rPr>
              <w:t>Çocuklarda ağrı ve sedasyon uygulamaları</w:t>
            </w:r>
          </w:p>
        </w:tc>
        <w:tc>
          <w:tcPr>
            <w:tcW w:w="0" w:type="auto"/>
            <w:vAlign w:val="center"/>
          </w:tcPr>
          <w:p w14:paraId="3A4E559A" w14:textId="77777777" w:rsidR="001B37E9" w:rsidRPr="003B45BF" w:rsidRDefault="001B37E9" w:rsidP="003B45BF">
            <w:pPr>
              <w:tabs>
                <w:tab w:val="left" w:pos="1657"/>
                <w:tab w:val="left" w:pos="3345"/>
                <w:tab w:val="left" w:pos="5265"/>
                <w:tab w:val="left" w:pos="7112"/>
              </w:tabs>
              <w:ind w:left="57"/>
              <w:jc w:val="center"/>
              <w:rPr>
                <w:rFonts w:ascii="Times New Roman" w:hAnsi="Times New Roman" w:cs="Times New Roman"/>
                <w:b/>
                <w:bCs/>
              </w:rPr>
            </w:pPr>
            <w:r w:rsidRPr="003B45BF">
              <w:rPr>
                <w:rFonts w:ascii="Times New Roman" w:hAnsi="Times New Roman" w:cs="Times New Roman"/>
                <w:b/>
                <w:bCs/>
              </w:rPr>
              <w:t>3</w:t>
            </w:r>
          </w:p>
        </w:tc>
      </w:tr>
      <w:tr w:rsidR="001B37E9" w:rsidRPr="003B45BF" w14:paraId="442EB11F" w14:textId="77777777" w:rsidTr="00882475">
        <w:trPr>
          <w:trHeight w:val="284"/>
          <w:jc w:val="center"/>
        </w:trPr>
        <w:tc>
          <w:tcPr>
            <w:tcW w:w="0" w:type="auto"/>
            <w:vAlign w:val="center"/>
          </w:tcPr>
          <w:p w14:paraId="51324303" w14:textId="77777777" w:rsidR="001B37E9" w:rsidRPr="003B45BF" w:rsidRDefault="001B37E9" w:rsidP="003B45BF">
            <w:pPr>
              <w:tabs>
                <w:tab w:val="left" w:pos="709"/>
                <w:tab w:val="left" w:pos="851"/>
                <w:tab w:val="left" w:pos="5265"/>
                <w:tab w:val="left" w:pos="7112"/>
              </w:tabs>
              <w:ind w:left="57"/>
              <w:contextualSpacing/>
              <w:jc w:val="both"/>
              <w:rPr>
                <w:rFonts w:ascii="Times New Roman" w:hAnsi="Times New Roman" w:cs="Times New Roman"/>
              </w:rPr>
            </w:pPr>
            <w:r w:rsidRPr="003B45BF">
              <w:rPr>
                <w:rFonts w:ascii="Times New Roman" w:hAnsi="Times New Roman" w:cs="Times New Roman"/>
              </w:rPr>
              <w:t>Çocuk ve yenidoğanlarda ağrı skalalarının kullanımı</w:t>
            </w:r>
          </w:p>
        </w:tc>
        <w:tc>
          <w:tcPr>
            <w:tcW w:w="0" w:type="auto"/>
            <w:vAlign w:val="center"/>
          </w:tcPr>
          <w:p w14:paraId="1041B7A3" w14:textId="77777777" w:rsidR="001B37E9" w:rsidRPr="003B45BF" w:rsidRDefault="001B37E9" w:rsidP="003B45BF">
            <w:pPr>
              <w:tabs>
                <w:tab w:val="left" w:pos="1657"/>
                <w:tab w:val="left" w:pos="3345"/>
                <w:tab w:val="left" w:pos="5265"/>
                <w:tab w:val="left" w:pos="7112"/>
              </w:tabs>
              <w:ind w:left="57"/>
              <w:jc w:val="center"/>
              <w:rPr>
                <w:rFonts w:ascii="Times New Roman" w:hAnsi="Times New Roman" w:cs="Times New Roman"/>
                <w:b/>
                <w:bCs/>
              </w:rPr>
            </w:pPr>
            <w:r w:rsidRPr="003B45BF">
              <w:rPr>
                <w:rFonts w:ascii="Times New Roman" w:hAnsi="Times New Roman" w:cs="Times New Roman"/>
                <w:b/>
                <w:bCs/>
              </w:rPr>
              <w:t>3</w:t>
            </w:r>
          </w:p>
        </w:tc>
      </w:tr>
      <w:tr w:rsidR="001B37E9" w:rsidRPr="003B45BF" w14:paraId="62DD280C" w14:textId="77777777" w:rsidTr="00882475">
        <w:trPr>
          <w:trHeight w:val="284"/>
          <w:jc w:val="center"/>
        </w:trPr>
        <w:tc>
          <w:tcPr>
            <w:tcW w:w="0" w:type="auto"/>
            <w:vAlign w:val="center"/>
          </w:tcPr>
          <w:p w14:paraId="4E4DC1FC" w14:textId="77777777" w:rsidR="001B37E9" w:rsidRPr="003B45BF" w:rsidRDefault="001B37E9" w:rsidP="003B45BF">
            <w:pPr>
              <w:tabs>
                <w:tab w:val="left" w:pos="709"/>
                <w:tab w:val="left" w:pos="851"/>
                <w:tab w:val="left" w:pos="5265"/>
                <w:tab w:val="left" w:pos="7112"/>
              </w:tabs>
              <w:ind w:left="57"/>
              <w:contextualSpacing/>
              <w:jc w:val="both"/>
              <w:rPr>
                <w:rFonts w:ascii="Times New Roman" w:hAnsi="Times New Roman" w:cs="Times New Roman"/>
              </w:rPr>
            </w:pPr>
            <w:r w:rsidRPr="003B45BF">
              <w:rPr>
                <w:rFonts w:ascii="Times New Roman" w:hAnsi="Times New Roman" w:cs="Times New Roman"/>
              </w:rPr>
              <w:t>İshalle başvuran çocuğun değerlendirilmesi</w:t>
            </w:r>
          </w:p>
        </w:tc>
        <w:tc>
          <w:tcPr>
            <w:tcW w:w="0" w:type="auto"/>
            <w:vAlign w:val="center"/>
          </w:tcPr>
          <w:p w14:paraId="1817C494" w14:textId="77777777" w:rsidR="001B37E9" w:rsidRPr="003B45BF" w:rsidRDefault="001B37E9" w:rsidP="003B45BF">
            <w:pPr>
              <w:tabs>
                <w:tab w:val="left" w:pos="1535"/>
                <w:tab w:val="left" w:pos="3070"/>
                <w:tab w:val="left" w:pos="5111"/>
                <w:tab w:val="left" w:pos="6647"/>
              </w:tabs>
              <w:ind w:left="57"/>
              <w:jc w:val="center"/>
              <w:rPr>
                <w:rFonts w:ascii="Times New Roman" w:hAnsi="Times New Roman" w:cs="Times New Roman"/>
                <w:b/>
                <w:bCs/>
              </w:rPr>
            </w:pPr>
            <w:r w:rsidRPr="003B45BF">
              <w:rPr>
                <w:rFonts w:ascii="Times New Roman" w:hAnsi="Times New Roman" w:cs="Times New Roman"/>
                <w:b/>
                <w:bCs/>
              </w:rPr>
              <w:t>4</w:t>
            </w:r>
          </w:p>
        </w:tc>
      </w:tr>
      <w:tr w:rsidR="001B37E9" w:rsidRPr="003B45BF" w14:paraId="2303B8B5" w14:textId="77777777" w:rsidTr="00882475">
        <w:trPr>
          <w:trHeight w:val="284"/>
          <w:jc w:val="center"/>
        </w:trPr>
        <w:tc>
          <w:tcPr>
            <w:tcW w:w="0" w:type="auto"/>
            <w:vAlign w:val="center"/>
          </w:tcPr>
          <w:p w14:paraId="59563CBC" w14:textId="77777777" w:rsidR="001B37E9" w:rsidRPr="003B45BF" w:rsidRDefault="001B37E9" w:rsidP="003B45BF">
            <w:pPr>
              <w:tabs>
                <w:tab w:val="left" w:pos="709"/>
                <w:tab w:val="left" w:pos="851"/>
                <w:tab w:val="left" w:pos="5265"/>
                <w:tab w:val="left" w:pos="7112"/>
              </w:tabs>
              <w:ind w:left="57"/>
              <w:contextualSpacing/>
              <w:jc w:val="both"/>
              <w:rPr>
                <w:rFonts w:ascii="Times New Roman" w:hAnsi="Times New Roman" w:cs="Times New Roman"/>
              </w:rPr>
            </w:pPr>
            <w:r w:rsidRPr="003B45BF">
              <w:rPr>
                <w:rFonts w:ascii="Times New Roman" w:hAnsi="Times New Roman" w:cs="Times New Roman"/>
              </w:rPr>
              <w:t>Çocuk hastada sıvı tedavisi planlanması</w:t>
            </w:r>
          </w:p>
        </w:tc>
        <w:tc>
          <w:tcPr>
            <w:tcW w:w="0" w:type="auto"/>
            <w:vAlign w:val="center"/>
          </w:tcPr>
          <w:p w14:paraId="5C64D31C" w14:textId="77777777" w:rsidR="001B37E9" w:rsidRPr="003B45BF" w:rsidRDefault="001B37E9" w:rsidP="003B45BF">
            <w:pPr>
              <w:tabs>
                <w:tab w:val="left" w:pos="1657"/>
                <w:tab w:val="left" w:pos="3345"/>
                <w:tab w:val="left" w:pos="5265"/>
                <w:tab w:val="left" w:pos="7112"/>
              </w:tabs>
              <w:ind w:left="57"/>
              <w:jc w:val="center"/>
              <w:rPr>
                <w:rFonts w:ascii="Times New Roman" w:hAnsi="Times New Roman" w:cs="Times New Roman"/>
                <w:b/>
                <w:bCs/>
              </w:rPr>
            </w:pPr>
            <w:r w:rsidRPr="003B45BF">
              <w:rPr>
                <w:rFonts w:ascii="Times New Roman" w:hAnsi="Times New Roman" w:cs="Times New Roman"/>
                <w:b/>
                <w:bCs/>
              </w:rPr>
              <w:t>3</w:t>
            </w:r>
          </w:p>
        </w:tc>
      </w:tr>
      <w:tr w:rsidR="001B37E9" w:rsidRPr="003B45BF" w14:paraId="133AE212" w14:textId="77777777" w:rsidTr="00882475">
        <w:trPr>
          <w:trHeight w:val="284"/>
          <w:jc w:val="center"/>
        </w:trPr>
        <w:tc>
          <w:tcPr>
            <w:tcW w:w="0" w:type="auto"/>
            <w:vAlign w:val="center"/>
          </w:tcPr>
          <w:p w14:paraId="60D1C1EE" w14:textId="77777777" w:rsidR="001B37E9" w:rsidRPr="003B45BF" w:rsidRDefault="001B37E9" w:rsidP="003B45BF">
            <w:pPr>
              <w:tabs>
                <w:tab w:val="left" w:pos="709"/>
                <w:tab w:val="left" w:pos="851"/>
                <w:tab w:val="left" w:pos="5265"/>
                <w:tab w:val="left" w:pos="7112"/>
              </w:tabs>
              <w:ind w:left="57"/>
              <w:contextualSpacing/>
              <w:jc w:val="both"/>
              <w:rPr>
                <w:rFonts w:ascii="Times New Roman" w:hAnsi="Times New Roman" w:cs="Times New Roman"/>
              </w:rPr>
            </w:pPr>
            <w:r w:rsidRPr="003B45BF">
              <w:rPr>
                <w:rFonts w:ascii="Times New Roman" w:hAnsi="Times New Roman" w:cs="Times New Roman"/>
              </w:rPr>
              <w:t>El yıkama ve enfeksiyonların önlenmesi</w:t>
            </w:r>
          </w:p>
        </w:tc>
        <w:tc>
          <w:tcPr>
            <w:tcW w:w="0" w:type="auto"/>
            <w:vAlign w:val="center"/>
          </w:tcPr>
          <w:p w14:paraId="6A09C0EB" w14:textId="77777777" w:rsidR="001B37E9" w:rsidRPr="003B45BF" w:rsidRDefault="001B37E9" w:rsidP="003B45BF">
            <w:pPr>
              <w:tabs>
                <w:tab w:val="left" w:pos="1657"/>
                <w:tab w:val="left" w:pos="3345"/>
                <w:tab w:val="left" w:pos="5265"/>
                <w:tab w:val="left" w:pos="7112"/>
              </w:tabs>
              <w:ind w:left="57"/>
              <w:jc w:val="center"/>
              <w:rPr>
                <w:rFonts w:ascii="Times New Roman" w:hAnsi="Times New Roman" w:cs="Times New Roman"/>
                <w:b/>
                <w:bCs/>
              </w:rPr>
            </w:pPr>
            <w:r w:rsidRPr="003B45BF">
              <w:rPr>
                <w:rFonts w:ascii="Times New Roman" w:hAnsi="Times New Roman" w:cs="Times New Roman"/>
                <w:b/>
                <w:bCs/>
              </w:rPr>
              <w:t>4</w:t>
            </w:r>
          </w:p>
        </w:tc>
      </w:tr>
      <w:tr w:rsidR="001B37E9" w:rsidRPr="003B45BF" w14:paraId="0759FF48" w14:textId="77777777" w:rsidTr="00882475">
        <w:trPr>
          <w:trHeight w:val="284"/>
          <w:jc w:val="center"/>
        </w:trPr>
        <w:tc>
          <w:tcPr>
            <w:tcW w:w="0" w:type="auto"/>
            <w:vAlign w:val="center"/>
          </w:tcPr>
          <w:p w14:paraId="54FF9931" w14:textId="77777777" w:rsidR="001B37E9" w:rsidRPr="003B45BF" w:rsidRDefault="001B37E9" w:rsidP="003B45BF">
            <w:pPr>
              <w:tabs>
                <w:tab w:val="left" w:pos="709"/>
                <w:tab w:val="left" w:pos="851"/>
                <w:tab w:val="left" w:pos="5265"/>
                <w:tab w:val="left" w:pos="7112"/>
              </w:tabs>
              <w:ind w:left="57"/>
              <w:contextualSpacing/>
              <w:jc w:val="both"/>
              <w:rPr>
                <w:rFonts w:ascii="Times New Roman" w:hAnsi="Times New Roman" w:cs="Times New Roman"/>
              </w:rPr>
            </w:pPr>
            <w:r w:rsidRPr="003B45BF">
              <w:rPr>
                <w:rFonts w:ascii="Times New Roman" w:hAnsi="Times New Roman" w:cs="Times New Roman"/>
              </w:rPr>
              <w:t>Astım atağıyla başvuran çocuğa yaklaşım</w:t>
            </w:r>
          </w:p>
        </w:tc>
        <w:tc>
          <w:tcPr>
            <w:tcW w:w="0" w:type="auto"/>
            <w:vAlign w:val="center"/>
          </w:tcPr>
          <w:p w14:paraId="6CA4BFAB" w14:textId="77777777" w:rsidR="001B37E9" w:rsidRPr="003B45BF" w:rsidRDefault="001B37E9" w:rsidP="003B45BF">
            <w:pPr>
              <w:tabs>
                <w:tab w:val="left" w:pos="1657"/>
                <w:tab w:val="left" w:pos="3345"/>
                <w:tab w:val="left" w:pos="5265"/>
                <w:tab w:val="left" w:pos="7112"/>
              </w:tabs>
              <w:ind w:left="57"/>
              <w:jc w:val="center"/>
              <w:rPr>
                <w:rFonts w:ascii="Times New Roman" w:hAnsi="Times New Roman" w:cs="Times New Roman"/>
                <w:b/>
                <w:bCs/>
              </w:rPr>
            </w:pPr>
            <w:r w:rsidRPr="003B45BF">
              <w:rPr>
                <w:rFonts w:ascii="Times New Roman" w:hAnsi="Times New Roman" w:cs="Times New Roman"/>
                <w:b/>
                <w:bCs/>
              </w:rPr>
              <w:t>4</w:t>
            </w:r>
          </w:p>
        </w:tc>
      </w:tr>
      <w:tr w:rsidR="001B37E9" w:rsidRPr="003B45BF" w14:paraId="2B1EA32A" w14:textId="77777777" w:rsidTr="00882475">
        <w:trPr>
          <w:trHeight w:val="284"/>
          <w:jc w:val="center"/>
        </w:trPr>
        <w:tc>
          <w:tcPr>
            <w:tcW w:w="0" w:type="auto"/>
            <w:vAlign w:val="center"/>
          </w:tcPr>
          <w:p w14:paraId="22A31FE3" w14:textId="77777777" w:rsidR="001B37E9" w:rsidRPr="003B45BF" w:rsidRDefault="001B37E9" w:rsidP="003B45BF">
            <w:pPr>
              <w:tabs>
                <w:tab w:val="left" w:pos="709"/>
                <w:tab w:val="left" w:pos="851"/>
                <w:tab w:val="left" w:pos="5265"/>
                <w:tab w:val="left" w:pos="7112"/>
              </w:tabs>
              <w:ind w:left="57"/>
              <w:contextualSpacing/>
              <w:jc w:val="both"/>
              <w:rPr>
                <w:rFonts w:ascii="Times New Roman" w:hAnsi="Times New Roman" w:cs="Times New Roman"/>
              </w:rPr>
            </w:pPr>
            <w:r w:rsidRPr="003B45BF">
              <w:rPr>
                <w:rFonts w:ascii="Times New Roman" w:hAnsi="Times New Roman" w:cs="Times New Roman"/>
              </w:rPr>
              <w:t>Yenidoğanın nakle hazırlanması</w:t>
            </w:r>
          </w:p>
        </w:tc>
        <w:tc>
          <w:tcPr>
            <w:tcW w:w="0" w:type="auto"/>
            <w:vAlign w:val="center"/>
          </w:tcPr>
          <w:p w14:paraId="670AF9D1" w14:textId="77777777" w:rsidR="001B37E9" w:rsidRPr="003B45BF" w:rsidRDefault="001B37E9" w:rsidP="003B45BF">
            <w:pPr>
              <w:tabs>
                <w:tab w:val="left" w:pos="1657"/>
                <w:tab w:val="left" w:pos="3345"/>
                <w:tab w:val="left" w:pos="5265"/>
                <w:tab w:val="left" w:pos="7112"/>
              </w:tabs>
              <w:ind w:left="57"/>
              <w:jc w:val="center"/>
              <w:rPr>
                <w:rFonts w:ascii="Times New Roman" w:hAnsi="Times New Roman" w:cs="Times New Roman"/>
                <w:b/>
                <w:bCs/>
              </w:rPr>
            </w:pPr>
            <w:r w:rsidRPr="003B45BF">
              <w:rPr>
                <w:rFonts w:ascii="Times New Roman" w:hAnsi="Times New Roman" w:cs="Times New Roman"/>
                <w:b/>
                <w:bCs/>
              </w:rPr>
              <w:t>4</w:t>
            </w:r>
          </w:p>
        </w:tc>
      </w:tr>
      <w:tr w:rsidR="001B37E9" w:rsidRPr="003B45BF" w14:paraId="367585EB" w14:textId="77777777" w:rsidTr="00882475">
        <w:trPr>
          <w:trHeight w:val="284"/>
          <w:jc w:val="center"/>
        </w:trPr>
        <w:tc>
          <w:tcPr>
            <w:tcW w:w="0" w:type="auto"/>
            <w:vAlign w:val="center"/>
          </w:tcPr>
          <w:p w14:paraId="51664CBC" w14:textId="77777777" w:rsidR="001B37E9" w:rsidRPr="003B45BF" w:rsidRDefault="001B37E9" w:rsidP="003B45BF">
            <w:pPr>
              <w:tabs>
                <w:tab w:val="left" w:pos="709"/>
                <w:tab w:val="left" w:pos="851"/>
                <w:tab w:val="left" w:pos="5265"/>
                <w:tab w:val="left" w:pos="7112"/>
              </w:tabs>
              <w:ind w:left="57"/>
              <w:contextualSpacing/>
              <w:jc w:val="both"/>
              <w:rPr>
                <w:rFonts w:ascii="Times New Roman" w:hAnsi="Times New Roman" w:cs="Times New Roman"/>
              </w:rPr>
            </w:pPr>
            <w:r w:rsidRPr="003B45BF">
              <w:rPr>
                <w:rFonts w:ascii="Times New Roman" w:hAnsi="Times New Roman" w:cs="Times New Roman"/>
              </w:rPr>
              <w:t>Çocuk hastanın nakle hazırlanması</w:t>
            </w:r>
          </w:p>
        </w:tc>
        <w:tc>
          <w:tcPr>
            <w:tcW w:w="0" w:type="auto"/>
            <w:vAlign w:val="center"/>
          </w:tcPr>
          <w:p w14:paraId="5C9AB744" w14:textId="77777777" w:rsidR="001B37E9" w:rsidRPr="003B45BF" w:rsidRDefault="001B37E9" w:rsidP="003B45BF">
            <w:pPr>
              <w:tabs>
                <w:tab w:val="left" w:pos="1657"/>
                <w:tab w:val="left" w:pos="3345"/>
                <w:tab w:val="left" w:pos="5265"/>
                <w:tab w:val="left" w:pos="7112"/>
              </w:tabs>
              <w:ind w:left="57"/>
              <w:jc w:val="center"/>
              <w:rPr>
                <w:rFonts w:ascii="Times New Roman" w:hAnsi="Times New Roman" w:cs="Times New Roman"/>
                <w:b/>
                <w:bCs/>
              </w:rPr>
            </w:pPr>
            <w:r w:rsidRPr="003B45BF">
              <w:rPr>
                <w:rFonts w:ascii="Times New Roman" w:hAnsi="Times New Roman" w:cs="Times New Roman"/>
                <w:b/>
                <w:bCs/>
              </w:rPr>
              <w:t>4</w:t>
            </w:r>
          </w:p>
        </w:tc>
      </w:tr>
      <w:tr w:rsidR="001B37E9" w:rsidRPr="003B45BF" w14:paraId="5CDC0054" w14:textId="77777777" w:rsidTr="00882475">
        <w:trPr>
          <w:trHeight w:val="284"/>
          <w:jc w:val="center"/>
        </w:trPr>
        <w:tc>
          <w:tcPr>
            <w:tcW w:w="0" w:type="auto"/>
            <w:vAlign w:val="center"/>
          </w:tcPr>
          <w:p w14:paraId="559F5685" w14:textId="77777777" w:rsidR="001B37E9" w:rsidRPr="003B45BF" w:rsidRDefault="001B37E9" w:rsidP="003B45BF">
            <w:pPr>
              <w:tabs>
                <w:tab w:val="left" w:pos="709"/>
                <w:tab w:val="left" w:pos="851"/>
                <w:tab w:val="left" w:pos="5265"/>
                <w:tab w:val="left" w:pos="7112"/>
              </w:tabs>
              <w:ind w:left="57"/>
              <w:contextualSpacing/>
              <w:jc w:val="both"/>
              <w:rPr>
                <w:rFonts w:ascii="Times New Roman" w:hAnsi="Times New Roman" w:cs="Times New Roman"/>
              </w:rPr>
            </w:pPr>
            <w:r w:rsidRPr="003B45BF">
              <w:rPr>
                <w:rFonts w:ascii="Times New Roman" w:hAnsi="Times New Roman" w:cs="Times New Roman"/>
              </w:rPr>
              <w:t>Çocuk ve yenidoğanda damar yolu açılması</w:t>
            </w:r>
          </w:p>
        </w:tc>
        <w:tc>
          <w:tcPr>
            <w:tcW w:w="0" w:type="auto"/>
            <w:vAlign w:val="center"/>
          </w:tcPr>
          <w:p w14:paraId="5CC71776" w14:textId="77777777" w:rsidR="001B37E9" w:rsidRPr="003B45BF" w:rsidRDefault="001B37E9" w:rsidP="003B45BF">
            <w:pPr>
              <w:tabs>
                <w:tab w:val="left" w:pos="1535"/>
                <w:tab w:val="left" w:pos="3070"/>
                <w:tab w:val="left" w:pos="5111"/>
                <w:tab w:val="left" w:pos="6647"/>
              </w:tabs>
              <w:ind w:left="57"/>
              <w:jc w:val="center"/>
              <w:rPr>
                <w:rFonts w:ascii="Times New Roman" w:hAnsi="Times New Roman" w:cs="Times New Roman"/>
                <w:b/>
                <w:bCs/>
              </w:rPr>
            </w:pPr>
            <w:r w:rsidRPr="003B45BF">
              <w:rPr>
                <w:rFonts w:ascii="Times New Roman" w:hAnsi="Times New Roman" w:cs="Times New Roman"/>
                <w:b/>
                <w:bCs/>
              </w:rPr>
              <w:t>4</w:t>
            </w:r>
          </w:p>
        </w:tc>
      </w:tr>
      <w:tr w:rsidR="001B37E9" w:rsidRPr="003B45BF" w14:paraId="066CC3AC" w14:textId="77777777" w:rsidTr="00882475">
        <w:trPr>
          <w:trHeight w:val="284"/>
          <w:jc w:val="center"/>
        </w:trPr>
        <w:tc>
          <w:tcPr>
            <w:tcW w:w="0" w:type="auto"/>
            <w:vAlign w:val="center"/>
          </w:tcPr>
          <w:p w14:paraId="7F057705" w14:textId="77777777" w:rsidR="001B37E9" w:rsidRPr="003B45BF" w:rsidRDefault="001B37E9" w:rsidP="003B45BF">
            <w:pPr>
              <w:tabs>
                <w:tab w:val="left" w:pos="709"/>
                <w:tab w:val="left" w:pos="851"/>
                <w:tab w:val="left" w:pos="5265"/>
                <w:tab w:val="left" w:pos="7112"/>
              </w:tabs>
              <w:ind w:left="57"/>
              <w:contextualSpacing/>
              <w:jc w:val="both"/>
              <w:rPr>
                <w:rFonts w:ascii="Times New Roman" w:hAnsi="Times New Roman" w:cs="Times New Roman"/>
              </w:rPr>
            </w:pPr>
            <w:r w:rsidRPr="003B45BF">
              <w:rPr>
                <w:rFonts w:ascii="Times New Roman" w:hAnsi="Times New Roman" w:cs="Times New Roman"/>
              </w:rPr>
              <w:lastRenderedPageBreak/>
              <w:t>Çocuk ve yenidoğanda entübasyon</w:t>
            </w:r>
          </w:p>
        </w:tc>
        <w:tc>
          <w:tcPr>
            <w:tcW w:w="0" w:type="auto"/>
            <w:vAlign w:val="center"/>
          </w:tcPr>
          <w:p w14:paraId="0FB3F939" w14:textId="77777777" w:rsidR="001B37E9" w:rsidRPr="003B45BF" w:rsidRDefault="001B37E9" w:rsidP="003B45BF">
            <w:pPr>
              <w:tabs>
                <w:tab w:val="left" w:pos="1657"/>
                <w:tab w:val="left" w:pos="3345"/>
                <w:tab w:val="left" w:pos="5265"/>
                <w:tab w:val="left" w:pos="7112"/>
              </w:tabs>
              <w:ind w:left="57"/>
              <w:jc w:val="center"/>
              <w:rPr>
                <w:rFonts w:ascii="Times New Roman" w:hAnsi="Times New Roman" w:cs="Times New Roman"/>
                <w:b/>
                <w:bCs/>
              </w:rPr>
            </w:pPr>
            <w:r w:rsidRPr="003B45BF">
              <w:rPr>
                <w:rFonts w:ascii="Times New Roman" w:hAnsi="Times New Roman" w:cs="Times New Roman"/>
                <w:b/>
                <w:bCs/>
              </w:rPr>
              <w:t>3</w:t>
            </w:r>
          </w:p>
        </w:tc>
      </w:tr>
      <w:tr w:rsidR="001B37E9" w:rsidRPr="003B45BF" w14:paraId="1B9B6021" w14:textId="77777777" w:rsidTr="00882475">
        <w:trPr>
          <w:trHeight w:val="284"/>
          <w:jc w:val="center"/>
        </w:trPr>
        <w:tc>
          <w:tcPr>
            <w:tcW w:w="0" w:type="auto"/>
            <w:vAlign w:val="center"/>
          </w:tcPr>
          <w:p w14:paraId="159B474C" w14:textId="77777777" w:rsidR="001B37E9" w:rsidRPr="003B45BF" w:rsidRDefault="001B37E9" w:rsidP="003B45BF">
            <w:pPr>
              <w:tabs>
                <w:tab w:val="left" w:pos="709"/>
                <w:tab w:val="left" w:pos="851"/>
                <w:tab w:val="left" w:pos="5265"/>
                <w:tab w:val="left" w:pos="7112"/>
              </w:tabs>
              <w:ind w:left="57"/>
              <w:contextualSpacing/>
              <w:jc w:val="both"/>
              <w:rPr>
                <w:rFonts w:ascii="Times New Roman" w:hAnsi="Times New Roman" w:cs="Times New Roman"/>
              </w:rPr>
            </w:pPr>
            <w:proofErr w:type="spellStart"/>
            <w:r w:rsidRPr="003B45BF">
              <w:rPr>
                <w:rFonts w:ascii="Times New Roman" w:hAnsi="Times New Roman" w:cs="Times New Roman"/>
              </w:rPr>
              <w:t>Yoğunbakımda</w:t>
            </w:r>
            <w:proofErr w:type="spellEnd"/>
            <w:r w:rsidRPr="003B45BF">
              <w:rPr>
                <w:rFonts w:ascii="Times New Roman" w:hAnsi="Times New Roman" w:cs="Times New Roman"/>
              </w:rPr>
              <w:t xml:space="preserve"> ventilatör hazırlanması</w:t>
            </w:r>
          </w:p>
        </w:tc>
        <w:tc>
          <w:tcPr>
            <w:tcW w:w="0" w:type="auto"/>
            <w:vAlign w:val="center"/>
          </w:tcPr>
          <w:p w14:paraId="010AEFBA" w14:textId="77777777" w:rsidR="001B37E9" w:rsidRPr="003B45BF" w:rsidRDefault="001B37E9" w:rsidP="003B45BF">
            <w:pPr>
              <w:tabs>
                <w:tab w:val="left" w:pos="1657"/>
                <w:tab w:val="left" w:pos="3345"/>
                <w:tab w:val="left" w:pos="5265"/>
                <w:tab w:val="left" w:pos="7112"/>
              </w:tabs>
              <w:ind w:left="57"/>
              <w:jc w:val="center"/>
              <w:rPr>
                <w:rFonts w:ascii="Times New Roman" w:hAnsi="Times New Roman" w:cs="Times New Roman"/>
                <w:b/>
                <w:bCs/>
              </w:rPr>
            </w:pPr>
            <w:r w:rsidRPr="003B45BF">
              <w:rPr>
                <w:rFonts w:ascii="Times New Roman" w:hAnsi="Times New Roman" w:cs="Times New Roman"/>
                <w:b/>
                <w:bCs/>
              </w:rPr>
              <w:t>3</w:t>
            </w:r>
          </w:p>
        </w:tc>
      </w:tr>
      <w:tr w:rsidR="001B37E9" w:rsidRPr="003B45BF" w14:paraId="710015F6" w14:textId="77777777" w:rsidTr="00882475">
        <w:trPr>
          <w:trHeight w:val="284"/>
          <w:jc w:val="center"/>
        </w:trPr>
        <w:tc>
          <w:tcPr>
            <w:tcW w:w="0" w:type="auto"/>
            <w:vAlign w:val="center"/>
          </w:tcPr>
          <w:p w14:paraId="32C39640" w14:textId="77777777" w:rsidR="001B37E9" w:rsidRPr="003B45BF" w:rsidRDefault="001B37E9" w:rsidP="003B45BF">
            <w:pPr>
              <w:tabs>
                <w:tab w:val="left" w:pos="709"/>
                <w:tab w:val="left" w:pos="851"/>
                <w:tab w:val="left" w:pos="5265"/>
                <w:tab w:val="left" w:pos="7112"/>
              </w:tabs>
              <w:ind w:left="57"/>
              <w:contextualSpacing/>
              <w:jc w:val="both"/>
              <w:rPr>
                <w:rFonts w:ascii="Times New Roman" w:hAnsi="Times New Roman" w:cs="Times New Roman"/>
              </w:rPr>
            </w:pPr>
            <w:r w:rsidRPr="003B45BF">
              <w:rPr>
                <w:rFonts w:ascii="Times New Roman" w:hAnsi="Times New Roman" w:cs="Times New Roman"/>
              </w:rPr>
              <w:t>İnvaziv olmayan ventilasyon uygulamaları</w:t>
            </w:r>
          </w:p>
        </w:tc>
        <w:tc>
          <w:tcPr>
            <w:tcW w:w="0" w:type="auto"/>
            <w:vAlign w:val="center"/>
          </w:tcPr>
          <w:p w14:paraId="1467E670" w14:textId="77777777" w:rsidR="001B37E9" w:rsidRPr="003B45BF" w:rsidRDefault="001B37E9" w:rsidP="003B45BF">
            <w:pPr>
              <w:tabs>
                <w:tab w:val="left" w:pos="1657"/>
                <w:tab w:val="left" w:pos="3345"/>
                <w:tab w:val="left" w:pos="5265"/>
                <w:tab w:val="left" w:pos="7112"/>
              </w:tabs>
              <w:ind w:left="57"/>
              <w:jc w:val="center"/>
              <w:rPr>
                <w:rFonts w:ascii="Times New Roman" w:hAnsi="Times New Roman" w:cs="Times New Roman"/>
                <w:b/>
                <w:bCs/>
              </w:rPr>
            </w:pPr>
            <w:r w:rsidRPr="003B45BF">
              <w:rPr>
                <w:rFonts w:ascii="Times New Roman" w:hAnsi="Times New Roman" w:cs="Times New Roman"/>
                <w:b/>
                <w:bCs/>
              </w:rPr>
              <w:t>3</w:t>
            </w:r>
          </w:p>
        </w:tc>
      </w:tr>
      <w:tr w:rsidR="001B37E9" w:rsidRPr="003B45BF" w14:paraId="3331064B" w14:textId="77777777" w:rsidTr="00882475">
        <w:trPr>
          <w:trHeight w:val="284"/>
          <w:jc w:val="center"/>
        </w:trPr>
        <w:tc>
          <w:tcPr>
            <w:tcW w:w="0" w:type="auto"/>
            <w:vAlign w:val="center"/>
          </w:tcPr>
          <w:p w14:paraId="2B577A90" w14:textId="77777777" w:rsidR="001B37E9" w:rsidRPr="003B45BF" w:rsidRDefault="001B37E9" w:rsidP="003B45BF">
            <w:pPr>
              <w:tabs>
                <w:tab w:val="left" w:pos="709"/>
                <w:tab w:val="left" w:pos="851"/>
                <w:tab w:val="left" w:pos="5265"/>
                <w:tab w:val="left" w:pos="7112"/>
              </w:tabs>
              <w:ind w:left="57"/>
              <w:contextualSpacing/>
              <w:jc w:val="both"/>
              <w:rPr>
                <w:rFonts w:ascii="Times New Roman" w:hAnsi="Times New Roman" w:cs="Times New Roman"/>
              </w:rPr>
            </w:pPr>
            <w:r w:rsidRPr="003B45BF">
              <w:rPr>
                <w:rFonts w:ascii="Times New Roman" w:hAnsi="Times New Roman" w:cs="Times New Roman"/>
              </w:rPr>
              <w:t>İnvaziv ventilasyon uygulamaları</w:t>
            </w:r>
          </w:p>
        </w:tc>
        <w:tc>
          <w:tcPr>
            <w:tcW w:w="0" w:type="auto"/>
            <w:vAlign w:val="center"/>
          </w:tcPr>
          <w:p w14:paraId="5605AFAB" w14:textId="77777777" w:rsidR="001B37E9" w:rsidRPr="003B45BF" w:rsidRDefault="001B37E9" w:rsidP="003B45BF">
            <w:pPr>
              <w:tabs>
                <w:tab w:val="left" w:pos="1657"/>
                <w:tab w:val="left" w:pos="3345"/>
                <w:tab w:val="left" w:pos="5265"/>
                <w:tab w:val="left" w:pos="7112"/>
              </w:tabs>
              <w:ind w:left="57"/>
              <w:jc w:val="center"/>
              <w:rPr>
                <w:rFonts w:ascii="Times New Roman" w:hAnsi="Times New Roman" w:cs="Times New Roman"/>
                <w:b/>
                <w:bCs/>
              </w:rPr>
            </w:pPr>
            <w:r w:rsidRPr="003B45BF">
              <w:rPr>
                <w:rFonts w:ascii="Times New Roman" w:hAnsi="Times New Roman" w:cs="Times New Roman"/>
                <w:b/>
                <w:bCs/>
              </w:rPr>
              <w:t>2</w:t>
            </w:r>
          </w:p>
        </w:tc>
      </w:tr>
      <w:tr w:rsidR="001B37E9" w:rsidRPr="003B45BF" w14:paraId="397CCA5C" w14:textId="77777777" w:rsidTr="00882475">
        <w:trPr>
          <w:trHeight w:val="284"/>
          <w:jc w:val="center"/>
        </w:trPr>
        <w:tc>
          <w:tcPr>
            <w:tcW w:w="0" w:type="auto"/>
            <w:vAlign w:val="center"/>
          </w:tcPr>
          <w:p w14:paraId="7ACB368C" w14:textId="77777777" w:rsidR="001B37E9" w:rsidRPr="003B45BF" w:rsidRDefault="001B37E9" w:rsidP="003B45BF">
            <w:pPr>
              <w:tabs>
                <w:tab w:val="left" w:pos="709"/>
                <w:tab w:val="left" w:pos="851"/>
                <w:tab w:val="left" w:pos="5265"/>
                <w:tab w:val="left" w:pos="7112"/>
              </w:tabs>
              <w:ind w:left="57"/>
              <w:contextualSpacing/>
              <w:jc w:val="both"/>
              <w:rPr>
                <w:rFonts w:ascii="Times New Roman" w:hAnsi="Times New Roman" w:cs="Times New Roman"/>
              </w:rPr>
            </w:pPr>
            <w:r w:rsidRPr="003B45BF">
              <w:rPr>
                <w:rFonts w:ascii="Times New Roman" w:hAnsi="Times New Roman" w:cs="Times New Roman"/>
              </w:rPr>
              <w:t>Çocuk hastada epikriz hazırlaması ve taburculuk işlemleri</w:t>
            </w:r>
          </w:p>
        </w:tc>
        <w:tc>
          <w:tcPr>
            <w:tcW w:w="0" w:type="auto"/>
            <w:vAlign w:val="center"/>
          </w:tcPr>
          <w:p w14:paraId="60F887C0" w14:textId="77777777" w:rsidR="001B37E9" w:rsidRPr="003B45BF" w:rsidRDefault="001B37E9" w:rsidP="003B45BF">
            <w:pPr>
              <w:tabs>
                <w:tab w:val="left" w:pos="1657"/>
                <w:tab w:val="left" w:pos="3345"/>
                <w:tab w:val="left" w:pos="5265"/>
                <w:tab w:val="left" w:pos="7112"/>
              </w:tabs>
              <w:ind w:left="57"/>
              <w:jc w:val="center"/>
              <w:rPr>
                <w:rFonts w:ascii="Times New Roman" w:hAnsi="Times New Roman" w:cs="Times New Roman"/>
                <w:b/>
                <w:bCs/>
              </w:rPr>
            </w:pPr>
            <w:r w:rsidRPr="003B45BF">
              <w:rPr>
                <w:rFonts w:ascii="Times New Roman" w:hAnsi="Times New Roman" w:cs="Times New Roman"/>
                <w:b/>
                <w:bCs/>
              </w:rPr>
              <w:t>4</w:t>
            </w:r>
          </w:p>
        </w:tc>
      </w:tr>
      <w:tr w:rsidR="001B37E9" w:rsidRPr="003B45BF" w14:paraId="7FBC5E85" w14:textId="77777777" w:rsidTr="00882475">
        <w:trPr>
          <w:trHeight w:val="284"/>
          <w:jc w:val="center"/>
        </w:trPr>
        <w:tc>
          <w:tcPr>
            <w:tcW w:w="0" w:type="auto"/>
            <w:vAlign w:val="center"/>
          </w:tcPr>
          <w:p w14:paraId="036BFDB2" w14:textId="77777777" w:rsidR="001B37E9" w:rsidRPr="003B45BF" w:rsidRDefault="001B37E9" w:rsidP="003B45BF">
            <w:pPr>
              <w:tabs>
                <w:tab w:val="left" w:pos="709"/>
                <w:tab w:val="left" w:pos="851"/>
                <w:tab w:val="left" w:pos="5265"/>
                <w:tab w:val="left" w:pos="7112"/>
              </w:tabs>
              <w:ind w:left="57"/>
              <w:contextualSpacing/>
              <w:jc w:val="both"/>
              <w:rPr>
                <w:rFonts w:ascii="Times New Roman" w:hAnsi="Times New Roman" w:cs="Times New Roman"/>
              </w:rPr>
            </w:pPr>
            <w:r w:rsidRPr="003B45BF">
              <w:rPr>
                <w:rFonts w:ascii="Times New Roman" w:hAnsi="Times New Roman" w:cs="Times New Roman"/>
              </w:rPr>
              <w:t>Çocuklarda invaziv işlem yapma (kemik iliği, lomber ponksiyon)</w:t>
            </w:r>
          </w:p>
        </w:tc>
        <w:tc>
          <w:tcPr>
            <w:tcW w:w="0" w:type="auto"/>
            <w:vAlign w:val="center"/>
          </w:tcPr>
          <w:p w14:paraId="60F05A12" w14:textId="77777777" w:rsidR="001B37E9" w:rsidRPr="003B45BF" w:rsidRDefault="001B37E9" w:rsidP="003B45BF">
            <w:pPr>
              <w:tabs>
                <w:tab w:val="left" w:pos="1535"/>
                <w:tab w:val="left" w:pos="3070"/>
                <w:tab w:val="left" w:pos="5111"/>
                <w:tab w:val="left" w:pos="6647"/>
              </w:tabs>
              <w:ind w:left="57"/>
              <w:jc w:val="center"/>
              <w:rPr>
                <w:rFonts w:ascii="Times New Roman" w:hAnsi="Times New Roman" w:cs="Times New Roman"/>
                <w:b/>
                <w:bCs/>
              </w:rPr>
            </w:pPr>
            <w:r w:rsidRPr="003B45BF">
              <w:rPr>
                <w:rFonts w:ascii="Times New Roman" w:hAnsi="Times New Roman" w:cs="Times New Roman"/>
                <w:b/>
                <w:bCs/>
              </w:rPr>
              <w:t>1</w:t>
            </w:r>
          </w:p>
        </w:tc>
      </w:tr>
      <w:tr w:rsidR="001B37E9" w:rsidRPr="003B45BF" w14:paraId="626E826D" w14:textId="77777777" w:rsidTr="00882475">
        <w:trPr>
          <w:trHeight w:val="284"/>
          <w:jc w:val="center"/>
        </w:trPr>
        <w:tc>
          <w:tcPr>
            <w:tcW w:w="0" w:type="auto"/>
            <w:vAlign w:val="center"/>
          </w:tcPr>
          <w:p w14:paraId="7883096D" w14:textId="77777777" w:rsidR="001B37E9" w:rsidRPr="003B45BF" w:rsidRDefault="001B37E9" w:rsidP="003B45BF">
            <w:pPr>
              <w:tabs>
                <w:tab w:val="left" w:pos="709"/>
                <w:tab w:val="left" w:pos="851"/>
                <w:tab w:val="left" w:pos="5265"/>
                <w:tab w:val="left" w:pos="7112"/>
              </w:tabs>
              <w:ind w:left="57"/>
              <w:contextualSpacing/>
              <w:jc w:val="both"/>
              <w:rPr>
                <w:rFonts w:ascii="Times New Roman" w:hAnsi="Times New Roman" w:cs="Times New Roman"/>
              </w:rPr>
            </w:pPr>
            <w:r w:rsidRPr="003B45BF">
              <w:rPr>
                <w:rFonts w:ascii="Times New Roman" w:hAnsi="Times New Roman" w:cs="Times New Roman"/>
              </w:rPr>
              <w:t>Çocuklarda santral kateter uygulamaları</w:t>
            </w:r>
          </w:p>
        </w:tc>
        <w:tc>
          <w:tcPr>
            <w:tcW w:w="0" w:type="auto"/>
            <w:vAlign w:val="center"/>
          </w:tcPr>
          <w:p w14:paraId="560D9734" w14:textId="77777777" w:rsidR="001B37E9" w:rsidRPr="003B45BF" w:rsidRDefault="001B37E9" w:rsidP="003B45BF">
            <w:pPr>
              <w:tabs>
                <w:tab w:val="left" w:pos="1657"/>
                <w:tab w:val="left" w:pos="3345"/>
                <w:tab w:val="left" w:pos="5265"/>
                <w:tab w:val="left" w:pos="7112"/>
              </w:tabs>
              <w:ind w:left="57"/>
              <w:jc w:val="center"/>
              <w:rPr>
                <w:rFonts w:ascii="Times New Roman" w:hAnsi="Times New Roman" w:cs="Times New Roman"/>
                <w:b/>
                <w:bCs/>
              </w:rPr>
            </w:pPr>
            <w:r w:rsidRPr="003B45BF">
              <w:rPr>
                <w:rFonts w:ascii="Times New Roman" w:hAnsi="Times New Roman" w:cs="Times New Roman"/>
                <w:b/>
                <w:bCs/>
              </w:rPr>
              <w:t>2</w:t>
            </w:r>
          </w:p>
        </w:tc>
      </w:tr>
      <w:tr w:rsidR="001B37E9" w:rsidRPr="003B45BF" w14:paraId="17FC198E" w14:textId="77777777" w:rsidTr="00882475">
        <w:trPr>
          <w:trHeight w:val="284"/>
          <w:jc w:val="center"/>
        </w:trPr>
        <w:tc>
          <w:tcPr>
            <w:tcW w:w="0" w:type="auto"/>
            <w:vAlign w:val="center"/>
          </w:tcPr>
          <w:p w14:paraId="448E75F3" w14:textId="77777777" w:rsidR="001B37E9" w:rsidRPr="003B45BF" w:rsidRDefault="001B37E9" w:rsidP="003B45BF">
            <w:pPr>
              <w:tabs>
                <w:tab w:val="left" w:pos="709"/>
                <w:tab w:val="left" w:pos="851"/>
                <w:tab w:val="left" w:pos="5265"/>
                <w:tab w:val="left" w:pos="7112"/>
              </w:tabs>
              <w:ind w:left="57"/>
              <w:contextualSpacing/>
              <w:jc w:val="both"/>
              <w:rPr>
                <w:rFonts w:ascii="Times New Roman" w:hAnsi="Times New Roman" w:cs="Times New Roman"/>
              </w:rPr>
            </w:pPr>
            <w:r w:rsidRPr="003B45BF">
              <w:rPr>
                <w:rFonts w:ascii="Times New Roman" w:hAnsi="Times New Roman" w:cs="Times New Roman"/>
              </w:rPr>
              <w:t>Akılcı antibiyotik kullanımı</w:t>
            </w:r>
          </w:p>
        </w:tc>
        <w:tc>
          <w:tcPr>
            <w:tcW w:w="0" w:type="auto"/>
            <w:vAlign w:val="center"/>
          </w:tcPr>
          <w:p w14:paraId="284FC9C4" w14:textId="77777777" w:rsidR="001B37E9" w:rsidRPr="003B45BF" w:rsidRDefault="001B37E9" w:rsidP="003B45BF">
            <w:pPr>
              <w:tabs>
                <w:tab w:val="left" w:pos="1657"/>
                <w:tab w:val="left" w:pos="3345"/>
                <w:tab w:val="left" w:pos="5265"/>
                <w:tab w:val="left" w:pos="7112"/>
              </w:tabs>
              <w:ind w:left="57"/>
              <w:jc w:val="center"/>
              <w:rPr>
                <w:rFonts w:ascii="Times New Roman" w:hAnsi="Times New Roman" w:cs="Times New Roman"/>
                <w:b/>
                <w:bCs/>
              </w:rPr>
            </w:pPr>
            <w:r w:rsidRPr="003B45BF">
              <w:rPr>
                <w:rFonts w:ascii="Times New Roman" w:hAnsi="Times New Roman" w:cs="Times New Roman"/>
                <w:b/>
                <w:bCs/>
              </w:rPr>
              <w:t>4</w:t>
            </w:r>
          </w:p>
        </w:tc>
      </w:tr>
      <w:tr w:rsidR="001B37E9" w:rsidRPr="003B45BF" w14:paraId="3F777711" w14:textId="77777777" w:rsidTr="00882475">
        <w:trPr>
          <w:trHeight w:val="284"/>
          <w:jc w:val="center"/>
        </w:trPr>
        <w:tc>
          <w:tcPr>
            <w:tcW w:w="0" w:type="auto"/>
            <w:vAlign w:val="center"/>
          </w:tcPr>
          <w:p w14:paraId="3D6D1CA6" w14:textId="77777777" w:rsidR="001B37E9" w:rsidRPr="003B45BF" w:rsidRDefault="001B37E9" w:rsidP="003B45BF">
            <w:pPr>
              <w:tabs>
                <w:tab w:val="left" w:pos="709"/>
                <w:tab w:val="left" w:pos="851"/>
                <w:tab w:val="left" w:pos="5265"/>
                <w:tab w:val="left" w:pos="7112"/>
              </w:tabs>
              <w:ind w:left="57"/>
              <w:contextualSpacing/>
              <w:jc w:val="both"/>
              <w:rPr>
                <w:rFonts w:ascii="Times New Roman" w:hAnsi="Times New Roman" w:cs="Times New Roman"/>
              </w:rPr>
            </w:pPr>
            <w:r w:rsidRPr="003B45BF">
              <w:rPr>
                <w:rFonts w:ascii="Times New Roman" w:hAnsi="Times New Roman" w:cs="Times New Roman"/>
              </w:rPr>
              <w:t>Üst solunum yolu enfeksiyonlarında pratik tedavi yaklaşımları</w:t>
            </w:r>
          </w:p>
        </w:tc>
        <w:tc>
          <w:tcPr>
            <w:tcW w:w="0" w:type="auto"/>
            <w:vAlign w:val="center"/>
          </w:tcPr>
          <w:p w14:paraId="1DF0F1C3" w14:textId="77777777" w:rsidR="001B37E9" w:rsidRPr="003B45BF" w:rsidRDefault="001B37E9" w:rsidP="003B45BF">
            <w:pPr>
              <w:tabs>
                <w:tab w:val="left" w:pos="1657"/>
                <w:tab w:val="left" w:pos="3345"/>
                <w:tab w:val="left" w:pos="5265"/>
                <w:tab w:val="left" w:pos="7112"/>
              </w:tabs>
              <w:ind w:left="57"/>
              <w:jc w:val="center"/>
              <w:rPr>
                <w:rFonts w:ascii="Times New Roman" w:hAnsi="Times New Roman" w:cs="Times New Roman"/>
                <w:b/>
                <w:bCs/>
              </w:rPr>
            </w:pPr>
            <w:r w:rsidRPr="003B45BF">
              <w:rPr>
                <w:rFonts w:ascii="Times New Roman" w:hAnsi="Times New Roman" w:cs="Times New Roman"/>
                <w:b/>
                <w:bCs/>
              </w:rPr>
              <w:t>4</w:t>
            </w:r>
          </w:p>
        </w:tc>
      </w:tr>
      <w:tr w:rsidR="001B37E9" w:rsidRPr="003B45BF" w14:paraId="511B7C19" w14:textId="77777777" w:rsidTr="00882475">
        <w:trPr>
          <w:trHeight w:val="284"/>
          <w:jc w:val="center"/>
        </w:trPr>
        <w:tc>
          <w:tcPr>
            <w:tcW w:w="0" w:type="auto"/>
            <w:vAlign w:val="center"/>
          </w:tcPr>
          <w:p w14:paraId="651FADFA" w14:textId="77777777" w:rsidR="001B37E9" w:rsidRPr="003B45BF" w:rsidRDefault="001B37E9" w:rsidP="003B45BF">
            <w:pPr>
              <w:tabs>
                <w:tab w:val="left" w:pos="851"/>
                <w:tab w:val="left" w:pos="3345"/>
                <w:tab w:val="left" w:pos="5265"/>
                <w:tab w:val="left" w:pos="7112"/>
              </w:tabs>
              <w:ind w:left="57"/>
              <w:contextualSpacing/>
              <w:jc w:val="both"/>
              <w:rPr>
                <w:rFonts w:ascii="Times New Roman" w:hAnsi="Times New Roman" w:cs="Times New Roman"/>
              </w:rPr>
            </w:pPr>
            <w:r w:rsidRPr="003B45BF">
              <w:rPr>
                <w:rFonts w:ascii="Times New Roman" w:hAnsi="Times New Roman" w:cs="Times New Roman"/>
              </w:rPr>
              <w:t>Çocuk hastanın operasyona hazırlanması</w:t>
            </w:r>
          </w:p>
        </w:tc>
        <w:tc>
          <w:tcPr>
            <w:tcW w:w="0" w:type="auto"/>
            <w:vAlign w:val="center"/>
          </w:tcPr>
          <w:p w14:paraId="0B6231C1" w14:textId="77777777" w:rsidR="001B37E9" w:rsidRPr="003B45BF" w:rsidRDefault="001B37E9" w:rsidP="003B45BF">
            <w:pPr>
              <w:tabs>
                <w:tab w:val="left" w:pos="1657"/>
                <w:tab w:val="left" w:pos="3345"/>
                <w:tab w:val="left" w:pos="5265"/>
                <w:tab w:val="left" w:pos="7112"/>
              </w:tabs>
              <w:ind w:left="57"/>
              <w:jc w:val="center"/>
              <w:rPr>
                <w:rFonts w:ascii="Times New Roman" w:hAnsi="Times New Roman" w:cs="Times New Roman"/>
                <w:b/>
                <w:bCs/>
              </w:rPr>
            </w:pPr>
            <w:r w:rsidRPr="003B45BF">
              <w:rPr>
                <w:rFonts w:ascii="Times New Roman" w:hAnsi="Times New Roman" w:cs="Times New Roman"/>
                <w:b/>
                <w:bCs/>
              </w:rPr>
              <w:t>3</w:t>
            </w:r>
          </w:p>
        </w:tc>
      </w:tr>
      <w:tr w:rsidR="001B37E9" w:rsidRPr="003B45BF" w14:paraId="17B62C86" w14:textId="77777777" w:rsidTr="00882475">
        <w:trPr>
          <w:trHeight w:val="284"/>
          <w:jc w:val="center"/>
        </w:trPr>
        <w:tc>
          <w:tcPr>
            <w:tcW w:w="0" w:type="auto"/>
            <w:vAlign w:val="center"/>
          </w:tcPr>
          <w:p w14:paraId="2674B3C2" w14:textId="77777777" w:rsidR="001B37E9" w:rsidRPr="003B45BF" w:rsidRDefault="001B37E9" w:rsidP="003B45BF">
            <w:pPr>
              <w:tabs>
                <w:tab w:val="left" w:pos="851"/>
                <w:tab w:val="left" w:pos="3345"/>
                <w:tab w:val="left" w:pos="5265"/>
                <w:tab w:val="left" w:pos="7112"/>
              </w:tabs>
              <w:ind w:left="57"/>
              <w:contextualSpacing/>
              <w:jc w:val="both"/>
              <w:rPr>
                <w:rFonts w:ascii="Times New Roman" w:hAnsi="Times New Roman" w:cs="Times New Roman"/>
              </w:rPr>
            </w:pPr>
            <w:r w:rsidRPr="003B45BF">
              <w:rPr>
                <w:rFonts w:ascii="Times New Roman" w:hAnsi="Times New Roman" w:cs="Times New Roman"/>
              </w:rPr>
              <w:t>Sık hastalanan çocuğa yaklaşım</w:t>
            </w:r>
          </w:p>
        </w:tc>
        <w:tc>
          <w:tcPr>
            <w:tcW w:w="0" w:type="auto"/>
            <w:vAlign w:val="center"/>
          </w:tcPr>
          <w:p w14:paraId="6620E9CC" w14:textId="77777777" w:rsidR="001B37E9" w:rsidRPr="003B45BF" w:rsidRDefault="001B37E9" w:rsidP="003B45BF">
            <w:pPr>
              <w:tabs>
                <w:tab w:val="left" w:pos="1657"/>
                <w:tab w:val="left" w:pos="3345"/>
                <w:tab w:val="left" w:pos="5265"/>
                <w:tab w:val="left" w:pos="7112"/>
              </w:tabs>
              <w:ind w:left="57"/>
              <w:jc w:val="center"/>
              <w:rPr>
                <w:rFonts w:ascii="Times New Roman" w:hAnsi="Times New Roman" w:cs="Times New Roman"/>
                <w:b/>
                <w:bCs/>
              </w:rPr>
            </w:pPr>
            <w:r w:rsidRPr="003B45BF">
              <w:rPr>
                <w:rFonts w:ascii="Times New Roman" w:hAnsi="Times New Roman" w:cs="Times New Roman"/>
                <w:b/>
                <w:bCs/>
              </w:rPr>
              <w:t>3</w:t>
            </w:r>
          </w:p>
        </w:tc>
      </w:tr>
      <w:tr w:rsidR="001B37E9" w:rsidRPr="003B45BF" w14:paraId="23F5B2F7" w14:textId="77777777" w:rsidTr="00882475">
        <w:trPr>
          <w:trHeight w:val="284"/>
          <w:jc w:val="center"/>
        </w:trPr>
        <w:tc>
          <w:tcPr>
            <w:tcW w:w="0" w:type="auto"/>
            <w:vAlign w:val="center"/>
          </w:tcPr>
          <w:p w14:paraId="42D6DC5B" w14:textId="77777777" w:rsidR="001B37E9" w:rsidRPr="003B45BF" w:rsidRDefault="001B37E9" w:rsidP="003B45BF">
            <w:pPr>
              <w:tabs>
                <w:tab w:val="left" w:pos="851"/>
                <w:tab w:val="left" w:pos="3345"/>
                <w:tab w:val="left" w:pos="5265"/>
                <w:tab w:val="left" w:pos="7112"/>
              </w:tabs>
              <w:ind w:left="57"/>
              <w:contextualSpacing/>
              <w:jc w:val="both"/>
              <w:rPr>
                <w:rFonts w:ascii="Times New Roman" w:hAnsi="Times New Roman" w:cs="Times New Roman"/>
              </w:rPr>
            </w:pPr>
            <w:r w:rsidRPr="003B45BF">
              <w:rPr>
                <w:rFonts w:ascii="Times New Roman" w:hAnsi="Times New Roman" w:cs="Times New Roman"/>
              </w:rPr>
              <w:t>Ateşli infantın değerlendirilmesi</w:t>
            </w:r>
          </w:p>
        </w:tc>
        <w:tc>
          <w:tcPr>
            <w:tcW w:w="0" w:type="auto"/>
            <w:vAlign w:val="center"/>
          </w:tcPr>
          <w:p w14:paraId="47D07A6E" w14:textId="77777777" w:rsidR="001B37E9" w:rsidRPr="003B45BF" w:rsidRDefault="001B37E9" w:rsidP="003B45BF">
            <w:pPr>
              <w:tabs>
                <w:tab w:val="left" w:pos="1535"/>
                <w:tab w:val="left" w:pos="3070"/>
                <w:tab w:val="left" w:pos="5111"/>
                <w:tab w:val="left" w:pos="6647"/>
              </w:tabs>
              <w:ind w:left="57"/>
              <w:jc w:val="center"/>
              <w:rPr>
                <w:rFonts w:ascii="Times New Roman" w:hAnsi="Times New Roman" w:cs="Times New Roman"/>
                <w:b/>
                <w:bCs/>
              </w:rPr>
            </w:pPr>
            <w:r w:rsidRPr="003B45BF">
              <w:rPr>
                <w:rFonts w:ascii="Times New Roman" w:hAnsi="Times New Roman" w:cs="Times New Roman"/>
                <w:b/>
                <w:bCs/>
              </w:rPr>
              <w:t>4</w:t>
            </w:r>
          </w:p>
        </w:tc>
      </w:tr>
      <w:tr w:rsidR="001B37E9" w:rsidRPr="003B45BF" w14:paraId="4A7358D1" w14:textId="77777777" w:rsidTr="00882475">
        <w:trPr>
          <w:trHeight w:val="284"/>
          <w:jc w:val="center"/>
        </w:trPr>
        <w:tc>
          <w:tcPr>
            <w:tcW w:w="0" w:type="auto"/>
            <w:vAlign w:val="center"/>
          </w:tcPr>
          <w:p w14:paraId="23DF81E1" w14:textId="77777777" w:rsidR="001B37E9" w:rsidRPr="003B45BF" w:rsidRDefault="001B37E9" w:rsidP="003B45BF">
            <w:pPr>
              <w:tabs>
                <w:tab w:val="left" w:pos="851"/>
                <w:tab w:val="left" w:pos="3345"/>
                <w:tab w:val="left" w:pos="5265"/>
                <w:tab w:val="left" w:pos="7112"/>
              </w:tabs>
              <w:ind w:left="57"/>
              <w:contextualSpacing/>
              <w:jc w:val="both"/>
              <w:rPr>
                <w:rFonts w:ascii="Times New Roman" w:hAnsi="Times New Roman" w:cs="Times New Roman"/>
              </w:rPr>
            </w:pPr>
            <w:proofErr w:type="spellStart"/>
            <w:r w:rsidRPr="003B45BF">
              <w:rPr>
                <w:rFonts w:ascii="Times New Roman" w:hAnsi="Times New Roman" w:cs="Times New Roman"/>
              </w:rPr>
              <w:t>Nazogastrik</w:t>
            </w:r>
            <w:proofErr w:type="spellEnd"/>
            <w:r w:rsidRPr="003B45BF">
              <w:rPr>
                <w:rFonts w:ascii="Times New Roman" w:hAnsi="Times New Roman" w:cs="Times New Roman"/>
              </w:rPr>
              <w:t xml:space="preserve"> ve idrar sondası takılması</w:t>
            </w:r>
          </w:p>
        </w:tc>
        <w:tc>
          <w:tcPr>
            <w:tcW w:w="0" w:type="auto"/>
            <w:vAlign w:val="center"/>
          </w:tcPr>
          <w:p w14:paraId="5086478A" w14:textId="77777777" w:rsidR="001B37E9" w:rsidRPr="003B45BF" w:rsidRDefault="001B37E9" w:rsidP="003B45BF">
            <w:pPr>
              <w:tabs>
                <w:tab w:val="left" w:pos="1657"/>
                <w:tab w:val="left" w:pos="3345"/>
                <w:tab w:val="left" w:pos="5265"/>
                <w:tab w:val="left" w:pos="7112"/>
              </w:tabs>
              <w:ind w:left="57"/>
              <w:jc w:val="center"/>
              <w:rPr>
                <w:rFonts w:ascii="Times New Roman" w:hAnsi="Times New Roman" w:cs="Times New Roman"/>
                <w:b/>
                <w:bCs/>
              </w:rPr>
            </w:pPr>
            <w:r w:rsidRPr="003B45BF">
              <w:rPr>
                <w:rFonts w:ascii="Times New Roman" w:hAnsi="Times New Roman" w:cs="Times New Roman"/>
                <w:b/>
                <w:bCs/>
              </w:rPr>
              <w:t>4</w:t>
            </w:r>
          </w:p>
        </w:tc>
      </w:tr>
      <w:tr w:rsidR="001B37E9" w:rsidRPr="003B45BF" w14:paraId="73BBD247" w14:textId="77777777" w:rsidTr="00882475">
        <w:trPr>
          <w:trHeight w:val="284"/>
          <w:jc w:val="center"/>
        </w:trPr>
        <w:tc>
          <w:tcPr>
            <w:tcW w:w="0" w:type="auto"/>
            <w:vAlign w:val="center"/>
          </w:tcPr>
          <w:p w14:paraId="4623220B" w14:textId="77777777" w:rsidR="001B37E9" w:rsidRPr="003B45BF" w:rsidRDefault="001B37E9" w:rsidP="003B45BF">
            <w:pPr>
              <w:tabs>
                <w:tab w:val="left" w:pos="851"/>
                <w:tab w:val="left" w:pos="3345"/>
                <w:tab w:val="left" w:pos="5265"/>
                <w:tab w:val="left" w:pos="7112"/>
              </w:tabs>
              <w:ind w:left="57"/>
              <w:contextualSpacing/>
              <w:jc w:val="both"/>
              <w:rPr>
                <w:rFonts w:ascii="Times New Roman" w:hAnsi="Times New Roman" w:cs="Times New Roman"/>
              </w:rPr>
            </w:pPr>
            <w:r w:rsidRPr="003B45BF">
              <w:rPr>
                <w:rFonts w:ascii="Times New Roman" w:hAnsi="Times New Roman" w:cs="Times New Roman"/>
              </w:rPr>
              <w:t>APGAR skorlaması yapılması ve değerlendirilmesi</w:t>
            </w:r>
          </w:p>
        </w:tc>
        <w:tc>
          <w:tcPr>
            <w:tcW w:w="0" w:type="auto"/>
            <w:vAlign w:val="center"/>
          </w:tcPr>
          <w:p w14:paraId="4CDDCAD9" w14:textId="77777777" w:rsidR="001B37E9" w:rsidRPr="003B45BF" w:rsidRDefault="001B37E9" w:rsidP="003B45BF">
            <w:pPr>
              <w:tabs>
                <w:tab w:val="left" w:pos="1657"/>
                <w:tab w:val="left" w:pos="3345"/>
                <w:tab w:val="left" w:pos="5265"/>
                <w:tab w:val="left" w:pos="7112"/>
              </w:tabs>
              <w:ind w:left="57"/>
              <w:jc w:val="center"/>
              <w:rPr>
                <w:rFonts w:ascii="Times New Roman" w:hAnsi="Times New Roman" w:cs="Times New Roman"/>
                <w:b/>
                <w:bCs/>
              </w:rPr>
            </w:pPr>
            <w:r w:rsidRPr="003B45BF">
              <w:rPr>
                <w:rFonts w:ascii="Times New Roman" w:hAnsi="Times New Roman" w:cs="Times New Roman"/>
                <w:b/>
                <w:bCs/>
              </w:rPr>
              <w:t>4</w:t>
            </w:r>
          </w:p>
        </w:tc>
      </w:tr>
      <w:tr w:rsidR="001B37E9" w:rsidRPr="003B45BF" w14:paraId="2C32DE7B" w14:textId="77777777" w:rsidTr="00882475">
        <w:trPr>
          <w:trHeight w:val="284"/>
          <w:jc w:val="center"/>
        </w:trPr>
        <w:tc>
          <w:tcPr>
            <w:tcW w:w="0" w:type="auto"/>
            <w:vAlign w:val="center"/>
          </w:tcPr>
          <w:p w14:paraId="077ED9C5" w14:textId="77777777" w:rsidR="001B37E9" w:rsidRPr="003B45BF" w:rsidRDefault="001B37E9" w:rsidP="003B45BF">
            <w:pPr>
              <w:tabs>
                <w:tab w:val="left" w:pos="851"/>
                <w:tab w:val="left" w:pos="3345"/>
                <w:tab w:val="left" w:pos="5265"/>
                <w:tab w:val="left" w:pos="7112"/>
              </w:tabs>
              <w:ind w:left="57"/>
              <w:contextualSpacing/>
              <w:jc w:val="both"/>
              <w:rPr>
                <w:rFonts w:ascii="Times New Roman" w:hAnsi="Times New Roman" w:cs="Times New Roman"/>
              </w:rPr>
            </w:pPr>
            <w:proofErr w:type="spellStart"/>
            <w:r w:rsidRPr="003B45BF">
              <w:rPr>
                <w:rFonts w:ascii="Times New Roman" w:hAnsi="Times New Roman" w:cs="Times New Roman"/>
              </w:rPr>
              <w:t>Glaskow</w:t>
            </w:r>
            <w:proofErr w:type="spellEnd"/>
            <w:r w:rsidRPr="003B45BF">
              <w:rPr>
                <w:rFonts w:ascii="Times New Roman" w:hAnsi="Times New Roman" w:cs="Times New Roman"/>
              </w:rPr>
              <w:t xml:space="preserve"> koma skalası yapma ve değerlendirme</w:t>
            </w:r>
          </w:p>
        </w:tc>
        <w:tc>
          <w:tcPr>
            <w:tcW w:w="0" w:type="auto"/>
            <w:vAlign w:val="center"/>
          </w:tcPr>
          <w:p w14:paraId="2875044E" w14:textId="77777777" w:rsidR="001B37E9" w:rsidRPr="003B45BF" w:rsidRDefault="001B37E9" w:rsidP="003B45BF">
            <w:pPr>
              <w:tabs>
                <w:tab w:val="left" w:pos="1657"/>
                <w:tab w:val="left" w:pos="3345"/>
                <w:tab w:val="left" w:pos="5265"/>
                <w:tab w:val="left" w:pos="7112"/>
              </w:tabs>
              <w:ind w:left="57"/>
              <w:jc w:val="center"/>
              <w:rPr>
                <w:rFonts w:ascii="Times New Roman" w:hAnsi="Times New Roman" w:cs="Times New Roman"/>
                <w:b/>
                <w:bCs/>
              </w:rPr>
            </w:pPr>
            <w:r w:rsidRPr="003B45BF">
              <w:rPr>
                <w:rFonts w:ascii="Times New Roman" w:hAnsi="Times New Roman" w:cs="Times New Roman"/>
                <w:b/>
                <w:bCs/>
              </w:rPr>
              <w:t>4</w:t>
            </w:r>
          </w:p>
        </w:tc>
      </w:tr>
      <w:tr w:rsidR="001B37E9" w:rsidRPr="003B45BF" w14:paraId="31BDD4B6" w14:textId="77777777" w:rsidTr="00882475">
        <w:trPr>
          <w:trHeight w:val="284"/>
          <w:jc w:val="center"/>
        </w:trPr>
        <w:tc>
          <w:tcPr>
            <w:tcW w:w="0" w:type="auto"/>
            <w:vAlign w:val="center"/>
          </w:tcPr>
          <w:p w14:paraId="368DECBA" w14:textId="77777777" w:rsidR="001B37E9" w:rsidRPr="003B45BF" w:rsidRDefault="001B37E9" w:rsidP="003B45BF">
            <w:pPr>
              <w:tabs>
                <w:tab w:val="left" w:pos="851"/>
                <w:tab w:val="left" w:pos="3345"/>
                <w:tab w:val="left" w:pos="5265"/>
                <w:tab w:val="left" w:pos="7112"/>
              </w:tabs>
              <w:ind w:left="57"/>
              <w:contextualSpacing/>
              <w:jc w:val="both"/>
              <w:rPr>
                <w:rFonts w:ascii="Times New Roman" w:hAnsi="Times New Roman" w:cs="Times New Roman"/>
              </w:rPr>
            </w:pPr>
            <w:r w:rsidRPr="003B45BF">
              <w:rPr>
                <w:rFonts w:ascii="Times New Roman" w:hAnsi="Times New Roman" w:cs="Times New Roman"/>
              </w:rPr>
              <w:t>CRIB ve SNAP-PE II skorlaması yapılması</w:t>
            </w:r>
          </w:p>
        </w:tc>
        <w:tc>
          <w:tcPr>
            <w:tcW w:w="0" w:type="auto"/>
            <w:vAlign w:val="center"/>
          </w:tcPr>
          <w:p w14:paraId="7DBF5F74" w14:textId="77777777" w:rsidR="001B37E9" w:rsidRPr="003B45BF" w:rsidRDefault="001B37E9" w:rsidP="003B45BF">
            <w:pPr>
              <w:tabs>
                <w:tab w:val="left" w:pos="851"/>
                <w:tab w:val="left" w:pos="3345"/>
                <w:tab w:val="left" w:pos="5265"/>
                <w:tab w:val="left" w:pos="7112"/>
              </w:tabs>
              <w:ind w:left="57"/>
              <w:jc w:val="center"/>
              <w:rPr>
                <w:rFonts w:ascii="Times New Roman" w:hAnsi="Times New Roman" w:cs="Times New Roman"/>
                <w:b/>
                <w:bCs/>
              </w:rPr>
            </w:pPr>
            <w:r w:rsidRPr="003B45BF">
              <w:rPr>
                <w:rFonts w:ascii="Times New Roman" w:hAnsi="Times New Roman" w:cs="Times New Roman"/>
                <w:b/>
                <w:bCs/>
              </w:rPr>
              <w:t>3</w:t>
            </w:r>
          </w:p>
        </w:tc>
      </w:tr>
    </w:tbl>
    <w:p w14:paraId="5A960F6D" w14:textId="77777777" w:rsidR="001B37E9" w:rsidRPr="003B45BF" w:rsidRDefault="001B37E9" w:rsidP="003B45BF">
      <w:pPr>
        <w:pStyle w:val="Standard"/>
        <w:tabs>
          <w:tab w:val="left" w:pos="0"/>
        </w:tabs>
        <w:spacing w:line="276" w:lineRule="auto"/>
        <w:jc w:val="center"/>
        <w:rPr>
          <w:rFonts w:ascii="Times New Roman" w:hAnsi="Times New Roman" w:cs="Times New Roman"/>
          <w:b/>
          <w:sz w:val="24"/>
          <w:szCs w:val="24"/>
        </w:rPr>
      </w:pPr>
    </w:p>
    <w:p w14:paraId="49DAA31C" w14:textId="77777777" w:rsidR="001B37E9" w:rsidRPr="003B45BF" w:rsidRDefault="001B37E9" w:rsidP="003B45BF">
      <w:pPr>
        <w:pStyle w:val="Standard"/>
        <w:tabs>
          <w:tab w:val="left" w:pos="0"/>
        </w:tabs>
        <w:spacing w:line="276" w:lineRule="auto"/>
        <w:jc w:val="center"/>
        <w:rPr>
          <w:rFonts w:ascii="Times New Roman" w:hAnsi="Times New Roman" w:cs="Times New Roman"/>
          <w:b/>
          <w:sz w:val="24"/>
          <w:szCs w:val="24"/>
        </w:rPr>
      </w:pPr>
    </w:p>
    <w:p w14:paraId="63B05332" w14:textId="77777777" w:rsidR="001B37E9" w:rsidRPr="003B45BF" w:rsidRDefault="001B37E9" w:rsidP="003B45BF">
      <w:pPr>
        <w:pStyle w:val="Standard"/>
        <w:tabs>
          <w:tab w:val="left" w:pos="0"/>
        </w:tabs>
        <w:spacing w:line="276" w:lineRule="auto"/>
        <w:jc w:val="center"/>
        <w:rPr>
          <w:rFonts w:ascii="Times New Roman" w:hAnsi="Times New Roman" w:cs="Times New Roman"/>
          <w:b/>
          <w:sz w:val="24"/>
          <w:szCs w:val="24"/>
        </w:rPr>
      </w:pPr>
    </w:p>
    <w:p w14:paraId="7E747FD3" w14:textId="77777777" w:rsidR="001B37E9" w:rsidRPr="003B45BF" w:rsidRDefault="001B37E9" w:rsidP="003B45BF">
      <w:pPr>
        <w:pStyle w:val="Standard"/>
        <w:tabs>
          <w:tab w:val="left" w:pos="0"/>
        </w:tabs>
        <w:spacing w:line="276" w:lineRule="auto"/>
        <w:jc w:val="center"/>
        <w:rPr>
          <w:rFonts w:ascii="Times New Roman" w:hAnsi="Times New Roman" w:cs="Times New Roman"/>
          <w:b/>
          <w:sz w:val="24"/>
          <w:szCs w:val="24"/>
        </w:rPr>
      </w:pPr>
    </w:p>
    <w:p w14:paraId="5658B99D" w14:textId="77777777" w:rsidR="001B37E9" w:rsidRPr="003B45BF" w:rsidRDefault="001B37E9" w:rsidP="003B45BF">
      <w:pPr>
        <w:pStyle w:val="Standard"/>
        <w:tabs>
          <w:tab w:val="left" w:pos="0"/>
        </w:tabs>
        <w:spacing w:line="276" w:lineRule="auto"/>
        <w:jc w:val="center"/>
        <w:rPr>
          <w:rFonts w:ascii="Times New Roman" w:hAnsi="Times New Roman" w:cs="Times New Roman"/>
          <w:b/>
          <w:sz w:val="24"/>
          <w:szCs w:val="24"/>
        </w:rPr>
      </w:pPr>
    </w:p>
    <w:p w14:paraId="24D58E88" w14:textId="77777777" w:rsidR="001B37E9" w:rsidRPr="003B45BF" w:rsidRDefault="001B37E9" w:rsidP="003B45BF">
      <w:pPr>
        <w:jc w:val="center"/>
        <w:rPr>
          <w:rFonts w:ascii="Times New Roman" w:hAnsi="Times New Roman" w:cs="Times New Roman"/>
          <w:b/>
        </w:rPr>
      </w:pPr>
    </w:p>
    <w:p w14:paraId="792CE747" w14:textId="7A6209DB" w:rsidR="00EA546F" w:rsidRPr="003B45BF" w:rsidRDefault="00EA546F" w:rsidP="003B45BF">
      <w:pPr>
        <w:rPr>
          <w:rFonts w:ascii="Times New Roman" w:hAnsi="Times New Roman" w:cs="Times New Roman"/>
        </w:rPr>
      </w:pPr>
    </w:p>
    <w:p w14:paraId="1E20FEC9" w14:textId="72DB31F8" w:rsidR="00237DD5" w:rsidRPr="003B45BF" w:rsidRDefault="00237DD5" w:rsidP="003B45BF">
      <w:pPr>
        <w:rPr>
          <w:rFonts w:ascii="Times New Roman" w:hAnsi="Times New Roman" w:cs="Times New Roman"/>
        </w:rPr>
      </w:pPr>
    </w:p>
    <w:p w14:paraId="5E18E5D6" w14:textId="7C362E90" w:rsidR="00237DD5" w:rsidRPr="003B45BF" w:rsidRDefault="00237DD5" w:rsidP="003B45BF">
      <w:pPr>
        <w:rPr>
          <w:rFonts w:ascii="Times New Roman" w:hAnsi="Times New Roman" w:cs="Times New Roman"/>
        </w:rPr>
      </w:pPr>
    </w:p>
    <w:p w14:paraId="45A532C3" w14:textId="6D9944C5" w:rsidR="00237DD5" w:rsidRPr="003B45BF" w:rsidRDefault="00237DD5" w:rsidP="003B45BF">
      <w:pPr>
        <w:rPr>
          <w:rFonts w:ascii="Times New Roman" w:hAnsi="Times New Roman" w:cs="Times New Roman"/>
        </w:rPr>
      </w:pPr>
    </w:p>
    <w:p w14:paraId="2BF022EB" w14:textId="367853D5" w:rsidR="00237DD5" w:rsidRPr="003B45BF" w:rsidRDefault="00237DD5" w:rsidP="003B45BF">
      <w:pPr>
        <w:rPr>
          <w:rFonts w:ascii="Times New Roman" w:hAnsi="Times New Roman" w:cs="Times New Roman"/>
        </w:rPr>
      </w:pPr>
    </w:p>
    <w:p w14:paraId="4134F0A4" w14:textId="27008A63" w:rsidR="00237DD5" w:rsidRPr="003B45BF" w:rsidRDefault="00237DD5" w:rsidP="003B45BF">
      <w:pPr>
        <w:rPr>
          <w:rFonts w:ascii="Times New Roman" w:hAnsi="Times New Roman" w:cs="Times New Roman"/>
        </w:rPr>
      </w:pPr>
    </w:p>
    <w:p w14:paraId="5AC9C464" w14:textId="098014A9" w:rsidR="00237DD5" w:rsidRPr="003B45BF" w:rsidRDefault="00237DD5" w:rsidP="003B45BF">
      <w:pPr>
        <w:rPr>
          <w:rFonts w:ascii="Times New Roman" w:hAnsi="Times New Roman" w:cs="Times New Roman"/>
        </w:rPr>
      </w:pPr>
    </w:p>
    <w:p w14:paraId="11A55331" w14:textId="3C3914AE" w:rsidR="00237DD5" w:rsidRDefault="00237DD5" w:rsidP="003B45BF">
      <w:pPr>
        <w:rPr>
          <w:rFonts w:ascii="Times New Roman" w:hAnsi="Times New Roman" w:cs="Times New Roman"/>
        </w:rPr>
      </w:pPr>
    </w:p>
    <w:p w14:paraId="74DB2668" w14:textId="165D63C3" w:rsidR="003B45BF" w:rsidRDefault="003B45BF" w:rsidP="003B45BF">
      <w:pPr>
        <w:rPr>
          <w:rFonts w:ascii="Times New Roman" w:hAnsi="Times New Roman" w:cs="Times New Roman"/>
        </w:rPr>
      </w:pPr>
    </w:p>
    <w:p w14:paraId="17C8EC9C" w14:textId="1229DC10" w:rsidR="003B45BF" w:rsidRDefault="003B45BF" w:rsidP="003B45BF">
      <w:pPr>
        <w:rPr>
          <w:rFonts w:ascii="Times New Roman" w:hAnsi="Times New Roman" w:cs="Times New Roman"/>
        </w:rPr>
      </w:pPr>
    </w:p>
    <w:p w14:paraId="6AEC1EE9" w14:textId="77777777" w:rsidR="003B45BF" w:rsidRPr="003B45BF" w:rsidRDefault="003B45BF" w:rsidP="003B45BF">
      <w:pPr>
        <w:rPr>
          <w:rFonts w:ascii="Times New Roman" w:hAnsi="Times New Roman" w:cs="Times New Roman"/>
        </w:rPr>
      </w:pPr>
    </w:p>
    <w:p w14:paraId="40CBE2D4" w14:textId="68C9B076" w:rsidR="00237DD5" w:rsidRPr="003B45BF" w:rsidRDefault="00237DD5" w:rsidP="003B45BF">
      <w:pPr>
        <w:rPr>
          <w:rFonts w:ascii="Times New Roman" w:hAnsi="Times New Roman" w:cs="Times New Roman"/>
        </w:rPr>
      </w:pPr>
    </w:p>
    <w:p w14:paraId="1C8389B8" w14:textId="7D470C11" w:rsidR="00237DD5" w:rsidRPr="003B45BF" w:rsidRDefault="00237DD5" w:rsidP="003B45BF">
      <w:pPr>
        <w:rPr>
          <w:rFonts w:ascii="Times New Roman" w:hAnsi="Times New Roman" w:cs="Times New Roman"/>
        </w:rPr>
      </w:pPr>
    </w:p>
    <w:p w14:paraId="29A6D92B" w14:textId="00E61D2B" w:rsidR="00237DD5" w:rsidRPr="003B45BF" w:rsidRDefault="00237DD5" w:rsidP="003B45BF">
      <w:pPr>
        <w:rPr>
          <w:rFonts w:ascii="Times New Roman" w:hAnsi="Times New Roman" w:cs="Times New Roman"/>
        </w:rPr>
      </w:pPr>
    </w:p>
    <w:p w14:paraId="2E49B0E3" w14:textId="66A289CB" w:rsidR="00237DD5" w:rsidRPr="003B45BF" w:rsidRDefault="00237DD5" w:rsidP="003B45BF">
      <w:pPr>
        <w:widowControl/>
        <w:shd w:val="clear" w:color="auto" w:fill="6893C6"/>
        <w:suppressAutoHyphens w:val="0"/>
        <w:spacing w:after="160"/>
        <w:jc w:val="center"/>
        <w:rPr>
          <w:rFonts w:ascii="Times New Roman" w:eastAsiaTheme="minorHAnsi" w:hAnsi="Times New Roman" w:cs="Times New Roman"/>
          <w:b/>
          <w:bCs/>
          <w:kern w:val="0"/>
          <w:sz w:val="28"/>
          <w:szCs w:val="28"/>
          <w:lang w:eastAsia="en-US" w:bidi="ar-SA"/>
        </w:rPr>
      </w:pPr>
      <w:r w:rsidRPr="003B45BF">
        <w:rPr>
          <w:rFonts w:ascii="Times New Roman" w:eastAsiaTheme="minorHAnsi" w:hAnsi="Times New Roman" w:cs="Times New Roman"/>
          <w:b/>
          <w:bCs/>
          <w:kern w:val="0"/>
          <w:sz w:val="28"/>
          <w:szCs w:val="28"/>
          <w:lang w:eastAsia="en-US" w:bidi="ar-SA"/>
        </w:rPr>
        <w:lastRenderedPageBreak/>
        <w:t>DERİ ve ZÜHREVİ HASTALIKLAR</w:t>
      </w:r>
    </w:p>
    <w:p w14:paraId="5C13C323" w14:textId="716BD18D" w:rsidR="00237DD5" w:rsidRPr="003B45BF" w:rsidRDefault="00237DD5" w:rsidP="003B45BF">
      <w:pPr>
        <w:widowControl/>
        <w:shd w:val="clear" w:color="auto" w:fill="6893C6"/>
        <w:suppressAutoHyphens w:val="0"/>
        <w:spacing w:after="160"/>
        <w:jc w:val="center"/>
        <w:rPr>
          <w:rFonts w:ascii="Times New Roman" w:eastAsiaTheme="minorHAnsi" w:hAnsi="Times New Roman" w:cs="Times New Roman"/>
          <w:b/>
          <w:bCs/>
          <w:kern w:val="0"/>
          <w:sz w:val="28"/>
          <w:szCs w:val="28"/>
          <w:lang w:eastAsia="en-US" w:bidi="ar-SA"/>
        </w:rPr>
      </w:pPr>
      <w:r w:rsidRPr="003B45BF">
        <w:rPr>
          <w:rFonts w:ascii="Times New Roman" w:eastAsiaTheme="minorHAnsi" w:hAnsi="Times New Roman" w:cs="Times New Roman"/>
          <w:b/>
          <w:bCs/>
          <w:kern w:val="0"/>
          <w:sz w:val="28"/>
          <w:szCs w:val="28"/>
          <w:lang w:eastAsia="en-US" w:bidi="ar-SA"/>
        </w:rPr>
        <w:t>KLİNİK DERS VE UYGULAMA KURULU</w:t>
      </w:r>
    </w:p>
    <w:p w14:paraId="50530D86" w14:textId="77777777" w:rsidR="00A075AC" w:rsidRPr="003B45BF" w:rsidRDefault="00A075AC" w:rsidP="003B45BF">
      <w:pPr>
        <w:widowControl/>
        <w:suppressAutoHyphens w:val="0"/>
        <w:spacing w:after="160"/>
        <w:jc w:val="center"/>
        <w:rPr>
          <w:rFonts w:ascii="Times New Roman" w:eastAsiaTheme="minorHAnsi" w:hAnsi="Times New Roman" w:cs="Times New Roman"/>
          <w:b/>
          <w:kern w:val="0"/>
          <w:lang w:eastAsia="en-US" w:bidi="ar-SA"/>
        </w:rPr>
      </w:pPr>
    </w:p>
    <w:p w14:paraId="61EAFA8A" w14:textId="7313414C" w:rsidR="00237DD5" w:rsidRPr="003B45BF" w:rsidRDefault="00445030" w:rsidP="003B45BF">
      <w:pPr>
        <w:rPr>
          <w:rFonts w:ascii="Times New Roman" w:hAnsi="Times New Roman" w:cs="Times New Roman"/>
          <w:b/>
        </w:rPr>
      </w:pPr>
      <w:r>
        <w:rPr>
          <w:rFonts w:ascii="Times New Roman" w:hAnsi="Times New Roman" w:cs="Times New Roman"/>
          <w:b/>
        </w:rPr>
        <w:t>Amaç:</w:t>
      </w:r>
    </w:p>
    <w:p w14:paraId="0E9A7AF2" w14:textId="56F2AEA9" w:rsidR="00237DD5" w:rsidRPr="003B45BF" w:rsidRDefault="00237DD5" w:rsidP="003B45BF">
      <w:pPr>
        <w:jc w:val="both"/>
        <w:rPr>
          <w:rFonts w:ascii="Times New Roman" w:hAnsi="Times New Roman" w:cs="Times New Roman"/>
        </w:rPr>
      </w:pPr>
      <w:r w:rsidRPr="003B45BF">
        <w:rPr>
          <w:rFonts w:ascii="Times New Roman" w:hAnsi="Times New Roman" w:cs="Times New Roman"/>
        </w:rPr>
        <w:t>Dönem V öğrencileri “</w:t>
      </w:r>
      <w:r w:rsidRPr="003B45BF">
        <w:rPr>
          <w:rFonts w:ascii="Times New Roman" w:hAnsi="Times New Roman" w:cs="Times New Roman"/>
          <w:i/>
          <w:iCs/>
        </w:rPr>
        <w:t>Deri ve Zührevi Hastalıklar Stajında</w:t>
      </w:r>
      <w:r w:rsidRPr="003B45BF">
        <w:rPr>
          <w:rFonts w:ascii="Times New Roman" w:hAnsi="Times New Roman" w:cs="Times New Roman"/>
        </w:rPr>
        <w:t>” gü</w:t>
      </w:r>
      <w:r w:rsidRPr="003B45BF">
        <w:rPr>
          <w:rFonts w:ascii="Times New Roman" w:hAnsi="Times New Roman" w:cs="Times New Roman"/>
          <w:spacing w:val="5"/>
        </w:rPr>
        <w:t>n</w:t>
      </w:r>
      <w:r w:rsidRPr="003B45BF">
        <w:rPr>
          <w:rFonts w:ascii="Times New Roman" w:hAnsi="Times New Roman" w:cs="Times New Roman"/>
          <w:spacing w:val="-2"/>
        </w:rPr>
        <w:t>l</w:t>
      </w:r>
      <w:r w:rsidRPr="003B45BF">
        <w:rPr>
          <w:rFonts w:ascii="Times New Roman" w:hAnsi="Times New Roman" w:cs="Times New Roman"/>
        </w:rPr>
        <w:t>ük pr</w:t>
      </w:r>
      <w:r w:rsidRPr="003B45BF">
        <w:rPr>
          <w:rFonts w:ascii="Times New Roman" w:hAnsi="Times New Roman" w:cs="Times New Roman"/>
          <w:spacing w:val="-1"/>
        </w:rPr>
        <w:t>a</w:t>
      </w:r>
      <w:r w:rsidRPr="003B45BF">
        <w:rPr>
          <w:rFonts w:ascii="Times New Roman" w:hAnsi="Times New Roman" w:cs="Times New Roman"/>
          <w:spacing w:val="3"/>
        </w:rPr>
        <w:t>t</w:t>
      </w:r>
      <w:r w:rsidRPr="003B45BF">
        <w:rPr>
          <w:rFonts w:ascii="Times New Roman" w:hAnsi="Times New Roman" w:cs="Times New Roman"/>
          <w:spacing w:val="-2"/>
        </w:rPr>
        <w:t>i</w:t>
      </w:r>
      <w:r w:rsidRPr="003B45BF">
        <w:rPr>
          <w:rFonts w:ascii="Times New Roman" w:hAnsi="Times New Roman" w:cs="Times New Roman"/>
        </w:rPr>
        <w:t>k</w:t>
      </w:r>
      <w:r w:rsidRPr="003B45BF">
        <w:rPr>
          <w:rFonts w:ascii="Times New Roman" w:hAnsi="Times New Roman" w:cs="Times New Roman"/>
          <w:spacing w:val="-2"/>
        </w:rPr>
        <w:t>t</w:t>
      </w:r>
      <w:r w:rsidRPr="003B45BF">
        <w:rPr>
          <w:rFonts w:ascii="Times New Roman" w:hAnsi="Times New Roman" w:cs="Times New Roman"/>
        </w:rPr>
        <w:t>e y</w:t>
      </w:r>
      <w:r w:rsidRPr="003B45BF">
        <w:rPr>
          <w:rFonts w:ascii="Times New Roman" w:hAnsi="Times New Roman" w:cs="Times New Roman"/>
          <w:spacing w:val="-2"/>
        </w:rPr>
        <w:t>a</w:t>
      </w:r>
      <w:r w:rsidRPr="003B45BF">
        <w:rPr>
          <w:rFonts w:ascii="Times New Roman" w:hAnsi="Times New Roman" w:cs="Times New Roman"/>
        </w:rPr>
        <w:t>p</w:t>
      </w:r>
      <w:r w:rsidRPr="003B45BF">
        <w:rPr>
          <w:rFonts w:ascii="Times New Roman" w:hAnsi="Times New Roman" w:cs="Times New Roman"/>
          <w:spacing w:val="-2"/>
        </w:rPr>
        <w:t>a</w:t>
      </w:r>
      <w:r w:rsidRPr="003B45BF">
        <w:rPr>
          <w:rFonts w:ascii="Times New Roman" w:hAnsi="Times New Roman" w:cs="Times New Roman"/>
        </w:rPr>
        <w:t>b</w:t>
      </w:r>
      <w:r w:rsidRPr="003B45BF">
        <w:rPr>
          <w:rFonts w:ascii="Times New Roman" w:hAnsi="Times New Roman" w:cs="Times New Roman"/>
          <w:spacing w:val="-2"/>
        </w:rPr>
        <w:t>i</w:t>
      </w:r>
      <w:r w:rsidRPr="003B45BF">
        <w:rPr>
          <w:rFonts w:ascii="Times New Roman" w:hAnsi="Times New Roman" w:cs="Times New Roman"/>
          <w:spacing w:val="3"/>
        </w:rPr>
        <w:t>l</w:t>
      </w:r>
      <w:r w:rsidRPr="003B45BF">
        <w:rPr>
          <w:rFonts w:ascii="Times New Roman" w:hAnsi="Times New Roman" w:cs="Times New Roman"/>
          <w:spacing w:val="-2"/>
        </w:rPr>
        <w:t>me</w:t>
      </w:r>
      <w:r w:rsidRPr="003B45BF">
        <w:rPr>
          <w:rFonts w:ascii="Times New Roman" w:hAnsi="Times New Roman" w:cs="Times New Roman"/>
          <w:spacing w:val="3"/>
        </w:rPr>
        <w:t>l</w:t>
      </w:r>
      <w:r w:rsidRPr="003B45BF">
        <w:rPr>
          <w:rFonts w:ascii="Times New Roman" w:hAnsi="Times New Roman" w:cs="Times New Roman"/>
          <w:spacing w:val="-2"/>
        </w:rPr>
        <w:t>e</w:t>
      </w:r>
      <w:r w:rsidRPr="003B45BF">
        <w:rPr>
          <w:rFonts w:ascii="Times New Roman" w:hAnsi="Times New Roman" w:cs="Times New Roman"/>
        </w:rPr>
        <w:t>ri</w:t>
      </w:r>
      <w:r w:rsidRPr="003B45BF">
        <w:rPr>
          <w:rFonts w:ascii="Times New Roman" w:hAnsi="Times New Roman" w:cs="Times New Roman"/>
          <w:spacing w:val="-2"/>
        </w:rPr>
        <w:t xml:space="preserve"> </w:t>
      </w:r>
      <w:r w:rsidRPr="003B45BF">
        <w:rPr>
          <w:rFonts w:ascii="Times New Roman" w:hAnsi="Times New Roman" w:cs="Times New Roman"/>
        </w:rPr>
        <w:t>g</w:t>
      </w:r>
      <w:r w:rsidRPr="003B45BF">
        <w:rPr>
          <w:rFonts w:ascii="Times New Roman" w:hAnsi="Times New Roman" w:cs="Times New Roman"/>
          <w:spacing w:val="-2"/>
        </w:rPr>
        <w:t>e</w:t>
      </w:r>
      <w:r w:rsidRPr="003B45BF">
        <w:rPr>
          <w:rFonts w:ascii="Times New Roman" w:hAnsi="Times New Roman" w:cs="Times New Roman"/>
        </w:rPr>
        <w:t>r</w:t>
      </w:r>
      <w:r w:rsidRPr="003B45BF">
        <w:rPr>
          <w:rFonts w:ascii="Times New Roman" w:hAnsi="Times New Roman" w:cs="Times New Roman"/>
          <w:spacing w:val="-1"/>
        </w:rPr>
        <w:t>e</w:t>
      </w:r>
      <w:r w:rsidRPr="003B45BF">
        <w:rPr>
          <w:rFonts w:ascii="Times New Roman" w:hAnsi="Times New Roman" w:cs="Times New Roman"/>
          <w:spacing w:val="5"/>
        </w:rPr>
        <w:t>k</w:t>
      </w:r>
      <w:r w:rsidRPr="003B45BF">
        <w:rPr>
          <w:rFonts w:ascii="Times New Roman" w:hAnsi="Times New Roman" w:cs="Times New Roman"/>
          <w:spacing w:val="-2"/>
        </w:rPr>
        <w:t>e</w:t>
      </w:r>
      <w:r w:rsidRPr="003B45BF">
        <w:rPr>
          <w:rFonts w:ascii="Times New Roman" w:hAnsi="Times New Roman" w:cs="Times New Roman"/>
        </w:rPr>
        <w:t>n</w:t>
      </w:r>
      <w:r w:rsidRPr="003B45BF">
        <w:rPr>
          <w:rFonts w:ascii="Times New Roman" w:hAnsi="Times New Roman" w:cs="Times New Roman"/>
          <w:spacing w:val="2"/>
        </w:rPr>
        <w:t xml:space="preserve"> </w:t>
      </w:r>
      <w:r w:rsidRPr="003B45BF">
        <w:rPr>
          <w:rFonts w:ascii="Times New Roman" w:hAnsi="Times New Roman" w:cs="Times New Roman"/>
        </w:rPr>
        <w:t>d</w:t>
      </w:r>
      <w:r w:rsidRPr="003B45BF">
        <w:rPr>
          <w:rFonts w:ascii="Times New Roman" w:hAnsi="Times New Roman" w:cs="Times New Roman"/>
          <w:spacing w:val="-2"/>
        </w:rPr>
        <w:t>e</w:t>
      </w:r>
      <w:r w:rsidRPr="003B45BF">
        <w:rPr>
          <w:rFonts w:ascii="Times New Roman" w:hAnsi="Times New Roman" w:cs="Times New Roman"/>
        </w:rPr>
        <w:t>r</w:t>
      </w:r>
      <w:r w:rsidRPr="003B45BF">
        <w:rPr>
          <w:rFonts w:ascii="Times New Roman" w:hAnsi="Times New Roman" w:cs="Times New Roman"/>
          <w:spacing w:val="3"/>
        </w:rPr>
        <w:t>m</w:t>
      </w:r>
      <w:r w:rsidRPr="003B45BF">
        <w:rPr>
          <w:rFonts w:ascii="Times New Roman" w:hAnsi="Times New Roman" w:cs="Times New Roman"/>
          <w:spacing w:val="-2"/>
        </w:rPr>
        <w:t>at</w:t>
      </w:r>
      <w:r w:rsidRPr="003B45BF">
        <w:rPr>
          <w:rFonts w:ascii="Times New Roman" w:hAnsi="Times New Roman" w:cs="Times New Roman"/>
        </w:rPr>
        <w:t>o</w:t>
      </w:r>
      <w:r w:rsidRPr="003B45BF">
        <w:rPr>
          <w:rFonts w:ascii="Times New Roman" w:hAnsi="Times New Roman" w:cs="Times New Roman"/>
          <w:spacing w:val="-2"/>
        </w:rPr>
        <w:t>l</w:t>
      </w:r>
      <w:r w:rsidRPr="003B45BF">
        <w:rPr>
          <w:rFonts w:ascii="Times New Roman" w:hAnsi="Times New Roman" w:cs="Times New Roman"/>
          <w:spacing w:val="5"/>
        </w:rPr>
        <w:t>o</w:t>
      </w:r>
      <w:r w:rsidRPr="003B45BF">
        <w:rPr>
          <w:rFonts w:ascii="Times New Roman" w:hAnsi="Times New Roman" w:cs="Times New Roman"/>
          <w:spacing w:val="-2"/>
        </w:rPr>
        <w:t>ji</w:t>
      </w:r>
      <w:r w:rsidRPr="003B45BF">
        <w:rPr>
          <w:rFonts w:ascii="Times New Roman" w:hAnsi="Times New Roman" w:cs="Times New Roman"/>
        </w:rPr>
        <w:t xml:space="preserve">k </w:t>
      </w:r>
      <w:r w:rsidRPr="003B45BF">
        <w:rPr>
          <w:rFonts w:ascii="Times New Roman" w:hAnsi="Times New Roman" w:cs="Times New Roman"/>
          <w:spacing w:val="-2"/>
        </w:rPr>
        <w:t>m</w:t>
      </w:r>
      <w:r w:rsidRPr="003B45BF">
        <w:rPr>
          <w:rFonts w:ascii="Times New Roman" w:hAnsi="Times New Roman" w:cs="Times New Roman"/>
          <w:spacing w:val="5"/>
        </w:rPr>
        <w:t>u</w:t>
      </w:r>
      <w:r w:rsidRPr="003B45BF">
        <w:rPr>
          <w:rFonts w:ascii="Times New Roman" w:hAnsi="Times New Roman" w:cs="Times New Roman"/>
          <w:spacing w:val="-2"/>
        </w:rPr>
        <w:t>a</w:t>
      </w:r>
      <w:r w:rsidRPr="003B45BF">
        <w:rPr>
          <w:rFonts w:ascii="Times New Roman" w:hAnsi="Times New Roman" w:cs="Times New Roman"/>
        </w:rPr>
        <w:t>y</w:t>
      </w:r>
      <w:r w:rsidRPr="003B45BF">
        <w:rPr>
          <w:rFonts w:ascii="Times New Roman" w:hAnsi="Times New Roman" w:cs="Times New Roman"/>
          <w:spacing w:val="-2"/>
        </w:rPr>
        <w:t>e</w:t>
      </w:r>
      <w:r w:rsidRPr="003B45BF">
        <w:rPr>
          <w:rFonts w:ascii="Times New Roman" w:hAnsi="Times New Roman" w:cs="Times New Roman"/>
        </w:rPr>
        <w:t>ne</w:t>
      </w:r>
      <w:r w:rsidRPr="003B45BF">
        <w:rPr>
          <w:rFonts w:ascii="Times New Roman" w:hAnsi="Times New Roman" w:cs="Times New Roman"/>
          <w:spacing w:val="-2"/>
        </w:rPr>
        <w:t xml:space="preserve"> </w:t>
      </w:r>
      <w:r w:rsidRPr="003B45BF">
        <w:rPr>
          <w:rFonts w:ascii="Times New Roman" w:hAnsi="Times New Roman" w:cs="Times New Roman"/>
          <w:spacing w:val="5"/>
        </w:rPr>
        <w:t>v</w:t>
      </w:r>
      <w:r w:rsidRPr="003B45BF">
        <w:rPr>
          <w:rFonts w:ascii="Times New Roman" w:hAnsi="Times New Roman" w:cs="Times New Roman"/>
        </w:rPr>
        <w:t>e</w:t>
      </w:r>
      <w:r w:rsidRPr="003B45BF">
        <w:rPr>
          <w:rFonts w:ascii="Times New Roman" w:hAnsi="Times New Roman" w:cs="Times New Roman"/>
          <w:spacing w:val="-2"/>
        </w:rPr>
        <w:t xml:space="preserve"> </w:t>
      </w:r>
      <w:r w:rsidRPr="003B45BF">
        <w:rPr>
          <w:rFonts w:ascii="Times New Roman" w:hAnsi="Times New Roman" w:cs="Times New Roman"/>
        </w:rPr>
        <w:t>yö</w:t>
      </w:r>
      <w:r w:rsidRPr="003B45BF">
        <w:rPr>
          <w:rFonts w:ascii="Times New Roman" w:hAnsi="Times New Roman" w:cs="Times New Roman"/>
          <w:spacing w:val="5"/>
        </w:rPr>
        <w:t>n</w:t>
      </w:r>
      <w:r w:rsidRPr="003B45BF">
        <w:rPr>
          <w:rFonts w:ascii="Times New Roman" w:hAnsi="Times New Roman" w:cs="Times New Roman"/>
          <w:spacing w:val="-2"/>
        </w:rPr>
        <w:t>tem</w:t>
      </w:r>
      <w:r w:rsidRPr="003B45BF">
        <w:rPr>
          <w:rFonts w:ascii="Times New Roman" w:hAnsi="Times New Roman" w:cs="Times New Roman"/>
          <w:spacing w:val="3"/>
        </w:rPr>
        <w:t>l</w:t>
      </w:r>
      <w:r w:rsidRPr="003B45BF">
        <w:rPr>
          <w:rFonts w:ascii="Times New Roman" w:hAnsi="Times New Roman" w:cs="Times New Roman"/>
          <w:spacing w:val="-2"/>
        </w:rPr>
        <w:t>e</w:t>
      </w:r>
      <w:r w:rsidRPr="003B45BF">
        <w:rPr>
          <w:rFonts w:ascii="Times New Roman" w:hAnsi="Times New Roman" w:cs="Times New Roman"/>
        </w:rPr>
        <w:t>r</w:t>
      </w:r>
      <w:r w:rsidRPr="003B45BF">
        <w:rPr>
          <w:rFonts w:ascii="Times New Roman" w:hAnsi="Times New Roman" w:cs="Times New Roman"/>
          <w:spacing w:val="-2"/>
        </w:rPr>
        <w:t>i</w:t>
      </w:r>
      <w:r w:rsidRPr="003B45BF">
        <w:rPr>
          <w:rFonts w:ascii="Times New Roman" w:hAnsi="Times New Roman" w:cs="Times New Roman"/>
        </w:rPr>
        <w:t>ni</w:t>
      </w:r>
      <w:r w:rsidRPr="003B45BF">
        <w:rPr>
          <w:rFonts w:ascii="Times New Roman" w:hAnsi="Times New Roman" w:cs="Times New Roman"/>
          <w:spacing w:val="-2"/>
        </w:rPr>
        <w:t xml:space="preserve"> </w:t>
      </w:r>
      <w:r w:rsidRPr="003B45BF">
        <w:rPr>
          <w:rFonts w:ascii="Times New Roman" w:hAnsi="Times New Roman" w:cs="Times New Roman"/>
        </w:rPr>
        <w:t>öğ</w:t>
      </w:r>
      <w:r w:rsidRPr="003B45BF">
        <w:rPr>
          <w:rFonts w:ascii="Times New Roman" w:hAnsi="Times New Roman" w:cs="Times New Roman"/>
          <w:spacing w:val="5"/>
        </w:rPr>
        <w:t>r</w:t>
      </w:r>
      <w:r w:rsidRPr="003B45BF">
        <w:rPr>
          <w:rFonts w:ascii="Times New Roman" w:hAnsi="Times New Roman" w:cs="Times New Roman"/>
          <w:spacing w:val="-2"/>
        </w:rPr>
        <w:t>e</w:t>
      </w:r>
      <w:r w:rsidRPr="003B45BF">
        <w:rPr>
          <w:rFonts w:ascii="Times New Roman" w:hAnsi="Times New Roman" w:cs="Times New Roman"/>
        </w:rPr>
        <w:t>n</w:t>
      </w:r>
      <w:r w:rsidRPr="003B45BF">
        <w:rPr>
          <w:rFonts w:ascii="Times New Roman" w:hAnsi="Times New Roman" w:cs="Times New Roman"/>
          <w:spacing w:val="-2"/>
        </w:rPr>
        <w:t>i</w:t>
      </w:r>
      <w:r w:rsidRPr="003B45BF">
        <w:rPr>
          <w:rFonts w:ascii="Times New Roman" w:hAnsi="Times New Roman" w:cs="Times New Roman"/>
          <w:spacing w:val="-15"/>
        </w:rPr>
        <w:t>r</w:t>
      </w:r>
      <w:r w:rsidRPr="003B45BF">
        <w:rPr>
          <w:rFonts w:ascii="Times New Roman" w:hAnsi="Times New Roman" w:cs="Times New Roman"/>
        </w:rPr>
        <w:t>.</w:t>
      </w:r>
      <w:r w:rsidRPr="003B45BF">
        <w:rPr>
          <w:rFonts w:ascii="Times New Roman" w:hAnsi="Times New Roman" w:cs="Times New Roman"/>
          <w:spacing w:val="-10"/>
        </w:rPr>
        <w:t xml:space="preserve"> </w:t>
      </w:r>
      <w:r w:rsidRPr="003B45BF">
        <w:rPr>
          <w:rFonts w:ascii="Times New Roman" w:hAnsi="Times New Roman" w:cs="Times New Roman"/>
          <w:spacing w:val="-23"/>
        </w:rPr>
        <w:t>A</w:t>
      </w:r>
      <w:r w:rsidRPr="003B45BF">
        <w:rPr>
          <w:rFonts w:ascii="Times New Roman" w:hAnsi="Times New Roman" w:cs="Times New Roman"/>
        </w:rPr>
        <w:t>yr</w:t>
      </w:r>
      <w:r w:rsidRPr="003B45BF">
        <w:rPr>
          <w:rFonts w:ascii="Times New Roman" w:hAnsi="Times New Roman" w:cs="Times New Roman"/>
          <w:spacing w:val="-2"/>
        </w:rPr>
        <w:t>ı</w:t>
      </w:r>
      <w:r w:rsidRPr="003B45BF">
        <w:rPr>
          <w:rFonts w:ascii="Times New Roman" w:hAnsi="Times New Roman" w:cs="Times New Roman"/>
          <w:spacing w:val="3"/>
        </w:rPr>
        <w:t>c</w:t>
      </w:r>
      <w:r w:rsidRPr="003B45BF">
        <w:rPr>
          <w:rFonts w:ascii="Times New Roman" w:hAnsi="Times New Roman" w:cs="Times New Roman"/>
        </w:rPr>
        <w:t>a</w:t>
      </w:r>
      <w:r w:rsidRPr="003B45BF">
        <w:rPr>
          <w:rFonts w:ascii="Times New Roman" w:hAnsi="Times New Roman" w:cs="Times New Roman"/>
          <w:spacing w:val="-2"/>
        </w:rPr>
        <w:t xml:space="preserve"> </w:t>
      </w:r>
      <w:r w:rsidRPr="003B45BF">
        <w:rPr>
          <w:rFonts w:ascii="Times New Roman" w:hAnsi="Times New Roman" w:cs="Times New Roman"/>
        </w:rPr>
        <w:t>gö</w:t>
      </w:r>
      <w:r w:rsidRPr="003B45BF">
        <w:rPr>
          <w:rFonts w:ascii="Times New Roman" w:hAnsi="Times New Roman" w:cs="Times New Roman"/>
          <w:spacing w:val="-2"/>
        </w:rPr>
        <w:t>z</w:t>
      </w:r>
      <w:r w:rsidRPr="003B45BF">
        <w:rPr>
          <w:rFonts w:ascii="Times New Roman" w:hAnsi="Times New Roman" w:cs="Times New Roman"/>
          <w:spacing w:val="3"/>
        </w:rPr>
        <w:t>l</w:t>
      </w:r>
      <w:r w:rsidRPr="003B45BF">
        <w:rPr>
          <w:rFonts w:ascii="Times New Roman" w:hAnsi="Times New Roman" w:cs="Times New Roman"/>
          <w:spacing w:val="-2"/>
        </w:rPr>
        <w:t>em</w:t>
      </w:r>
      <w:r w:rsidRPr="003B45BF">
        <w:rPr>
          <w:rFonts w:ascii="Times New Roman" w:hAnsi="Times New Roman" w:cs="Times New Roman"/>
          <w:spacing w:val="3"/>
        </w:rPr>
        <w:t>e</w:t>
      </w:r>
      <w:r w:rsidRPr="003B45BF">
        <w:rPr>
          <w:rFonts w:ascii="Times New Roman" w:hAnsi="Times New Roman" w:cs="Times New Roman"/>
          <w:spacing w:val="-2"/>
        </w:rPr>
        <w:t>le</w:t>
      </w:r>
      <w:r w:rsidRPr="003B45BF">
        <w:rPr>
          <w:rFonts w:ascii="Times New Roman" w:hAnsi="Times New Roman" w:cs="Times New Roman"/>
        </w:rPr>
        <w:t>ri</w:t>
      </w:r>
      <w:r w:rsidRPr="003B45BF">
        <w:rPr>
          <w:rFonts w:ascii="Times New Roman" w:hAnsi="Times New Roman" w:cs="Times New Roman"/>
          <w:spacing w:val="-2"/>
        </w:rPr>
        <w:t xml:space="preserve"> </w:t>
      </w:r>
      <w:r w:rsidRPr="003B45BF">
        <w:rPr>
          <w:rFonts w:ascii="Times New Roman" w:hAnsi="Times New Roman" w:cs="Times New Roman"/>
          <w:spacing w:val="5"/>
        </w:rPr>
        <w:t>g</w:t>
      </w:r>
      <w:r w:rsidRPr="003B45BF">
        <w:rPr>
          <w:rFonts w:ascii="Times New Roman" w:hAnsi="Times New Roman" w:cs="Times New Roman"/>
          <w:spacing w:val="-2"/>
        </w:rPr>
        <w:t>e</w:t>
      </w:r>
      <w:r w:rsidRPr="003B45BF">
        <w:rPr>
          <w:rFonts w:ascii="Times New Roman" w:hAnsi="Times New Roman" w:cs="Times New Roman"/>
        </w:rPr>
        <w:t>r</w:t>
      </w:r>
      <w:r w:rsidRPr="003B45BF">
        <w:rPr>
          <w:rFonts w:ascii="Times New Roman" w:hAnsi="Times New Roman" w:cs="Times New Roman"/>
          <w:spacing w:val="-1"/>
        </w:rPr>
        <w:t>e</w:t>
      </w:r>
      <w:r w:rsidRPr="003B45BF">
        <w:rPr>
          <w:rFonts w:ascii="Times New Roman" w:hAnsi="Times New Roman" w:cs="Times New Roman"/>
        </w:rPr>
        <w:t>k</w:t>
      </w:r>
      <w:r w:rsidRPr="003B45BF">
        <w:rPr>
          <w:rFonts w:ascii="Times New Roman" w:hAnsi="Times New Roman" w:cs="Times New Roman"/>
          <w:spacing w:val="-2"/>
        </w:rPr>
        <w:t>e</w:t>
      </w:r>
      <w:r w:rsidRPr="003B45BF">
        <w:rPr>
          <w:rFonts w:ascii="Times New Roman" w:hAnsi="Times New Roman" w:cs="Times New Roman"/>
        </w:rPr>
        <w:t xml:space="preserve">n </w:t>
      </w:r>
      <w:r w:rsidRPr="003B45BF">
        <w:rPr>
          <w:rFonts w:ascii="Times New Roman" w:hAnsi="Times New Roman" w:cs="Times New Roman"/>
          <w:spacing w:val="-2"/>
        </w:rPr>
        <w:t>m</w:t>
      </w:r>
      <w:r w:rsidRPr="003B45BF">
        <w:rPr>
          <w:rFonts w:ascii="Times New Roman" w:hAnsi="Times New Roman" w:cs="Times New Roman"/>
        </w:rPr>
        <w:t>u</w:t>
      </w:r>
      <w:r w:rsidRPr="003B45BF">
        <w:rPr>
          <w:rFonts w:ascii="Times New Roman" w:hAnsi="Times New Roman" w:cs="Times New Roman"/>
          <w:spacing w:val="-2"/>
        </w:rPr>
        <w:t>a</w:t>
      </w:r>
      <w:r w:rsidRPr="003B45BF">
        <w:rPr>
          <w:rFonts w:ascii="Times New Roman" w:hAnsi="Times New Roman" w:cs="Times New Roman"/>
        </w:rPr>
        <w:t>y</w:t>
      </w:r>
      <w:r w:rsidRPr="003B45BF">
        <w:rPr>
          <w:rFonts w:ascii="Times New Roman" w:hAnsi="Times New Roman" w:cs="Times New Roman"/>
          <w:spacing w:val="-2"/>
        </w:rPr>
        <w:t>e</w:t>
      </w:r>
      <w:r w:rsidRPr="003B45BF">
        <w:rPr>
          <w:rFonts w:ascii="Times New Roman" w:hAnsi="Times New Roman" w:cs="Times New Roman"/>
        </w:rPr>
        <w:t>ne</w:t>
      </w:r>
      <w:r w:rsidRPr="003B45BF">
        <w:rPr>
          <w:rFonts w:ascii="Times New Roman" w:hAnsi="Times New Roman" w:cs="Times New Roman"/>
          <w:spacing w:val="-2"/>
        </w:rPr>
        <w:t xml:space="preserve"> </w:t>
      </w:r>
      <w:r w:rsidRPr="003B45BF">
        <w:rPr>
          <w:rFonts w:ascii="Times New Roman" w:hAnsi="Times New Roman" w:cs="Times New Roman"/>
          <w:spacing w:val="5"/>
        </w:rPr>
        <w:t>v</w:t>
      </w:r>
      <w:r w:rsidRPr="003B45BF">
        <w:rPr>
          <w:rFonts w:ascii="Times New Roman" w:hAnsi="Times New Roman" w:cs="Times New Roman"/>
        </w:rPr>
        <w:t>e</w:t>
      </w:r>
      <w:r w:rsidRPr="003B45BF">
        <w:rPr>
          <w:rFonts w:ascii="Times New Roman" w:hAnsi="Times New Roman" w:cs="Times New Roman"/>
          <w:spacing w:val="-2"/>
        </w:rPr>
        <w:t xml:space="preserve"> </w:t>
      </w:r>
      <w:r w:rsidRPr="003B45BF">
        <w:rPr>
          <w:rFonts w:ascii="Times New Roman" w:hAnsi="Times New Roman" w:cs="Times New Roman"/>
        </w:rPr>
        <w:t>yön</w:t>
      </w:r>
      <w:r w:rsidRPr="003B45BF">
        <w:rPr>
          <w:rFonts w:ascii="Times New Roman" w:hAnsi="Times New Roman" w:cs="Times New Roman"/>
          <w:spacing w:val="-2"/>
        </w:rPr>
        <w:t>t</w:t>
      </w:r>
      <w:r w:rsidRPr="003B45BF">
        <w:rPr>
          <w:rFonts w:ascii="Times New Roman" w:hAnsi="Times New Roman" w:cs="Times New Roman"/>
          <w:spacing w:val="3"/>
        </w:rPr>
        <w:t>e</w:t>
      </w:r>
      <w:r w:rsidRPr="003B45BF">
        <w:rPr>
          <w:rFonts w:ascii="Times New Roman" w:hAnsi="Times New Roman" w:cs="Times New Roman"/>
          <w:spacing w:val="-2"/>
        </w:rPr>
        <w:t>mle</w:t>
      </w:r>
      <w:r w:rsidRPr="003B45BF">
        <w:rPr>
          <w:rFonts w:ascii="Times New Roman" w:hAnsi="Times New Roman" w:cs="Times New Roman"/>
        </w:rPr>
        <w:t>r</w:t>
      </w:r>
      <w:r w:rsidRPr="003B45BF">
        <w:rPr>
          <w:rFonts w:ascii="Times New Roman" w:hAnsi="Times New Roman" w:cs="Times New Roman"/>
          <w:spacing w:val="-2"/>
        </w:rPr>
        <w:t>i</w:t>
      </w:r>
      <w:r w:rsidRPr="003B45BF">
        <w:rPr>
          <w:rFonts w:ascii="Times New Roman" w:hAnsi="Times New Roman" w:cs="Times New Roman"/>
          <w:spacing w:val="5"/>
        </w:rPr>
        <w:t>n</w:t>
      </w:r>
      <w:r w:rsidRPr="003B45BF">
        <w:rPr>
          <w:rFonts w:ascii="Times New Roman" w:hAnsi="Times New Roman" w:cs="Times New Roman"/>
        </w:rPr>
        <w:t>i</w:t>
      </w:r>
      <w:r w:rsidRPr="003B45BF">
        <w:rPr>
          <w:rFonts w:ascii="Times New Roman" w:hAnsi="Times New Roman" w:cs="Times New Roman"/>
          <w:spacing w:val="-2"/>
        </w:rPr>
        <w:t xml:space="preserve"> </w:t>
      </w:r>
      <w:r w:rsidRPr="003B45BF">
        <w:rPr>
          <w:rFonts w:ascii="Times New Roman" w:hAnsi="Times New Roman" w:cs="Times New Roman"/>
        </w:rPr>
        <w:t>k</w:t>
      </w:r>
      <w:r w:rsidRPr="003B45BF">
        <w:rPr>
          <w:rFonts w:ascii="Times New Roman" w:hAnsi="Times New Roman" w:cs="Times New Roman"/>
          <w:spacing w:val="-2"/>
        </w:rPr>
        <w:t>e</w:t>
      </w:r>
      <w:r w:rsidRPr="003B45BF">
        <w:rPr>
          <w:rFonts w:ascii="Times New Roman" w:hAnsi="Times New Roman" w:cs="Times New Roman"/>
        </w:rPr>
        <w:t>nd</w:t>
      </w:r>
      <w:r w:rsidRPr="003B45BF">
        <w:rPr>
          <w:rFonts w:ascii="Times New Roman" w:hAnsi="Times New Roman" w:cs="Times New Roman"/>
          <w:spacing w:val="3"/>
        </w:rPr>
        <w:t>i</w:t>
      </w:r>
      <w:r w:rsidRPr="003B45BF">
        <w:rPr>
          <w:rFonts w:ascii="Times New Roman" w:hAnsi="Times New Roman" w:cs="Times New Roman"/>
          <w:spacing w:val="-2"/>
        </w:rPr>
        <w:t>le</w:t>
      </w:r>
      <w:r w:rsidRPr="003B45BF">
        <w:rPr>
          <w:rFonts w:ascii="Times New Roman" w:hAnsi="Times New Roman" w:cs="Times New Roman"/>
        </w:rPr>
        <w:t>r</w:t>
      </w:r>
      <w:r w:rsidRPr="003B45BF">
        <w:rPr>
          <w:rFonts w:ascii="Times New Roman" w:hAnsi="Times New Roman" w:cs="Times New Roman"/>
          <w:spacing w:val="-2"/>
        </w:rPr>
        <w:t>i</w:t>
      </w:r>
      <w:r w:rsidRPr="003B45BF">
        <w:rPr>
          <w:rFonts w:ascii="Times New Roman" w:hAnsi="Times New Roman" w:cs="Times New Roman"/>
        </w:rPr>
        <w:t>n</w:t>
      </w:r>
      <w:r w:rsidRPr="003B45BF">
        <w:rPr>
          <w:rFonts w:ascii="Times New Roman" w:hAnsi="Times New Roman" w:cs="Times New Roman"/>
          <w:spacing w:val="5"/>
        </w:rPr>
        <w:t>d</w:t>
      </w:r>
      <w:r w:rsidRPr="003B45BF">
        <w:rPr>
          <w:rFonts w:ascii="Times New Roman" w:hAnsi="Times New Roman" w:cs="Times New Roman"/>
          <w:spacing w:val="-2"/>
        </w:rPr>
        <w:t>e</w:t>
      </w:r>
      <w:r w:rsidRPr="003B45BF">
        <w:rPr>
          <w:rFonts w:ascii="Times New Roman" w:hAnsi="Times New Roman" w:cs="Times New Roman"/>
        </w:rPr>
        <w:t xml:space="preserve">n </w:t>
      </w:r>
      <w:r w:rsidRPr="003B45BF">
        <w:rPr>
          <w:rFonts w:ascii="Times New Roman" w:hAnsi="Times New Roman" w:cs="Times New Roman"/>
          <w:spacing w:val="1"/>
        </w:rPr>
        <w:t>s</w:t>
      </w:r>
      <w:r w:rsidRPr="003B45BF">
        <w:rPr>
          <w:rFonts w:ascii="Times New Roman" w:hAnsi="Times New Roman" w:cs="Times New Roman"/>
        </w:rPr>
        <w:t>oru</w:t>
      </w:r>
      <w:r w:rsidRPr="003B45BF">
        <w:rPr>
          <w:rFonts w:ascii="Times New Roman" w:hAnsi="Times New Roman" w:cs="Times New Roman"/>
          <w:spacing w:val="-2"/>
        </w:rPr>
        <w:t>ml</w:t>
      </w:r>
      <w:r w:rsidRPr="003B45BF">
        <w:rPr>
          <w:rFonts w:ascii="Times New Roman" w:hAnsi="Times New Roman" w:cs="Times New Roman"/>
        </w:rPr>
        <w:t>u öğ</w:t>
      </w:r>
      <w:r w:rsidRPr="003B45BF">
        <w:rPr>
          <w:rFonts w:ascii="Times New Roman" w:hAnsi="Times New Roman" w:cs="Times New Roman"/>
          <w:spacing w:val="5"/>
        </w:rPr>
        <w:t>r</w:t>
      </w:r>
      <w:r w:rsidRPr="003B45BF">
        <w:rPr>
          <w:rFonts w:ascii="Times New Roman" w:hAnsi="Times New Roman" w:cs="Times New Roman"/>
          <w:spacing w:val="-2"/>
        </w:rPr>
        <w:t>eti</w:t>
      </w:r>
      <w:r w:rsidRPr="003B45BF">
        <w:rPr>
          <w:rFonts w:ascii="Times New Roman" w:hAnsi="Times New Roman" w:cs="Times New Roman"/>
        </w:rPr>
        <w:t>m</w:t>
      </w:r>
      <w:r w:rsidRPr="003B45BF">
        <w:rPr>
          <w:rFonts w:ascii="Times New Roman" w:hAnsi="Times New Roman" w:cs="Times New Roman"/>
          <w:spacing w:val="-2"/>
        </w:rPr>
        <w:t xml:space="preserve"> </w:t>
      </w:r>
      <w:r w:rsidRPr="003B45BF">
        <w:rPr>
          <w:rFonts w:ascii="Times New Roman" w:hAnsi="Times New Roman" w:cs="Times New Roman"/>
        </w:rPr>
        <w:t>ü</w:t>
      </w:r>
      <w:r w:rsidRPr="003B45BF">
        <w:rPr>
          <w:rFonts w:ascii="Times New Roman" w:hAnsi="Times New Roman" w:cs="Times New Roman"/>
          <w:spacing w:val="5"/>
        </w:rPr>
        <w:t>y</w:t>
      </w:r>
      <w:r w:rsidRPr="003B45BF">
        <w:rPr>
          <w:rFonts w:ascii="Times New Roman" w:hAnsi="Times New Roman" w:cs="Times New Roman"/>
          <w:spacing w:val="-2"/>
        </w:rPr>
        <w:t>e</w:t>
      </w:r>
      <w:r w:rsidRPr="003B45BF">
        <w:rPr>
          <w:rFonts w:ascii="Times New Roman" w:hAnsi="Times New Roman" w:cs="Times New Roman"/>
          <w:spacing w:val="1"/>
        </w:rPr>
        <w:t>s</w:t>
      </w:r>
      <w:r w:rsidRPr="003B45BF">
        <w:rPr>
          <w:rFonts w:ascii="Times New Roman" w:hAnsi="Times New Roman" w:cs="Times New Roman"/>
          <w:spacing w:val="-2"/>
        </w:rPr>
        <w:t>i</w:t>
      </w:r>
      <w:r w:rsidRPr="003B45BF">
        <w:rPr>
          <w:rFonts w:ascii="Times New Roman" w:hAnsi="Times New Roman" w:cs="Times New Roman"/>
        </w:rPr>
        <w:t>n</w:t>
      </w:r>
      <w:r w:rsidRPr="003B45BF">
        <w:rPr>
          <w:rFonts w:ascii="Times New Roman" w:hAnsi="Times New Roman" w:cs="Times New Roman"/>
          <w:spacing w:val="-2"/>
        </w:rPr>
        <w:t>i</w:t>
      </w:r>
      <w:r w:rsidRPr="003B45BF">
        <w:rPr>
          <w:rFonts w:ascii="Times New Roman" w:hAnsi="Times New Roman" w:cs="Times New Roman"/>
        </w:rPr>
        <w:t>n h</w:t>
      </w:r>
      <w:r w:rsidRPr="003B45BF">
        <w:rPr>
          <w:rFonts w:ascii="Times New Roman" w:hAnsi="Times New Roman" w:cs="Times New Roman"/>
          <w:spacing w:val="-2"/>
        </w:rPr>
        <w:t>a</w:t>
      </w:r>
      <w:r w:rsidRPr="003B45BF">
        <w:rPr>
          <w:rFonts w:ascii="Times New Roman" w:hAnsi="Times New Roman" w:cs="Times New Roman"/>
          <w:spacing w:val="1"/>
        </w:rPr>
        <w:t>s</w:t>
      </w:r>
      <w:r w:rsidRPr="003B45BF">
        <w:rPr>
          <w:rFonts w:ascii="Times New Roman" w:hAnsi="Times New Roman" w:cs="Times New Roman"/>
          <w:spacing w:val="3"/>
        </w:rPr>
        <w:t>t</w:t>
      </w:r>
      <w:r w:rsidRPr="003B45BF">
        <w:rPr>
          <w:rFonts w:ascii="Times New Roman" w:hAnsi="Times New Roman" w:cs="Times New Roman"/>
        </w:rPr>
        <w:t>a</w:t>
      </w:r>
      <w:r w:rsidRPr="003B45BF">
        <w:rPr>
          <w:rFonts w:ascii="Times New Roman" w:hAnsi="Times New Roman" w:cs="Times New Roman"/>
          <w:spacing w:val="-2"/>
        </w:rPr>
        <w:t xml:space="preserve"> m</w:t>
      </w:r>
      <w:r w:rsidRPr="003B45BF">
        <w:rPr>
          <w:rFonts w:ascii="Times New Roman" w:hAnsi="Times New Roman" w:cs="Times New Roman"/>
        </w:rPr>
        <w:t>u</w:t>
      </w:r>
      <w:r w:rsidRPr="003B45BF">
        <w:rPr>
          <w:rFonts w:ascii="Times New Roman" w:hAnsi="Times New Roman" w:cs="Times New Roman"/>
          <w:spacing w:val="-2"/>
        </w:rPr>
        <w:t>a</w:t>
      </w:r>
      <w:r w:rsidRPr="003B45BF">
        <w:rPr>
          <w:rFonts w:ascii="Times New Roman" w:hAnsi="Times New Roman" w:cs="Times New Roman"/>
          <w:spacing w:val="5"/>
        </w:rPr>
        <w:t>y</w:t>
      </w:r>
      <w:r w:rsidRPr="003B45BF">
        <w:rPr>
          <w:rFonts w:ascii="Times New Roman" w:hAnsi="Times New Roman" w:cs="Times New Roman"/>
          <w:spacing w:val="-2"/>
        </w:rPr>
        <w:t>e</w:t>
      </w:r>
      <w:r w:rsidRPr="003B45BF">
        <w:rPr>
          <w:rFonts w:ascii="Times New Roman" w:hAnsi="Times New Roman" w:cs="Times New Roman"/>
        </w:rPr>
        <w:t>n</w:t>
      </w:r>
      <w:r w:rsidRPr="003B45BF">
        <w:rPr>
          <w:rFonts w:ascii="Times New Roman" w:hAnsi="Times New Roman" w:cs="Times New Roman"/>
          <w:spacing w:val="-2"/>
        </w:rPr>
        <w:t>e</w:t>
      </w:r>
      <w:r w:rsidRPr="003B45BF">
        <w:rPr>
          <w:rFonts w:ascii="Times New Roman" w:hAnsi="Times New Roman" w:cs="Times New Roman"/>
          <w:spacing w:val="1"/>
        </w:rPr>
        <w:t>s</w:t>
      </w:r>
      <w:r w:rsidRPr="003B45BF">
        <w:rPr>
          <w:rFonts w:ascii="Times New Roman" w:hAnsi="Times New Roman" w:cs="Times New Roman"/>
        </w:rPr>
        <w:t>i</w:t>
      </w:r>
      <w:r w:rsidRPr="003B45BF">
        <w:rPr>
          <w:rFonts w:ascii="Times New Roman" w:hAnsi="Times New Roman" w:cs="Times New Roman"/>
          <w:spacing w:val="-2"/>
        </w:rPr>
        <w:t xml:space="preserve"> </w:t>
      </w:r>
      <w:r w:rsidRPr="003B45BF">
        <w:rPr>
          <w:rFonts w:ascii="Times New Roman" w:hAnsi="Times New Roman" w:cs="Times New Roman"/>
          <w:spacing w:val="1"/>
        </w:rPr>
        <w:t>s</w:t>
      </w:r>
      <w:r w:rsidRPr="003B45BF">
        <w:rPr>
          <w:rFonts w:ascii="Times New Roman" w:hAnsi="Times New Roman" w:cs="Times New Roman"/>
          <w:spacing w:val="-2"/>
        </w:rPr>
        <w:t>ı</w:t>
      </w:r>
      <w:r w:rsidRPr="003B45BF">
        <w:rPr>
          <w:rFonts w:ascii="Times New Roman" w:hAnsi="Times New Roman" w:cs="Times New Roman"/>
        </w:rPr>
        <w:t>r</w:t>
      </w:r>
      <w:r w:rsidRPr="003B45BF">
        <w:rPr>
          <w:rFonts w:ascii="Times New Roman" w:hAnsi="Times New Roman" w:cs="Times New Roman"/>
          <w:spacing w:val="-1"/>
        </w:rPr>
        <w:t>a</w:t>
      </w:r>
      <w:r w:rsidRPr="003B45BF">
        <w:rPr>
          <w:rFonts w:ascii="Times New Roman" w:hAnsi="Times New Roman" w:cs="Times New Roman"/>
          <w:spacing w:val="1"/>
        </w:rPr>
        <w:t>s</w:t>
      </w:r>
      <w:r w:rsidRPr="003B45BF">
        <w:rPr>
          <w:rFonts w:ascii="Times New Roman" w:hAnsi="Times New Roman" w:cs="Times New Roman"/>
          <w:spacing w:val="-2"/>
        </w:rPr>
        <w:t>ı</w:t>
      </w:r>
      <w:r w:rsidRPr="003B45BF">
        <w:rPr>
          <w:rFonts w:ascii="Times New Roman" w:hAnsi="Times New Roman" w:cs="Times New Roman"/>
        </w:rPr>
        <w:t>nda d</w:t>
      </w:r>
      <w:r w:rsidRPr="003B45BF">
        <w:rPr>
          <w:rFonts w:ascii="Times New Roman" w:hAnsi="Times New Roman" w:cs="Times New Roman"/>
          <w:spacing w:val="-2"/>
        </w:rPr>
        <w:t>e</w:t>
      </w:r>
      <w:r w:rsidRPr="003B45BF">
        <w:rPr>
          <w:rFonts w:ascii="Times New Roman" w:hAnsi="Times New Roman" w:cs="Times New Roman"/>
        </w:rPr>
        <w:t>ğ</w:t>
      </w:r>
      <w:r w:rsidRPr="003B45BF">
        <w:rPr>
          <w:rFonts w:ascii="Times New Roman" w:hAnsi="Times New Roman" w:cs="Times New Roman"/>
          <w:spacing w:val="-2"/>
        </w:rPr>
        <w:t>e</w:t>
      </w:r>
      <w:r w:rsidRPr="003B45BF">
        <w:rPr>
          <w:rFonts w:ascii="Times New Roman" w:hAnsi="Times New Roman" w:cs="Times New Roman"/>
        </w:rPr>
        <w:t>r</w:t>
      </w:r>
      <w:r w:rsidRPr="003B45BF">
        <w:rPr>
          <w:rFonts w:ascii="Times New Roman" w:hAnsi="Times New Roman" w:cs="Times New Roman"/>
          <w:spacing w:val="-2"/>
        </w:rPr>
        <w:t>le</w:t>
      </w:r>
      <w:r w:rsidRPr="003B45BF">
        <w:rPr>
          <w:rFonts w:ascii="Times New Roman" w:hAnsi="Times New Roman" w:cs="Times New Roman"/>
        </w:rPr>
        <w:t>n</w:t>
      </w:r>
      <w:r w:rsidRPr="003B45BF">
        <w:rPr>
          <w:rFonts w:ascii="Times New Roman" w:hAnsi="Times New Roman" w:cs="Times New Roman"/>
          <w:spacing w:val="5"/>
        </w:rPr>
        <w:t>d</w:t>
      </w:r>
      <w:r w:rsidRPr="003B45BF">
        <w:rPr>
          <w:rFonts w:ascii="Times New Roman" w:hAnsi="Times New Roman" w:cs="Times New Roman"/>
          <w:spacing w:val="-2"/>
        </w:rPr>
        <w:t>i</w:t>
      </w:r>
      <w:r w:rsidRPr="003B45BF">
        <w:rPr>
          <w:rFonts w:ascii="Times New Roman" w:hAnsi="Times New Roman" w:cs="Times New Roman"/>
        </w:rPr>
        <w:t>r</w:t>
      </w:r>
      <w:r w:rsidRPr="003B45BF">
        <w:rPr>
          <w:rFonts w:ascii="Times New Roman" w:hAnsi="Times New Roman" w:cs="Times New Roman"/>
          <w:spacing w:val="-2"/>
        </w:rPr>
        <w:t>i</w:t>
      </w:r>
      <w:r w:rsidRPr="003B45BF">
        <w:rPr>
          <w:rFonts w:ascii="Times New Roman" w:hAnsi="Times New Roman" w:cs="Times New Roman"/>
        </w:rPr>
        <w:t>r ve</w:t>
      </w:r>
      <w:r w:rsidRPr="003B45BF">
        <w:rPr>
          <w:rFonts w:ascii="Times New Roman" w:hAnsi="Times New Roman" w:cs="Times New Roman"/>
          <w:spacing w:val="-1"/>
        </w:rPr>
        <w:t xml:space="preserve"> </w:t>
      </w:r>
      <w:r w:rsidRPr="003B45BF">
        <w:rPr>
          <w:rFonts w:ascii="Times New Roman" w:hAnsi="Times New Roman" w:cs="Times New Roman"/>
        </w:rPr>
        <w:t>yor</w:t>
      </w:r>
      <w:r w:rsidRPr="003B45BF">
        <w:rPr>
          <w:rFonts w:ascii="Times New Roman" w:hAnsi="Times New Roman" w:cs="Times New Roman"/>
          <w:spacing w:val="5"/>
        </w:rPr>
        <w:t>u</w:t>
      </w:r>
      <w:r w:rsidRPr="003B45BF">
        <w:rPr>
          <w:rFonts w:ascii="Times New Roman" w:hAnsi="Times New Roman" w:cs="Times New Roman"/>
          <w:spacing w:val="-2"/>
        </w:rPr>
        <w:t>mla</w:t>
      </w:r>
      <w:r w:rsidRPr="003B45BF">
        <w:rPr>
          <w:rFonts w:ascii="Times New Roman" w:hAnsi="Times New Roman" w:cs="Times New Roman"/>
        </w:rPr>
        <w:t>r</w:t>
      </w:r>
      <w:r w:rsidRPr="003B45BF">
        <w:rPr>
          <w:rFonts w:ascii="Times New Roman" w:hAnsi="Times New Roman" w:cs="Times New Roman"/>
          <w:spacing w:val="3"/>
        </w:rPr>
        <w:t>l</w:t>
      </w:r>
      <w:r w:rsidRPr="003B45BF">
        <w:rPr>
          <w:rFonts w:ascii="Times New Roman" w:hAnsi="Times New Roman" w:cs="Times New Roman"/>
          <w:spacing w:val="-2"/>
        </w:rPr>
        <w:t>a</w:t>
      </w:r>
      <w:r w:rsidRPr="003B45BF">
        <w:rPr>
          <w:rFonts w:ascii="Times New Roman" w:hAnsi="Times New Roman" w:cs="Times New Roman"/>
          <w:spacing w:val="-15"/>
        </w:rPr>
        <w:t>r</w:t>
      </w:r>
      <w:r w:rsidRPr="003B45BF">
        <w:rPr>
          <w:rFonts w:ascii="Times New Roman" w:hAnsi="Times New Roman" w:cs="Times New Roman"/>
        </w:rPr>
        <w:t xml:space="preserve">. </w:t>
      </w:r>
      <w:r w:rsidRPr="003B45BF">
        <w:rPr>
          <w:rFonts w:ascii="Times New Roman" w:hAnsi="Times New Roman" w:cs="Times New Roman"/>
          <w:spacing w:val="1"/>
        </w:rPr>
        <w:t>H</w:t>
      </w:r>
      <w:r w:rsidRPr="003B45BF">
        <w:rPr>
          <w:rFonts w:ascii="Times New Roman" w:hAnsi="Times New Roman" w:cs="Times New Roman"/>
          <w:spacing w:val="-2"/>
        </w:rPr>
        <w:t>e</w:t>
      </w:r>
      <w:r w:rsidRPr="003B45BF">
        <w:rPr>
          <w:rFonts w:ascii="Times New Roman" w:hAnsi="Times New Roman" w:cs="Times New Roman"/>
        </w:rPr>
        <w:t xml:space="preserve">r gün </w:t>
      </w:r>
      <w:r w:rsidRPr="003B45BF">
        <w:rPr>
          <w:rFonts w:ascii="Times New Roman" w:hAnsi="Times New Roman" w:cs="Times New Roman"/>
          <w:spacing w:val="3"/>
        </w:rPr>
        <w:t>t</w:t>
      </w:r>
      <w:r w:rsidRPr="003B45BF">
        <w:rPr>
          <w:rFonts w:ascii="Times New Roman" w:hAnsi="Times New Roman" w:cs="Times New Roman"/>
          <w:spacing w:val="-2"/>
        </w:rPr>
        <w:t>e</w:t>
      </w:r>
      <w:r w:rsidRPr="003B45BF">
        <w:rPr>
          <w:rFonts w:ascii="Times New Roman" w:hAnsi="Times New Roman" w:cs="Times New Roman"/>
        </w:rPr>
        <w:t>or</w:t>
      </w:r>
      <w:r w:rsidRPr="003B45BF">
        <w:rPr>
          <w:rFonts w:ascii="Times New Roman" w:hAnsi="Times New Roman" w:cs="Times New Roman"/>
          <w:spacing w:val="-2"/>
        </w:rPr>
        <w:t>i</w:t>
      </w:r>
      <w:r w:rsidRPr="003B45BF">
        <w:rPr>
          <w:rFonts w:ascii="Times New Roman" w:hAnsi="Times New Roman" w:cs="Times New Roman"/>
        </w:rPr>
        <w:t>k d</w:t>
      </w:r>
      <w:r w:rsidRPr="003B45BF">
        <w:rPr>
          <w:rFonts w:ascii="Times New Roman" w:hAnsi="Times New Roman" w:cs="Times New Roman"/>
          <w:spacing w:val="-2"/>
        </w:rPr>
        <w:t>e</w:t>
      </w:r>
      <w:r w:rsidRPr="003B45BF">
        <w:rPr>
          <w:rFonts w:ascii="Times New Roman" w:hAnsi="Times New Roman" w:cs="Times New Roman"/>
        </w:rPr>
        <w:t>r</w:t>
      </w:r>
      <w:r w:rsidRPr="003B45BF">
        <w:rPr>
          <w:rFonts w:ascii="Times New Roman" w:hAnsi="Times New Roman" w:cs="Times New Roman"/>
          <w:spacing w:val="1"/>
        </w:rPr>
        <w:t>s</w:t>
      </w:r>
      <w:r w:rsidRPr="003B45BF">
        <w:rPr>
          <w:rFonts w:ascii="Times New Roman" w:hAnsi="Times New Roman" w:cs="Times New Roman"/>
        </w:rPr>
        <w:t>, h</w:t>
      </w:r>
      <w:r w:rsidRPr="003B45BF">
        <w:rPr>
          <w:rFonts w:ascii="Times New Roman" w:hAnsi="Times New Roman" w:cs="Times New Roman"/>
          <w:spacing w:val="3"/>
        </w:rPr>
        <w:t>a</w:t>
      </w:r>
      <w:r w:rsidRPr="003B45BF">
        <w:rPr>
          <w:rFonts w:ascii="Times New Roman" w:hAnsi="Times New Roman" w:cs="Times New Roman"/>
          <w:spacing w:val="1"/>
        </w:rPr>
        <w:t>s</w:t>
      </w:r>
      <w:r w:rsidRPr="003B45BF">
        <w:rPr>
          <w:rFonts w:ascii="Times New Roman" w:hAnsi="Times New Roman" w:cs="Times New Roman"/>
          <w:spacing w:val="-2"/>
        </w:rPr>
        <w:t>t</w:t>
      </w:r>
      <w:r w:rsidRPr="003B45BF">
        <w:rPr>
          <w:rFonts w:ascii="Times New Roman" w:hAnsi="Times New Roman" w:cs="Times New Roman"/>
        </w:rPr>
        <w:t>a</w:t>
      </w:r>
      <w:r w:rsidRPr="003B45BF">
        <w:rPr>
          <w:rFonts w:ascii="Times New Roman" w:hAnsi="Times New Roman" w:cs="Times New Roman"/>
          <w:spacing w:val="-2"/>
        </w:rPr>
        <w:t xml:space="preserve"> </w:t>
      </w:r>
      <w:r w:rsidRPr="003B45BF">
        <w:rPr>
          <w:rFonts w:ascii="Times New Roman" w:hAnsi="Times New Roman" w:cs="Times New Roman"/>
        </w:rPr>
        <w:t>b</w:t>
      </w:r>
      <w:r w:rsidRPr="003B45BF">
        <w:rPr>
          <w:rFonts w:ascii="Times New Roman" w:hAnsi="Times New Roman" w:cs="Times New Roman"/>
          <w:spacing w:val="-2"/>
        </w:rPr>
        <w:t>a</w:t>
      </w:r>
      <w:r w:rsidRPr="003B45BF">
        <w:rPr>
          <w:rFonts w:ascii="Times New Roman" w:hAnsi="Times New Roman" w:cs="Times New Roman"/>
          <w:spacing w:val="1"/>
        </w:rPr>
        <w:t>ş</w:t>
      </w:r>
      <w:r w:rsidRPr="003B45BF">
        <w:rPr>
          <w:rFonts w:ascii="Times New Roman" w:hAnsi="Times New Roman" w:cs="Times New Roman"/>
          <w:spacing w:val="-2"/>
        </w:rPr>
        <w:t>ı</w:t>
      </w:r>
      <w:r w:rsidRPr="003B45BF">
        <w:rPr>
          <w:rFonts w:ascii="Times New Roman" w:hAnsi="Times New Roman" w:cs="Times New Roman"/>
        </w:rPr>
        <w:t>nda</w:t>
      </w:r>
      <w:r w:rsidRPr="003B45BF">
        <w:rPr>
          <w:rFonts w:ascii="Times New Roman" w:hAnsi="Times New Roman" w:cs="Times New Roman"/>
          <w:spacing w:val="-2"/>
        </w:rPr>
        <w:t xml:space="preserve"> </w:t>
      </w:r>
      <w:r w:rsidRPr="003B45BF">
        <w:rPr>
          <w:rFonts w:ascii="Times New Roman" w:hAnsi="Times New Roman" w:cs="Times New Roman"/>
        </w:rPr>
        <w:t>po</w:t>
      </w:r>
      <w:r w:rsidRPr="003B45BF">
        <w:rPr>
          <w:rFonts w:ascii="Times New Roman" w:hAnsi="Times New Roman" w:cs="Times New Roman"/>
          <w:spacing w:val="3"/>
        </w:rPr>
        <w:t>l</w:t>
      </w:r>
      <w:r w:rsidRPr="003B45BF">
        <w:rPr>
          <w:rFonts w:ascii="Times New Roman" w:hAnsi="Times New Roman" w:cs="Times New Roman"/>
          <w:spacing w:val="-2"/>
        </w:rPr>
        <w:t>i</w:t>
      </w:r>
      <w:r w:rsidRPr="003B45BF">
        <w:rPr>
          <w:rFonts w:ascii="Times New Roman" w:hAnsi="Times New Roman" w:cs="Times New Roman"/>
        </w:rPr>
        <w:t>k</w:t>
      </w:r>
      <w:r w:rsidRPr="003B45BF">
        <w:rPr>
          <w:rFonts w:ascii="Times New Roman" w:hAnsi="Times New Roman" w:cs="Times New Roman"/>
          <w:spacing w:val="-2"/>
        </w:rPr>
        <w:t>li</w:t>
      </w:r>
      <w:r w:rsidRPr="003B45BF">
        <w:rPr>
          <w:rFonts w:ascii="Times New Roman" w:hAnsi="Times New Roman" w:cs="Times New Roman"/>
          <w:spacing w:val="5"/>
        </w:rPr>
        <w:t>n</w:t>
      </w:r>
      <w:r w:rsidRPr="003B45BF">
        <w:rPr>
          <w:rFonts w:ascii="Times New Roman" w:hAnsi="Times New Roman" w:cs="Times New Roman"/>
          <w:spacing w:val="-2"/>
        </w:rPr>
        <w:t>i</w:t>
      </w:r>
      <w:r w:rsidRPr="003B45BF">
        <w:rPr>
          <w:rFonts w:ascii="Times New Roman" w:hAnsi="Times New Roman" w:cs="Times New Roman"/>
        </w:rPr>
        <w:t xml:space="preserve">k </w:t>
      </w:r>
      <w:r w:rsidRPr="003B45BF">
        <w:rPr>
          <w:rFonts w:ascii="Times New Roman" w:hAnsi="Times New Roman" w:cs="Times New Roman"/>
          <w:spacing w:val="-2"/>
        </w:rPr>
        <w:t>i</w:t>
      </w:r>
      <w:r w:rsidRPr="003B45BF">
        <w:rPr>
          <w:rFonts w:ascii="Times New Roman" w:hAnsi="Times New Roman" w:cs="Times New Roman"/>
          <w:spacing w:val="3"/>
        </w:rPr>
        <w:t>z</w:t>
      </w:r>
      <w:r w:rsidRPr="003B45BF">
        <w:rPr>
          <w:rFonts w:ascii="Times New Roman" w:hAnsi="Times New Roman" w:cs="Times New Roman"/>
          <w:spacing w:val="-2"/>
        </w:rPr>
        <w:t>le</w:t>
      </w:r>
      <w:r w:rsidRPr="003B45BF">
        <w:rPr>
          <w:rFonts w:ascii="Times New Roman" w:hAnsi="Times New Roman" w:cs="Times New Roman"/>
          <w:spacing w:val="3"/>
        </w:rPr>
        <w:t>m</w:t>
      </w:r>
      <w:r w:rsidRPr="003B45BF">
        <w:rPr>
          <w:rFonts w:ascii="Times New Roman" w:hAnsi="Times New Roman" w:cs="Times New Roman"/>
          <w:spacing w:val="-2"/>
        </w:rPr>
        <w:t>le</w:t>
      </w:r>
      <w:r w:rsidRPr="003B45BF">
        <w:rPr>
          <w:rFonts w:ascii="Times New Roman" w:hAnsi="Times New Roman" w:cs="Times New Roman"/>
        </w:rPr>
        <w:t>r</w:t>
      </w:r>
      <w:r w:rsidRPr="003B45BF">
        <w:rPr>
          <w:rFonts w:ascii="Times New Roman" w:hAnsi="Times New Roman" w:cs="Times New Roman"/>
          <w:spacing w:val="-2"/>
        </w:rPr>
        <w:t>i</w:t>
      </w:r>
      <w:r w:rsidRPr="003B45BF">
        <w:rPr>
          <w:rFonts w:ascii="Times New Roman" w:hAnsi="Times New Roman" w:cs="Times New Roman"/>
        </w:rPr>
        <w:t xml:space="preserve">, </w:t>
      </w:r>
      <w:r w:rsidRPr="003B45BF">
        <w:rPr>
          <w:rFonts w:ascii="Times New Roman" w:hAnsi="Times New Roman" w:cs="Times New Roman"/>
          <w:spacing w:val="5"/>
        </w:rPr>
        <w:t>y</w:t>
      </w:r>
      <w:r w:rsidRPr="003B45BF">
        <w:rPr>
          <w:rFonts w:ascii="Times New Roman" w:hAnsi="Times New Roman" w:cs="Times New Roman"/>
          <w:spacing w:val="-2"/>
        </w:rPr>
        <w:t>ata</w:t>
      </w:r>
      <w:r w:rsidRPr="003B45BF">
        <w:rPr>
          <w:rFonts w:ascii="Times New Roman" w:hAnsi="Times New Roman" w:cs="Times New Roman"/>
        </w:rPr>
        <w:t xml:space="preserve">n </w:t>
      </w:r>
      <w:r w:rsidRPr="003B45BF">
        <w:rPr>
          <w:rFonts w:ascii="Times New Roman" w:hAnsi="Times New Roman" w:cs="Times New Roman"/>
          <w:spacing w:val="8"/>
        </w:rPr>
        <w:t>o</w:t>
      </w:r>
      <w:r w:rsidRPr="003B45BF">
        <w:rPr>
          <w:rFonts w:ascii="Times New Roman" w:hAnsi="Times New Roman" w:cs="Times New Roman"/>
          <w:spacing w:val="-2"/>
        </w:rPr>
        <w:t>l</w:t>
      </w:r>
      <w:r w:rsidRPr="003B45BF">
        <w:rPr>
          <w:rFonts w:ascii="Times New Roman" w:hAnsi="Times New Roman" w:cs="Times New Roman"/>
        </w:rPr>
        <w:t>gu</w:t>
      </w:r>
      <w:r w:rsidRPr="003B45BF">
        <w:rPr>
          <w:rFonts w:ascii="Times New Roman" w:hAnsi="Times New Roman" w:cs="Times New Roman"/>
          <w:spacing w:val="5"/>
        </w:rPr>
        <w:t>y</w:t>
      </w:r>
      <w:r w:rsidRPr="003B45BF">
        <w:rPr>
          <w:rFonts w:ascii="Times New Roman" w:hAnsi="Times New Roman" w:cs="Times New Roman"/>
        </w:rPr>
        <w:t>a yön</w:t>
      </w:r>
      <w:r w:rsidRPr="003B45BF">
        <w:rPr>
          <w:rFonts w:ascii="Times New Roman" w:hAnsi="Times New Roman" w:cs="Times New Roman"/>
          <w:spacing w:val="-2"/>
        </w:rPr>
        <w:t>eli</w:t>
      </w:r>
      <w:r w:rsidRPr="003B45BF">
        <w:rPr>
          <w:rFonts w:ascii="Times New Roman" w:hAnsi="Times New Roman" w:cs="Times New Roman"/>
        </w:rPr>
        <w:t>k o</w:t>
      </w:r>
      <w:r w:rsidRPr="003B45BF">
        <w:rPr>
          <w:rFonts w:ascii="Times New Roman" w:hAnsi="Times New Roman" w:cs="Times New Roman"/>
          <w:spacing w:val="-2"/>
        </w:rPr>
        <w:t>l</w:t>
      </w:r>
      <w:r w:rsidRPr="003B45BF">
        <w:rPr>
          <w:rFonts w:ascii="Times New Roman" w:hAnsi="Times New Roman" w:cs="Times New Roman"/>
        </w:rPr>
        <w:t>gu</w:t>
      </w:r>
      <w:r w:rsidRPr="003B45BF">
        <w:rPr>
          <w:rFonts w:ascii="Times New Roman" w:hAnsi="Times New Roman" w:cs="Times New Roman"/>
          <w:spacing w:val="5"/>
        </w:rPr>
        <w:t xml:space="preserve"> </w:t>
      </w:r>
      <w:r w:rsidRPr="003B45BF">
        <w:rPr>
          <w:rFonts w:ascii="Times New Roman" w:hAnsi="Times New Roman" w:cs="Times New Roman"/>
          <w:spacing w:val="-2"/>
        </w:rPr>
        <w:t>ta</w:t>
      </w:r>
      <w:r w:rsidRPr="003B45BF">
        <w:rPr>
          <w:rFonts w:ascii="Times New Roman" w:hAnsi="Times New Roman" w:cs="Times New Roman"/>
        </w:rPr>
        <w:t>r</w:t>
      </w:r>
      <w:r w:rsidRPr="003B45BF">
        <w:rPr>
          <w:rFonts w:ascii="Times New Roman" w:hAnsi="Times New Roman" w:cs="Times New Roman"/>
          <w:spacing w:val="3"/>
        </w:rPr>
        <w:t>t</w:t>
      </w:r>
      <w:r w:rsidRPr="003B45BF">
        <w:rPr>
          <w:rFonts w:ascii="Times New Roman" w:hAnsi="Times New Roman" w:cs="Times New Roman"/>
          <w:spacing w:val="-2"/>
        </w:rPr>
        <w:t>ı</w:t>
      </w:r>
      <w:r w:rsidRPr="003B45BF">
        <w:rPr>
          <w:rFonts w:ascii="Times New Roman" w:hAnsi="Times New Roman" w:cs="Times New Roman"/>
          <w:spacing w:val="1"/>
        </w:rPr>
        <w:t>ş</w:t>
      </w:r>
      <w:r w:rsidRPr="003B45BF">
        <w:rPr>
          <w:rFonts w:ascii="Times New Roman" w:hAnsi="Times New Roman" w:cs="Times New Roman"/>
          <w:spacing w:val="-2"/>
        </w:rPr>
        <w:t>ma</w:t>
      </w:r>
      <w:r w:rsidRPr="003B45BF">
        <w:rPr>
          <w:rFonts w:ascii="Times New Roman" w:hAnsi="Times New Roman" w:cs="Times New Roman"/>
          <w:spacing w:val="3"/>
        </w:rPr>
        <w:t>l</w:t>
      </w:r>
      <w:r w:rsidRPr="003B45BF">
        <w:rPr>
          <w:rFonts w:ascii="Times New Roman" w:hAnsi="Times New Roman" w:cs="Times New Roman"/>
          <w:spacing w:val="-2"/>
        </w:rPr>
        <w:t>a</w:t>
      </w:r>
      <w:r w:rsidRPr="003B45BF">
        <w:rPr>
          <w:rFonts w:ascii="Times New Roman" w:hAnsi="Times New Roman" w:cs="Times New Roman"/>
        </w:rPr>
        <w:t>rı</w:t>
      </w:r>
      <w:r w:rsidRPr="003B45BF">
        <w:rPr>
          <w:rFonts w:ascii="Times New Roman" w:hAnsi="Times New Roman" w:cs="Times New Roman"/>
          <w:spacing w:val="-2"/>
        </w:rPr>
        <w:t xml:space="preserve"> </w:t>
      </w:r>
      <w:r w:rsidRPr="003B45BF">
        <w:rPr>
          <w:rFonts w:ascii="Times New Roman" w:hAnsi="Times New Roman" w:cs="Times New Roman"/>
          <w:spacing w:val="1"/>
        </w:rPr>
        <w:t>s</w:t>
      </w:r>
      <w:r w:rsidRPr="003B45BF">
        <w:rPr>
          <w:rFonts w:ascii="Times New Roman" w:hAnsi="Times New Roman" w:cs="Times New Roman"/>
        </w:rPr>
        <w:t>oru</w:t>
      </w:r>
      <w:r w:rsidRPr="003B45BF">
        <w:rPr>
          <w:rFonts w:ascii="Times New Roman" w:hAnsi="Times New Roman" w:cs="Times New Roman"/>
          <w:spacing w:val="-2"/>
        </w:rPr>
        <w:t>ml</w:t>
      </w:r>
      <w:r w:rsidRPr="003B45BF">
        <w:rPr>
          <w:rFonts w:ascii="Times New Roman" w:hAnsi="Times New Roman" w:cs="Times New Roman"/>
        </w:rPr>
        <w:t>u öğ</w:t>
      </w:r>
      <w:r w:rsidRPr="003B45BF">
        <w:rPr>
          <w:rFonts w:ascii="Times New Roman" w:hAnsi="Times New Roman" w:cs="Times New Roman"/>
          <w:spacing w:val="5"/>
        </w:rPr>
        <w:t>r</w:t>
      </w:r>
      <w:r w:rsidRPr="003B45BF">
        <w:rPr>
          <w:rFonts w:ascii="Times New Roman" w:hAnsi="Times New Roman" w:cs="Times New Roman"/>
          <w:spacing w:val="-2"/>
        </w:rPr>
        <w:t>et</w:t>
      </w:r>
      <w:r w:rsidRPr="003B45BF">
        <w:rPr>
          <w:rFonts w:ascii="Times New Roman" w:hAnsi="Times New Roman" w:cs="Times New Roman"/>
          <w:spacing w:val="3"/>
        </w:rPr>
        <w:t>i</w:t>
      </w:r>
      <w:r w:rsidRPr="003B45BF">
        <w:rPr>
          <w:rFonts w:ascii="Times New Roman" w:hAnsi="Times New Roman" w:cs="Times New Roman"/>
        </w:rPr>
        <w:t>m</w:t>
      </w:r>
      <w:r w:rsidRPr="003B45BF">
        <w:rPr>
          <w:rFonts w:ascii="Times New Roman" w:hAnsi="Times New Roman" w:cs="Times New Roman"/>
          <w:spacing w:val="-2"/>
        </w:rPr>
        <w:t xml:space="preserve"> </w:t>
      </w:r>
      <w:r w:rsidRPr="003B45BF">
        <w:rPr>
          <w:rFonts w:ascii="Times New Roman" w:hAnsi="Times New Roman" w:cs="Times New Roman"/>
        </w:rPr>
        <w:t>gör</w:t>
      </w:r>
      <w:r w:rsidRPr="003B45BF">
        <w:rPr>
          <w:rFonts w:ascii="Times New Roman" w:hAnsi="Times New Roman" w:cs="Times New Roman"/>
          <w:spacing w:val="-1"/>
        </w:rPr>
        <w:t>e</w:t>
      </w:r>
      <w:r w:rsidRPr="003B45BF">
        <w:rPr>
          <w:rFonts w:ascii="Times New Roman" w:hAnsi="Times New Roman" w:cs="Times New Roman"/>
        </w:rPr>
        <w:t>v</w:t>
      </w:r>
      <w:r w:rsidRPr="003B45BF">
        <w:rPr>
          <w:rFonts w:ascii="Times New Roman" w:hAnsi="Times New Roman" w:cs="Times New Roman"/>
          <w:spacing w:val="-2"/>
        </w:rPr>
        <w:t>li</w:t>
      </w:r>
      <w:r w:rsidRPr="003B45BF">
        <w:rPr>
          <w:rFonts w:ascii="Times New Roman" w:hAnsi="Times New Roman" w:cs="Times New Roman"/>
          <w:spacing w:val="6"/>
        </w:rPr>
        <w:t>s</w:t>
      </w:r>
      <w:r w:rsidRPr="003B45BF">
        <w:rPr>
          <w:rFonts w:ascii="Times New Roman" w:hAnsi="Times New Roman" w:cs="Times New Roman"/>
        </w:rPr>
        <w:t>i</w:t>
      </w:r>
      <w:r w:rsidRPr="003B45BF">
        <w:rPr>
          <w:rFonts w:ascii="Times New Roman" w:hAnsi="Times New Roman" w:cs="Times New Roman"/>
          <w:spacing w:val="-2"/>
        </w:rPr>
        <w:t xml:space="preserve"> </w:t>
      </w:r>
      <w:proofErr w:type="gramStart"/>
      <w:r w:rsidRPr="003B45BF">
        <w:rPr>
          <w:rFonts w:ascii="Times New Roman" w:hAnsi="Times New Roman" w:cs="Times New Roman"/>
          <w:spacing w:val="-2"/>
        </w:rPr>
        <w:t>i</w:t>
      </w:r>
      <w:r w:rsidRPr="003B45BF">
        <w:rPr>
          <w:rFonts w:ascii="Times New Roman" w:hAnsi="Times New Roman" w:cs="Times New Roman"/>
          <w:spacing w:val="3"/>
        </w:rPr>
        <w:t>l</w:t>
      </w:r>
      <w:r w:rsidRPr="003B45BF">
        <w:rPr>
          <w:rFonts w:ascii="Times New Roman" w:hAnsi="Times New Roman" w:cs="Times New Roman"/>
        </w:rPr>
        <w:t>e</w:t>
      </w:r>
      <w:r w:rsidRPr="003B45BF">
        <w:rPr>
          <w:rFonts w:ascii="Times New Roman" w:hAnsi="Times New Roman" w:cs="Times New Roman"/>
          <w:spacing w:val="-2"/>
        </w:rPr>
        <w:t xml:space="preserve"> </w:t>
      </w:r>
      <w:r w:rsidRPr="003B45BF">
        <w:rPr>
          <w:rFonts w:ascii="Times New Roman" w:hAnsi="Times New Roman" w:cs="Times New Roman"/>
        </w:rPr>
        <w:t>b</w:t>
      </w:r>
      <w:r w:rsidRPr="003B45BF">
        <w:rPr>
          <w:rFonts w:ascii="Times New Roman" w:hAnsi="Times New Roman" w:cs="Times New Roman"/>
          <w:spacing w:val="-2"/>
        </w:rPr>
        <w:t>i</w:t>
      </w:r>
      <w:r w:rsidRPr="003B45BF">
        <w:rPr>
          <w:rFonts w:ascii="Times New Roman" w:hAnsi="Times New Roman" w:cs="Times New Roman"/>
        </w:rPr>
        <w:t>r</w:t>
      </w:r>
      <w:r w:rsidRPr="003B45BF">
        <w:rPr>
          <w:rFonts w:ascii="Times New Roman" w:hAnsi="Times New Roman" w:cs="Times New Roman"/>
          <w:spacing w:val="-2"/>
        </w:rPr>
        <w:t>li</w:t>
      </w:r>
      <w:r w:rsidRPr="003B45BF">
        <w:rPr>
          <w:rFonts w:ascii="Times New Roman" w:hAnsi="Times New Roman" w:cs="Times New Roman"/>
          <w:spacing w:val="5"/>
        </w:rPr>
        <w:t>k</w:t>
      </w:r>
      <w:r w:rsidRPr="003B45BF">
        <w:rPr>
          <w:rFonts w:ascii="Times New Roman" w:hAnsi="Times New Roman" w:cs="Times New Roman"/>
          <w:spacing w:val="-2"/>
        </w:rPr>
        <w:t>t</w:t>
      </w:r>
      <w:r w:rsidRPr="003B45BF">
        <w:rPr>
          <w:rFonts w:ascii="Times New Roman" w:hAnsi="Times New Roman" w:cs="Times New Roman"/>
        </w:rPr>
        <w:t>e</w:t>
      </w:r>
      <w:proofErr w:type="gramEnd"/>
      <w:r w:rsidRPr="003B45BF">
        <w:rPr>
          <w:rFonts w:ascii="Times New Roman" w:hAnsi="Times New Roman" w:cs="Times New Roman"/>
          <w:spacing w:val="-2"/>
        </w:rPr>
        <w:t xml:space="preserve"> </w:t>
      </w:r>
      <w:r w:rsidRPr="003B45BF">
        <w:rPr>
          <w:rFonts w:ascii="Times New Roman" w:hAnsi="Times New Roman" w:cs="Times New Roman"/>
        </w:rPr>
        <w:t>y</w:t>
      </w:r>
      <w:r w:rsidRPr="003B45BF">
        <w:rPr>
          <w:rFonts w:ascii="Times New Roman" w:hAnsi="Times New Roman" w:cs="Times New Roman"/>
          <w:spacing w:val="-2"/>
        </w:rPr>
        <w:t>a</w:t>
      </w:r>
      <w:r w:rsidRPr="003B45BF">
        <w:rPr>
          <w:rFonts w:ascii="Times New Roman" w:hAnsi="Times New Roman" w:cs="Times New Roman"/>
          <w:spacing w:val="5"/>
        </w:rPr>
        <w:t>p</w:t>
      </w:r>
      <w:r w:rsidRPr="003B45BF">
        <w:rPr>
          <w:rFonts w:ascii="Times New Roman" w:hAnsi="Times New Roman" w:cs="Times New Roman"/>
          <w:spacing w:val="-2"/>
        </w:rPr>
        <w:t>ıl</w:t>
      </w:r>
      <w:r w:rsidRPr="003B45BF">
        <w:rPr>
          <w:rFonts w:ascii="Times New Roman" w:hAnsi="Times New Roman" w:cs="Times New Roman"/>
          <w:spacing w:val="3"/>
        </w:rPr>
        <w:t>ı</w:t>
      </w:r>
      <w:r w:rsidRPr="003B45BF">
        <w:rPr>
          <w:rFonts w:ascii="Times New Roman" w:hAnsi="Times New Roman" w:cs="Times New Roman"/>
          <w:spacing w:val="-15"/>
        </w:rPr>
        <w:t>r</w:t>
      </w:r>
      <w:r w:rsidRPr="003B45BF">
        <w:rPr>
          <w:rFonts w:ascii="Times New Roman" w:hAnsi="Times New Roman" w:cs="Times New Roman"/>
        </w:rPr>
        <w:t xml:space="preserve">. </w:t>
      </w:r>
      <w:r w:rsidRPr="003B45BF">
        <w:rPr>
          <w:rFonts w:ascii="Times New Roman" w:hAnsi="Times New Roman" w:cs="Times New Roman"/>
          <w:spacing w:val="1"/>
        </w:rPr>
        <w:t>S</w:t>
      </w:r>
      <w:r w:rsidRPr="003B45BF">
        <w:rPr>
          <w:rFonts w:ascii="Times New Roman" w:hAnsi="Times New Roman" w:cs="Times New Roman"/>
          <w:spacing w:val="-2"/>
        </w:rPr>
        <w:t>ta</w:t>
      </w:r>
      <w:r w:rsidRPr="003B45BF">
        <w:rPr>
          <w:rFonts w:ascii="Times New Roman" w:hAnsi="Times New Roman" w:cs="Times New Roman"/>
        </w:rPr>
        <w:t>j</w:t>
      </w:r>
      <w:r w:rsidRPr="003B45BF">
        <w:rPr>
          <w:rFonts w:ascii="Times New Roman" w:hAnsi="Times New Roman" w:cs="Times New Roman"/>
          <w:spacing w:val="-2"/>
        </w:rPr>
        <w:t xml:space="preserve"> </w:t>
      </w:r>
      <w:r w:rsidRPr="003B45BF">
        <w:rPr>
          <w:rFonts w:ascii="Times New Roman" w:hAnsi="Times New Roman" w:cs="Times New Roman"/>
          <w:spacing w:val="1"/>
        </w:rPr>
        <w:t>s</w:t>
      </w:r>
      <w:r w:rsidRPr="003B45BF">
        <w:rPr>
          <w:rFonts w:ascii="Times New Roman" w:hAnsi="Times New Roman" w:cs="Times New Roman"/>
        </w:rPr>
        <w:t>ür</w:t>
      </w:r>
      <w:r w:rsidRPr="003B45BF">
        <w:rPr>
          <w:rFonts w:ascii="Times New Roman" w:hAnsi="Times New Roman" w:cs="Times New Roman"/>
          <w:spacing w:val="-1"/>
        </w:rPr>
        <w:t>e</w:t>
      </w:r>
      <w:r w:rsidRPr="003B45BF">
        <w:rPr>
          <w:rFonts w:ascii="Times New Roman" w:hAnsi="Times New Roman" w:cs="Times New Roman"/>
          <w:spacing w:val="1"/>
        </w:rPr>
        <w:t>s</w:t>
      </w:r>
      <w:r w:rsidRPr="003B45BF">
        <w:rPr>
          <w:rFonts w:ascii="Times New Roman" w:hAnsi="Times New Roman" w:cs="Times New Roman"/>
          <w:spacing w:val="-2"/>
        </w:rPr>
        <w:t>i</w:t>
      </w:r>
      <w:r w:rsidRPr="003B45BF">
        <w:rPr>
          <w:rFonts w:ascii="Times New Roman" w:hAnsi="Times New Roman" w:cs="Times New Roman"/>
          <w:spacing w:val="5"/>
        </w:rPr>
        <w:t>n</w:t>
      </w:r>
      <w:r w:rsidRPr="003B45BF">
        <w:rPr>
          <w:rFonts w:ascii="Times New Roman" w:hAnsi="Times New Roman" w:cs="Times New Roman"/>
          <w:spacing w:val="-2"/>
        </w:rPr>
        <w:t>c</w:t>
      </w:r>
      <w:r w:rsidRPr="003B45BF">
        <w:rPr>
          <w:rFonts w:ascii="Times New Roman" w:hAnsi="Times New Roman" w:cs="Times New Roman"/>
        </w:rPr>
        <w:t>e</w:t>
      </w:r>
      <w:r w:rsidRPr="003B45BF">
        <w:rPr>
          <w:rFonts w:ascii="Times New Roman" w:hAnsi="Times New Roman" w:cs="Times New Roman"/>
          <w:spacing w:val="-2"/>
        </w:rPr>
        <w:t xml:space="preserve"> </w:t>
      </w:r>
      <w:r w:rsidRPr="003B45BF">
        <w:rPr>
          <w:rFonts w:ascii="Times New Roman" w:hAnsi="Times New Roman" w:cs="Times New Roman"/>
        </w:rPr>
        <w:t>k</w:t>
      </w:r>
      <w:r w:rsidRPr="003B45BF">
        <w:rPr>
          <w:rFonts w:ascii="Times New Roman" w:hAnsi="Times New Roman" w:cs="Times New Roman"/>
          <w:spacing w:val="3"/>
        </w:rPr>
        <w:t>l</w:t>
      </w:r>
      <w:r w:rsidRPr="003B45BF">
        <w:rPr>
          <w:rFonts w:ascii="Times New Roman" w:hAnsi="Times New Roman" w:cs="Times New Roman"/>
          <w:spacing w:val="-2"/>
        </w:rPr>
        <w:t>i</w:t>
      </w:r>
      <w:r w:rsidRPr="003B45BF">
        <w:rPr>
          <w:rFonts w:ascii="Times New Roman" w:hAnsi="Times New Roman" w:cs="Times New Roman"/>
        </w:rPr>
        <w:t>n</w:t>
      </w:r>
      <w:r w:rsidRPr="003B45BF">
        <w:rPr>
          <w:rFonts w:ascii="Times New Roman" w:hAnsi="Times New Roman" w:cs="Times New Roman"/>
          <w:spacing w:val="-2"/>
        </w:rPr>
        <w:t>i</w:t>
      </w:r>
      <w:r w:rsidRPr="003B45BF">
        <w:rPr>
          <w:rFonts w:ascii="Times New Roman" w:hAnsi="Times New Roman" w:cs="Times New Roman"/>
        </w:rPr>
        <w:t>k</w:t>
      </w:r>
      <w:r w:rsidRPr="003B45BF">
        <w:rPr>
          <w:rFonts w:ascii="Times New Roman" w:hAnsi="Times New Roman" w:cs="Times New Roman"/>
          <w:spacing w:val="3"/>
        </w:rPr>
        <w:t>t</w:t>
      </w:r>
      <w:r w:rsidRPr="003B45BF">
        <w:rPr>
          <w:rFonts w:ascii="Times New Roman" w:hAnsi="Times New Roman" w:cs="Times New Roman"/>
        </w:rPr>
        <w:t>e g</w:t>
      </w:r>
      <w:r w:rsidRPr="003B45BF">
        <w:rPr>
          <w:rFonts w:ascii="Times New Roman" w:hAnsi="Times New Roman" w:cs="Times New Roman"/>
          <w:spacing w:val="-2"/>
        </w:rPr>
        <w:t>e</w:t>
      </w:r>
      <w:r w:rsidRPr="003B45BF">
        <w:rPr>
          <w:rFonts w:ascii="Times New Roman" w:hAnsi="Times New Roman" w:cs="Times New Roman"/>
        </w:rPr>
        <w:t>r</w:t>
      </w:r>
      <w:r w:rsidRPr="003B45BF">
        <w:rPr>
          <w:rFonts w:ascii="Times New Roman" w:hAnsi="Times New Roman" w:cs="Times New Roman"/>
          <w:spacing w:val="-1"/>
        </w:rPr>
        <w:t>ç</w:t>
      </w:r>
      <w:r w:rsidRPr="003B45BF">
        <w:rPr>
          <w:rFonts w:ascii="Times New Roman" w:hAnsi="Times New Roman" w:cs="Times New Roman"/>
          <w:spacing w:val="-2"/>
        </w:rPr>
        <w:t>e</w:t>
      </w:r>
      <w:r w:rsidRPr="003B45BF">
        <w:rPr>
          <w:rFonts w:ascii="Times New Roman" w:hAnsi="Times New Roman" w:cs="Times New Roman"/>
        </w:rPr>
        <w:t>k</w:t>
      </w:r>
      <w:r w:rsidRPr="003B45BF">
        <w:rPr>
          <w:rFonts w:ascii="Times New Roman" w:hAnsi="Times New Roman" w:cs="Times New Roman"/>
          <w:spacing w:val="3"/>
        </w:rPr>
        <w:t>l</w:t>
      </w:r>
      <w:r w:rsidRPr="003B45BF">
        <w:rPr>
          <w:rFonts w:ascii="Times New Roman" w:hAnsi="Times New Roman" w:cs="Times New Roman"/>
          <w:spacing w:val="-2"/>
        </w:rPr>
        <w:t>e</w:t>
      </w:r>
      <w:r w:rsidRPr="003B45BF">
        <w:rPr>
          <w:rFonts w:ascii="Times New Roman" w:hAnsi="Times New Roman" w:cs="Times New Roman"/>
          <w:spacing w:val="1"/>
        </w:rPr>
        <w:t>ş</w:t>
      </w:r>
      <w:r w:rsidRPr="003B45BF">
        <w:rPr>
          <w:rFonts w:ascii="Times New Roman" w:hAnsi="Times New Roman" w:cs="Times New Roman"/>
          <w:spacing w:val="-2"/>
        </w:rPr>
        <w:t>e</w:t>
      </w:r>
      <w:r w:rsidRPr="003B45BF">
        <w:rPr>
          <w:rFonts w:ascii="Times New Roman" w:hAnsi="Times New Roman" w:cs="Times New Roman"/>
        </w:rPr>
        <w:t xml:space="preserve">n </w:t>
      </w:r>
      <w:r w:rsidRPr="003B45BF">
        <w:rPr>
          <w:rFonts w:ascii="Times New Roman" w:hAnsi="Times New Roman" w:cs="Times New Roman"/>
          <w:spacing w:val="1"/>
        </w:rPr>
        <w:t>s</w:t>
      </w:r>
      <w:r w:rsidRPr="003B45BF">
        <w:rPr>
          <w:rFonts w:ascii="Times New Roman" w:hAnsi="Times New Roman" w:cs="Times New Roman"/>
          <w:spacing w:val="-2"/>
        </w:rPr>
        <w:t>emi</w:t>
      </w:r>
      <w:r w:rsidRPr="003B45BF">
        <w:rPr>
          <w:rFonts w:ascii="Times New Roman" w:hAnsi="Times New Roman" w:cs="Times New Roman"/>
        </w:rPr>
        <w:t>n</w:t>
      </w:r>
      <w:r w:rsidRPr="003B45BF">
        <w:rPr>
          <w:rFonts w:ascii="Times New Roman" w:hAnsi="Times New Roman" w:cs="Times New Roman"/>
          <w:spacing w:val="-2"/>
        </w:rPr>
        <w:t>e</w:t>
      </w:r>
      <w:r w:rsidRPr="003B45BF">
        <w:rPr>
          <w:rFonts w:ascii="Times New Roman" w:hAnsi="Times New Roman" w:cs="Times New Roman"/>
        </w:rPr>
        <w:t xml:space="preserve">r </w:t>
      </w:r>
      <w:r w:rsidRPr="003B45BF">
        <w:rPr>
          <w:rFonts w:ascii="Times New Roman" w:hAnsi="Times New Roman" w:cs="Times New Roman"/>
          <w:spacing w:val="5"/>
        </w:rPr>
        <w:t>v</w:t>
      </w:r>
      <w:r w:rsidRPr="003B45BF">
        <w:rPr>
          <w:rFonts w:ascii="Times New Roman" w:hAnsi="Times New Roman" w:cs="Times New Roman"/>
        </w:rPr>
        <w:t>e</w:t>
      </w:r>
      <w:r w:rsidRPr="003B45BF">
        <w:rPr>
          <w:rFonts w:ascii="Times New Roman" w:hAnsi="Times New Roman" w:cs="Times New Roman"/>
          <w:spacing w:val="-2"/>
        </w:rPr>
        <w:t xml:space="preserve"> ma</w:t>
      </w:r>
      <w:r w:rsidRPr="003B45BF">
        <w:rPr>
          <w:rFonts w:ascii="Times New Roman" w:hAnsi="Times New Roman" w:cs="Times New Roman"/>
          <w:spacing w:val="5"/>
        </w:rPr>
        <w:t>k</w:t>
      </w:r>
      <w:r w:rsidRPr="003B45BF">
        <w:rPr>
          <w:rFonts w:ascii="Times New Roman" w:hAnsi="Times New Roman" w:cs="Times New Roman"/>
          <w:spacing w:val="-2"/>
        </w:rPr>
        <w:t>al</w:t>
      </w:r>
      <w:r w:rsidRPr="003B45BF">
        <w:rPr>
          <w:rFonts w:ascii="Times New Roman" w:hAnsi="Times New Roman" w:cs="Times New Roman"/>
        </w:rPr>
        <w:t>e</w:t>
      </w:r>
      <w:r w:rsidRPr="003B45BF">
        <w:rPr>
          <w:rFonts w:ascii="Times New Roman" w:hAnsi="Times New Roman" w:cs="Times New Roman"/>
          <w:spacing w:val="-2"/>
        </w:rPr>
        <w:t xml:space="preserve"> </w:t>
      </w:r>
      <w:r w:rsidRPr="003B45BF">
        <w:rPr>
          <w:rFonts w:ascii="Times New Roman" w:hAnsi="Times New Roman" w:cs="Times New Roman"/>
          <w:spacing w:val="1"/>
        </w:rPr>
        <w:t>s</w:t>
      </w:r>
      <w:r w:rsidRPr="003B45BF">
        <w:rPr>
          <w:rFonts w:ascii="Times New Roman" w:hAnsi="Times New Roman" w:cs="Times New Roman"/>
          <w:spacing w:val="3"/>
        </w:rPr>
        <w:t>a</w:t>
      </w:r>
      <w:r w:rsidRPr="003B45BF">
        <w:rPr>
          <w:rFonts w:ascii="Times New Roman" w:hAnsi="Times New Roman" w:cs="Times New Roman"/>
          <w:spacing w:val="-2"/>
        </w:rPr>
        <w:t>at</w:t>
      </w:r>
      <w:r w:rsidRPr="003B45BF">
        <w:rPr>
          <w:rFonts w:ascii="Times New Roman" w:hAnsi="Times New Roman" w:cs="Times New Roman"/>
          <w:spacing w:val="3"/>
        </w:rPr>
        <w:t>l</w:t>
      </w:r>
      <w:r w:rsidRPr="003B45BF">
        <w:rPr>
          <w:rFonts w:ascii="Times New Roman" w:hAnsi="Times New Roman" w:cs="Times New Roman"/>
          <w:spacing w:val="-2"/>
        </w:rPr>
        <w:t>e</w:t>
      </w:r>
      <w:r w:rsidRPr="003B45BF">
        <w:rPr>
          <w:rFonts w:ascii="Times New Roman" w:hAnsi="Times New Roman" w:cs="Times New Roman"/>
        </w:rPr>
        <w:t>r</w:t>
      </w:r>
      <w:r w:rsidRPr="003B45BF">
        <w:rPr>
          <w:rFonts w:ascii="Times New Roman" w:hAnsi="Times New Roman" w:cs="Times New Roman"/>
          <w:spacing w:val="-2"/>
        </w:rPr>
        <w:t>i</w:t>
      </w:r>
      <w:r w:rsidRPr="003B45BF">
        <w:rPr>
          <w:rFonts w:ascii="Times New Roman" w:hAnsi="Times New Roman" w:cs="Times New Roman"/>
        </w:rPr>
        <w:t>ne</w:t>
      </w:r>
      <w:r w:rsidRPr="003B45BF">
        <w:rPr>
          <w:rFonts w:ascii="Times New Roman" w:hAnsi="Times New Roman" w:cs="Times New Roman"/>
          <w:spacing w:val="-2"/>
        </w:rPr>
        <w:t xml:space="preserve"> </w:t>
      </w:r>
      <w:r w:rsidRPr="003B45BF">
        <w:rPr>
          <w:rFonts w:ascii="Times New Roman" w:hAnsi="Times New Roman" w:cs="Times New Roman"/>
        </w:rPr>
        <w:t>g</w:t>
      </w:r>
      <w:r w:rsidRPr="003B45BF">
        <w:rPr>
          <w:rFonts w:ascii="Times New Roman" w:hAnsi="Times New Roman" w:cs="Times New Roman"/>
          <w:spacing w:val="5"/>
        </w:rPr>
        <w:t>ö</w:t>
      </w:r>
      <w:r w:rsidRPr="003B45BF">
        <w:rPr>
          <w:rFonts w:ascii="Times New Roman" w:hAnsi="Times New Roman" w:cs="Times New Roman"/>
          <w:spacing w:val="-2"/>
        </w:rPr>
        <w:t>zl</w:t>
      </w:r>
      <w:r w:rsidRPr="003B45BF">
        <w:rPr>
          <w:rFonts w:ascii="Times New Roman" w:hAnsi="Times New Roman" w:cs="Times New Roman"/>
          <w:spacing w:val="3"/>
        </w:rPr>
        <w:t>e</w:t>
      </w:r>
      <w:r w:rsidRPr="003B45BF">
        <w:rPr>
          <w:rFonts w:ascii="Times New Roman" w:hAnsi="Times New Roman" w:cs="Times New Roman"/>
          <w:spacing w:val="-2"/>
        </w:rPr>
        <w:t>mc</w:t>
      </w:r>
      <w:r w:rsidRPr="003B45BF">
        <w:rPr>
          <w:rFonts w:ascii="Times New Roman" w:hAnsi="Times New Roman" w:cs="Times New Roman"/>
        </w:rPr>
        <w:t>i</w:t>
      </w:r>
      <w:r w:rsidRPr="003B45BF">
        <w:rPr>
          <w:rFonts w:ascii="Times New Roman" w:hAnsi="Times New Roman" w:cs="Times New Roman"/>
          <w:spacing w:val="-2"/>
        </w:rPr>
        <w:t xml:space="preserve"> </w:t>
      </w:r>
      <w:r w:rsidRPr="003B45BF">
        <w:rPr>
          <w:rFonts w:ascii="Times New Roman" w:hAnsi="Times New Roman" w:cs="Times New Roman"/>
          <w:spacing w:val="5"/>
        </w:rPr>
        <w:t>o</w:t>
      </w:r>
      <w:r w:rsidRPr="003B45BF">
        <w:rPr>
          <w:rFonts w:ascii="Times New Roman" w:hAnsi="Times New Roman" w:cs="Times New Roman"/>
          <w:spacing w:val="-2"/>
        </w:rPr>
        <w:t>la</w:t>
      </w:r>
      <w:r w:rsidRPr="003B45BF">
        <w:rPr>
          <w:rFonts w:ascii="Times New Roman" w:hAnsi="Times New Roman" w:cs="Times New Roman"/>
        </w:rPr>
        <w:t>r</w:t>
      </w:r>
      <w:r w:rsidRPr="003B45BF">
        <w:rPr>
          <w:rFonts w:ascii="Times New Roman" w:hAnsi="Times New Roman" w:cs="Times New Roman"/>
          <w:spacing w:val="-1"/>
        </w:rPr>
        <w:t>a</w:t>
      </w:r>
      <w:r w:rsidRPr="003B45BF">
        <w:rPr>
          <w:rFonts w:ascii="Times New Roman" w:hAnsi="Times New Roman" w:cs="Times New Roman"/>
        </w:rPr>
        <w:t>k k</w:t>
      </w:r>
      <w:r w:rsidRPr="003B45BF">
        <w:rPr>
          <w:rFonts w:ascii="Times New Roman" w:hAnsi="Times New Roman" w:cs="Times New Roman"/>
          <w:spacing w:val="3"/>
        </w:rPr>
        <w:t>a</w:t>
      </w:r>
      <w:r w:rsidRPr="003B45BF">
        <w:rPr>
          <w:rFonts w:ascii="Times New Roman" w:hAnsi="Times New Roman" w:cs="Times New Roman"/>
          <w:spacing w:val="-2"/>
        </w:rPr>
        <w:t>tı</w:t>
      </w:r>
      <w:r w:rsidRPr="003B45BF">
        <w:rPr>
          <w:rFonts w:ascii="Times New Roman" w:hAnsi="Times New Roman" w:cs="Times New Roman"/>
          <w:spacing w:val="3"/>
        </w:rPr>
        <w:t>l</w:t>
      </w:r>
      <w:r w:rsidRPr="003B45BF">
        <w:rPr>
          <w:rFonts w:ascii="Times New Roman" w:hAnsi="Times New Roman" w:cs="Times New Roman"/>
          <w:spacing w:val="-2"/>
        </w:rPr>
        <w:t>ı</w:t>
      </w:r>
      <w:r w:rsidRPr="003B45BF">
        <w:rPr>
          <w:rFonts w:ascii="Times New Roman" w:hAnsi="Times New Roman" w:cs="Times New Roman"/>
        </w:rPr>
        <w:t>r</w:t>
      </w:r>
      <w:r w:rsidRPr="003B45BF">
        <w:rPr>
          <w:rFonts w:ascii="Times New Roman" w:hAnsi="Times New Roman" w:cs="Times New Roman"/>
          <w:spacing w:val="-2"/>
        </w:rPr>
        <w:t>l</w:t>
      </w:r>
      <w:r w:rsidRPr="003B45BF">
        <w:rPr>
          <w:rFonts w:ascii="Times New Roman" w:hAnsi="Times New Roman" w:cs="Times New Roman"/>
          <w:spacing w:val="3"/>
        </w:rPr>
        <w:t>a</w:t>
      </w:r>
      <w:r w:rsidRPr="003B45BF">
        <w:rPr>
          <w:rFonts w:ascii="Times New Roman" w:hAnsi="Times New Roman" w:cs="Times New Roman"/>
          <w:spacing w:val="-15"/>
        </w:rPr>
        <w:t>r</w:t>
      </w:r>
      <w:r w:rsidRPr="003B45BF">
        <w:rPr>
          <w:rFonts w:ascii="Times New Roman" w:hAnsi="Times New Roman" w:cs="Times New Roman"/>
        </w:rPr>
        <w:t>.</w:t>
      </w:r>
      <w:r w:rsidRPr="003B45BF">
        <w:rPr>
          <w:rFonts w:ascii="Times New Roman" w:hAnsi="Times New Roman" w:cs="Times New Roman"/>
          <w:spacing w:val="-15"/>
        </w:rPr>
        <w:t xml:space="preserve"> </w:t>
      </w:r>
      <w:r w:rsidRPr="003B45BF">
        <w:rPr>
          <w:rFonts w:ascii="Times New Roman" w:hAnsi="Times New Roman" w:cs="Times New Roman"/>
          <w:spacing w:val="-23"/>
        </w:rPr>
        <w:t>A</w:t>
      </w:r>
      <w:r w:rsidRPr="003B45BF">
        <w:rPr>
          <w:rFonts w:ascii="Times New Roman" w:hAnsi="Times New Roman" w:cs="Times New Roman"/>
        </w:rPr>
        <w:t>yr</w:t>
      </w:r>
      <w:r w:rsidRPr="003B45BF">
        <w:rPr>
          <w:rFonts w:ascii="Times New Roman" w:hAnsi="Times New Roman" w:cs="Times New Roman"/>
          <w:spacing w:val="3"/>
        </w:rPr>
        <w:t>ı</w:t>
      </w:r>
      <w:r w:rsidRPr="003B45BF">
        <w:rPr>
          <w:rFonts w:ascii="Times New Roman" w:hAnsi="Times New Roman" w:cs="Times New Roman"/>
          <w:spacing w:val="-2"/>
        </w:rPr>
        <w:t>c</w:t>
      </w:r>
      <w:r w:rsidRPr="003B45BF">
        <w:rPr>
          <w:rFonts w:ascii="Times New Roman" w:hAnsi="Times New Roman" w:cs="Times New Roman"/>
        </w:rPr>
        <w:t>a</w:t>
      </w:r>
      <w:r w:rsidRPr="003B45BF">
        <w:rPr>
          <w:rFonts w:ascii="Times New Roman" w:hAnsi="Times New Roman" w:cs="Times New Roman"/>
          <w:spacing w:val="-2"/>
        </w:rPr>
        <w:t xml:space="preserve"> </w:t>
      </w:r>
      <w:r w:rsidRPr="003B45BF">
        <w:rPr>
          <w:rFonts w:ascii="Times New Roman" w:hAnsi="Times New Roman" w:cs="Times New Roman"/>
          <w:spacing w:val="1"/>
        </w:rPr>
        <w:t>s</w:t>
      </w:r>
      <w:r w:rsidRPr="003B45BF">
        <w:rPr>
          <w:rFonts w:ascii="Times New Roman" w:hAnsi="Times New Roman" w:cs="Times New Roman"/>
          <w:spacing w:val="-2"/>
        </w:rPr>
        <w:t>t</w:t>
      </w:r>
      <w:r w:rsidRPr="003B45BF">
        <w:rPr>
          <w:rFonts w:ascii="Times New Roman" w:hAnsi="Times New Roman" w:cs="Times New Roman"/>
          <w:spacing w:val="3"/>
        </w:rPr>
        <w:t>a</w:t>
      </w:r>
      <w:r w:rsidRPr="003B45BF">
        <w:rPr>
          <w:rFonts w:ascii="Times New Roman" w:hAnsi="Times New Roman" w:cs="Times New Roman"/>
          <w:spacing w:val="-2"/>
        </w:rPr>
        <w:t>j</w:t>
      </w:r>
      <w:r w:rsidRPr="003B45BF">
        <w:rPr>
          <w:rFonts w:ascii="Times New Roman" w:hAnsi="Times New Roman" w:cs="Times New Roman"/>
        </w:rPr>
        <w:t>y</w:t>
      </w:r>
      <w:r w:rsidRPr="003B45BF">
        <w:rPr>
          <w:rFonts w:ascii="Times New Roman" w:hAnsi="Times New Roman" w:cs="Times New Roman"/>
          <w:spacing w:val="-2"/>
        </w:rPr>
        <w:t>e</w:t>
      </w:r>
      <w:r w:rsidRPr="003B45BF">
        <w:rPr>
          <w:rFonts w:ascii="Times New Roman" w:hAnsi="Times New Roman" w:cs="Times New Roman"/>
        </w:rPr>
        <w:t>r</w:t>
      </w:r>
      <w:r w:rsidRPr="003B45BF">
        <w:rPr>
          <w:rFonts w:ascii="Times New Roman" w:hAnsi="Times New Roman" w:cs="Times New Roman"/>
          <w:spacing w:val="3"/>
        </w:rPr>
        <w:t>l</w:t>
      </w:r>
      <w:r w:rsidRPr="003B45BF">
        <w:rPr>
          <w:rFonts w:ascii="Times New Roman" w:hAnsi="Times New Roman" w:cs="Times New Roman"/>
          <w:spacing w:val="-2"/>
        </w:rPr>
        <w:t>e</w:t>
      </w:r>
      <w:r w:rsidRPr="003B45BF">
        <w:rPr>
          <w:rFonts w:ascii="Times New Roman" w:hAnsi="Times New Roman" w:cs="Times New Roman"/>
        </w:rPr>
        <w:t>r</w:t>
      </w:r>
      <w:r w:rsidRPr="003B45BF">
        <w:rPr>
          <w:rFonts w:ascii="Times New Roman" w:hAnsi="Times New Roman" w:cs="Times New Roman"/>
          <w:spacing w:val="-2"/>
        </w:rPr>
        <w:t>i</w:t>
      </w:r>
      <w:r w:rsidRPr="003B45BF">
        <w:rPr>
          <w:rFonts w:ascii="Times New Roman" w:hAnsi="Times New Roman" w:cs="Times New Roman"/>
        </w:rPr>
        <w:t xml:space="preserve">n </w:t>
      </w:r>
      <w:r w:rsidRPr="003B45BF">
        <w:rPr>
          <w:rFonts w:ascii="Times New Roman" w:hAnsi="Times New Roman" w:cs="Times New Roman"/>
          <w:spacing w:val="1"/>
        </w:rPr>
        <w:t>s</w:t>
      </w:r>
      <w:r w:rsidRPr="003B45BF">
        <w:rPr>
          <w:rFonts w:ascii="Times New Roman" w:hAnsi="Times New Roman" w:cs="Times New Roman"/>
        </w:rPr>
        <w:t>oru</w:t>
      </w:r>
      <w:r w:rsidRPr="003B45BF">
        <w:rPr>
          <w:rFonts w:ascii="Times New Roman" w:hAnsi="Times New Roman" w:cs="Times New Roman"/>
          <w:spacing w:val="-2"/>
        </w:rPr>
        <w:t>ml</w:t>
      </w:r>
      <w:r w:rsidRPr="003B45BF">
        <w:rPr>
          <w:rFonts w:ascii="Times New Roman" w:hAnsi="Times New Roman" w:cs="Times New Roman"/>
        </w:rPr>
        <w:t>u öğr</w:t>
      </w:r>
      <w:r w:rsidRPr="003B45BF">
        <w:rPr>
          <w:rFonts w:ascii="Times New Roman" w:hAnsi="Times New Roman" w:cs="Times New Roman"/>
          <w:spacing w:val="-1"/>
        </w:rPr>
        <w:t>e</w:t>
      </w:r>
      <w:r w:rsidRPr="003B45BF">
        <w:rPr>
          <w:rFonts w:ascii="Times New Roman" w:hAnsi="Times New Roman" w:cs="Times New Roman"/>
          <w:spacing w:val="-2"/>
        </w:rPr>
        <w:t>ti</w:t>
      </w:r>
      <w:r w:rsidRPr="003B45BF">
        <w:rPr>
          <w:rFonts w:ascii="Times New Roman" w:hAnsi="Times New Roman" w:cs="Times New Roman"/>
        </w:rPr>
        <w:t>m</w:t>
      </w:r>
      <w:r w:rsidRPr="003B45BF">
        <w:rPr>
          <w:rFonts w:ascii="Times New Roman" w:hAnsi="Times New Roman" w:cs="Times New Roman"/>
          <w:spacing w:val="-2"/>
        </w:rPr>
        <w:t xml:space="preserve"> </w:t>
      </w:r>
      <w:r w:rsidRPr="003B45BF">
        <w:rPr>
          <w:rFonts w:ascii="Times New Roman" w:hAnsi="Times New Roman" w:cs="Times New Roman"/>
        </w:rPr>
        <w:t>gö</w:t>
      </w:r>
      <w:r w:rsidRPr="003B45BF">
        <w:rPr>
          <w:rFonts w:ascii="Times New Roman" w:hAnsi="Times New Roman" w:cs="Times New Roman"/>
          <w:spacing w:val="5"/>
        </w:rPr>
        <w:t>r</w:t>
      </w:r>
      <w:r w:rsidRPr="003B45BF">
        <w:rPr>
          <w:rFonts w:ascii="Times New Roman" w:hAnsi="Times New Roman" w:cs="Times New Roman"/>
          <w:spacing w:val="-2"/>
        </w:rPr>
        <w:t>e</w:t>
      </w:r>
      <w:r w:rsidRPr="003B45BF">
        <w:rPr>
          <w:rFonts w:ascii="Times New Roman" w:hAnsi="Times New Roman" w:cs="Times New Roman"/>
        </w:rPr>
        <w:t>v</w:t>
      </w:r>
      <w:r w:rsidRPr="003B45BF">
        <w:rPr>
          <w:rFonts w:ascii="Times New Roman" w:hAnsi="Times New Roman" w:cs="Times New Roman"/>
          <w:spacing w:val="-2"/>
        </w:rPr>
        <w:t>l</w:t>
      </w:r>
      <w:r w:rsidRPr="003B45BF">
        <w:rPr>
          <w:rFonts w:ascii="Times New Roman" w:hAnsi="Times New Roman" w:cs="Times New Roman"/>
          <w:spacing w:val="3"/>
        </w:rPr>
        <w:t>i</w:t>
      </w:r>
      <w:r w:rsidRPr="003B45BF">
        <w:rPr>
          <w:rFonts w:ascii="Times New Roman" w:hAnsi="Times New Roman" w:cs="Times New Roman"/>
          <w:spacing w:val="-2"/>
        </w:rPr>
        <w:t>le</w:t>
      </w:r>
      <w:r w:rsidRPr="003B45BF">
        <w:rPr>
          <w:rFonts w:ascii="Times New Roman" w:hAnsi="Times New Roman" w:cs="Times New Roman"/>
        </w:rPr>
        <w:t>ri</w:t>
      </w:r>
      <w:r w:rsidRPr="003B45BF">
        <w:rPr>
          <w:rFonts w:ascii="Times New Roman" w:hAnsi="Times New Roman" w:cs="Times New Roman"/>
          <w:spacing w:val="3"/>
        </w:rPr>
        <w:t xml:space="preserve"> </w:t>
      </w:r>
      <w:proofErr w:type="gramStart"/>
      <w:r w:rsidRPr="003B45BF">
        <w:rPr>
          <w:rFonts w:ascii="Times New Roman" w:hAnsi="Times New Roman" w:cs="Times New Roman"/>
          <w:spacing w:val="-2"/>
        </w:rPr>
        <w:t>il</w:t>
      </w:r>
      <w:r w:rsidRPr="003B45BF">
        <w:rPr>
          <w:rFonts w:ascii="Times New Roman" w:hAnsi="Times New Roman" w:cs="Times New Roman"/>
        </w:rPr>
        <w:t>e</w:t>
      </w:r>
      <w:r w:rsidRPr="003B45BF">
        <w:rPr>
          <w:rFonts w:ascii="Times New Roman" w:hAnsi="Times New Roman" w:cs="Times New Roman"/>
          <w:spacing w:val="-2"/>
        </w:rPr>
        <w:t xml:space="preserve"> </w:t>
      </w:r>
      <w:r w:rsidRPr="003B45BF">
        <w:rPr>
          <w:rFonts w:ascii="Times New Roman" w:hAnsi="Times New Roman" w:cs="Times New Roman"/>
          <w:spacing w:val="5"/>
        </w:rPr>
        <w:t>b</w:t>
      </w:r>
      <w:r w:rsidRPr="003B45BF">
        <w:rPr>
          <w:rFonts w:ascii="Times New Roman" w:hAnsi="Times New Roman" w:cs="Times New Roman"/>
          <w:spacing w:val="-2"/>
        </w:rPr>
        <w:t>i</w:t>
      </w:r>
      <w:r w:rsidRPr="003B45BF">
        <w:rPr>
          <w:rFonts w:ascii="Times New Roman" w:hAnsi="Times New Roman" w:cs="Times New Roman"/>
        </w:rPr>
        <w:t>r</w:t>
      </w:r>
      <w:r w:rsidRPr="003B45BF">
        <w:rPr>
          <w:rFonts w:ascii="Times New Roman" w:hAnsi="Times New Roman" w:cs="Times New Roman"/>
          <w:spacing w:val="-2"/>
        </w:rPr>
        <w:t>li</w:t>
      </w:r>
      <w:r w:rsidRPr="003B45BF">
        <w:rPr>
          <w:rFonts w:ascii="Times New Roman" w:hAnsi="Times New Roman" w:cs="Times New Roman"/>
          <w:spacing w:val="5"/>
        </w:rPr>
        <w:t>k</w:t>
      </w:r>
      <w:r w:rsidRPr="003B45BF">
        <w:rPr>
          <w:rFonts w:ascii="Times New Roman" w:hAnsi="Times New Roman" w:cs="Times New Roman"/>
          <w:spacing w:val="-2"/>
        </w:rPr>
        <w:t>t</w:t>
      </w:r>
      <w:r w:rsidRPr="003B45BF">
        <w:rPr>
          <w:rFonts w:ascii="Times New Roman" w:hAnsi="Times New Roman" w:cs="Times New Roman"/>
        </w:rPr>
        <w:t>e</w:t>
      </w:r>
      <w:proofErr w:type="gramEnd"/>
      <w:r w:rsidRPr="003B45BF">
        <w:rPr>
          <w:rFonts w:ascii="Times New Roman" w:hAnsi="Times New Roman" w:cs="Times New Roman"/>
          <w:spacing w:val="-2"/>
        </w:rPr>
        <w:t xml:space="preserve"> </w:t>
      </w:r>
      <w:r w:rsidRPr="003B45BF">
        <w:rPr>
          <w:rFonts w:ascii="Times New Roman" w:hAnsi="Times New Roman" w:cs="Times New Roman"/>
        </w:rPr>
        <w:t>uygun görü</w:t>
      </w:r>
      <w:r w:rsidRPr="003B45BF">
        <w:rPr>
          <w:rFonts w:ascii="Times New Roman" w:hAnsi="Times New Roman" w:cs="Times New Roman"/>
          <w:spacing w:val="-2"/>
        </w:rPr>
        <w:t>le</w:t>
      </w:r>
      <w:r w:rsidRPr="003B45BF">
        <w:rPr>
          <w:rFonts w:ascii="Times New Roman" w:hAnsi="Times New Roman" w:cs="Times New Roman"/>
        </w:rPr>
        <w:t xml:space="preserve">n </w:t>
      </w:r>
      <w:r w:rsidRPr="003B45BF">
        <w:rPr>
          <w:rFonts w:ascii="Times New Roman" w:hAnsi="Times New Roman" w:cs="Times New Roman"/>
          <w:spacing w:val="1"/>
        </w:rPr>
        <w:t>s</w:t>
      </w:r>
      <w:r w:rsidRPr="003B45BF">
        <w:rPr>
          <w:rFonts w:ascii="Times New Roman" w:hAnsi="Times New Roman" w:cs="Times New Roman"/>
          <w:spacing w:val="-2"/>
        </w:rPr>
        <w:t>a</w:t>
      </w:r>
      <w:r w:rsidRPr="003B45BF">
        <w:rPr>
          <w:rFonts w:ascii="Times New Roman" w:hAnsi="Times New Roman" w:cs="Times New Roman"/>
          <w:spacing w:val="5"/>
        </w:rPr>
        <w:t>y</w:t>
      </w:r>
      <w:r w:rsidRPr="003B45BF">
        <w:rPr>
          <w:rFonts w:ascii="Times New Roman" w:hAnsi="Times New Roman" w:cs="Times New Roman"/>
          <w:spacing w:val="-2"/>
        </w:rPr>
        <w:t>ı</w:t>
      </w:r>
      <w:r w:rsidRPr="003B45BF">
        <w:rPr>
          <w:rFonts w:ascii="Times New Roman" w:hAnsi="Times New Roman" w:cs="Times New Roman"/>
        </w:rPr>
        <w:t>da</w:t>
      </w:r>
      <w:r w:rsidRPr="003B45BF">
        <w:rPr>
          <w:rFonts w:ascii="Times New Roman" w:hAnsi="Times New Roman" w:cs="Times New Roman"/>
          <w:spacing w:val="3"/>
        </w:rPr>
        <w:t xml:space="preserve"> </w:t>
      </w:r>
      <w:r w:rsidRPr="003B45BF">
        <w:rPr>
          <w:rFonts w:ascii="Times New Roman" w:hAnsi="Times New Roman" w:cs="Times New Roman"/>
        </w:rPr>
        <w:t>ve</w:t>
      </w:r>
      <w:r w:rsidRPr="003B45BF">
        <w:rPr>
          <w:rFonts w:ascii="Times New Roman" w:hAnsi="Times New Roman" w:cs="Times New Roman"/>
          <w:spacing w:val="-1"/>
        </w:rPr>
        <w:t xml:space="preserve"> </w:t>
      </w:r>
      <w:r w:rsidRPr="003B45BF">
        <w:rPr>
          <w:rFonts w:ascii="Times New Roman" w:hAnsi="Times New Roman" w:cs="Times New Roman"/>
        </w:rPr>
        <w:t>gü</w:t>
      </w:r>
      <w:r w:rsidRPr="003B45BF">
        <w:rPr>
          <w:rFonts w:ascii="Times New Roman" w:hAnsi="Times New Roman" w:cs="Times New Roman"/>
          <w:spacing w:val="5"/>
        </w:rPr>
        <w:t>n</w:t>
      </w:r>
      <w:r w:rsidRPr="003B45BF">
        <w:rPr>
          <w:rFonts w:ascii="Times New Roman" w:hAnsi="Times New Roman" w:cs="Times New Roman"/>
          <w:spacing w:val="-2"/>
        </w:rPr>
        <w:t>l</w:t>
      </w:r>
      <w:r w:rsidRPr="003B45BF">
        <w:rPr>
          <w:rFonts w:ascii="Times New Roman" w:hAnsi="Times New Roman" w:cs="Times New Roman"/>
        </w:rPr>
        <w:t>ük pr</w:t>
      </w:r>
      <w:r w:rsidRPr="003B45BF">
        <w:rPr>
          <w:rFonts w:ascii="Times New Roman" w:hAnsi="Times New Roman" w:cs="Times New Roman"/>
          <w:spacing w:val="-1"/>
        </w:rPr>
        <w:t>a</w:t>
      </w:r>
      <w:r w:rsidRPr="003B45BF">
        <w:rPr>
          <w:rFonts w:ascii="Times New Roman" w:hAnsi="Times New Roman" w:cs="Times New Roman"/>
          <w:spacing w:val="-2"/>
        </w:rPr>
        <w:t>ti</w:t>
      </w:r>
      <w:r w:rsidRPr="003B45BF">
        <w:rPr>
          <w:rFonts w:ascii="Times New Roman" w:hAnsi="Times New Roman" w:cs="Times New Roman"/>
        </w:rPr>
        <w:t>k</w:t>
      </w:r>
      <w:r w:rsidRPr="003B45BF">
        <w:rPr>
          <w:rFonts w:ascii="Times New Roman" w:hAnsi="Times New Roman" w:cs="Times New Roman"/>
          <w:spacing w:val="3"/>
        </w:rPr>
        <w:t>t</w:t>
      </w:r>
      <w:r w:rsidRPr="003B45BF">
        <w:rPr>
          <w:rFonts w:ascii="Times New Roman" w:hAnsi="Times New Roman" w:cs="Times New Roman"/>
        </w:rPr>
        <w:t>e</w:t>
      </w:r>
      <w:r w:rsidRPr="003B45BF">
        <w:rPr>
          <w:rFonts w:ascii="Times New Roman" w:hAnsi="Times New Roman" w:cs="Times New Roman"/>
          <w:spacing w:val="-2"/>
        </w:rPr>
        <w:t xml:space="preserve"> </w:t>
      </w:r>
      <w:r w:rsidRPr="003B45BF">
        <w:rPr>
          <w:rFonts w:ascii="Times New Roman" w:hAnsi="Times New Roman" w:cs="Times New Roman"/>
          <w:spacing w:val="1"/>
        </w:rPr>
        <w:t>s</w:t>
      </w:r>
      <w:r w:rsidRPr="003B45BF">
        <w:rPr>
          <w:rFonts w:ascii="Times New Roman" w:hAnsi="Times New Roman" w:cs="Times New Roman"/>
          <w:spacing w:val="-2"/>
        </w:rPr>
        <w:t>ı</w:t>
      </w:r>
      <w:r w:rsidRPr="003B45BF">
        <w:rPr>
          <w:rFonts w:ascii="Times New Roman" w:hAnsi="Times New Roman" w:cs="Times New Roman"/>
        </w:rPr>
        <w:t>k k</w:t>
      </w:r>
      <w:r w:rsidRPr="003B45BF">
        <w:rPr>
          <w:rFonts w:ascii="Times New Roman" w:hAnsi="Times New Roman" w:cs="Times New Roman"/>
          <w:spacing w:val="-2"/>
        </w:rPr>
        <w:t>a</w:t>
      </w:r>
      <w:r w:rsidRPr="003B45BF">
        <w:rPr>
          <w:rFonts w:ascii="Times New Roman" w:hAnsi="Times New Roman" w:cs="Times New Roman"/>
        </w:rPr>
        <w:t>r</w:t>
      </w:r>
      <w:r w:rsidRPr="003B45BF">
        <w:rPr>
          <w:rFonts w:ascii="Times New Roman" w:hAnsi="Times New Roman" w:cs="Times New Roman"/>
          <w:spacing w:val="1"/>
        </w:rPr>
        <w:t>ş</w:t>
      </w:r>
      <w:r w:rsidRPr="003B45BF">
        <w:rPr>
          <w:rFonts w:ascii="Times New Roman" w:hAnsi="Times New Roman" w:cs="Times New Roman"/>
          <w:spacing w:val="-2"/>
        </w:rPr>
        <w:t>ı</w:t>
      </w:r>
      <w:r w:rsidRPr="003B45BF">
        <w:rPr>
          <w:rFonts w:ascii="Times New Roman" w:hAnsi="Times New Roman" w:cs="Times New Roman"/>
          <w:spacing w:val="3"/>
        </w:rPr>
        <w:t>l</w:t>
      </w:r>
      <w:r w:rsidRPr="003B45BF">
        <w:rPr>
          <w:rFonts w:ascii="Times New Roman" w:hAnsi="Times New Roman" w:cs="Times New Roman"/>
          <w:spacing w:val="-2"/>
        </w:rPr>
        <w:t>a</w:t>
      </w:r>
      <w:r w:rsidRPr="003B45BF">
        <w:rPr>
          <w:rFonts w:ascii="Times New Roman" w:hAnsi="Times New Roman" w:cs="Times New Roman"/>
          <w:spacing w:val="1"/>
        </w:rPr>
        <w:t>ş</w:t>
      </w:r>
      <w:r w:rsidRPr="003B45BF">
        <w:rPr>
          <w:rFonts w:ascii="Times New Roman" w:hAnsi="Times New Roman" w:cs="Times New Roman"/>
          <w:spacing w:val="-2"/>
        </w:rPr>
        <w:t>aca</w:t>
      </w:r>
      <w:r w:rsidRPr="003B45BF">
        <w:rPr>
          <w:rFonts w:ascii="Times New Roman" w:hAnsi="Times New Roman" w:cs="Times New Roman"/>
        </w:rPr>
        <w:t>k</w:t>
      </w:r>
      <w:r w:rsidRPr="003B45BF">
        <w:rPr>
          <w:rFonts w:ascii="Times New Roman" w:hAnsi="Times New Roman" w:cs="Times New Roman"/>
          <w:spacing w:val="3"/>
        </w:rPr>
        <w:t>l</w:t>
      </w:r>
      <w:r w:rsidRPr="003B45BF">
        <w:rPr>
          <w:rFonts w:ascii="Times New Roman" w:hAnsi="Times New Roman" w:cs="Times New Roman"/>
          <w:spacing w:val="-2"/>
        </w:rPr>
        <w:t>a</w:t>
      </w:r>
      <w:r w:rsidRPr="003B45BF">
        <w:rPr>
          <w:rFonts w:ascii="Times New Roman" w:hAnsi="Times New Roman" w:cs="Times New Roman"/>
        </w:rPr>
        <w:t>rı</w:t>
      </w:r>
      <w:r w:rsidRPr="003B45BF">
        <w:rPr>
          <w:rFonts w:ascii="Times New Roman" w:hAnsi="Times New Roman" w:cs="Times New Roman"/>
          <w:spacing w:val="-2"/>
        </w:rPr>
        <w:t xml:space="preserve"> </w:t>
      </w:r>
      <w:r w:rsidRPr="003B45BF">
        <w:rPr>
          <w:rFonts w:ascii="Times New Roman" w:hAnsi="Times New Roman" w:cs="Times New Roman"/>
        </w:rPr>
        <w:t>dü</w:t>
      </w:r>
      <w:r w:rsidRPr="003B45BF">
        <w:rPr>
          <w:rFonts w:ascii="Times New Roman" w:hAnsi="Times New Roman" w:cs="Times New Roman"/>
          <w:spacing w:val="1"/>
        </w:rPr>
        <w:t>ş</w:t>
      </w:r>
      <w:r w:rsidRPr="003B45BF">
        <w:rPr>
          <w:rFonts w:ascii="Times New Roman" w:hAnsi="Times New Roman" w:cs="Times New Roman"/>
        </w:rPr>
        <w:t>ünü</w:t>
      </w:r>
      <w:r w:rsidRPr="003B45BF">
        <w:rPr>
          <w:rFonts w:ascii="Times New Roman" w:hAnsi="Times New Roman" w:cs="Times New Roman"/>
          <w:spacing w:val="-2"/>
        </w:rPr>
        <w:t>le</w:t>
      </w:r>
      <w:r w:rsidRPr="003B45BF">
        <w:rPr>
          <w:rFonts w:ascii="Times New Roman" w:hAnsi="Times New Roman" w:cs="Times New Roman"/>
        </w:rPr>
        <w:t>n kon</w:t>
      </w:r>
      <w:r w:rsidRPr="003B45BF">
        <w:rPr>
          <w:rFonts w:ascii="Times New Roman" w:hAnsi="Times New Roman" w:cs="Times New Roman"/>
          <w:spacing w:val="5"/>
        </w:rPr>
        <w:t>u</w:t>
      </w:r>
      <w:r w:rsidRPr="003B45BF">
        <w:rPr>
          <w:rFonts w:ascii="Times New Roman" w:hAnsi="Times New Roman" w:cs="Times New Roman"/>
          <w:spacing w:val="-2"/>
        </w:rPr>
        <w:t>la</w:t>
      </w:r>
      <w:r w:rsidRPr="003B45BF">
        <w:rPr>
          <w:rFonts w:ascii="Times New Roman" w:hAnsi="Times New Roman" w:cs="Times New Roman"/>
        </w:rPr>
        <w:t>rda</w:t>
      </w:r>
      <w:r w:rsidRPr="003B45BF">
        <w:rPr>
          <w:rFonts w:ascii="Times New Roman" w:hAnsi="Times New Roman" w:cs="Times New Roman"/>
          <w:spacing w:val="-1"/>
        </w:rPr>
        <w:t xml:space="preserve"> </w:t>
      </w:r>
      <w:r w:rsidRPr="003B45BF">
        <w:rPr>
          <w:rFonts w:ascii="Times New Roman" w:hAnsi="Times New Roman" w:cs="Times New Roman"/>
          <w:spacing w:val="1"/>
        </w:rPr>
        <w:t>s</w:t>
      </w:r>
      <w:r w:rsidRPr="003B45BF">
        <w:rPr>
          <w:rFonts w:ascii="Times New Roman" w:hAnsi="Times New Roman" w:cs="Times New Roman"/>
          <w:spacing w:val="3"/>
        </w:rPr>
        <w:t>e</w:t>
      </w:r>
      <w:r w:rsidRPr="003B45BF">
        <w:rPr>
          <w:rFonts w:ascii="Times New Roman" w:hAnsi="Times New Roman" w:cs="Times New Roman"/>
          <w:spacing w:val="-2"/>
        </w:rPr>
        <w:t>mi</w:t>
      </w:r>
      <w:r w:rsidRPr="003B45BF">
        <w:rPr>
          <w:rFonts w:ascii="Times New Roman" w:hAnsi="Times New Roman" w:cs="Times New Roman"/>
        </w:rPr>
        <w:t>n</w:t>
      </w:r>
      <w:r w:rsidRPr="003B45BF">
        <w:rPr>
          <w:rFonts w:ascii="Times New Roman" w:hAnsi="Times New Roman" w:cs="Times New Roman"/>
          <w:spacing w:val="-2"/>
        </w:rPr>
        <w:t>e</w:t>
      </w:r>
      <w:r w:rsidRPr="003B45BF">
        <w:rPr>
          <w:rFonts w:ascii="Times New Roman" w:hAnsi="Times New Roman" w:cs="Times New Roman"/>
        </w:rPr>
        <w:t>r h</w:t>
      </w:r>
      <w:r w:rsidRPr="003B45BF">
        <w:rPr>
          <w:rFonts w:ascii="Times New Roman" w:hAnsi="Times New Roman" w:cs="Times New Roman"/>
          <w:spacing w:val="3"/>
        </w:rPr>
        <w:t>a</w:t>
      </w:r>
      <w:r w:rsidRPr="003B45BF">
        <w:rPr>
          <w:rFonts w:ascii="Times New Roman" w:hAnsi="Times New Roman" w:cs="Times New Roman"/>
          <w:spacing w:val="-2"/>
        </w:rPr>
        <w:t>zı</w:t>
      </w:r>
      <w:r w:rsidRPr="003B45BF">
        <w:rPr>
          <w:rFonts w:ascii="Times New Roman" w:hAnsi="Times New Roman" w:cs="Times New Roman"/>
        </w:rPr>
        <w:t>r</w:t>
      </w:r>
      <w:r w:rsidRPr="003B45BF">
        <w:rPr>
          <w:rFonts w:ascii="Times New Roman" w:hAnsi="Times New Roman" w:cs="Times New Roman"/>
          <w:spacing w:val="3"/>
        </w:rPr>
        <w:t>l</w:t>
      </w:r>
      <w:r w:rsidRPr="003B45BF">
        <w:rPr>
          <w:rFonts w:ascii="Times New Roman" w:hAnsi="Times New Roman" w:cs="Times New Roman"/>
          <w:spacing w:val="-2"/>
        </w:rPr>
        <w:t>a</w:t>
      </w:r>
      <w:r w:rsidRPr="003B45BF">
        <w:rPr>
          <w:rFonts w:ascii="Times New Roman" w:hAnsi="Times New Roman" w:cs="Times New Roman"/>
        </w:rPr>
        <w:t>y</w:t>
      </w:r>
      <w:r w:rsidRPr="003B45BF">
        <w:rPr>
          <w:rFonts w:ascii="Times New Roman" w:hAnsi="Times New Roman" w:cs="Times New Roman"/>
          <w:spacing w:val="-2"/>
        </w:rPr>
        <w:t>ı</w:t>
      </w:r>
      <w:r w:rsidRPr="003B45BF">
        <w:rPr>
          <w:rFonts w:ascii="Times New Roman" w:hAnsi="Times New Roman" w:cs="Times New Roman"/>
        </w:rPr>
        <w:t xml:space="preserve">p </w:t>
      </w:r>
      <w:r w:rsidRPr="003B45BF">
        <w:rPr>
          <w:rFonts w:ascii="Times New Roman" w:hAnsi="Times New Roman" w:cs="Times New Roman"/>
          <w:spacing w:val="1"/>
        </w:rPr>
        <w:t>s</w:t>
      </w:r>
      <w:r w:rsidRPr="003B45BF">
        <w:rPr>
          <w:rFonts w:ascii="Times New Roman" w:hAnsi="Times New Roman" w:cs="Times New Roman"/>
        </w:rPr>
        <w:t>unum</w:t>
      </w:r>
      <w:r w:rsidRPr="003B45BF">
        <w:rPr>
          <w:rFonts w:ascii="Times New Roman" w:hAnsi="Times New Roman" w:cs="Times New Roman"/>
          <w:spacing w:val="-2"/>
        </w:rPr>
        <w:t xml:space="preserve"> </w:t>
      </w:r>
      <w:r w:rsidRPr="003B45BF">
        <w:rPr>
          <w:rFonts w:ascii="Times New Roman" w:hAnsi="Times New Roman" w:cs="Times New Roman"/>
        </w:rPr>
        <w:t>y</w:t>
      </w:r>
      <w:r w:rsidRPr="003B45BF">
        <w:rPr>
          <w:rFonts w:ascii="Times New Roman" w:hAnsi="Times New Roman" w:cs="Times New Roman"/>
          <w:spacing w:val="-2"/>
        </w:rPr>
        <w:t>a</w:t>
      </w:r>
      <w:r w:rsidRPr="003B45BF">
        <w:rPr>
          <w:rFonts w:ascii="Times New Roman" w:hAnsi="Times New Roman" w:cs="Times New Roman"/>
          <w:spacing w:val="5"/>
        </w:rPr>
        <w:t>p</w:t>
      </w:r>
      <w:r w:rsidRPr="003B45BF">
        <w:rPr>
          <w:rFonts w:ascii="Times New Roman" w:hAnsi="Times New Roman" w:cs="Times New Roman"/>
          <w:spacing w:val="-2"/>
        </w:rPr>
        <w:t>mala</w:t>
      </w:r>
      <w:r w:rsidRPr="003B45BF">
        <w:rPr>
          <w:rFonts w:ascii="Times New Roman" w:hAnsi="Times New Roman" w:cs="Times New Roman"/>
          <w:spacing w:val="5"/>
        </w:rPr>
        <w:t>r</w:t>
      </w:r>
      <w:r w:rsidRPr="003B45BF">
        <w:rPr>
          <w:rFonts w:ascii="Times New Roman" w:hAnsi="Times New Roman" w:cs="Times New Roman"/>
        </w:rPr>
        <w:t>ı</w:t>
      </w:r>
      <w:r w:rsidRPr="003B45BF">
        <w:rPr>
          <w:rFonts w:ascii="Times New Roman" w:hAnsi="Times New Roman" w:cs="Times New Roman"/>
          <w:spacing w:val="-2"/>
        </w:rPr>
        <w:t xml:space="preserve"> </w:t>
      </w:r>
      <w:r w:rsidRPr="003B45BF">
        <w:rPr>
          <w:rFonts w:ascii="Times New Roman" w:hAnsi="Times New Roman" w:cs="Times New Roman"/>
          <w:spacing w:val="1"/>
        </w:rPr>
        <w:t>s</w:t>
      </w:r>
      <w:r w:rsidRPr="003B45BF">
        <w:rPr>
          <w:rFonts w:ascii="Times New Roman" w:hAnsi="Times New Roman" w:cs="Times New Roman"/>
          <w:spacing w:val="-2"/>
        </w:rPr>
        <w:t>a</w:t>
      </w:r>
      <w:r w:rsidRPr="003B45BF">
        <w:rPr>
          <w:rFonts w:ascii="Times New Roman" w:hAnsi="Times New Roman" w:cs="Times New Roman"/>
        </w:rPr>
        <w:t>ğ</w:t>
      </w:r>
      <w:r w:rsidRPr="003B45BF">
        <w:rPr>
          <w:rFonts w:ascii="Times New Roman" w:hAnsi="Times New Roman" w:cs="Times New Roman"/>
          <w:spacing w:val="-2"/>
        </w:rPr>
        <w:t>la</w:t>
      </w:r>
      <w:r w:rsidRPr="003B45BF">
        <w:rPr>
          <w:rFonts w:ascii="Times New Roman" w:hAnsi="Times New Roman" w:cs="Times New Roman"/>
          <w:spacing w:val="5"/>
        </w:rPr>
        <w:t>n</w:t>
      </w:r>
      <w:r w:rsidRPr="003B45BF">
        <w:rPr>
          <w:rFonts w:ascii="Times New Roman" w:hAnsi="Times New Roman" w:cs="Times New Roman"/>
          <w:spacing w:val="-2"/>
        </w:rPr>
        <w:t>ı</w:t>
      </w:r>
      <w:r w:rsidRPr="003B45BF">
        <w:rPr>
          <w:rFonts w:ascii="Times New Roman" w:hAnsi="Times New Roman" w:cs="Times New Roman"/>
          <w:spacing w:val="-15"/>
        </w:rPr>
        <w:t>r</w:t>
      </w:r>
      <w:r w:rsidRPr="003B45BF">
        <w:rPr>
          <w:rFonts w:ascii="Times New Roman" w:hAnsi="Times New Roman" w:cs="Times New Roman"/>
        </w:rPr>
        <w:t>.</w:t>
      </w:r>
    </w:p>
    <w:p w14:paraId="576B3E39" w14:textId="77777777" w:rsidR="00237DD5" w:rsidRPr="003B45BF" w:rsidRDefault="00237DD5" w:rsidP="003B45BF">
      <w:pPr>
        <w:pStyle w:val="Balk11"/>
        <w:spacing w:before="0" w:line="276" w:lineRule="auto"/>
        <w:ind w:left="0"/>
      </w:pPr>
    </w:p>
    <w:p w14:paraId="483F0645" w14:textId="386E454D" w:rsidR="00237DD5" w:rsidRPr="003B45BF" w:rsidRDefault="00445030" w:rsidP="003B45BF">
      <w:pPr>
        <w:pStyle w:val="Balk11"/>
        <w:spacing w:before="0" w:line="276" w:lineRule="auto"/>
        <w:ind w:left="0"/>
      </w:pPr>
      <w:r>
        <w:t>Öğrenim Hedefleri:</w:t>
      </w:r>
    </w:p>
    <w:p w14:paraId="34E05EAF" w14:textId="77777777" w:rsidR="00237DD5" w:rsidRPr="003B45BF" w:rsidRDefault="00237DD5" w:rsidP="003B45BF">
      <w:pPr>
        <w:pStyle w:val="Balk11"/>
        <w:numPr>
          <w:ilvl w:val="0"/>
          <w:numId w:val="15"/>
        </w:numPr>
        <w:spacing w:before="0" w:line="276" w:lineRule="auto"/>
        <w:rPr>
          <w:b w:val="0"/>
          <w:bCs w:val="0"/>
        </w:rPr>
      </w:pPr>
      <w:r w:rsidRPr="003B45BF">
        <w:rPr>
          <w:b w:val="0"/>
          <w:bCs w:val="0"/>
          <w:color w:val="000000" w:themeColor="text1"/>
        </w:rPr>
        <w:t xml:space="preserve">Etkili iletişim becerilerini kullanarak </w:t>
      </w:r>
      <w:proofErr w:type="spellStart"/>
      <w:r w:rsidRPr="003B45BF">
        <w:rPr>
          <w:b w:val="0"/>
          <w:bCs w:val="0"/>
          <w:color w:val="000000" w:themeColor="text1"/>
        </w:rPr>
        <w:t>anamnez</w:t>
      </w:r>
      <w:proofErr w:type="spellEnd"/>
      <w:r w:rsidRPr="003B45BF">
        <w:rPr>
          <w:b w:val="0"/>
          <w:bCs w:val="0"/>
          <w:color w:val="000000" w:themeColor="text1"/>
        </w:rPr>
        <w:t xml:space="preserve"> alır,</w:t>
      </w:r>
    </w:p>
    <w:p w14:paraId="1E9D1C58" w14:textId="77777777" w:rsidR="00237DD5" w:rsidRPr="003B45BF" w:rsidRDefault="00237DD5" w:rsidP="003B45BF">
      <w:pPr>
        <w:pStyle w:val="ListeParagraf"/>
        <w:numPr>
          <w:ilvl w:val="0"/>
          <w:numId w:val="15"/>
        </w:numPr>
        <w:suppressAutoHyphens w:val="0"/>
        <w:autoSpaceDE w:val="0"/>
        <w:autoSpaceDN w:val="0"/>
        <w:spacing w:before="4"/>
        <w:ind w:right="-20"/>
        <w:contextualSpacing w:val="0"/>
        <w:rPr>
          <w:rFonts w:ascii="Times New Roman" w:hAnsi="Times New Roman" w:cs="Times New Roman"/>
        </w:rPr>
      </w:pPr>
      <w:r w:rsidRPr="003B45BF">
        <w:rPr>
          <w:rFonts w:ascii="Times New Roman" w:hAnsi="Times New Roman" w:cs="Times New Roman"/>
          <w:spacing w:val="1"/>
        </w:rPr>
        <w:t>D</w:t>
      </w:r>
      <w:r w:rsidRPr="003B45BF">
        <w:rPr>
          <w:rFonts w:ascii="Times New Roman" w:hAnsi="Times New Roman" w:cs="Times New Roman"/>
          <w:spacing w:val="-2"/>
        </w:rPr>
        <w:t>e</w:t>
      </w:r>
      <w:r w:rsidRPr="003B45BF">
        <w:rPr>
          <w:rFonts w:ascii="Times New Roman" w:hAnsi="Times New Roman" w:cs="Times New Roman"/>
        </w:rPr>
        <w:t>r</w:t>
      </w:r>
      <w:r w:rsidRPr="003B45BF">
        <w:rPr>
          <w:rFonts w:ascii="Times New Roman" w:hAnsi="Times New Roman" w:cs="Times New Roman"/>
          <w:spacing w:val="-2"/>
        </w:rPr>
        <w:t>i</w:t>
      </w:r>
      <w:r w:rsidRPr="003B45BF">
        <w:rPr>
          <w:rFonts w:ascii="Times New Roman" w:hAnsi="Times New Roman" w:cs="Times New Roman"/>
        </w:rPr>
        <w:t>, d</w:t>
      </w:r>
      <w:r w:rsidRPr="003B45BF">
        <w:rPr>
          <w:rFonts w:ascii="Times New Roman" w:hAnsi="Times New Roman" w:cs="Times New Roman"/>
          <w:spacing w:val="-2"/>
        </w:rPr>
        <w:t>e</w:t>
      </w:r>
      <w:r w:rsidRPr="003B45BF">
        <w:rPr>
          <w:rFonts w:ascii="Times New Roman" w:hAnsi="Times New Roman" w:cs="Times New Roman"/>
        </w:rPr>
        <w:t>ri</w:t>
      </w:r>
      <w:r w:rsidRPr="003B45BF">
        <w:rPr>
          <w:rFonts w:ascii="Times New Roman" w:hAnsi="Times New Roman" w:cs="Times New Roman"/>
          <w:spacing w:val="-2"/>
        </w:rPr>
        <w:t xml:space="preserve"> e</w:t>
      </w:r>
      <w:r w:rsidRPr="003B45BF">
        <w:rPr>
          <w:rFonts w:ascii="Times New Roman" w:hAnsi="Times New Roman" w:cs="Times New Roman"/>
          <w:spacing w:val="5"/>
        </w:rPr>
        <w:t>k</w:t>
      </w:r>
      <w:r w:rsidRPr="003B45BF">
        <w:rPr>
          <w:rFonts w:ascii="Times New Roman" w:hAnsi="Times New Roman" w:cs="Times New Roman"/>
          <w:spacing w:val="-2"/>
        </w:rPr>
        <w:t>le</w:t>
      </w:r>
      <w:r w:rsidRPr="003B45BF">
        <w:rPr>
          <w:rFonts w:ascii="Times New Roman" w:hAnsi="Times New Roman" w:cs="Times New Roman"/>
        </w:rPr>
        <w:t>ri</w:t>
      </w:r>
      <w:r w:rsidRPr="003B45BF">
        <w:rPr>
          <w:rFonts w:ascii="Times New Roman" w:hAnsi="Times New Roman" w:cs="Times New Roman"/>
          <w:spacing w:val="-2"/>
        </w:rPr>
        <w:t xml:space="preserve"> </w:t>
      </w:r>
      <w:r w:rsidRPr="003B45BF">
        <w:rPr>
          <w:rFonts w:ascii="Times New Roman" w:hAnsi="Times New Roman" w:cs="Times New Roman"/>
        </w:rPr>
        <w:t>ve</w:t>
      </w:r>
      <w:r w:rsidRPr="003B45BF">
        <w:rPr>
          <w:rFonts w:ascii="Times New Roman" w:hAnsi="Times New Roman" w:cs="Times New Roman"/>
          <w:spacing w:val="3"/>
        </w:rPr>
        <w:t xml:space="preserve"> </w:t>
      </w:r>
      <w:r w:rsidRPr="003B45BF">
        <w:rPr>
          <w:rFonts w:ascii="Times New Roman" w:hAnsi="Times New Roman" w:cs="Times New Roman"/>
          <w:spacing w:val="-2"/>
        </w:rPr>
        <w:t>m</w:t>
      </w:r>
      <w:r w:rsidRPr="003B45BF">
        <w:rPr>
          <w:rFonts w:ascii="Times New Roman" w:hAnsi="Times New Roman" w:cs="Times New Roman"/>
        </w:rPr>
        <w:t>uko</w:t>
      </w:r>
      <w:r w:rsidRPr="003B45BF">
        <w:rPr>
          <w:rFonts w:ascii="Times New Roman" w:hAnsi="Times New Roman" w:cs="Times New Roman"/>
          <w:spacing w:val="-2"/>
        </w:rPr>
        <w:t>z</w:t>
      </w:r>
      <w:r w:rsidRPr="003B45BF">
        <w:rPr>
          <w:rFonts w:ascii="Times New Roman" w:hAnsi="Times New Roman" w:cs="Times New Roman"/>
          <w:spacing w:val="3"/>
        </w:rPr>
        <w:t>a</w:t>
      </w:r>
      <w:r w:rsidRPr="003B45BF">
        <w:rPr>
          <w:rFonts w:ascii="Times New Roman" w:hAnsi="Times New Roman" w:cs="Times New Roman"/>
          <w:spacing w:val="-2"/>
        </w:rPr>
        <w:t>la</w:t>
      </w:r>
      <w:r w:rsidRPr="003B45BF">
        <w:rPr>
          <w:rFonts w:ascii="Times New Roman" w:hAnsi="Times New Roman" w:cs="Times New Roman"/>
        </w:rPr>
        <w:t>r</w:t>
      </w:r>
      <w:r w:rsidRPr="003B45BF">
        <w:rPr>
          <w:rFonts w:ascii="Times New Roman" w:hAnsi="Times New Roman" w:cs="Times New Roman"/>
          <w:spacing w:val="-2"/>
        </w:rPr>
        <w:t>ı</w:t>
      </w:r>
      <w:r w:rsidRPr="003B45BF">
        <w:rPr>
          <w:rFonts w:ascii="Times New Roman" w:hAnsi="Times New Roman" w:cs="Times New Roman"/>
        </w:rPr>
        <w:t>n</w:t>
      </w:r>
      <w:r w:rsidRPr="003B45BF">
        <w:rPr>
          <w:rFonts w:ascii="Times New Roman" w:hAnsi="Times New Roman" w:cs="Times New Roman"/>
          <w:spacing w:val="5"/>
        </w:rPr>
        <w:t xml:space="preserve"> </w:t>
      </w:r>
      <w:r w:rsidRPr="003B45BF">
        <w:rPr>
          <w:rFonts w:ascii="Times New Roman" w:hAnsi="Times New Roman" w:cs="Times New Roman"/>
          <w:spacing w:val="-2"/>
        </w:rPr>
        <w:t>m</w:t>
      </w:r>
      <w:r w:rsidRPr="003B45BF">
        <w:rPr>
          <w:rFonts w:ascii="Times New Roman" w:hAnsi="Times New Roman" w:cs="Times New Roman"/>
        </w:rPr>
        <w:t>u</w:t>
      </w:r>
      <w:r w:rsidRPr="003B45BF">
        <w:rPr>
          <w:rFonts w:ascii="Times New Roman" w:hAnsi="Times New Roman" w:cs="Times New Roman"/>
          <w:spacing w:val="-2"/>
        </w:rPr>
        <w:t>a</w:t>
      </w:r>
      <w:r w:rsidRPr="003B45BF">
        <w:rPr>
          <w:rFonts w:ascii="Times New Roman" w:hAnsi="Times New Roman" w:cs="Times New Roman"/>
        </w:rPr>
        <w:t>y</w:t>
      </w:r>
      <w:r w:rsidRPr="003B45BF">
        <w:rPr>
          <w:rFonts w:ascii="Times New Roman" w:hAnsi="Times New Roman" w:cs="Times New Roman"/>
          <w:spacing w:val="-2"/>
        </w:rPr>
        <w:t>e</w:t>
      </w:r>
      <w:r w:rsidRPr="003B45BF">
        <w:rPr>
          <w:rFonts w:ascii="Times New Roman" w:hAnsi="Times New Roman" w:cs="Times New Roman"/>
          <w:spacing w:val="5"/>
        </w:rPr>
        <w:t>n</w:t>
      </w:r>
      <w:r w:rsidRPr="003B45BF">
        <w:rPr>
          <w:rFonts w:ascii="Times New Roman" w:hAnsi="Times New Roman" w:cs="Times New Roman"/>
          <w:spacing w:val="-2"/>
        </w:rPr>
        <w:t>e</w:t>
      </w:r>
      <w:r w:rsidRPr="003B45BF">
        <w:rPr>
          <w:rFonts w:ascii="Times New Roman" w:hAnsi="Times New Roman" w:cs="Times New Roman"/>
          <w:spacing w:val="1"/>
        </w:rPr>
        <w:t>s</w:t>
      </w:r>
      <w:r w:rsidRPr="003B45BF">
        <w:rPr>
          <w:rFonts w:ascii="Times New Roman" w:hAnsi="Times New Roman" w:cs="Times New Roman"/>
          <w:spacing w:val="-2"/>
        </w:rPr>
        <w:t>i</w:t>
      </w:r>
      <w:r w:rsidRPr="003B45BF">
        <w:rPr>
          <w:rFonts w:ascii="Times New Roman" w:hAnsi="Times New Roman" w:cs="Times New Roman"/>
        </w:rPr>
        <w:t>ni</w:t>
      </w:r>
      <w:r w:rsidRPr="003B45BF">
        <w:rPr>
          <w:rFonts w:ascii="Times New Roman" w:hAnsi="Times New Roman" w:cs="Times New Roman"/>
          <w:spacing w:val="-2"/>
        </w:rPr>
        <w:t xml:space="preserve"> </w:t>
      </w:r>
      <w:r w:rsidRPr="003B45BF">
        <w:rPr>
          <w:rFonts w:ascii="Times New Roman" w:hAnsi="Times New Roman" w:cs="Times New Roman"/>
        </w:rPr>
        <w:t>y</w:t>
      </w:r>
      <w:r w:rsidRPr="003B45BF">
        <w:rPr>
          <w:rFonts w:ascii="Times New Roman" w:hAnsi="Times New Roman" w:cs="Times New Roman"/>
          <w:spacing w:val="-2"/>
        </w:rPr>
        <w:t>a</w:t>
      </w:r>
      <w:r w:rsidRPr="003B45BF">
        <w:rPr>
          <w:rFonts w:ascii="Times New Roman" w:hAnsi="Times New Roman" w:cs="Times New Roman"/>
          <w:spacing w:val="5"/>
        </w:rPr>
        <w:t>p</w:t>
      </w:r>
      <w:r w:rsidRPr="003B45BF">
        <w:rPr>
          <w:rFonts w:ascii="Times New Roman" w:hAnsi="Times New Roman" w:cs="Times New Roman"/>
          <w:spacing w:val="3"/>
        </w:rPr>
        <w:t>a</w:t>
      </w:r>
      <w:r w:rsidRPr="003B45BF">
        <w:rPr>
          <w:rFonts w:ascii="Times New Roman" w:hAnsi="Times New Roman" w:cs="Times New Roman"/>
        </w:rPr>
        <w:t>r</w:t>
      </w:r>
      <w:r w:rsidRPr="003B45BF">
        <w:rPr>
          <w:rFonts w:ascii="Times New Roman" w:hAnsi="Times New Roman" w:cs="Times New Roman"/>
          <w:spacing w:val="-1"/>
        </w:rPr>
        <w:t>a</w:t>
      </w:r>
      <w:r w:rsidRPr="003B45BF">
        <w:rPr>
          <w:rFonts w:ascii="Times New Roman" w:hAnsi="Times New Roman" w:cs="Times New Roman"/>
        </w:rPr>
        <w:t xml:space="preserve">k </w:t>
      </w:r>
      <w:r w:rsidRPr="003B45BF">
        <w:rPr>
          <w:rFonts w:ascii="Times New Roman" w:hAnsi="Times New Roman" w:cs="Times New Roman"/>
          <w:spacing w:val="1"/>
        </w:rPr>
        <w:t>s</w:t>
      </w:r>
      <w:r w:rsidRPr="003B45BF">
        <w:rPr>
          <w:rFonts w:ascii="Times New Roman" w:hAnsi="Times New Roman" w:cs="Times New Roman"/>
        </w:rPr>
        <w:t>ub</w:t>
      </w:r>
      <w:r w:rsidRPr="003B45BF">
        <w:rPr>
          <w:rFonts w:ascii="Times New Roman" w:hAnsi="Times New Roman" w:cs="Times New Roman"/>
          <w:spacing w:val="-2"/>
        </w:rPr>
        <w:t>je</w:t>
      </w:r>
      <w:r w:rsidRPr="003B45BF">
        <w:rPr>
          <w:rFonts w:ascii="Times New Roman" w:hAnsi="Times New Roman" w:cs="Times New Roman"/>
        </w:rPr>
        <w:t>k</w:t>
      </w:r>
      <w:r w:rsidRPr="003B45BF">
        <w:rPr>
          <w:rFonts w:ascii="Times New Roman" w:hAnsi="Times New Roman" w:cs="Times New Roman"/>
          <w:spacing w:val="-2"/>
        </w:rPr>
        <w:t>ti</w:t>
      </w:r>
      <w:r w:rsidRPr="003B45BF">
        <w:rPr>
          <w:rFonts w:ascii="Times New Roman" w:hAnsi="Times New Roman" w:cs="Times New Roman"/>
        </w:rPr>
        <w:t xml:space="preserve">f </w:t>
      </w:r>
      <w:r w:rsidRPr="003B45BF">
        <w:rPr>
          <w:rFonts w:ascii="Times New Roman" w:hAnsi="Times New Roman" w:cs="Times New Roman"/>
          <w:spacing w:val="5"/>
        </w:rPr>
        <w:t>v</w:t>
      </w:r>
      <w:r w:rsidRPr="003B45BF">
        <w:rPr>
          <w:rFonts w:ascii="Times New Roman" w:hAnsi="Times New Roman" w:cs="Times New Roman"/>
        </w:rPr>
        <w:t>e</w:t>
      </w:r>
      <w:r w:rsidRPr="003B45BF">
        <w:rPr>
          <w:rFonts w:ascii="Times New Roman" w:hAnsi="Times New Roman" w:cs="Times New Roman"/>
          <w:spacing w:val="-2"/>
        </w:rPr>
        <w:t xml:space="preserve"> </w:t>
      </w:r>
      <w:r w:rsidRPr="003B45BF">
        <w:rPr>
          <w:rFonts w:ascii="Times New Roman" w:hAnsi="Times New Roman" w:cs="Times New Roman"/>
        </w:rPr>
        <w:t>ob</w:t>
      </w:r>
      <w:r w:rsidRPr="003B45BF">
        <w:rPr>
          <w:rFonts w:ascii="Times New Roman" w:hAnsi="Times New Roman" w:cs="Times New Roman"/>
          <w:spacing w:val="-2"/>
        </w:rPr>
        <w:t>je</w:t>
      </w:r>
      <w:r w:rsidRPr="003B45BF">
        <w:rPr>
          <w:rFonts w:ascii="Times New Roman" w:hAnsi="Times New Roman" w:cs="Times New Roman"/>
          <w:spacing w:val="5"/>
        </w:rPr>
        <w:t>k</w:t>
      </w:r>
      <w:r w:rsidRPr="003B45BF">
        <w:rPr>
          <w:rFonts w:ascii="Times New Roman" w:hAnsi="Times New Roman" w:cs="Times New Roman"/>
          <w:spacing w:val="-2"/>
        </w:rPr>
        <w:t>ti</w:t>
      </w:r>
      <w:r w:rsidRPr="003B45BF">
        <w:rPr>
          <w:rFonts w:ascii="Times New Roman" w:hAnsi="Times New Roman" w:cs="Times New Roman"/>
        </w:rPr>
        <w:t>f bu</w:t>
      </w:r>
      <w:r w:rsidRPr="003B45BF">
        <w:rPr>
          <w:rFonts w:ascii="Times New Roman" w:hAnsi="Times New Roman" w:cs="Times New Roman"/>
          <w:spacing w:val="-2"/>
        </w:rPr>
        <w:t>l</w:t>
      </w:r>
      <w:r w:rsidRPr="003B45BF">
        <w:rPr>
          <w:rFonts w:ascii="Times New Roman" w:hAnsi="Times New Roman" w:cs="Times New Roman"/>
        </w:rPr>
        <w:t>g</w:t>
      </w:r>
      <w:r w:rsidRPr="003B45BF">
        <w:rPr>
          <w:rFonts w:ascii="Times New Roman" w:hAnsi="Times New Roman" w:cs="Times New Roman"/>
          <w:spacing w:val="5"/>
        </w:rPr>
        <w:t>u</w:t>
      </w:r>
      <w:r w:rsidRPr="003B45BF">
        <w:rPr>
          <w:rFonts w:ascii="Times New Roman" w:hAnsi="Times New Roman" w:cs="Times New Roman"/>
          <w:spacing w:val="-2"/>
        </w:rPr>
        <w:t>la</w:t>
      </w:r>
      <w:r w:rsidRPr="003B45BF">
        <w:rPr>
          <w:rFonts w:ascii="Times New Roman" w:hAnsi="Times New Roman" w:cs="Times New Roman"/>
        </w:rPr>
        <w:t xml:space="preserve">rı </w:t>
      </w:r>
      <w:r w:rsidRPr="003B45BF">
        <w:rPr>
          <w:rFonts w:ascii="Times New Roman" w:hAnsi="Times New Roman" w:cs="Times New Roman"/>
          <w:spacing w:val="-2"/>
        </w:rPr>
        <w:t>ta</w:t>
      </w:r>
      <w:r w:rsidRPr="003B45BF">
        <w:rPr>
          <w:rFonts w:ascii="Times New Roman" w:hAnsi="Times New Roman" w:cs="Times New Roman"/>
        </w:rPr>
        <w:t>n</w:t>
      </w:r>
      <w:r w:rsidRPr="003B45BF">
        <w:rPr>
          <w:rFonts w:ascii="Times New Roman" w:hAnsi="Times New Roman" w:cs="Times New Roman"/>
          <w:spacing w:val="-2"/>
        </w:rPr>
        <w:t>ı</w:t>
      </w:r>
      <w:r w:rsidRPr="003B45BF">
        <w:rPr>
          <w:rFonts w:ascii="Times New Roman" w:hAnsi="Times New Roman" w:cs="Times New Roman"/>
          <w:spacing w:val="3"/>
        </w:rPr>
        <w:t>m</w:t>
      </w:r>
      <w:r w:rsidRPr="003B45BF">
        <w:rPr>
          <w:rFonts w:ascii="Times New Roman" w:hAnsi="Times New Roman" w:cs="Times New Roman"/>
          <w:spacing w:val="-2"/>
        </w:rPr>
        <w:t xml:space="preserve">lar </w:t>
      </w:r>
      <w:r w:rsidRPr="003B45BF">
        <w:rPr>
          <w:rFonts w:ascii="Times New Roman" w:hAnsi="Times New Roman" w:cs="Times New Roman"/>
        </w:rPr>
        <w:t>ve</w:t>
      </w:r>
      <w:r w:rsidRPr="003B45BF">
        <w:rPr>
          <w:rFonts w:ascii="Times New Roman" w:hAnsi="Times New Roman" w:cs="Times New Roman"/>
          <w:spacing w:val="-2"/>
        </w:rPr>
        <w:t xml:space="preserve"> </w:t>
      </w:r>
      <w:r w:rsidRPr="003B45BF">
        <w:rPr>
          <w:rFonts w:ascii="Times New Roman" w:hAnsi="Times New Roman" w:cs="Times New Roman"/>
        </w:rPr>
        <w:t>bu bu</w:t>
      </w:r>
      <w:r w:rsidRPr="003B45BF">
        <w:rPr>
          <w:rFonts w:ascii="Times New Roman" w:hAnsi="Times New Roman" w:cs="Times New Roman"/>
          <w:spacing w:val="-2"/>
        </w:rPr>
        <w:t>l</w:t>
      </w:r>
      <w:r w:rsidRPr="003B45BF">
        <w:rPr>
          <w:rFonts w:ascii="Times New Roman" w:hAnsi="Times New Roman" w:cs="Times New Roman"/>
        </w:rPr>
        <w:t>g</w:t>
      </w:r>
      <w:r w:rsidRPr="003B45BF">
        <w:rPr>
          <w:rFonts w:ascii="Times New Roman" w:hAnsi="Times New Roman" w:cs="Times New Roman"/>
          <w:spacing w:val="5"/>
        </w:rPr>
        <w:t>u</w:t>
      </w:r>
      <w:r w:rsidRPr="003B45BF">
        <w:rPr>
          <w:rFonts w:ascii="Times New Roman" w:hAnsi="Times New Roman" w:cs="Times New Roman"/>
          <w:spacing w:val="-2"/>
        </w:rPr>
        <w:t>la</w:t>
      </w:r>
      <w:r w:rsidRPr="003B45BF">
        <w:rPr>
          <w:rFonts w:ascii="Times New Roman" w:hAnsi="Times New Roman" w:cs="Times New Roman"/>
        </w:rPr>
        <w:t>r doğru</w:t>
      </w:r>
      <w:r w:rsidRPr="003B45BF">
        <w:rPr>
          <w:rFonts w:ascii="Times New Roman" w:hAnsi="Times New Roman" w:cs="Times New Roman"/>
          <w:spacing w:val="3"/>
        </w:rPr>
        <w:t>l</w:t>
      </w:r>
      <w:r w:rsidRPr="003B45BF">
        <w:rPr>
          <w:rFonts w:ascii="Times New Roman" w:hAnsi="Times New Roman" w:cs="Times New Roman"/>
          <w:spacing w:val="-2"/>
        </w:rPr>
        <w:t>t</w:t>
      </w:r>
      <w:r w:rsidRPr="003B45BF">
        <w:rPr>
          <w:rFonts w:ascii="Times New Roman" w:hAnsi="Times New Roman" w:cs="Times New Roman"/>
        </w:rPr>
        <w:t>u</w:t>
      </w:r>
      <w:r w:rsidRPr="003B45BF">
        <w:rPr>
          <w:rFonts w:ascii="Times New Roman" w:hAnsi="Times New Roman" w:cs="Times New Roman"/>
          <w:spacing w:val="1"/>
        </w:rPr>
        <w:t>s</w:t>
      </w:r>
      <w:r w:rsidRPr="003B45BF">
        <w:rPr>
          <w:rFonts w:ascii="Times New Roman" w:hAnsi="Times New Roman" w:cs="Times New Roman"/>
        </w:rPr>
        <w:t>unda</w:t>
      </w:r>
      <w:r w:rsidRPr="003B45BF">
        <w:rPr>
          <w:rFonts w:ascii="Times New Roman" w:hAnsi="Times New Roman" w:cs="Times New Roman"/>
          <w:spacing w:val="-2"/>
        </w:rPr>
        <w:t xml:space="preserve"> a</w:t>
      </w:r>
      <w:r w:rsidRPr="003B45BF">
        <w:rPr>
          <w:rFonts w:ascii="Times New Roman" w:hAnsi="Times New Roman" w:cs="Times New Roman"/>
        </w:rPr>
        <w:t>y</w:t>
      </w:r>
      <w:r w:rsidRPr="003B45BF">
        <w:rPr>
          <w:rFonts w:ascii="Times New Roman" w:hAnsi="Times New Roman" w:cs="Times New Roman"/>
          <w:spacing w:val="-2"/>
        </w:rPr>
        <w:t>ı</w:t>
      </w:r>
      <w:r w:rsidRPr="003B45BF">
        <w:rPr>
          <w:rFonts w:ascii="Times New Roman" w:hAnsi="Times New Roman" w:cs="Times New Roman"/>
        </w:rPr>
        <w:t>r</w:t>
      </w:r>
      <w:r w:rsidRPr="003B45BF">
        <w:rPr>
          <w:rFonts w:ascii="Times New Roman" w:hAnsi="Times New Roman" w:cs="Times New Roman"/>
          <w:spacing w:val="3"/>
        </w:rPr>
        <w:t>ı</w:t>
      </w:r>
      <w:r w:rsidRPr="003B45BF">
        <w:rPr>
          <w:rFonts w:ascii="Times New Roman" w:hAnsi="Times New Roman" w:cs="Times New Roman"/>
          <w:spacing w:val="-2"/>
        </w:rPr>
        <w:t>c</w:t>
      </w:r>
      <w:r w:rsidRPr="003B45BF">
        <w:rPr>
          <w:rFonts w:ascii="Times New Roman" w:hAnsi="Times New Roman" w:cs="Times New Roman"/>
        </w:rPr>
        <w:t>ı</w:t>
      </w:r>
      <w:r w:rsidRPr="003B45BF">
        <w:rPr>
          <w:rFonts w:ascii="Times New Roman" w:hAnsi="Times New Roman" w:cs="Times New Roman"/>
          <w:spacing w:val="-2"/>
        </w:rPr>
        <w:t xml:space="preserve"> ta</w:t>
      </w:r>
      <w:r w:rsidRPr="003B45BF">
        <w:rPr>
          <w:rFonts w:ascii="Times New Roman" w:hAnsi="Times New Roman" w:cs="Times New Roman"/>
          <w:spacing w:val="5"/>
        </w:rPr>
        <w:t>n</w:t>
      </w:r>
      <w:r w:rsidRPr="003B45BF">
        <w:rPr>
          <w:rFonts w:ascii="Times New Roman" w:hAnsi="Times New Roman" w:cs="Times New Roman"/>
        </w:rPr>
        <w:t>ı</w:t>
      </w:r>
      <w:r w:rsidRPr="003B45BF">
        <w:rPr>
          <w:rFonts w:ascii="Times New Roman" w:hAnsi="Times New Roman" w:cs="Times New Roman"/>
          <w:spacing w:val="-2"/>
        </w:rPr>
        <w:t xml:space="preserve"> </w:t>
      </w:r>
      <w:r w:rsidRPr="003B45BF">
        <w:rPr>
          <w:rFonts w:ascii="Times New Roman" w:hAnsi="Times New Roman" w:cs="Times New Roman"/>
        </w:rPr>
        <w:t>y</w:t>
      </w:r>
      <w:r w:rsidRPr="003B45BF">
        <w:rPr>
          <w:rFonts w:ascii="Times New Roman" w:hAnsi="Times New Roman" w:cs="Times New Roman"/>
          <w:spacing w:val="-2"/>
        </w:rPr>
        <w:t>a</w:t>
      </w:r>
      <w:r w:rsidRPr="003B45BF">
        <w:rPr>
          <w:rFonts w:ascii="Times New Roman" w:hAnsi="Times New Roman" w:cs="Times New Roman"/>
        </w:rPr>
        <w:t>p</w:t>
      </w:r>
      <w:r w:rsidRPr="003B45BF">
        <w:rPr>
          <w:rFonts w:ascii="Times New Roman" w:hAnsi="Times New Roman" w:cs="Times New Roman"/>
          <w:spacing w:val="-2"/>
        </w:rPr>
        <w:t>a</w:t>
      </w:r>
      <w:r w:rsidRPr="003B45BF">
        <w:rPr>
          <w:rFonts w:ascii="Times New Roman" w:hAnsi="Times New Roman" w:cs="Times New Roman"/>
          <w:spacing w:val="5"/>
        </w:rPr>
        <w:t>r</w:t>
      </w:r>
      <w:r w:rsidRPr="003B45BF">
        <w:rPr>
          <w:rFonts w:ascii="Times New Roman" w:hAnsi="Times New Roman" w:cs="Times New Roman"/>
        </w:rPr>
        <w:t>,</w:t>
      </w:r>
    </w:p>
    <w:p w14:paraId="0C551B5D" w14:textId="77777777" w:rsidR="00237DD5" w:rsidRPr="003B45BF" w:rsidRDefault="00237DD5" w:rsidP="003B45BF">
      <w:pPr>
        <w:pStyle w:val="ListeParagraf2"/>
        <w:numPr>
          <w:ilvl w:val="0"/>
          <w:numId w:val="15"/>
        </w:numPr>
        <w:rPr>
          <w:rFonts w:ascii="Times New Roman" w:hAnsi="Times New Roman" w:cs="Times New Roman"/>
        </w:rPr>
      </w:pPr>
      <w:r w:rsidRPr="003B45BF">
        <w:rPr>
          <w:rFonts w:ascii="Times New Roman" w:eastAsia="Gulim" w:hAnsi="Times New Roman" w:cs="Times New Roman"/>
        </w:rPr>
        <w:t>Birinci basamakta, hastaların gerekli tetkiklerini ister, sonuçlarını yorumlar, ön tanı veya tanılarını koyar,</w:t>
      </w:r>
    </w:p>
    <w:p w14:paraId="38076586" w14:textId="77777777" w:rsidR="00237DD5" w:rsidRPr="003B45BF" w:rsidRDefault="00237DD5" w:rsidP="003B45BF">
      <w:pPr>
        <w:pStyle w:val="ListeParagraf2"/>
        <w:numPr>
          <w:ilvl w:val="1"/>
          <w:numId w:val="15"/>
        </w:numPr>
        <w:rPr>
          <w:rFonts w:ascii="Times New Roman" w:hAnsi="Times New Roman" w:cs="Times New Roman"/>
        </w:rPr>
      </w:pPr>
      <w:r w:rsidRPr="003B45BF">
        <w:rPr>
          <w:rFonts w:ascii="Times New Roman" w:hAnsi="Times New Roman" w:cs="Times New Roman"/>
          <w:color w:val="000000"/>
        </w:rPr>
        <w:t>Deri ve zührevi hastalıklarda sık yapılan temel laboratuvar ve incelemeleri yorumlar,</w:t>
      </w:r>
    </w:p>
    <w:p w14:paraId="0ECE9C00" w14:textId="77777777" w:rsidR="00237DD5" w:rsidRPr="003B45BF" w:rsidRDefault="00237DD5" w:rsidP="003B45BF">
      <w:pPr>
        <w:pStyle w:val="ListeParagraf2"/>
        <w:numPr>
          <w:ilvl w:val="1"/>
          <w:numId w:val="15"/>
        </w:numPr>
        <w:rPr>
          <w:rFonts w:ascii="Times New Roman" w:hAnsi="Times New Roman" w:cs="Times New Roman"/>
        </w:rPr>
      </w:pPr>
      <w:r w:rsidRPr="003B45BF">
        <w:rPr>
          <w:rFonts w:ascii="Times New Roman" w:hAnsi="Times New Roman" w:cs="Times New Roman"/>
          <w:color w:val="000000"/>
        </w:rPr>
        <w:t>Hastalarda deri ve zührevi hastalıklar açısından temel girişimlerin uygulama endikasyonları ve yöntemlerini açıklar, birinci basamak düzeyinde uygulama yapar,</w:t>
      </w:r>
    </w:p>
    <w:p w14:paraId="27436912" w14:textId="77777777" w:rsidR="00237DD5" w:rsidRPr="003B45BF" w:rsidRDefault="00237DD5" w:rsidP="003B45BF">
      <w:pPr>
        <w:pStyle w:val="ListeParagraf2"/>
        <w:numPr>
          <w:ilvl w:val="1"/>
          <w:numId w:val="15"/>
        </w:numPr>
        <w:rPr>
          <w:rFonts w:ascii="Times New Roman" w:hAnsi="Times New Roman" w:cs="Times New Roman"/>
        </w:rPr>
      </w:pPr>
      <w:r w:rsidRPr="003B45BF">
        <w:rPr>
          <w:rFonts w:ascii="Times New Roman" w:hAnsi="Times New Roman" w:cs="Times New Roman"/>
          <w:color w:val="000000"/>
        </w:rPr>
        <w:t>Hasta ve aile ile uygun iletişim kurarak temel konularında danışmanlık verir,</w:t>
      </w:r>
    </w:p>
    <w:p w14:paraId="60228C70" w14:textId="77777777" w:rsidR="00237DD5" w:rsidRPr="003B45BF" w:rsidRDefault="00237DD5" w:rsidP="003B45BF">
      <w:pPr>
        <w:pStyle w:val="ListeParagraf2"/>
        <w:numPr>
          <w:ilvl w:val="0"/>
          <w:numId w:val="15"/>
        </w:numPr>
        <w:rPr>
          <w:rFonts w:ascii="Times New Roman" w:hAnsi="Times New Roman" w:cs="Times New Roman"/>
        </w:rPr>
      </w:pPr>
      <w:r w:rsidRPr="003B45BF">
        <w:rPr>
          <w:rFonts w:ascii="Times New Roman" w:hAnsi="Times New Roman" w:cs="Times New Roman"/>
        </w:rPr>
        <w:t xml:space="preserve">Sık görülen hastalıkların tanısını koyar tedavisini uygular, </w:t>
      </w:r>
    </w:p>
    <w:p w14:paraId="287287AB" w14:textId="77777777" w:rsidR="00237DD5" w:rsidRPr="003B45BF" w:rsidRDefault="00237DD5" w:rsidP="003B45BF">
      <w:pPr>
        <w:pStyle w:val="ListeParagraf2"/>
        <w:numPr>
          <w:ilvl w:val="0"/>
          <w:numId w:val="15"/>
        </w:numPr>
        <w:rPr>
          <w:rFonts w:ascii="Times New Roman" w:hAnsi="Times New Roman" w:cs="Times New Roman"/>
        </w:rPr>
      </w:pPr>
      <w:r w:rsidRPr="003B45BF">
        <w:rPr>
          <w:rFonts w:ascii="Times New Roman" w:hAnsi="Times New Roman" w:cs="Times New Roman"/>
        </w:rPr>
        <w:t xml:space="preserve">Akut ürtiker, </w:t>
      </w:r>
      <w:proofErr w:type="spellStart"/>
      <w:r w:rsidRPr="003B45BF">
        <w:rPr>
          <w:rFonts w:ascii="Times New Roman" w:hAnsi="Times New Roman" w:cs="Times New Roman"/>
        </w:rPr>
        <w:t>anjioödem</w:t>
      </w:r>
      <w:proofErr w:type="spellEnd"/>
      <w:r w:rsidRPr="003B45BF">
        <w:rPr>
          <w:rFonts w:ascii="Times New Roman" w:hAnsi="Times New Roman" w:cs="Times New Roman"/>
        </w:rPr>
        <w:t xml:space="preserve"> gibi acil müdahale gerektiren hastalıkları </w:t>
      </w:r>
      <w:proofErr w:type="gramStart"/>
      <w:r w:rsidRPr="003B45BF">
        <w:rPr>
          <w:rFonts w:ascii="Times New Roman" w:hAnsi="Times New Roman" w:cs="Times New Roman"/>
        </w:rPr>
        <w:t>tanır,  tedavisini</w:t>
      </w:r>
      <w:proofErr w:type="gramEnd"/>
      <w:r w:rsidRPr="003B45BF">
        <w:rPr>
          <w:rFonts w:ascii="Times New Roman" w:hAnsi="Times New Roman" w:cs="Times New Roman"/>
        </w:rPr>
        <w:t xml:space="preserve"> uygular,</w:t>
      </w:r>
    </w:p>
    <w:p w14:paraId="4CCB82F0" w14:textId="77777777" w:rsidR="00237DD5" w:rsidRPr="003B45BF" w:rsidRDefault="00237DD5" w:rsidP="003B45BF">
      <w:pPr>
        <w:pStyle w:val="ListeParagraf2"/>
        <w:numPr>
          <w:ilvl w:val="0"/>
          <w:numId w:val="15"/>
        </w:numPr>
        <w:rPr>
          <w:rFonts w:ascii="Times New Roman" w:hAnsi="Times New Roman" w:cs="Times New Roman"/>
        </w:rPr>
      </w:pPr>
      <w:r w:rsidRPr="003B45BF">
        <w:rPr>
          <w:rFonts w:ascii="Times New Roman" w:eastAsia="Gulim" w:hAnsi="Times New Roman" w:cs="Times New Roman"/>
        </w:rPr>
        <w:t>Bir üst basamakta veya uzmanı tarafından tedavi ve takip edilmesi gereken hastaları yönlendirir,</w:t>
      </w:r>
    </w:p>
    <w:p w14:paraId="366B0688" w14:textId="77777777" w:rsidR="00237DD5" w:rsidRPr="003B45BF" w:rsidRDefault="00237DD5" w:rsidP="003B45BF">
      <w:pPr>
        <w:pStyle w:val="ListeParagraf2"/>
        <w:numPr>
          <w:ilvl w:val="1"/>
          <w:numId w:val="15"/>
        </w:numPr>
        <w:rPr>
          <w:rFonts w:ascii="Times New Roman" w:hAnsi="Times New Roman" w:cs="Times New Roman"/>
        </w:rPr>
      </w:pPr>
      <w:r w:rsidRPr="003B45BF">
        <w:rPr>
          <w:rFonts w:ascii="Times New Roman" w:hAnsi="Times New Roman" w:cs="Times New Roman"/>
        </w:rPr>
        <w:t xml:space="preserve">Nadir görülen hastalıkların yönlendirmesini yapar, </w:t>
      </w:r>
    </w:p>
    <w:p w14:paraId="42E664F9" w14:textId="77777777" w:rsidR="00237DD5" w:rsidRPr="003B45BF" w:rsidRDefault="00237DD5" w:rsidP="003B45BF">
      <w:pPr>
        <w:pStyle w:val="ListeParagraf2"/>
        <w:numPr>
          <w:ilvl w:val="1"/>
          <w:numId w:val="15"/>
        </w:numPr>
        <w:rPr>
          <w:rFonts w:ascii="Times New Roman" w:hAnsi="Times New Roman" w:cs="Times New Roman"/>
        </w:rPr>
      </w:pPr>
      <w:r w:rsidRPr="003B45BF">
        <w:rPr>
          <w:rFonts w:ascii="Times New Roman" w:hAnsi="Times New Roman" w:cs="Times New Roman"/>
        </w:rPr>
        <w:t>Nadir yapılan uygulamaları, uygun bir branşa zamanında yönlendirir,</w:t>
      </w:r>
    </w:p>
    <w:p w14:paraId="1BBC8EEF" w14:textId="77777777" w:rsidR="00237DD5" w:rsidRPr="003B45BF" w:rsidRDefault="00237DD5" w:rsidP="003B45BF">
      <w:pPr>
        <w:pStyle w:val="ListeParagraf2"/>
        <w:numPr>
          <w:ilvl w:val="1"/>
          <w:numId w:val="15"/>
        </w:numPr>
        <w:rPr>
          <w:rFonts w:ascii="Times New Roman" w:hAnsi="Times New Roman" w:cs="Times New Roman"/>
        </w:rPr>
      </w:pPr>
      <w:r w:rsidRPr="003B45BF">
        <w:rPr>
          <w:rFonts w:ascii="Times New Roman" w:hAnsi="Times New Roman" w:cs="Times New Roman"/>
          <w:color w:val="000000"/>
        </w:rPr>
        <w:t>Kritik hastalarda deri ve zührevi hastalıklar açısından gerekli temel girişimleri yaparak bir üst basamak sağlık kurumuna sevk edebilir.</w:t>
      </w:r>
    </w:p>
    <w:p w14:paraId="2BC41E93" w14:textId="77777777" w:rsidR="00237DD5" w:rsidRPr="003B45BF" w:rsidRDefault="00237DD5" w:rsidP="003B45BF">
      <w:pPr>
        <w:pStyle w:val="ListeParagraf"/>
        <w:numPr>
          <w:ilvl w:val="0"/>
          <w:numId w:val="15"/>
        </w:numPr>
        <w:suppressAutoHyphens w:val="0"/>
        <w:autoSpaceDE w:val="0"/>
        <w:autoSpaceDN w:val="0"/>
        <w:ind w:right="506"/>
        <w:contextualSpacing w:val="0"/>
        <w:rPr>
          <w:rFonts w:ascii="Times New Roman" w:hAnsi="Times New Roman" w:cs="Times New Roman"/>
        </w:rPr>
      </w:pPr>
      <w:r w:rsidRPr="003B45BF">
        <w:rPr>
          <w:rFonts w:ascii="Times New Roman" w:hAnsi="Times New Roman" w:cs="Times New Roman"/>
        </w:rPr>
        <w:t xml:space="preserve">Alerjik, inflamatuar, </w:t>
      </w:r>
      <w:proofErr w:type="spellStart"/>
      <w:r w:rsidRPr="003B45BF">
        <w:rPr>
          <w:rFonts w:ascii="Times New Roman" w:hAnsi="Times New Roman" w:cs="Times New Roman"/>
        </w:rPr>
        <w:t>prekanseröz</w:t>
      </w:r>
      <w:proofErr w:type="spellEnd"/>
      <w:r w:rsidRPr="003B45BF">
        <w:rPr>
          <w:rFonts w:ascii="Times New Roman" w:hAnsi="Times New Roman" w:cs="Times New Roman"/>
        </w:rPr>
        <w:t xml:space="preserve">, </w:t>
      </w:r>
      <w:proofErr w:type="spellStart"/>
      <w:r w:rsidRPr="003B45BF">
        <w:rPr>
          <w:rFonts w:ascii="Times New Roman" w:hAnsi="Times New Roman" w:cs="Times New Roman"/>
        </w:rPr>
        <w:t>malign</w:t>
      </w:r>
      <w:proofErr w:type="spellEnd"/>
      <w:r w:rsidRPr="003B45BF">
        <w:rPr>
          <w:rFonts w:ascii="Times New Roman" w:hAnsi="Times New Roman" w:cs="Times New Roman"/>
        </w:rPr>
        <w:t xml:space="preserve">, vasküler, bağ doku, istenmeyen ilaç reaksiyonları, Behçet hastalığı, enfeksiyöz deri hastalıkları, otoimmün, kalıtsal deri hastalıklarını tanıyarak, kesin tanı ve tedavinin uygulanabileceği merkezlere yönlendirir, </w:t>
      </w:r>
    </w:p>
    <w:p w14:paraId="1DD5A646" w14:textId="77777777" w:rsidR="00237DD5" w:rsidRPr="003B45BF" w:rsidRDefault="00237DD5" w:rsidP="003B45BF">
      <w:pPr>
        <w:pStyle w:val="ListeParagraf"/>
        <w:numPr>
          <w:ilvl w:val="0"/>
          <w:numId w:val="15"/>
        </w:numPr>
        <w:suppressAutoHyphens w:val="0"/>
        <w:autoSpaceDE w:val="0"/>
        <w:autoSpaceDN w:val="0"/>
        <w:ind w:right="506"/>
        <w:contextualSpacing w:val="0"/>
        <w:rPr>
          <w:rFonts w:ascii="Times New Roman" w:hAnsi="Times New Roman" w:cs="Times New Roman"/>
        </w:rPr>
      </w:pPr>
      <w:r w:rsidRPr="003B45BF">
        <w:rPr>
          <w:rFonts w:ascii="Times New Roman" w:hAnsi="Times New Roman" w:cs="Times New Roman"/>
          <w:spacing w:val="-2"/>
        </w:rPr>
        <w:lastRenderedPageBreak/>
        <w:t>E</w:t>
      </w:r>
      <w:r w:rsidRPr="003B45BF">
        <w:rPr>
          <w:rFonts w:ascii="Times New Roman" w:hAnsi="Times New Roman" w:cs="Times New Roman"/>
        </w:rPr>
        <w:t>rk</w:t>
      </w:r>
      <w:r w:rsidRPr="003B45BF">
        <w:rPr>
          <w:rFonts w:ascii="Times New Roman" w:hAnsi="Times New Roman" w:cs="Times New Roman"/>
          <w:spacing w:val="-1"/>
        </w:rPr>
        <w:t>e</w:t>
      </w:r>
      <w:r w:rsidRPr="003B45BF">
        <w:rPr>
          <w:rFonts w:ascii="Times New Roman" w:hAnsi="Times New Roman" w:cs="Times New Roman"/>
        </w:rPr>
        <w:t>n bu</w:t>
      </w:r>
      <w:r w:rsidRPr="003B45BF">
        <w:rPr>
          <w:rFonts w:ascii="Times New Roman" w:hAnsi="Times New Roman" w:cs="Times New Roman"/>
          <w:spacing w:val="-2"/>
        </w:rPr>
        <w:t>l</w:t>
      </w:r>
      <w:r w:rsidRPr="003B45BF">
        <w:rPr>
          <w:rFonts w:ascii="Times New Roman" w:hAnsi="Times New Roman" w:cs="Times New Roman"/>
        </w:rPr>
        <w:t>gu</w:t>
      </w:r>
      <w:r w:rsidRPr="003B45BF">
        <w:rPr>
          <w:rFonts w:ascii="Times New Roman" w:hAnsi="Times New Roman" w:cs="Times New Roman"/>
          <w:spacing w:val="1"/>
        </w:rPr>
        <w:t>s</w:t>
      </w:r>
      <w:r w:rsidRPr="003B45BF">
        <w:rPr>
          <w:rFonts w:ascii="Times New Roman" w:hAnsi="Times New Roman" w:cs="Times New Roman"/>
        </w:rPr>
        <w:t>unu d</w:t>
      </w:r>
      <w:r w:rsidRPr="003B45BF">
        <w:rPr>
          <w:rFonts w:ascii="Times New Roman" w:hAnsi="Times New Roman" w:cs="Times New Roman"/>
          <w:spacing w:val="-2"/>
        </w:rPr>
        <w:t>e</w:t>
      </w:r>
      <w:r w:rsidRPr="003B45BF">
        <w:rPr>
          <w:rFonts w:ascii="Times New Roman" w:hAnsi="Times New Roman" w:cs="Times New Roman"/>
        </w:rPr>
        <w:t>r</w:t>
      </w:r>
      <w:r w:rsidRPr="003B45BF">
        <w:rPr>
          <w:rFonts w:ascii="Times New Roman" w:hAnsi="Times New Roman" w:cs="Times New Roman"/>
          <w:spacing w:val="-2"/>
        </w:rPr>
        <w:t>i</w:t>
      </w:r>
      <w:r w:rsidRPr="003B45BF">
        <w:rPr>
          <w:rFonts w:ascii="Times New Roman" w:hAnsi="Times New Roman" w:cs="Times New Roman"/>
          <w:spacing w:val="5"/>
        </w:rPr>
        <w:t>d</w:t>
      </w:r>
      <w:r w:rsidRPr="003B45BF">
        <w:rPr>
          <w:rFonts w:ascii="Times New Roman" w:hAnsi="Times New Roman" w:cs="Times New Roman"/>
        </w:rPr>
        <w:t>e</w:t>
      </w:r>
      <w:r w:rsidRPr="003B45BF">
        <w:rPr>
          <w:rFonts w:ascii="Times New Roman" w:hAnsi="Times New Roman" w:cs="Times New Roman"/>
          <w:spacing w:val="-2"/>
        </w:rPr>
        <w:t xml:space="preserve"> </w:t>
      </w:r>
      <w:r w:rsidRPr="003B45BF">
        <w:rPr>
          <w:rFonts w:ascii="Times New Roman" w:hAnsi="Times New Roman" w:cs="Times New Roman"/>
        </w:rPr>
        <w:t>v</w:t>
      </w:r>
      <w:r w:rsidRPr="003B45BF">
        <w:rPr>
          <w:rFonts w:ascii="Times New Roman" w:hAnsi="Times New Roman" w:cs="Times New Roman"/>
          <w:spacing w:val="-2"/>
        </w:rPr>
        <w:t>e</w:t>
      </w:r>
      <w:r w:rsidRPr="003B45BF">
        <w:rPr>
          <w:rFonts w:ascii="Times New Roman" w:hAnsi="Times New Roman" w:cs="Times New Roman"/>
        </w:rPr>
        <w:t>r</w:t>
      </w:r>
      <w:r w:rsidRPr="003B45BF">
        <w:rPr>
          <w:rFonts w:ascii="Times New Roman" w:hAnsi="Times New Roman" w:cs="Times New Roman"/>
          <w:spacing w:val="-1"/>
        </w:rPr>
        <w:t>e</w:t>
      </w:r>
      <w:r w:rsidRPr="003B45BF">
        <w:rPr>
          <w:rFonts w:ascii="Times New Roman" w:hAnsi="Times New Roman" w:cs="Times New Roman"/>
        </w:rPr>
        <w:t xml:space="preserve">n </w:t>
      </w:r>
      <w:r w:rsidRPr="003B45BF">
        <w:rPr>
          <w:rFonts w:ascii="Times New Roman" w:hAnsi="Times New Roman" w:cs="Times New Roman"/>
          <w:spacing w:val="1"/>
        </w:rPr>
        <w:t>s</w:t>
      </w:r>
      <w:r w:rsidRPr="003B45BF">
        <w:rPr>
          <w:rFonts w:ascii="Times New Roman" w:hAnsi="Times New Roman" w:cs="Times New Roman"/>
          <w:spacing w:val="-2"/>
        </w:rPr>
        <w:t>i</w:t>
      </w:r>
      <w:r w:rsidRPr="003B45BF">
        <w:rPr>
          <w:rFonts w:ascii="Times New Roman" w:hAnsi="Times New Roman" w:cs="Times New Roman"/>
          <w:spacing w:val="1"/>
        </w:rPr>
        <w:t>s</w:t>
      </w:r>
      <w:r w:rsidRPr="003B45BF">
        <w:rPr>
          <w:rFonts w:ascii="Times New Roman" w:hAnsi="Times New Roman" w:cs="Times New Roman"/>
          <w:spacing w:val="-2"/>
        </w:rPr>
        <w:t>t</w:t>
      </w:r>
      <w:r w:rsidRPr="003B45BF">
        <w:rPr>
          <w:rFonts w:ascii="Times New Roman" w:hAnsi="Times New Roman" w:cs="Times New Roman"/>
          <w:spacing w:val="3"/>
        </w:rPr>
        <w:t>e</w:t>
      </w:r>
      <w:r w:rsidRPr="003B45BF">
        <w:rPr>
          <w:rFonts w:ascii="Times New Roman" w:hAnsi="Times New Roman" w:cs="Times New Roman"/>
          <w:spacing w:val="-2"/>
        </w:rPr>
        <w:t>mi</w:t>
      </w:r>
      <w:r w:rsidRPr="003B45BF">
        <w:rPr>
          <w:rFonts w:ascii="Times New Roman" w:hAnsi="Times New Roman" w:cs="Times New Roman"/>
        </w:rPr>
        <w:t>k h</w:t>
      </w:r>
      <w:r w:rsidRPr="003B45BF">
        <w:rPr>
          <w:rFonts w:ascii="Times New Roman" w:hAnsi="Times New Roman" w:cs="Times New Roman"/>
          <w:spacing w:val="-2"/>
        </w:rPr>
        <w:t>a</w:t>
      </w:r>
      <w:r w:rsidRPr="003B45BF">
        <w:rPr>
          <w:rFonts w:ascii="Times New Roman" w:hAnsi="Times New Roman" w:cs="Times New Roman"/>
          <w:spacing w:val="1"/>
        </w:rPr>
        <w:t>s</w:t>
      </w:r>
      <w:r w:rsidRPr="003B45BF">
        <w:rPr>
          <w:rFonts w:ascii="Times New Roman" w:hAnsi="Times New Roman" w:cs="Times New Roman"/>
          <w:spacing w:val="3"/>
        </w:rPr>
        <w:t>t</w:t>
      </w:r>
      <w:r w:rsidRPr="003B45BF">
        <w:rPr>
          <w:rFonts w:ascii="Times New Roman" w:hAnsi="Times New Roman" w:cs="Times New Roman"/>
          <w:spacing w:val="-2"/>
        </w:rPr>
        <w:t>alı</w:t>
      </w:r>
      <w:r w:rsidRPr="003B45BF">
        <w:rPr>
          <w:rFonts w:ascii="Times New Roman" w:hAnsi="Times New Roman" w:cs="Times New Roman"/>
          <w:spacing w:val="5"/>
        </w:rPr>
        <w:t>k</w:t>
      </w:r>
      <w:r w:rsidRPr="003B45BF">
        <w:rPr>
          <w:rFonts w:ascii="Times New Roman" w:hAnsi="Times New Roman" w:cs="Times New Roman"/>
          <w:spacing w:val="-2"/>
        </w:rPr>
        <w:t>la</w:t>
      </w:r>
      <w:r w:rsidRPr="003B45BF">
        <w:rPr>
          <w:rFonts w:ascii="Times New Roman" w:hAnsi="Times New Roman" w:cs="Times New Roman"/>
        </w:rPr>
        <w:t>rı</w:t>
      </w:r>
      <w:r w:rsidRPr="003B45BF">
        <w:rPr>
          <w:rFonts w:ascii="Times New Roman" w:hAnsi="Times New Roman" w:cs="Times New Roman"/>
          <w:spacing w:val="3"/>
        </w:rPr>
        <w:t xml:space="preserve"> </w:t>
      </w:r>
      <w:r w:rsidRPr="003B45BF">
        <w:rPr>
          <w:rFonts w:ascii="Times New Roman" w:hAnsi="Times New Roman" w:cs="Times New Roman"/>
          <w:spacing w:val="-2"/>
        </w:rPr>
        <w:t>ta</w:t>
      </w:r>
      <w:r w:rsidRPr="003B45BF">
        <w:rPr>
          <w:rFonts w:ascii="Times New Roman" w:hAnsi="Times New Roman" w:cs="Times New Roman"/>
        </w:rPr>
        <w:t>n</w:t>
      </w:r>
      <w:r w:rsidRPr="003B45BF">
        <w:rPr>
          <w:rFonts w:ascii="Times New Roman" w:hAnsi="Times New Roman" w:cs="Times New Roman"/>
          <w:spacing w:val="-2"/>
        </w:rPr>
        <w:t>ı</w:t>
      </w:r>
      <w:r w:rsidRPr="003B45BF">
        <w:rPr>
          <w:rFonts w:ascii="Times New Roman" w:hAnsi="Times New Roman" w:cs="Times New Roman"/>
        </w:rPr>
        <w:t>y</w:t>
      </w:r>
      <w:r w:rsidRPr="003B45BF">
        <w:rPr>
          <w:rFonts w:ascii="Times New Roman" w:hAnsi="Times New Roman" w:cs="Times New Roman"/>
          <w:spacing w:val="-2"/>
        </w:rPr>
        <w:t>a</w:t>
      </w:r>
      <w:r w:rsidRPr="003B45BF">
        <w:rPr>
          <w:rFonts w:ascii="Times New Roman" w:hAnsi="Times New Roman" w:cs="Times New Roman"/>
          <w:spacing w:val="5"/>
        </w:rPr>
        <w:t>b</w:t>
      </w:r>
      <w:r w:rsidRPr="003B45BF">
        <w:rPr>
          <w:rFonts w:ascii="Times New Roman" w:hAnsi="Times New Roman" w:cs="Times New Roman"/>
          <w:spacing w:val="-2"/>
        </w:rPr>
        <w:t>il</w:t>
      </w:r>
      <w:r w:rsidRPr="003B45BF">
        <w:rPr>
          <w:rFonts w:ascii="Times New Roman" w:hAnsi="Times New Roman" w:cs="Times New Roman"/>
          <w:spacing w:val="3"/>
        </w:rPr>
        <w:t xml:space="preserve">ir </w:t>
      </w:r>
      <w:r w:rsidRPr="003B45BF">
        <w:rPr>
          <w:rFonts w:ascii="Times New Roman" w:hAnsi="Times New Roman" w:cs="Times New Roman"/>
        </w:rPr>
        <w:t>ve</w:t>
      </w:r>
      <w:r w:rsidRPr="003B45BF">
        <w:rPr>
          <w:rFonts w:ascii="Times New Roman" w:hAnsi="Times New Roman" w:cs="Times New Roman"/>
          <w:spacing w:val="-2"/>
        </w:rPr>
        <w:t xml:space="preserve"> </w:t>
      </w:r>
      <w:r w:rsidRPr="003B45BF">
        <w:rPr>
          <w:rFonts w:ascii="Times New Roman" w:hAnsi="Times New Roman" w:cs="Times New Roman"/>
        </w:rPr>
        <w:t>h</w:t>
      </w:r>
      <w:r w:rsidRPr="003B45BF">
        <w:rPr>
          <w:rFonts w:ascii="Times New Roman" w:hAnsi="Times New Roman" w:cs="Times New Roman"/>
          <w:spacing w:val="-2"/>
        </w:rPr>
        <w:t>a</w:t>
      </w:r>
      <w:r w:rsidRPr="003B45BF">
        <w:rPr>
          <w:rFonts w:ascii="Times New Roman" w:hAnsi="Times New Roman" w:cs="Times New Roman"/>
          <w:spacing w:val="1"/>
        </w:rPr>
        <w:t>s</w:t>
      </w:r>
      <w:r w:rsidRPr="003B45BF">
        <w:rPr>
          <w:rFonts w:ascii="Times New Roman" w:hAnsi="Times New Roman" w:cs="Times New Roman"/>
          <w:spacing w:val="3"/>
        </w:rPr>
        <w:t>t</w:t>
      </w:r>
      <w:r w:rsidRPr="003B45BF">
        <w:rPr>
          <w:rFonts w:ascii="Times New Roman" w:hAnsi="Times New Roman" w:cs="Times New Roman"/>
          <w:spacing w:val="-2"/>
        </w:rPr>
        <w:t>ala</w:t>
      </w:r>
      <w:r w:rsidRPr="003B45BF">
        <w:rPr>
          <w:rFonts w:ascii="Times New Roman" w:hAnsi="Times New Roman" w:cs="Times New Roman"/>
          <w:spacing w:val="5"/>
        </w:rPr>
        <w:t>r</w:t>
      </w:r>
      <w:r w:rsidRPr="003B45BF">
        <w:rPr>
          <w:rFonts w:ascii="Times New Roman" w:hAnsi="Times New Roman" w:cs="Times New Roman"/>
        </w:rPr>
        <w:t>ı</w:t>
      </w:r>
      <w:r w:rsidRPr="003B45BF">
        <w:rPr>
          <w:rFonts w:ascii="Times New Roman" w:hAnsi="Times New Roman" w:cs="Times New Roman"/>
          <w:spacing w:val="-2"/>
        </w:rPr>
        <w:t xml:space="preserve"> il</w:t>
      </w:r>
      <w:r w:rsidRPr="003B45BF">
        <w:rPr>
          <w:rFonts w:ascii="Times New Roman" w:hAnsi="Times New Roman" w:cs="Times New Roman"/>
          <w:spacing w:val="5"/>
        </w:rPr>
        <w:t>g</w:t>
      </w:r>
      <w:r w:rsidRPr="003B45BF">
        <w:rPr>
          <w:rFonts w:ascii="Times New Roman" w:hAnsi="Times New Roman" w:cs="Times New Roman"/>
          <w:spacing w:val="-2"/>
        </w:rPr>
        <w:t>il</w:t>
      </w:r>
      <w:r w:rsidRPr="003B45BF">
        <w:rPr>
          <w:rFonts w:ascii="Times New Roman" w:hAnsi="Times New Roman" w:cs="Times New Roman"/>
        </w:rPr>
        <w:t>i</w:t>
      </w:r>
      <w:r w:rsidRPr="003B45BF">
        <w:rPr>
          <w:rFonts w:ascii="Times New Roman" w:hAnsi="Times New Roman" w:cs="Times New Roman"/>
          <w:spacing w:val="-2"/>
        </w:rPr>
        <w:t xml:space="preserve"> </w:t>
      </w:r>
      <w:r w:rsidRPr="003B45BF">
        <w:rPr>
          <w:rFonts w:ascii="Times New Roman" w:hAnsi="Times New Roman" w:cs="Times New Roman"/>
        </w:rPr>
        <w:t>b</w:t>
      </w:r>
      <w:r w:rsidRPr="003B45BF">
        <w:rPr>
          <w:rFonts w:ascii="Times New Roman" w:hAnsi="Times New Roman" w:cs="Times New Roman"/>
          <w:spacing w:val="5"/>
        </w:rPr>
        <w:t>ö</w:t>
      </w:r>
      <w:r w:rsidRPr="003B45BF">
        <w:rPr>
          <w:rFonts w:ascii="Times New Roman" w:hAnsi="Times New Roman" w:cs="Times New Roman"/>
          <w:spacing w:val="-2"/>
        </w:rPr>
        <w:t>l</w:t>
      </w:r>
      <w:r w:rsidRPr="003B45BF">
        <w:rPr>
          <w:rFonts w:ascii="Times New Roman" w:hAnsi="Times New Roman" w:cs="Times New Roman"/>
        </w:rPr>
        <w:t>ü</w:t>
      </w:r>
      <w:r w:rsidRPr="003B45BF">
        <w:rPr>
          <w:rFonts w:ascii="Times New Roman" w:hAnsi="Times New Roman" w:cs="Times New Roman"/>
          <w:spacing w:val="-2"/>
        </w:rPr>
        <w:t>mle</w:t>
      </w:r>
      <w:r w:rsidRPr="003B45BF">
        <w:rPr>
          <w:rFonts w:ascii="Times New Roman" w:hAnsi="Times New Roman" w:cs="Times New Roman"/>
          <w:spacing w:val="5"/>
        </w:rPr>
        <w:t>r</w:t>
      </w:r>
      <w:r w:rsidRPr="003B45BF">
        <w:rPr>
          <w:rFonts w:ascii="Times New Roman" w:hAnsi="Times New Roman" w:cs="Times New Roman"/>
        </w:rPr>
        <w:t>e yön</w:t>
      </w:r>
      <w:r w:rsidRPr="003B45BF">
        <w:rPr>
          <w:rFonts w:ascii="Times New Roman" w:hAnsi="Times New Roman" w:cs="Times New Roman"/>
          <w:spacing w:val="-2"/>
        </w:rPr>
        <w:t>le</w:t>
      </w:r>
      <w:r w:rsidRPr="003B45BF">
        <w:rPr>
          <w:rFonts w:ascii="Times New Roman" w:hAnsi="Times New Roman" w:cs="Times New Roman"/>
        </w:rPr>
        <w:t>nd</w:t>
      </w:r>
      <w:r w:rsidRPr="003B45BF">
        <w:rPr>
          <w:rFonts w:ascii="Times New Roman" w:hAnsi="Times New Roman" w:cs="Times New Roman"/>
          <w:spacing w:val="-2"/>
        </w:rPr>
        <w:t>i</w:t>
      </w:r>
      <w:r w:rsidRPr="003B45BF">
        <w:rPr>
          <w:rFonts w:ascii="Times New Roman" w:hAnsi="Times New Roman" w:cs="Times New Roman"/>
        </w:rPr>
        <w:t>r</w:t>
      </w:r>
      <w:r w:rsidRPr="003B45BF">
        <w:rPr>
          <w:rFonts w:ascii="Times New Roman" w:hAnsi="Times New Roman" w:cs="Times New Roman"/>
          <w:spacing w:val="-1"/>
        </w:rPr>
        <w:t>ir</w:t>
      </w:r>
      <w:r w:rsidRPr="003B45BF">
        <w:rPr>
          <w:rFonts w:ascii="Times New Roman" w:hAnsi="Times New Roman" w:cs="Times New Roman"/>
          <w:spacing w:val="3"/>
        </w:rPr>
        <w:t>,</w:t>
      </w:r>
    </w:p>
    <w:p w14:paraId="2858A01A" w14:textId="77777777" w:rsidR="00237DD5" w:rsidRPr="003B45BF" w:rsidRDefault="00237DD5" w:rsidP="003B45BF">
      <w:pPr>
        <w:pStyle w:val="ListeParagraf"/>
        <w:numPr>
          <w:ilvl w:val="0"/>
          <w:numId w:val="15"/>
        </w:numPr>
        <w:suppressAutoHyphens w:val="0"/>
        <w:autoSpaceDE w:val="0"/>
        <w:autoSpaceDN w:val="0"/>
        <w:ind w:right="-20"/>
        <w:contextualSpacing w:val="0"/>
        <w:rPr>
          <w:rFonts w:ascii="Times New Roman" w:hAnsi="Times New Roman" w:cs="Times New Roman"/>
        </w:rPr>
      </w:pPr>
      <w:r w:rsidRPr="003B45BF">
        <w:rPr>
          <w:rFonts w:ascii="Times New Roman" w:hAnsi="Times New Roman" w:cs="Times New Roman"/>
        </w:rPr>
        <w:t>Bu</w:t>
      </w:r>
      <w:r w:rsidRPr="003B45BF">
        <w:rPr>
          <w:rFonts w:ascii="Times New Roman" w:hAnsi="Times New Roman" w:cs="Times New Roman"/>
          <w:spacing w:val="-2"/>
        </w:rPr>
        <w:t>la</w:t>
      </w:r>
      <w:r w:rsidRPr="003B45BF">
        <w:rPr>
          <w:rFonts w:ascii="Times New Roman" w:hAnsi="Times New Roman" w:cs="Times New Roman"/>
          <w:spacing w:val="1"/>
        </w:rPr>
        <w:t>ş</w:t>
      </w:r>
      <w:r w:rsidRPr="003B45BF">
        <w:rPr>
          <w:rFonts w:ascii="Times New Roman" w:hAnsi="Times New Roman" w:cs="Times New Roman"/>
          <w:spacing w:val="-2"/>
        </w:rPr>
        <w:t>ıc</w:t>
      </w:r>
      <w:r w:rsidRPr="003B45BF">
        <w:rPr>
          <w:rFonts w:ascii="Times New Roman" w:hAnsi="Times New Roman" w:cs="Times New Roman"/>
        </w:rPr>
        <w:t>ı</w:t>
      </w:r>
      <w:r w:rsidRPr="003B45BF">
        <w:rPr>
          <w:rFonts w:ascii="Times New Roman" w:hAnsi="Times New Roman" w:cs="Times New Roman"/>
          <w:spacing w:val="-2"/>
        </w:rPr>
        <w:t xml:space="preserve"> </w:t>
      </w:r>
      <w:r w:rsidRPr="003B45BF">
        <w:rPr>
          <w:rFonts w:ascii="Times New Roman" w:hAnsi="Times New Roman" w:cs="Times New Roman"/>
          <w:spacing w:val="5"/>
        </w:rPr>
        <w:t>d</w:t>
      </w:r>
      <w:r w:rsidRPr="003B45BF">
        <w:rPr>
          <w:rFonts w:ascii="Times New Roman" w:hAnsi="Times New Roman" w:cs="Times New Roman"/>
          <w:spacing w:val="-2"/>
        </w:rPr>
        <w:t>e</w:t>
      </w:r>
      <w:r w:rsidRPr="003B45BF">
        <w:rPr>
          <w:rFonts w:ascii="Times New Roman" w:hAnsi="Times New Roman" w:cs="Times New Roman"/>
        </w:rPr>
        <w:t>ri</w:t>
      </w:r>
      <w:r w:rsidRPr="003B45BF">
        <w:rPr>
          <w:rFonts w:ascii="Times New Roman" w:hAnsi="Times New Roman" w:cs="Times New Roman"/>
          <w:spacing w:val="-2"/>
        </w:rPr>
        <w:t xml:space="preserve"> </w:t>
      </w:r>
      <w:r w:rsidRPr="003B45BF">
        <w:rPr>
          <w:rFonts w:ascii="Times New Roman" w:hAnsi="Times New Roman" w:cs="Times New Roman"/>
        </w:rPr>
        <w:t>h</w:t>
      </w:r>
      <w:r w:rsidRPr="003B45BF">
        <w:rPr>
          <w:rFonts w:ascii="Times New Roman" w:hAnsi="Times New Roman" w:cs="Times New Roman"/>
          <w:spacing w:val="-2"/>
        </w:rPr>
        <w:t>a</w:t>
      </w:r>
      <w:r w:rsidRPr="003B45BF">
        <w:rPr>
          <w:rFonts w:ascii="Times New Roman" w:hAnsi="Times New Roman" w:cs="Times New Roman"/>
          <w:spacing w:val="1"/>
        </w:rPr>
        <w:t>s</w:t>
      </w:r>
      <w:r w:rsidRPr="003B45BF">
        <w:rPr>
          <w:rFonts w:ascii="Times New Roman" w:hAnsi="Times New Roman" w:cs="Times New Roman"/>
          <w:spacing w:val="3"/>
        </w:rPr>
        <w:t>t</w:t>
      </w:r>
      <w:r w:rsidRPr="003B45BF">
        <w:rPr>
          <w:rFonts w:ascii="Times New Roman" w:hAnsi="Times New Roman" w:cs="Times New Roman"/>
          <w:spacing w:val="-2"/>
        </w:rPr>
        <w:t>alı</w:t>
      </w:r>
      <w:r w:rsidRPr="003B45BF">
        <w:rPr>
          <w:rFonts w:ascii="Times New Roman" w:hAnsi="Times New Roman" w:cs="Times New Roman"/>
          <w:spacing w:val="5"/>
        </w:rPr>
        <w:t>k</w:t>
      </w:r>
      <w:r w:rsidRPr="003B45BF">
        <w:rPr>
          <w:rFonts w:ascii="Times New Roman" w:hAnsi="Times New Roman" w:cs="Times New Roman"/>
          <w:spacing w:val="-2"/>
        </w:rPr>
        <w:t>l</w:t>
      </w:r>
      <w:r w:rsidRPr="003B45BF">
        <w:rPr>
          <w:rFonts w:ascii="Times New Roman" w:hAnsi="Times New Roman" w:cs="Times New Roman"/>
          <w:spacing w:val="1"/>
        </w:rPr>
        <w:t>a</w:t>
      </w:r>
      <w:r w:rsidRPr="003B45BF">
        <w:rPr>
          <w:rFonts w:ascii="Times New Roman" w:hAnsi="Times New Roman" w:cs="Times New Roman"/>
        </w:rPr>
        <w:t>r</w:t>
      </w:r>
      <w:r w:rsidRPr="003B45BF">
        <w:rPr>
          <w:rFonts w:ascii="Times New Roman" w:hAnsi="Times New Roman" w:cs="Times New Roman"/>
          <w:spacing w:val="-2"/>
        </w:rPr>
        <w:t>ı</w:t>
      </w:r>
      <w:r w:rsidRPr="003B45BF">
        <w:rPr>
          <w:rFonts w:ascii="Times New Roman" w:hAnsi="Times New Roman" w:cs="Times New Roman"/>
        </w:rPr>
        <w:t>n</w:t>
      </w:r>
      <w:r w:rsidRPr="003B45BF">
        <w:rPr>
          <w:rFonts w:ascii="Times New Roman" w:hAnsi="Times New Roman" w:cs="Times New Roman"/>
          <w:spacing w:val="5"/>
        </w:rPr>
        <w:t>d</w:t>
      </w:r>
      <w:r w:rsidRPr="003B45BF">
        <w:rPr>
          <w:rFonts w:ascii="Times New Roman" w:hAnsi="Times New Roman" w:cs="Times New Roman"/>
        </w:rPr>
        <w:t>a</w:t>
      </w:r>
      <w:r w:rsidRPr="003B45BF">
        <w:rPr>
          <w:rFonts w:ascii="Times New Roman" w:hAnsi="Times New Roman" w:cs="Times New Roman"/>
          <w:spacing w:val="-2"/>
        </w:rPr>
        <w:t xml:space="preserve"> </w:t>
      </w:r>
      <w:r w:rsidRPr="003B45BF">
        <w:rPr>
          <w:rFonts w:ascii="Times New Roman" w:hAnsi="Times New Roman" w:cs="Times New Roman"/>
        </w:rPr>
        <w:t>h</w:t>
      </w:r>
      <w:r w:rsidRPr="003B45BF">
        <w:rPr>
          <w:rFonts w:ascii="Times New Roman" w:hAnsi="Times New Roman" w:cs="Times New Roman"/>
          <w:spacing w:val="-2"/>
        </w:rPr>
        <w:t>a</w:t>
      </w:r>
      <w:r w:rsidRPr="003B45BF">
        <w:rPr>
          <w:rFonts w:ascii="Times New Roman" w:hAnsi="Times New Roman" w:cs="Times New Roman"/>
          <w:spacing w:val="1"/>
        </w:rPr>
        <w:t>s</w:t>
      </w:r>
      <w:r w:rsidRPr="003B45BF">
        <w:rPr>
          <w:rFonts w:ascii="Times New Roman" w:hAnsi="Times New Roman" w:cs="Times New Roman"/>
          <w:spacing w:val="-2"/>
        </w:rPr>
        <w:t>t</w:t>
      </w:r>
      <w:r w:rsidRPr="003B45BF">
        <w:rPr>
          <w:rFonts w:ascii="Times New Roman" w:hAnsi="Times New Roman" w:cs="Times New Roman"/>
        </w:rPr>
        <w:t>a</w:t>
      </w:r>
      <w:r w:rsidRPr="003B45BF">
        <w:rPr>
          <w:rFonts w:ascii="Times New Roman" w:hAnsi="Times New Roman" w:cs="Times New Roman"/>
          <w:spacing w:val="-2"/>
        </w:rPr>
        <w:t xml:space="preserve"> </w:t>
      </w:r>
      <w:r w:rsidRPr="003B45BF">
        <w:rPr>
          <w:rFonts w:ascii="Times New Roman" w:hAnsi="Times New Roman" w:cs="Times New Roman"/>
        </w:rPr>
        <w:t>ve</w:t>
      </w:r>
      <w:r w:rsidRPr="003B45BF">
        <w:rPr>
          <w:rFonts w:ascii="Times New Roman" w:hAnsi="Times New Roman" w:cs="Times New Roman"/>
          <w:spacing w:val="-2"/>
        </w:rPr>
        <w:t xml:space="preserve"> </w:t>
      </w:r>
      <w:r w:rsidRPr="003B45BF">
        <w:rPr>
          <w:rFonts w:ascii="Times New Roman" w:hAnsi="Times New Roman" w:cs="Times New Roman"/>
          <w:spacing w:val="1"/>
        </w:rPr>
        <w:t>s</w:t>
      </w:r>
      <w:r w:rsidRPr="003B45BF">
        <w:rPr>
          <w:rFonts w:ascii="Times New Roman" w:hAnsi="Times New Roman" w:cs="Times New Roman"/>
          <w:spacing w:val="-2"/>
        </w:rPr>
        <w:t>a</w:t>
      </w:r>
      <w:r w:rsidRPr="003B45BF">
        <w:rPr>
          <w:rFonts w:ascii="Times New Roman" w:hAnsi="Times New Roman" w:cs="Times New Roman"/>
          <w:spacing w:val="5"/>
        </w:rPr>
        <w:t>ğ</w:t>
      </w:r>
      <w:r w:rsidRPr="003B45BF">
        <w:rPr>
          <w:rFonts w:ascii="Times New Roman" w:hAnsi="Times New Roman" w:cs="Times New Roman"/>
          <w:spacing w:val="-2"/>
        </w:rPr>
        <w:t>lı</w:t>
      </w:r>
      <w:r w:rsidRPr="003B45BF">
        <w:rPr>
          <w:rFonts w:ascii="Times New Roman" w:hAnsi="Times New Roman" w:cs="Times New Roman"/>
        </w:rPr>
        <w:t>k p</w:t>
      </w:r>
      <w:r w:rsidRPr="003B45BF">
        <w:rPr>
          <w:rFonts w:ascii="Times New Roman" w:hAnsi="Times New Roman" w:cs="Times New Roman"/>
          <w:spacing w:val="-2"/>
        </w:rPr>
        <w:t>e</w:t>
      </w:r>
      <w:r w:rsidRPr="003B45BF">
        <w:rPr>
          <w:rFonts w:ascii="Times New Roman" w:hAnsi="Times New Roman" w:cs="Times New Roman"/>
        </w:rPr>
        <w:t>r</w:t>
      </w:r>
      <w:r w:rsidRPr="003B45BF">
        <w:rPr>
          <w:rFonts w:ascii="Times New Roman" w:hAnsi="Times New Roman" w:cs="Times New Roman"/>
          <w:spacing w:val="1"/>
        </w:rPr>
        <w:t>s</w:t>
      </w:r>
      <w:r w:rsidRPr="003B45BF">
        <w:rPr>
          <w:rFonts w:ascii="Times New Roman" w:hAnsi="Times New Roman" w:cs="Times New Roman"/>
        </w:rPr>
        <w:t>o</w:t>
      </w:r>
      <w:r w:rsidRPr="003B45BF">
        <w:rPr>
          <w:rFonts w:ascii="Times New Roman" w:hAnsi="Times New Roman" w:cs="Times New Roman"/>
          <w:spacing w:val="5"/>
        </w:rPr>
        <w:t>n</w:t>
      </w:r>
      <w:r w:rsidRPr="003B45BF">
        <w:rPr>
          <w:rFonts w:ascii="Times New Roman" w:hAnsi="Times New Roman" w:cs="Times New Roman"/>
          <w:spacing w:val="-2"/>
        </w:rPr>
        <w:t>eli</w:t>
      </w:r>
      <w:r w:rsidRPr="003B45BF">
        <w:rPr>
          <w:rFonts w:ascii="Times New Roman" w:hAnsi="Times New Roman" w:cs="Times New Roman"/>
        </w:rPr>
        <w:t>ni</w:t>
      </w:r>
      <w:r w:rsidRPr="003B45BF">
        <w:rPr>
          <w:rFonts w:ascii="Times New Roman" w:hAnsi="Times New Roman" w:cs="Times New Roman"/>
          <w:spacing w:val="-2"/>
        </w:rPr>
        <w:t xml:space="preserve"> </w:t>
      </w:r>
      <w:r w:rsidRPr="003B45BF">
        <w:rPr>
          <w:rFonts w:ascii="Times New Roman" w:hAnsi="Times New Roman" w:cs="Times New Roman"/>
        </w:rPr>
        <w:t>b</w:t>
      </w:r>
      <w:r w:rsidRPr="003B45BF">
        <w:rPr>
          <w:rFonts w:ascii="Times New Roman" w:hAnsi="Times New Roman" w:cs="Times New Roman"/>
          <w:spacing w:val="5"/>
        </w:rPr>
        <w:t>u</w:t>
      </w:r>
      <w:r w:rsidRPr="003B45BF">
        <w:rPr>
          <w:rFonts w:ascii="Times New Roman" w:hAnsi="Times New Roman" w:cs="Times New Roman"/>
          <w:spacing w:val="-2"/>
        </w:rPr>
        <w:t>la</w:t>
      </w:r>
      <w:r w:rsidRPr="003B45BF">
        <w:rPr>
          <w:rFonts w:ascii="Times New Roman" w:hAnsi="Times New Roman" w:cs="Times New Roman"/>
          <w:spacing w:val="1"/>
        </w:rPr>
        <w:t>ş</w:t>
      </w:r>
      <w:r w:rsidRPr="003B45BF">
        <w:rPr>
          <w:rFonts w:ascii="Times New Roman" w:hAnsi="Times New Roman" w:cs="Times New Roman"/>
          <w:spacing w:val="-2"/>
        </w:rPr>
        <w:t>m</w:t>
      </w:r>
      <w:r w:rsidRPr="003B45BF">
        <w:rPr>
          <w:rFonts w:ascii="Times New Roman" w:hAnsi="Times New Roman" w:cs="Times New Roman"/>
        </w:rPr>
        <w:t>a</w:t>
      </w:r>
      <w:r w:rsidRPr="003B45BF">
        <w:rPr>
          <w:rFonts w:ascii="Times New Roman" w:hAnsi="Times New Roman" w:cs="Times New Roman"/>
          <w:spacing w:val="-2"/>
        </w:rPr>
        <w:t xml:space="preserve"> </w:t>
      </w:r>
      <w:r w:rsidRPr="003B45BF">
        <w:rPr>
          <w:rFonts w:ascii="Times New Roman" w:hAnsi="Times New Roman" w:cs="Times New Roman"/>
          <w:spacing w:val="5"/>
        </w:rPr>
        <w:t>v</w:t>
      </w:r>
      <w:r w:rsidRPr="003B45BF">
        <w:rPr>
          <w:rFonts w:ascii="Times New Roman" w:hAnsi="Times New Roman" w:cs="Times New Roman"/>
        </w:rPr>
        <w:t>e</w:t>
      </w:r>
      <w:r w:rsidRPr="003B45BF">
        <w:rPr>
          <w:rFonts w:ascii="Times New Roman" w:hAnsi="Times New Roman" w:cs="Times New Roman"/>
          <w:spacing w:val="-2"/>
        </w:rPr>
        <w:t xml:space="preserve"> </w:t>
      </w:r>
      <w:r w:rsidRPr="003B45BF">
        <w:rPr>
          <w:rFonts w:ascii="Times New Roman" w:hAnsi="Times New Roman" w:cs="Times New Roman"/>
        </w:rPr>
        <w:t>korun</w:t>
      </w:r>
      <w:r w:rsidRPr="003B45BF">
        <w:rPr>
          <w:rFonts w:ascii="Times New Roman" w:hAnsi="Times New Roman" w:cs="Times New Roman"/>
          <w:spacing w:val="-2"/>
        </w:rPr>
        <w:t>m</w:t>
      </w:r>
      <w:r w:rsidRPr="003B45BF">
        <w:rPr>
          <w:rFonts w:ascii="Times New Roman" w:hAnsi="Times New Roman" w:cs="Times New Roman"/>
        </w:rPr>
        <w:t>a</w:t>
      </w:r>
      <w:r w:rsidRPr="003B45BF">
        <w:rPr>
          <w:rFonts w:ascii="Times New Roman" w:hAnsi="Times New Roman" w:cs="Times New Roman"/>
          <w:spacing w:val="-2"/>
        </w:rPr>
        <w:t xml:space="preserve"> </w:t>
      </w:r>
      <w:r w:rsidRPr="003B45BF">
        <w:rPr>
          <w:rFonts w:ascii="Times New Roman" w:hAnsi="Times New Roman" w:cs="Times New Roman"/>
        </w:rPr>
        <w:t>y</w:t>
      </w:r>
      <w:r w:rsidRPr="003B45BF">
        <w:rPr>
          <w:rFonts w:ascii="Times New Roman" w:hAnsi="Times New Roman" w:cs="Times New Roman"/>
          <w:spacing w:val="5"/>
        </w:rPr>
        <w:t>o</w:t>
      </w:r>
      <w:r w:rsidRPr="003B45BF">
        <w:rPr>
          <w:rFonts w:ascii="Times New Roman" w:hAnsi="Times New Roman" w:cs="Times New Roman"/>
          <w:spacing w:val="-2"/>
        </w:rPr>
        <w:t>lla</w:t>
      </w:r>
      <w:r w:rsidRPr="003B45BF">
        <w:rPr>
          <w:rFonts w:ascii="Times New Roman" w:hAnsi="Times New Roman" w:cs="Times New Roman"/>
          <w:spacing w:val="5"/>
        </w:rPr>
        <w:t>r</w:t>
      </w:r>
      <w:r w:rsidRPr="003B45BF">
        <w:rPr>
          <w:rFonts w:ascii="Times New Roman" w:hAnsi="Times New Roman" w:cs="Times New Roman"/>
        </w:rPr>
        <w:t>ı</w:t>
      </w:r>
      <w:r w:rsidRPr="003B45BF">
        <w:rPr>
          <w:rFonts w:ascii="Times New Roman" w:hAnsi="Times New Roman" w:cs="Times New Roman"/>
          <w:spacing w:val="-2"/>
        </w:rPr>
        <w:t xml:space="preserve"> </w:t>
      </w:r>
      <w:r w:rsidRPr="003B45BF">
        <w:rPr>
          <w:rFonts w:ascii="Times New Roman" w:hAnsi="Times New Roman" w:cs="Times New Roman"/>
        </w:rPr>
        <w:t>h</w:t>
      </w:r>
      <w:r w:rsidRPr="003B45BF">
        <w:rPr>
          <w:rFonts w:ascii="Times New Roman" w:hAnsi="Times New Roman" w:cs="Times New Roman"/>
          <w:spacing w:val="-2"/>
        </w:rPr>
        <w:t>a</w:t>
      </w:r>
      <w:r w:rsidRPr="003B45BF">
        <w:rPr>
          <w:rFonts w:ascii="Times New Roman" w:hAnsi="Times New Roman" w:cs="Times New Roman"/>
        </w:rPr>
        <w:t>kk</w:t>
      </w:r>
      <w:r w:rsidRPr="003B45BF">
        <w:rPr>
          <w:rFonts w:ascii="Times New Roman" w:hAnsi="Times New Roman" w:cs="Times New Roman"/>
          <w:spacing w:val="-2"/>
        </w:rPr>
        <w:t>ı</w:t>
      </w:r>
      <w:r w:rsidRPr="003B45BF">
        <w:rPr>
          <w:rFonts w:ascii="Times New Roman" w:hAnsi="Times New Roman" w:cs="Times New Roman"/>
        </w:rPr>
        <w:t>nda b</w:t>
      </w:r>
      <w:r w:rsidRPr="003B45BF">
        <w:rPr>
          <w:rFonts w:ascii="Times New Roman" w:hAnsi="Times New Roman" w:cs="Times New Roman"/>
          <w:spacing w:val="-2"/>
        </w:rPr>
        <w:t>il</w:t>
      </w:r>
      <w:r w:rsidRPr="003B45BF">
        <w:rPr>
          <w:rFonts w:ascii="Times New Roman" w:hAnsi="Times New Roman" w:cs="Times New Roman"/>
        </w:rPr>
        <w:t>g</w:t>
      </w:r>
      <w:r w:rsidRPr="003B45BF">
        <w:rPr>
          <w:rFonts w:ascii="Times New Roman" w:hAnsi="Times New Roman" w:cs="Times New Roman"/>
          <w:spacing w:val="-2"/>
        </w:rPr>
        <w:t>i</w:t>
      </w:r>
      <w:r w:rsidRPr="003B45BF">
        <w:rPr>
          <w:rFonts w:ascii="Times New Roman" w:hAnsi="Times New Roman" w:cs="Times New Roman"/>
          <w:spacing w:val="3"/>
        </w:rPr>
        <w:t>l</w:t>
      </w:r>
      <w:r w:rsidRPr="003B45BF">
        <w:rPr>
          <w:rFonts w:ascii="Times New Roman" w:hAnsi="Times New Roman" w:cs="Times New Roman"/>
          <w:spacing w:val="-2"/>
        </w:rPr>
        <w:t>e</w:t>
      </w:r>
      <w:r w:rsidRPr="003B45BF">
        <w:rPr>
          <w:rFonts w:ascii="Times New Roman" w:hAnsi="Times New Roman" w:cs="Times New Roman"/>
        </w:rPr>
        <w:t>nd</w:t>
      </w:r>
      <w:r w:rsidRPr="003B45BF">
        <w:rPr>
          <w:rFonts w:ascii="Times New Roman" w:hAnsi="Times New Roman" w:cs="Times New Roman"/>
          <w:spacing w:val="-2"/>
        </w:rPr>
        <w:t>i</w:t>
      </w:r>
      <w:r w:rsidRPr="003B45BF">
        <w:rPr>
          <w:rFonts w:ascii="Times New Roman" w:hAnsi="Times New Roman" w:cs="Times New Roman"/>
        </w:rPr>
        <w:t>r</w:t>
      </w:r>
      <w:r w:rsidRPr="003B45BF">
        <w:rPr>
          <w:rFonts w:ascii="Times New Roman" w:hAnsi="Times New Roman" w:cs="Times New Roman"/>
          <w:spacing w:val="-1"/>
        </w:rPr>
        <w:t>ir</w:t>
      </w:r>
      <w:r w:rsidRPr="003B45BF">
        <w:rPr>
          <w:rFonts w:ascii="Times New Roman" w:hAnsi="Times New Roman" w:cs="Times New Roman"/>
          <w:spacing w:val="3"/>
        </w:rPr>
        <w:t>,</w:t>
      </w:r>
    </w:p>
    <w:p w14:paraId="6B02C2A9" w14:textId="77777777" w:rsidR="00237DD5" w:rsidRPr="003B45BF" w:rsidRDefault="00237DD5" w:rsidP="003B45BF">
      <w:pPr>
        <w:pStyle w:val="ListeParagraf"/>
        <w:numPr>
          <w:ilvl w:val="0"/>
          <w:numId w:val="15"/>
        </w:numPr>
        <w:suppressAutoHyphens w:val="0"/>
        <w:autoSpaceDE w:val="0"/>
        <w:autoSpaceDN w:val="0"/>
        <w:ind w:right="-20"/>
        <w:contextualSpacing w:val="0"/>
        <w:rPr>
          <w:rFonts w:ascii="Times New Roman" w:hAnsi="Times New Roman" w:cs="Times New Roman"/>
        </w:rPr>
      </w:pPr>
      <w:r w:rsidRPr="003B45BF">
        <w:rPr>
          <w:rFonts w:ascii="Times New Roman" w:hAnsi="Times New Roman" w:cs="Times New Roman"/>
        </w:rPr>
        <w:t>B</w:t>
      </w:r>
      <w:r w:rsidRPr="003B45BF">
        <w:rPr>
          <w:rFonts w:ascii="Times New Roman" w:hAnsi="Times New Roman" w:cs="Times New Roman"/>
          <w:spacing w:val="-2"/>
        </w:rPr>
        <w:t>il</w:t>
      </w:r>
      <w:r w:rsidRPr="003B45BF">
        <w:rPr>
          <w:rFonts w:ascii="Times New Roman" w:hAnsi="Times New Roman" w:cs="Times New Roman"/>
        </w:rPr>
        <w:t>d</w:t>
      </w:r>
      <w:r w:rsidRPr="003B45BF">
        <w:rPr>
          <w:rFonts w:ascii="Times New Roman" w:hAnsi="Times New Roman" w:cs="Times New Roman"/>
          <w:spacing w:val="-2"/>
        </w:rPr>
        <w:t>i</w:t>
      </w:r>
      <w:r w:rsidRPr="003B45BF">
        <w:rPr>
          <w:rFonts w:ascii="Times New Roman" w:hAnsi="Times New Roman" w:cs="Times New Roman"/>
        </w:rPr>
        <w:t>r</w:t>
      </w:r>
      <w:r w:rsidRPr="003B45BF">
        <w:rPr>
          <w:rFonts w:ascii="Times New Roman" w:hAnsi="Times New Roman" w:cs="Times New Roman"/>
          <w:spacing w:val="3"/>
        </w:rPr>
        <w:t>i</w:t>
      </w:r>
      <w:r w:rsidRPr="003B45BF">
        <w:rPr>
          <w:rFonts w:ascii="Times New Roman" w:hAnsi="Times New Roman" w:cs="Times New Roman"/>
          <w:spacing w:val="-2"/>
        </w:rPr>
        <w:t>m</w:t>
      </w:r>
      <w:r w:rsidRPr="003B45BF">
        <w:rPr>
          <w:rFonts w:ascii="Times New Roman" w:hAnsi="Times New Roman" w:cs="Times New Roman"/>
        </w:rPr>
        <w:t>i</w:t>
      </w:r>
      <w:r w:rsidRPr="003B45BF">
        <w:rPr>
          <w:rFonts w:ascii="Times New Roman" w:hAnsi="Times New Roman" w:cs="Times New Roman"/>
          <w:spacing w:val="-2"/>
        </w:rPr>
        <w:t xml:space="preserve"> z</w:t>
      </w:r>
      <w:r w:rsidRPr="003B45BF">
        <w:rPr>
          <w:rFonts w:ascii="Times New Roman" w:hAnsi="Times New Roman" w:cs="Times New Roman"/>
        </w:rPr>
        <w:t>oru</w:t>
      </w:r>
      <w:r w:rsidRPr="003B45BF">
        <w:rPr>
          <w:rFonts w:ascii="Times New Roman" w:hAnsi="Times New Roman" w:cs="Times New Roman"/>
          <w:spacing w:val="5"/>
        </w:rPr>
        <w:t>n</w:t>
      </w:r>
      <w:r w:rsidRPr="003B45BF">
        <w:rPr>
          <w:rFonts w:ascii="Times New Roman" w:hAnsi="Times New Roman" w:cs="Times New Roman"/>
          <w:spacing w:val="-2"/>
        </w:rPr>
        <w:t>l</w:t>
      </w:r>
      <w:r w:rsidRPr="003B45BF">
        <w:rPr>
          <w:rFonts w:ascii="Times New Roman" w:hAnsi="Times New Roman" w:cs="Times New Roman"/>
        </w:rPr>
        <w:t>u d</w:t>
      </w:r>
      <w:r w:rsidRPr="003B45BF">
        <w:rPr>
          <w:rFonts w:ascii="Times New Roman" w:hAnsi="Times New Roman" w:cs="Times New Roman"/>
          <w:spacing w:val="-2"/>
        </w:rPr>
        <w:t>e</w:t>
      </w:r>
      <w:r w:rsidRPr="003B45BF">
        <w:rPr>
          <w:rFonts w:ascii="Times New Roman" w:hAnsi="Times New Roman" w:cs="Times New Roman"/>
        </w:rPr>
        <w:t>r</w:t>
      </w:r>
      <w:r w:rsidRPr="003B45BF">
        <w:rPr>
          <w:rFonts w:ascii="Times New Roman" w:hAnsi="Times New Roman" w:cs="Times New Roman"/>
          <w:spacing w:val="3"/>
        </w:rPr>
        <w:t>m</w:t>
      </w:r>
      <w:r w:rsidRPr="003B45BF">
        <w:rPr>
          <w:rFonts w:ascii="Times New Roman" w:hAnsi="Times New Roman" w:cs="Times New Roman"/>
          <w:spacing w:val="-2"/>
        </w:rPr>
        <w:t>at</w:t>
      </w:r>
      <w:r w:rsidRPr="003B45BF">
        <w:rPr>
          <w:rFonts w:ascii="Times New Roman" w:hAnsi="Times New Roman" w:cs="Times New Roman"/>
        </w:rPr>
        <w:t>o</w:t>
      </w:r>
      <w:r w:rsidRPr="003B45BF">
        <w:rPr>
          <w:rFonts w:ascii="Times New Roman" w:hAnsi="Times New Roman" w:cs="Times New Roman"/>
          <w:spacing w:val="-2"/>
        </w:rPr>
        <w:t>l</w:t>
      </w:r>
      <w:r w:rsidRPr="003B45BF">
        <w:rPr>
          <w:rFonts w:ascii="Times New Roman" w:hAnsi="Times New Roman" w:cs="Times New Roman"/>
          <w:spacing w:val="5"/>
        </w:rPr>
        <w:t>o</w:t>
      </w:r>
      <w:r w:rsidRPr="003B45BF">
        <w:rPr>
          <w:rFonts w:ascii="Times New Roman" w:hAnsi="Times New Roman" w:cs="Times New Roman"/>
          <w:spacing w:val="-2"/>
        </w:rPr>
        <w:t>ji</w:t>
      </w:r>
      <w:r w:rsidRPr="003B45BF">
        <w:rPr>
          <w:rFonts w:ascii="Times New Roman" w:hAnsi="Times New Roman" w:cs="Times New Roman"/>
        </w:rPr>
        <w:t>k h</w:t>
      </w:r>
      <w:r w:rsidRPr="003B45BF">
        <w:rPr>
          <w:rFonts w:ascii="Times New Roman" w:hAnsi="Times New Roman" w:cs="Times New Roman"/>
          <w:spacing w:val="-2"/>
        </w:rPr>
        <w:t>a</w:t>
      </w:r>
      <w:r w:rsidRPr="003B45BF">
        <w:rPr>
          <w:rFonts w:ascii="Times New Roman" w:hAnsi="Times New Roman" w:cs="Times New Roman"/>
          <w:spacing w:val="1"/>
        </w:rPr>
        <w:t>s</w:t>
      </w:r>
      <w:r w:rsidRPr="003B45BF">
        <w:rPr>
          <w:rFonts w:ascii="Times New Roman" w:hAnsi="Times New Roman" w:cs="Times New Roman"/>
          <w:spacing w:val="3"/>
        </w:rPr>
        <w:t>t</w:t>
      </w:r>
      <w:r w:rsidRPr="003B45BF">
        <w:rPr>
          <w:rFonts w:ascii="Times New Roman" w:hAnsi="Times New Roman" w:cs="Times New Roman"/>
          <w:spacing w:val="-2"/>
        </w:rPr>
        <w:t>alı</w:t>
      </w:r>
      <w:r w:rsidRPr="003B45BF">
        <w:rPr>
          <w:rFonts w:ascii="Times New Roman" w:hAnsi="Times New Roman" w:cs="Times New Roman"/>
          <w:spacing w:val="5"/>
        </w:rPr>
        <w:t>k</w:t>
      </w:r>
      <w:r w:rsidRPr="003B45BF">
        <w:rPr>
          <w:rFonts w:ascii="Times New Roman" w:hAnsi="Times New Roman" w:cs="Times New Roman"/>
          <w:spacing w:val="-2"/>
        </w:rPr>
        <w:t>la</w:t>
      </w:r>
      <w:r w:rsidRPr="003B45BF">
        <w:rPr>
          <w:rFonts w:ascii="Times New Roman" w:hAnsi="Times New Roman" w:cs="Times New Roman"/>
        </w:rPr>
        <w:t>rı</w:t>
      </w:r>
      <w:r w:rsidRPr="003B45BF">
        <w:rPr>
          <w:rFonts w:ascii="Times New Roman" w:hAnsi="Times New Roman" w:cs="Times New Roman"/>
          <w:spacing w:val="-2"/>
        </w:rPr>
        <w:t xml:space="preserve"> </w:t>
      </w:r>
      <w:r w:rsidRPr="003B45BF">
        <w:rPr>
          <w:rFonts w:ascii="Times New Roman" w:hAnsi="Times New Roman" w:cs="Times New Roman"/>
        </w:rPr>
        <w:t>ve</w:t>
      </w:r>
      <w:r w:rsidRPr="003B45BF">
        <w:rPr>
          <w:rFonts w:ascii="Times New Roman" w:hAnsi="Times New Roman" w:cs="Times New Roman"/>
          <w:spacing w:val="-2"/>
        </w:rPr>
        <w:t xml:space="preserve"> </w:t>
      </w:r>
      <w:r w:rsidRPr="003B45BF">
        <w:rPr>
          <w:rFonts w:ascii="Times New Roman" w:hAnsi="Times New Roman" w:cs="Times New Roman"/>
          <w:spacing w:val="5"/>
        </w:rPr>
        <w:t>b</w:t>
      </w:r>
      <w:r w:rsidRPr="003B45BF">
        <w:rPr>
          <w:rFonts w:ascii="Times New Roman" w:hAnsi="Times New Roman" w:cs="Times New Roman"/>
          <w:spacing w:val="-2"/>
        </w:rPr>
        <w:t>il</w:t>
      </w:r>
      <w:r w:rsidRPr="003B45BF">
        <w:rPr>
          <w:rFonts w:ascii="Times New Roman" w:hAnsi="Times New Roman" w:cs="Times New Roman"/>
        </w:rPr>
        <w:t>d</w:t>
      </w:r>
      <w:r w:rsidRPr="003B45BF">
        <w:rPr>
          <w:rFonts w:ascii="Times New Roman" w:hAnsi="Times New Roman" w:cs="Times New Roman"/>
          <w:spacing w:val="3"/>
        </w:rPr>
        <w:t>i</w:t>
      </w:r>
      <w:r w:rsidRPr="003B45BF">
        <w:rPr>
          <w:rFonts w:ascii="Times New Roman" w:hAnsi="Times New Roman" w:cs="Times New Roman"/>
        </w:rPr>
        <w:t>r</w:t>
      </w:r>
      <w:r w:rsidRPr="003B45BF">
        <w:rPr>
          <w:rFonts w:ascii="Times New Roman" w:hAnsi="Times New Roman" w:cs="Times New Roman"/>
          <w:spacing w:val="-2"/>
        </w:rPr>
        <w:t>i</w:t>
      </w:r>
      <w:r w:rsidRPr="003B45BF">
        <w:rPr>
          <w:rFonts w:ascii="Times New Roman" w:hAnsi="Times New Roman" w:cs="Times New Roman"/>
        </w:rPr>
        <w:t>m</w:t>
      </w:r>
      <w:r w:rsidRPr="003B45BF">
        <w:rPr>
          <w:rFonts w:ascii="Times New Roman" w:hAnsi="Times New Roman" w:cs="Times New Roman"/>
          <w:spacing w:val="-2"/>
        </w:rPr>
        <w:t xml:space="preserve"> </w:t>
      </w:r>
      <w:r w:rsidRPr="003B45BF">
        <w:rPr>
          <w:rFonts w:ascii="Times New Roman" w:hAnsi="Times New Roman" w:cs="Times New Roman"/>
          <w:spacing w:val="1"/>
        </w:rPr>
        <w:t>ş</w:t>
      </w:r>
      <w:r w:rsidRPr="003B45BF">
        <w:rPr>
          <w:rFonts w:ascii="Times New Roman" w:hAnsi="Times New Roman" w:cs="Times New Roman"/>
          <w:spacing w:val="-2"/>
        </w:rPr>
        <w:t>e</w:t>
      </w:r>
      <w:r w:rsidRPr="003B45BF">
        <w:rPr>
          <w:rFonts w:ascii="Times New Roman" w:hAnsi="Times New Roman" w:cs="Times New Roman"/>
        </w:rPr>
        <w:t>k</w:t>
      </w:r>
      <w:r w:rsidRPr="003B45BF">
        <w:rPr>
          <w:rFonts w:ascii="Times New Roman" w:hAnsi="Times New Roman" w:cs="Times New Roman"/>
          <w:spacing w:val="-2"/>
        </w:rPr>
        <w:t>li</w:t>
      </w:r>
      <w:r w:rsidRPr="003B45BF">
        <w:rPr>
          <w:rFonts w:ascii="Times New Roman" w:hAnsi="Times New Roman" w:cs="Times New Roman"/>
          <w:spacing w:val="5"/>
        </w:rPr>
        <w:t>n</w:t>
      </w:r>
      <w:r w:rsidRPr="003B45BF">
        <w:rPr>
          <w:rFonts w:ascii="Times New Roman" w:hAnsi="Times New Roman" w:cs="Times New Roman"/>
        </w:rPr>
        <w:t>i</w:t>
      </w:r>
      <w:r w:rsidRPr="003B45BF">
        <w:rPr>
          <w:rFonts w:ascii="Times New Roman" w:hAnsi="Times New Roman" w:cs="Times New Roman"/>
          <w:spacing w:val="-2"/>
        </w:rPr>
        <w:t xml:space="preserve"> a</w:t>
      </w:r>
      <w:r w:rsidRPr="003B45BF">
        <w:rPr>
          <w:rFonts w:ascii="Times New Roman" w:hAnsi="Times New Roman" w:cs="Times New Roman"/>
          <w:spacing w:val="3"/>
        </w:rPr>
        <w:t>ç</w:t>
      </w:r>
      <w:r w:rsidRPr="003B45BF">
        <w:rPr>
          <w:rFonts w:ascii="Times New Roman" w:hAnsi="Times New Roman" w:cs="Times New Roman"/>
          <w:spacing w:val="-2"/>
        </w:rPr>
        <w:t>ı</w:t>
      </w:r>
      <w:r w:rsidRPr="003B45BF">
        <w:rPr>
          <w:rFonts w:ascii="Times New Roman" w:hAnsi="Times New Roman" w:cs="Times New Roman"/>
        </w:rPr>
        <w:t>k</w:t>
      </w:r>
      <w:r w:rsidRPr="003B45BF">
        <w:rPr>
          <w:rFonts w:ascii="Times New Roman" w:hAnsi="Times New Roman" w:cs="Times New Roman"/>
          <w:spacing w:val="-2"/>
        </w:rPr>
        <w:t>la</w:t>
      </w:r>
      <w:r w:rsidRPr="003B45BF">
        <w:rPr>
          <w:rFonts w:ascii="Times New Roman" w:hAnsi="Times New Roman" w:cs="Times New Roman"/>
          <w:spacing w:val="5"/>
        </w:rPr>
        <w:t>r</w:t>
      </w:r>
      <w:r w:rsidRPr="003B45BF">
        <w:rPr>
          <w:rFonts w:ascii="Times New Roman" w:hAnsi="Times New Roman" w:cs="Times New Roman"/>
        </w:rPr>
        <w:t>,</w:t>
      </w:r>
    </w:p>
    <w:p w14:paraId="63F2B698" w14:textId="77777777" w:rsidR="00237DD5" w:rsidRPr="003B45BF" w:rsidRDefault="00237DD5" w:rsidP="003B45BF">
      <w:pPr>
        <w:pStyle w:val="ListeParagraf"/>
        <w:numPr>
          <w:ilvl w:val="0"/>
          <w:numId w:val="15"/>
        </w:numPr>
        <w:suppressAutoHyphens w:val="0"/>
        <w:autoSpaceDE w:val="0"/>
        <w:autoSpaceDN w:val="0"/>
        <w:ind w:right="-20"/>
        <w:contextualSpacing w:val="0"/>
        <w:rPr>
          <w:rFonts w:ascii="Times New Roman" w:hAnsi="Times New Roman" w:cs="Times New Roman"/>
        </w:rPr>
      </w:pPr>
      <w:r w:rsidRPr="003B45BF">
        <w:rPr>
          <w:rFonts w:ascii="Times New Roman" w:hAnsi="Times New Roman" w:cs="Times New Roman"/>
          <w:spacing w:val="1"/>
        </w:rPr>
        <w:t>K</w:t>
      </w:r>
      <w:r w:rsidRPr="003B45BF">
        <w:rPr>
          <w:rFonts w:ascii="Times New Roman" w:hAnsi="Times New Roman" w:cs="Times New Roman"/>
        </w:rPr>
        <w:t>ron</w:t>
      </w:r>
      <w:r w:rsidRPr="003B45BF">
        <w:rPr>
          <w:rFonts w:ascii="Times New Roman" w:hAnsi="Times New Roman" w:cs="Times New Roman"/>
          <w:spacing w:val="-2"/>
        </w:rPr>
        <w:t>i</w:t>
      </w:r>
      <w:r w:rsidRPr="003B45BF">
        <w:rPr>
          <w:rFonts w:ascii="Times New Roman" w:hAnsi="Times New Roman" w:cs="Times New Roman"/>
        </w:rPr>
        <w:t>k d</w:t>
      </w:r>
      <w:r w:rsidRPr="003B45BF">
        <w:rPr>
          <w:rFonts w:ascii="Times New Roman" w:hAnsi="Times New Roman" w:cs="Times New Roman"/>
          <w:spacing w:val="-2"/>
        </w:rPr>
        <w:t>e</w:t>
      </w:r>
      <w:r w:rsidRPr="003B45BF">
        <w:rPr>
          <w:rFonts w:ascii="Times New Roman" w:hAnsi="Times New Roman" w:cs="Times New Roman"/>
        </w:rPr>
        <w:t>ri</w:t>
      </w:r>
      <w:r w:rsidRPr="003B45BF">
        <w:rPr>
          <w:rFonts w:ascii="Times New Roman" w:hAnsi="Times New Roman" w:cs="Times New Roman"/>
          <w:spacing w:val="-2"/>
        </w:rPr>
        <w:t xml:space="preserve"> </w:t>
      </w:r>
      <w:r w:rsidRPr="003B45BF">
        <w:rPr>
          <w:rFonts w:ascii="Times New Roman" w:hAnsi="Times New Roman" w:cs="Times New Roman"/>
        </w:rPr>
        <w:t>h</w:t>
      </w:r>
      <w:r w:rsidRPr="003B45BF">
        <w:rPr>
          <w:rFonts w:ascii="Times New Roman" w:hAnsi="Times New Roman" w:cs="Times New Roman"/>
          <w:spacing w:val="-2"/>
        </w:rPr>
        <w:t>a</w:t>
      </w:r>
      <w:r w:rsidRPr="003B45BF">
        <w:rPr>
          <w:rFonts w:ascii="Times New Roman" w:hAnsi="Times New Roman" w:cs="Times New Roman"/>
          <w:spacing w:val="1"/>
        </w:rPr>
        <w:t>s</w:t>
      </w:r>
      <w:r w:rsidRPr="003B45BF">
        <w:rPr>
          <w:rFonts w:ascii="Times New Roman" w:hAnsi="Times New Roman" w:cs="Times New Roman"/>
          <w:spacing w:val="-2"/>
        </w:rPr>
        <w:t>t</w:t>
      </w:r>
      <w:r w:rsidRPr="003B45BF">
        <w:rPr>
          <w:rFonts w:ascii="Times New Roman" w:hAnsi="Times New Roman" w:cs="Times New Roman"/>
          <w:spacing w:val="3"/>
        </w:rPr>
        <w:t>a</w:t>
      </w:r>
      <w:r w:rsidRPr="003B45BF">
        <w:rPr>
          <w:rFonts w:ascii="Times New Roman" w:hAnsi="Times New Roman" w:cs="Times New Roman"/>
          <w:spacing w:val="-2"/>
        </w:rPr>
        <w:t>lı</w:t>
      </w:r>
      <w:r w:rsidRPr="003B45BF">
        <w:rPr>
          <w:rFonts w:ascii="Times New Roman" w:hAnsi="Times New Roman" w:cs="Times New Roman"/>
        </w:rPr>
        <w:t>k</w:t>
      </w:r>
      <w:r w:rsidRPr="003B45BF">
        <w:rPr>
          <w:rFonts w:ascii="Times New Roman" w:hAnsi="Times New Roman" w:cs="Times New Roman"/>
          <w:spacing w:val="3"/>
        </w:rPr>
        <w:t>l</w:t>
      </w:r>
      <w:r w:rsidRPr="003B45BF">
        <w:rPr>
          <w:rFonts w:ascii="Times New Roman" w:hAnsi="Times New Roman" w:cs="Times New Roman"/>
          <w:spacing w:val="-2"/>
        </w:rPr>
        <w:t>a</w:t>
      </w:r>
      <w:r w:rsidRPr="003B45BF">
        <w:rPr>
          <w:rFonts w:ascii="Times New Roman" w:hAnsi="Times New Roman" w:cs="Times New Roman"/>
        </w:rPr>
        <w:t>r</w:t>
      </w:r>
      <w:r w:rsidRPr="003B45BF">
        <w:rPr>
          <w:rFonts w:ascii="Times New Roman" w:hAnsi="Times New Roman" w:cs="Times New Roman"/>
          <w:spacing w:val="-2"/>
        </w:rPr>
        <w:t>ı</w:t>
      </w:r>
      <w:r w:rsidRPr="003B45BF">
        <w:rPr>
          <w:rFonts w:ascii="Times New Roman" w:hAnsi="Times New Roman" w:cs="Times New Roman"/>
        </w:rPr>
        <w:t>n</w:t>
      </w:r>
      <w:r w:rsidRPr="003B45BF">
        <w:rPr>
          <w:rFonts w:ascii="Times New Roman" w:hAnsi="Times New Roman" w:cs="Times New Roman"/>
          <w:spacing w:val="-2"/>
        </w:rPr>
        <w:t>ı</w:t>
      </w:r>
      <w:r w:rsidRPr="003B45BF">
        <w:rPr>
          <w:rFonts w:ascii="Times New Roman" w:hAnsi="Times New Roman" w:cs="Times New Roman"/>
        </w:rPr>
        <w:t xml:space="preserve">n </w:t>
      </w:r>
      <w:r w:rsidRPr="003B45BF">
        <w:rPr>
          <w:rFonts w:ascii="Times New Roman" w:hAnsi="Times New Roman" w:cs="Times New Roman"/>
          <w:spacing w:val="5"/>
        </w:rPr>
        <w:t>h</w:t>
      </w:r>
      <w:r w:rsidRPr="003B45BF">
        <w:rPr>
          <w:rFonts w:ascii="Times New Roman" w:hAnsi="Times New Roman" w:cs="Times New Roman"/>
          <w:spacing w:val="-2"/>
        </w:rPr>
        <w:t>a</w:t>
      </w:r>
      <w:r w:rsidRPr="003B45BF">
        <w:rPr>
          <w:rFonts w:ascii="Times New Roman" w:hAnsi="Times New Roman" w:cs="Times New Roman"/>
          <w:spacing w:val="1"/>
        </w:rPr>
        <w:t>s</w:t>
      </w:r>
      <w:r w:rsidRPr="003B45BF">
        <w:rPr>
          <w:rFonts w:ascii="Times New Roman" w:hAnsi="Times New Roman" w:cs="Times New Roman"/>
          <w:spacing w:val="-2"/>
        </w:rPr>
        <w:t>t</w:t>
      </w:r>
      <w:r w:rsidRPr="003B45BF">
        <w:rPr>
          <w:rFonts w:ascii="Times New Roman" w:hAnsi="Times New Roman" w:cs="Times New Roman"/>
        </w:rPr>
        <w:t>a</w:t>
      </w:r>
      <w:r w:rsidRPr="003B45BF">
        <w:rPr>
          <w:rFonts w:ascii="Times New Roman" w:hAnsi="Times New Roman" w:cs="Times New Roman"/>
          <w:spacing w:val="-2"/>
        </w:rPr>
        <w:t xml:space="preserve"> </w:t>
      </w:r>
      <w:r w:rsidRPr="003B45BF">
        <w:rPr>
          <w:rFonts w:ascii="Times New Roman" w:hAnsi="Times New Roman" w:cs="Times New Roman"/>
        </w:rPr>
        <w:t>ve</w:t>
      </w:r>
      <w:r w:rsidRPr="003B45BF">
        <w:rPr>
          <w:rFonts w:ascii="Times New Roman" w:hAnsi="Times New Roman" w:cs="Times New Roman"/>
          <w:spacing w:val="3"/>
        </w:rPr>
        <w:t xml:space="preserve"> </w:t>
      </w:r>
      <w:r w:rsidRPr="003B45BF">
        <w:rPr>
          <w:rFonts w:ascii="Times New Roman" w:hAnsi="Times New Roman" w:cs="Times New Roman"/>
          <w:spacing w:val="-2"/>
        </w:rPr>
        <w:t>ai</w:t>
      </w:r>
      <w:r w:rsidRPr="003B45BF">
        <w:rPr>
          <w:rFonts w:ascii="Times New Roman" w:hAnsi="Times New Roman" w:cs="Times New Roman"/>
          <w:spacing w:val="3"/>
        </w:rPr>
        <w:t>l</w:t>
      </w:r>
      <w:r w:rsidRPr="003B45BF">
        <w:rPr>
          <w:rFonts w:ascii="Times New Roman" w:hAnsi="Times New Roman" w:cs="Times New Roman"/>
        </w:rPr>
        <w:t>esi</w:t>
      </w:r>
      <w:r w:rsidRPr="003B45BF">
        <w:rPr>
          <w:rFonts w:ascii="Times New Roman" w:hAnsi="Times New Roman" w:cs="Times New Roman"/>
          <w:spacing w:val="-2"/>
        </w:rPr>
        <w:t xml:space="preserve"> </w:t>
      </w:r>
      <w:r w:rsidRPr="003B45BF">
        <w:rPr>
          <w:rFonts w:ascii="Times New Roman" w:hAnsi="Times New Roman" w:cs="Times New Roman"/>
        </w:rPr>
        <w:t>ü</w:t>
      </w:r>
      <w:r w:rsidRPr="003B45BF">
        <w:rPr>
          <w:rFonts w:ascii="Times New Roman" w:hAnsi="Times New Roman" w:cs="Times New Roman"/>
          <w:spacing w:val="-2"/>
        </w:rPr>
        <w:t>ze</w:t>
      </w:r>
      <w:r w:rsidRPr="003B45BF">
        <w:rPr>
          <w:rFonts w:ascii="Times New Roman" w:hAnsi="Times New Roman" w:cs="Times New Roman"/>
          <w:spacing w:val="5"/>
        </w:rPr>
        <w:t>r</w:t>
      </w:r>
      <w:r w:rsidRPr="003B45BF">
        <w:rPr>
          <w:rFonts w:ascii="Times New Roman" w:hAnsi="Times New Roman" w:cs="Times New Roman"/>
          <w:spacing w:val="-2"/>
        </w:rPr>
        <w:t>i</w:t>
      </w:r>
      <w:r w:rsidRPr="003B45BF">
        <w:rPr>
          <w:rFonts w:ascii="Times New Roman" w:hAnsi="Times New Roman" w:cs="Times New Roman"/>
        </w:rPr>
        <w:t>nd</w:t>
      </w:r>
      <w:r w:rsidRPr="003B45BF">
        <w:rPr>
          <w:rFonts w:ascii="Times New Roman" w:hAnsi="Times New Roman" w:cs="Times New Roman"/>
          <w:spacing w:val="3"/>
        </w:rPr>
        <w:t>e</w:t>
      </w:r>
      <w:r w:rsidRPr="003B45BF">
        <w:rPr>
          <w:rFonts w:ascii="Times New Roman" w:hAnsi="Times New Roman" w:cs="Times New Roman"/>
        </w:rPr>
        <w:t>ki</w:t>
      </w:r>
      <w:r w:rsidRPr="003B45BF">
        <w:rPr>
          <w:rFonts w:ascii="Times New Roman" w:hAnsi="Times New Roman" w:cs="Times New Roman"/>
          <w:spacing w:val="-2"/>
        </w:rPr>
        <w:t xml:space="preserve"> </w:t>
      </w:r>
      <w:r w:rsidRPr="003B45BF">
        <w:rPr>
          <w:rFonts w:ascii="Times New Roman" w:hAnsi="Times New Roman" w:cs="Times New Roman"/>
        </w:rPr>
        <w:t>p</w:t>
      </w:r>
      <w:r w:rsidRPr="003B45BF">
        <w:rPr>
          <w:rFonts w:ascii="Times New Roman" w:hAnsi="Times New Roman" w:cs="Times New Roman"/>
          <w:spacing w:val="1"/>
        </w:rPr>
        <w:t>s</w:t>
      </w:r>
      <w:r w:rsidRPr="003B45BF">
        <w:rPr>
          <w:rFonts w:ascii="Times New Roman" w:hAnsi="Times New Roman" w:cs="Times New Roman"/>
          <w:spacing w:val="-2"/>
        </w:rPr>
        <w:t>i</w:t>
      </w:r>
      <w:r w:rsidRPr="003B45BF">
        <w:rPr>
          <w:rFonts w:ascii="Times New Roman" w:hAnsi="Times New Roman" w:cs="Times New Roman"/>
        </w:rPr>
        <w:t>ko</w:t>
      </w:r>
      <w:r w:rsidRPr="003B45BF">
        <w:rPr>
          <w:rFonts w:ascii="Times New Roman" w:hAnsi="Times New Roman" w:cs="Times New Roman"/>
          <w:spacing w:val="-2"/>
        </w:rPr>
        <w:t>l</w:t>
      </w:r>
      <w:r w:rsidRPr="003B45BF">
        <w:rPr>
          <w:rFonts w:ascii="Times New Roman" w:hAnsi="Times New Roman" w:cs="Times New Roman"/>
        </w:rPr>
        <w:t>o</w:t>
      </w:r>
      <w:r w:rsidRPr="003B45BF">
        <w:rPr>
          <w:rFonts w:ascii="Times New Roman" w:hAnsi="Times New Roman" w:cs="Times New Roman"/>
          <w:spacing w:val="-2"/>
        </w:rPr>
        <w:t>ji</w:t>
      </w:r>
      <w:r w:rsidRPr="003B45BF">
        <w:rPr>
          <w:rFonts w:ascii="Times New Roman" w:hAnsi="Times New Roman" w:cs="Times New Roman"/>
        </w:rPr>
        <w:t xml:space="preserve">k, </w:t>
      </w:r>
      <w:r w:rsidRPr="003B45BF">
        <w:rPr>
          <w:rFonts w:ascii="Times New Roman" w:hAnsi="Times New Roman" w:cs="Times New Roman"/>
          <w:spacing w:val="1"/>
        </w:rPr>
        <w:t>s</w:t>
      </w:r>
      <w:r w:rsidRPr="003B45BF">
        <w:rPr>
          <w:rFonts w:ascii="Times New Roman" w:hAnsi="Times New Roman" w:cs="Times New Roman"/>
        </w:rPr>
        <w:t>o</w:t>
      </w:r>
      <w:r w:rsidRPr="003B45BF">
        <w:rPr>
          <w:rFonts w:ascii="Times New Roman" w:hAnsi="Times New Roman" w:cs="Times New Roman"/>
          <w:spacing w:val="1"/>
        </w:rPr>
        <w:t>s</w:t>
      </w:r>
      <w:r w:rsidRPr="003B45BF">
        <w:rPr>
          <w:rFonts w:ascii="Times New Roman" w:hAnsi="Times New Roman" w:cs="Times New Roman"/>
        </w:rPr>
        <w:t>y</w:t>
      </w:r>
      <w:r w:rsidRPr="003B45BF">
        <w:rPr>
          <w:rFonts w:ascii="Times New Roman" w:hAnsi="Times New Roman" w:cs="Times New Roman"/>
          <w:spacing w:val="-2"/>
        </w:rPr>
        <w:t>a</w:t>
      </w:r>
      <w:r w:rsidRPr="003B45BF">
        <w:rPr>
          <w:rFonts w:ascii="Times New Roman" w:hAnsi="Times New Roman" w:cs="Times New Roman"/>
        </w:rPr>
        <w:t>l</w:t>
      </w:r>
      <w:r w:rsidRPr="003B45BF">
        <w:rPr>
          <w:rFonts w:ascii="Times New Roman" w:hAnsi="Times New Roman" w:cs="Times New Roman"/>
          <w:spacing w:val="-2"/>
        </w:rPr>
        <w:t xml:space="preserve"> </w:t>
      </w:r>
      <w:r w:rsidRPr="003B45BF">
        <w:rPr>
          <w:rFonts w:ascii="Times New Roman" w:hAnsi="Times New Roman" w:cs="Times New Roman"/>
          <w:spacing w:val="5"/>
        </w:rPr>
        <w:t>v</w:t>
      </w:r>
      <w:r w:rsidRPr="003B45BF">
        <w:rPr>
          <w:rFonts w:ascii="Times New Roman" w:hAnsi="Times New Roman" w:cs="Times New Roman"/>
        </w:rPr>
        <w:t>e</w:t>
      </w:r>
      <w:r w:rsidRPr="003B45BF">
        <w:rPr>
          <w:rFonts w:ascii="Times New Roman" w:hAnsi="Times New Roman" w:cs="Times New Roman"/>
          <w:spacing w:val="-2"/>
        </w:rPr>
        <w:t xml:space="preserve"> </w:t>
      </w:r>
      <w:r w:rsidRPr="003B45BF">
        <w:rPr>
          <w:rFonts w:ascii="Times New Roman" w:hAnsi="Times New Roman" w:cs="Times New Roman"/>
        </w:rPr>
        <w:t>kü</w:t>
      </w:r>
      <w:r w:rsidRPr="003B45BF">
        <w:rPr>
          <w:rFonts w:ascii="Times New Roman" w:hAnsi="Times New Roman" w:cs="Times New Roman"/>
          <w:spacing w:val="-2"/>
        </w:rPr>
        <w:t>lt</w:t>
      </w:r>
      <w:r w:rsidRPr="003B45BF">
        <w:rPr>
          <w:rFonts w:ascii="Times New Roman" w:hAnsi="Times New Roman" w:cs="Times New Roman"/>
        </w:rPr>
        <w:t>ü</w:t>
      </w:r>
      <w:r w:rsidRPr="003B45BF">
        <w:rPr>
          <w:rFonts w:ascii="Times New Roman" w:hAnsi="Times New Roman" w:cs="Times New Roman"/>
          <w:spacing w:val="5"/>
        </w:rPr>
        <w:t>r</w:t>
      </w:r>
      <w:r w:rsidRPr="003B45BF">
        <w:rPr>
          <w:rFonts w:ascii="Times New Roman" w:hAnsi="Times New Roman" w:cs="Times New Roman"/>
          <w:spacing w:val="-2"/>
        </w:rPr>
        <w:t>e</w:t>
      </w:r>
      <w:r w:rsidRPr="003B45BF">
        <w:rPr>
          <w:rFonts w:ascii="Times New Roman" w:hAnsi="Times New Roman" w:cs="Times New Roman"/>
        </w:rPr>
        <w:t>l</w:t>
      </w:r>
      <w:r w:rsidRPr="003B45BF">
        <w:rPr>
          <w:rFonts w:ascii="Times New Roman" w:hAnsi="Times New Roman" w:cs="Times New Roman"/>
          <w:spacing w:val="-2"/>
        </w:rPr>
        <w:t xml:space="preserve"> </w:t>
      </w:r>
      <w:r w:rsidRPr="003B45BF">
        <w:rPr>
          <w:rFonts w:ascii="Times New Roman" w:hAnsi="Times New Roman" w:cs="Times New Roman"/>
          <w:spacing w:val="3"/>
        </w:rPr>
        <w:t>e</w:t>
      </w:r>
      <w:r w:rsidRPr="003B45BF">
        <w:rPr>
          <w:rFonts w:ascii="Times New Roman" w:hAnsi="Times New Roman" w:cs="Times New Roman"/>
          <w:spacing w:val="-2"/>
        </w:rPr>
        <w:t>t</w:t>
      </w:r>
      <w:r w:rsidRPr="003B45BF">
        <w:rPr>
          <w:rFonts w:ascii="Times New Roman" w:hAnsi="Times New Roman" w:cs="Times New Roman"/>
        </w:rPr>
        <w:t>k</w:t>
      </w:r>
      <w:r w:rsidRPr="003B45BF">
        <w:rPr>
          <w:rFonts w:ascii="Times New Roman" w:hAnsi="Times New Roman" w:cs="Times New Roman"/>
          <w:spacing w:val="-2"/>
        </w:rPr>
        <w:t>i</w:t>
      </w:r>
      <w:r w:rsidRPr="003B45BF">
        <w:rPr>
          <w:rFonts w:ascii="Times New Roman" w:hAnsi="Times New Roman" w:cs="Times New Roman"/>
          <w:spacing w:val="3"/>
        </w:rPr>
        <w:t>l</w:t>
      </w:r>
      <w:r w:rsidRPr="003B45BF">
        <w:rPr>
          <w:rFonts w:ascii="Times New Roman" w:hAnsi="Times New Roman" w:cs="Times New Roman"/>
          <w:spacing w:val="-2"/>
        </w:rPr>
        <w:t>e</w:t>
      </w:r>
      <w:r w:rsidRPr="003B45BF">
        <w:rPr>
          <w:rFonts w:ascii="Times New Roman" w:hAnsi="Times New Roman" w:cs="Times New Roman"/>
        </w:rPr>
        <w:t>r</w:t>
      </w:r>
      <w:r w:rsidRPr="003B45BF">
        <w:rPr>
          <w:rFonts w:ascii="Times New Roman" w:hAnsi="Times New Roman" w:cs="Times New Roman"/>
          <w:spacing w:val="-2"/>
        </w:rPr>
        <w:t>i</w:t>
      </w:r>
      <w:r w:rsidRPr="003B45BF">
        <w:rPr>
          <w:rFonts w:ascii="Times New Roman" w:hAnsi="Times New Roman" w:cs="Times New Roman"/>
        </w:rPr>
        <w:t xml:space="preserve">ni </w:t>
      </w:r>
      <w:r w:rsidRPr="003B45BF">
        <w:rPr>
          <w:rFonts w:ascii="Times New Roman" w:hAnsi="Times New Roman" w:cs="Times New Roman"/>
          <w:spacing w:val="-2"/>
        </w:rPr>
        <w:t>açı</w:t>
      </w:r>
      <w:r w:rsidRPr="003B45BF">
        <w:rPr>
          <w:rFonts w:ascii="Times New Roman" w:hAnsi="Times New Roman" w:cs="Times New Roman"/>
        </w:rPr>
        <w:t>k</w:t>
      </w:r>
      <w:r w:rsidRPr="003B45BF">
        <w:rPr>
          <w:rFonts w:ascii="Times New Roman" w:hAnsi="Times New Roman" w:cs="Times New Roman"/>
          <w:spacing w:val="3"/>
        </w:rPr>
        <w:t>l</w:t>
      </w:r>
      <w:r w:rsidRPr="003B45BF">
        <w:rPr>
          <w:rFonts w:ascii="Times New Roman" w:hAnsi="Times New Roman" w:cs="Times New Roman"/>
          <w:spacing w:val="-2"/>
        </w:rPr>
        <w:t>a</w:t>
      </w:r>
      <w:r w:rsidRPr="003B45BF">
        <w:rPr>
          <w:rFonts w:ascii="Times New Roman" w:hAnsi="Times New Roman" w:cs="Times New Roman"/>
        </w:rPr>
        <w:t>r,</w:t>
      </w:r>
    </w:p>
    <w:p w14:paraId="7153BFF4" w14:textId="46847C08" w:rsidR="00237DD5" w:rsidRPr="003B45BF" w:rsidRDefault="00237DD5" w:rsidP="003B45BF">
      <w:pPr>
        <w:pStyle w:val="ListeParagraf"/>
        <w:numPr>
          <w:ilvl w:val="0"/>
          <w:numId w:val="15"/>
        </w:numPr>
        <w:suppressAutoHyphens w:val="0"/>
        <w:autoSpaceDE w:val="0"/>
        <w:autoSpaceDN w:val="0"/>
        <w:spacing w:before="2"/>
        <w:ind w:right="56"/>
        <w:contextualSpacing w:val="0"/>
        <w:rPr>
          <w:rFonts w:ascii="Times New Roman" w:hAnsi="Times New Roman" w:cs="Times New Roman"/>
        </w:rPr>
      </w:pPr>
      <w:r w:rsidRPr="003B45BF">
        <w:rPr>
          <w:rFonts w:ascii="Times New Roman" w:hAnsi="Times New Roman" w:cs="Times New Roman"/>
          <w:spacing w:val="-17"/>
        </w:rPr>
        <w:t>T</w:t>
      </w:r>
      <w:r w:rsidRPr="003B45BF">
        <w:rPr>
          <w:rFonts w:ascii="Times New Roman" w:hAnsi="Times New Roman" w:cs="Times New Roman"/>
        </w:rPr>
        <w:t>op</w:t>
      </w:r>
      <w:r w:rsidRPr="003B45BF">
        <w:rPr>
          <w:rFonts w:ascii="Times New Roman" w:hAnsi="Times New Roman" w:cs="Times New Roman"/>
          <w:spacing w:val="-2"/>
        </w:rPr>
        <w:t>l</w:t>
      </w:r>
      <w:r w:rsidRPr="003B45BF">
        <w:rPr>
          <w:rFonts w:ascii="Times New Roman" w:hAnsi="Times New Roman" w:cs="Times New Roman"/>
        </w:rPr>
        <w:t>u</w:t>
      </w:r>
      <w:r w:rsidRPr="003B45BF">
        <w:rPr>
          <w:rFonts w:ascii="Times New Roman" w:hAnsi="Times New Roman" w:cs="Times New Roman"/>
          <w:spacing w:val="-2"/>
        </w:rPr>
        <w:t>m</w:t>
      </w:r>
      <w:r w:rsidRPr="003B45BF">
        <w:rPr>
          <w:rFonts w:ascii="Times New Roman" w:hAnsi="Times New Roman" w:cs="Times New Roman"/>
        </w:rPr>
        <w:t>da</w:t>
      </w:r>
      <w:r w:rsidRPr="003B45BF">
        <w:rPr>
          <w:rFonts w:ascii="Times New Roman" w:hAnsi="Times New Roman" w:cs="Times New Roman"/>
          <w:spacing w:val="-2"/>
        </w:rPr>
        <w:t xml:space="preserve"> </w:t>
      </w:r>
      <w:r w:rsidRPr="003B45BF">
        <w:rPr>
          <w:rFonts w:ascii="Times New Roman" w:hAnsi="Times New Roman" w:cs="Times New Roman"/>
        </w:rPr>
        <w:t>d</w:t>
      </w:r>
      <w:r w:rsidRPr="003B45BF">
        <w:rPr>
          <w:rFonts w:ascii="Times New Roman" w:hAnsi="Times New Roman" w:cs="Times New Roman"/>
          <w:spacing w:val="-2"/>
        </w:rPr>
        <w:t>e</w:t>
      </w:r>
      <w:r w:rsidRPr="003B45BF">
        <w:rPr>
          <w:rFonts w:ascii="Times New Roman" w:hAnsi="Times New Roman" w:cs="Times New Roman"/>
          <w:spacing w:val="5"/>
        </w:rPr>
        <w:t>r</w:t>
      </w:r>
      <w:r w:rsidRPr="003B45BF">
        <w:rPr>
          <w:rFonts w:ascii="Times New Roman" w:hAnsi="Times New Roman" w:cs="Times New Roman"/>
        </w:rPr>
        <w:t>i</w:t>
      </w:r>
      <w:r w:rsidRPr="003B45BF">
        <w:rPr>
          <w:rFonts w:ascii="Times New Roman" w:hAnsi="Times New Roman" w:cs="Times New Roman"/>
          <w:spacing w:val="-2"/>
        </w:rPr>
        <w:t xml:space="preserve"> </w:t>
      </w:r>
      <w:r w:rsidRPr="003B45BF">
        <w:rPr>
          <w:rFonts w:ascii="Times New Roman" w:hAnsi="Times New Roman" w:cs="Times New Roman"/>
        </w:rPr>
        <w:t>h</w:t>
      </w:r>
      <w:r w:rsidRPr="003B45BF">
        <w:rPr>
          <w:rFonts w:ascii="Times New Roman" w:hAnsi="Times New Roman" w:cs="Times New Roman"/>
          <w:spacing w:val="-2"/>
        </w:rPr>
        <w:t>a</w:t>
      </w:r>
      <w:r w:rsidRPr="003B45BF">
        <w:rPr>
          <w:rFonts w:ascii="Times New Roman" w:hAnsi="Times New Roman" w:cs="Times New Roman"/>
          <w:spacing w:val="1"/>
        </w:rPr>
        <w:t>s</w:t>
      </w:r>
      <w:r w:rsidRPr="003B45BF">
        <w:rPr>
          <w:rFonts w:ascii="Times New Roman" w:hAnsi="Times New Roman" w:cs="Times New Roman"/>
          <w:spacing w:val="-2"/>
        </w:rPr>
        <w:t>t</w:t>
      </w:r>
      <w:r w:rsidRPr="003B45BF">
        <w:rPr>
          <w:rFonts w:ascii="Times New Roman" w:hAnsi="Times New Roman" w:cs="Times New Roman"/>
          <w:spacing w:val="3"/>
        </w:rPr>
        <w:t>a</w:t>
      </w:r>
      <w:r w:rsidRPr="003B45BF">
        <w:rPr>
          <w:rFonts w:ascii="Times New Roman" w:hAnsi="Times New Roman" w:cs="Times New Roman"/>
          <w:spacing w:val="-2"/>
        </w:rPr>
        <w:t>lı</w:t>
      </w:r>
      <w:r w:rsidRPr="003B45BF">
        <w:rPr>
          <w:rFonts w:ascii="Times New Roman" w:hAnsi="Times New Roman" w:cs="Times New Roman"/>
        </w:rPr>
        <w:t>k</w:t>
      </w:r>
      <w:r w:rsidRPr="003B45BF">
        <w:rPr>
          <w:rFonts w:ascii="Times New Roman" w:hAnsi="Times New Roman" w:cs="Times New Roman"/>
          <w:spacing w:val="3"/>
        </w:rPr>
        <w:t>l</w:t>
      </w:r>
      <w:r w:rsidRPr="003B45BF">
        <w:rPr>
          <w:rFonts w:ascii="Times New Roman" w:hAnsi="Times New Roman" w:cs="Times New Roman"/>
          <w:spacing w:val="-2"/>
        </w:rPr>
        <w:t>a</w:t>
      </w:r>
      <w:r w:rsidRPr="003B45BF">
        <w:rPr>
          <w:rFonts w:ascii="Times New Roman" w:hAnsi="Times New Roman" w:cs="Times New Roman"/>
        </w:rPr>
        <w:t>r</w:t>
      </w:r>
      <w:r w:rsidRPr="003B45BF">
        <w:rPr>
          <w:rFonts w:ascii="Times New Roman" w:hAnsi="Times New Roman" w:cs="Times New Roman"/>
          <w:spacing w:val="-2"/>
        </w:rPr>
        <w:t>ı</w:t>
      </w:r>
      <w:r w:rsidRPr="003B45BF">
        <w:rPr>
          <w:rFonts w:ascii="Times New Roman" w:hAnsi="Times New Roman" w:cs="Times New Roman"/>
        </w:rPr>
        <w:t>na</w:t>
      </w:r>
      <w:r w:rsidRPr="003B45BF">
        <w:rPr>
          <w:rFonts w:ascii="Times New Roman" w:hAnsi="Times New Roman" w:cs="Times New Roman"/>
          <w:spacing w:val="-2"/>
        </w:rPr>
        <w:t xml:space="preserve"> </w:t>
      </w:r>
      <w:r w:rsidRPr="003B45BF">
        <w:rPr>
          <w:rFonts w:ascii="Times New Roman" w:hAnsi="Times New Roman" w:cs="Times New Roman"/>
        </w:rPr>
        <w:t>k</w:t>
      </w:r>
      <w:r w:rsidRPr="003B45BF">
        <w:rPr>
          <w:rFonts w:ascii="Times New Roman" w:hAnsi="Times New Roman" w:cs="Times New Roman"/>
          <w:spacing w:val="-2"/>
        </w:rPr>
        <w:t>a</w:t>
      </w:r>
      <w:r w:rsidRPr="003B45BF">
        <w:rPr>
          <w:rFonts w:ascii="Times New Roman" w:hAnsi="Times New Roman" w:cs="Times New Roman"/>
        </w:rPr>
        <w:t>r</w:t>
      </w:r>
      <w:r w:rsidRPr="003B45BF">
        <w:rPr>
          <w:rFonts w:ascii="Times New Roman" w:hAnsi="Times New Roman" w:cs="Times New Roman"/>
          <w:spacing w:val="1"/>
        </w:rPr>
        <w:t>ş</w:t>
      </w:r>
      <w:r w:rsidRPr="003B45BF">
        <w:rPr>
          <w:rFonts w:ascii="Times New Roman" w:hAnsi="Times New Roman" w:cs="Times New Roman"/>
        </w:rPr>
        <w:t>ı</w:t>
      </w:r>
      <w:r w:rsidRPr="003B45BF">
        <w:rPr>
          <w:rFonts w:ascii="Times New Roman" w:hAnsi="Times New Roman" w:cs="Times New Roman"/>
          <w:spacing w:val="-2"/>
        </w:rPr>
        <w:t xml:space="preserve"> </w:t>
      </w:r>
      <w:r w:rsidRPr="003B45BF">
        <w:rPr>
          <w:rFonts w:ascii="Times New Roman" w:hAnsi="Times New Roman" w:cs="Times New Roman"/>
          <w:spacing w:val="5"/>
        </w:rPr>
        <w:t>y</w:t>
      </w:r>
      <w:r w:rsidRPr="003B45BF">
        <w:rPr>
          <w:rFonts w:ascii="Times New Roman" w:hAnsi="Times New Roman" w:cs="Times New Roman"/>
          <w:spacing w:val="-2"/>
        </w:rPr>
        <w:t>a</w:t>
      </w:r>
      <w:r w:rsidRPr="003B45BF">
        <w:rPr>
          <w:rFonts w:ascii="Times New Roman" w:hAnsi="Times New Roman" w:cs="Times New Roman"/>
        </w:rPr>
        <w:t>n</w:t>
      </w:r>
      <w:r w:rsidRPr="003B45BF">
        <w:rPr>
          <w:rFonts w:ascii="Times New Roman" w:hAnsi="Times New Roman" w:cs="Times New Roman"/>
          <w:spacing w:val="-2"/>
        </w:rPr>
        <w:t>lı</w:t>
      </w:r>
      <w:r w:rsidRPr="003B45BF">
        <w:rPr>
          <w:rFonts w:ascii="Times New Roman" w:hAnsi="Times New Roman" w:cs="Times New Roman"/>
        </w:rPr>
        <w:t>ş</w:t>
      </w:r>
      <w:r w:rsidRPr="003B45BF">
        <w:rPr>
          <w:rFonts w:ascii="Times New Roman" w:hAnsi="Times New Roman" w:cs="Times New Roman"/>
          <w:spacing w:val="1"/>
        </w:rPr>
        <w:t xml:space="preserve"> </w:t>
      </w:r>
      <w:r w:rsidRPr="003B45BF">
        <w:rPr>
          <w:rFonts w:ascii="Times New Roman" w:hAnsi="Times New Roman" w:cs="Times New Roman"/>
        </w:rPr>
        <w:t>ve</w:t>
      </w:r>
      <w:r w:rsidRPr="003B45BF">
        <w:rPr>
          <w:rFonts w:ascii="Times New Roman" w:hAnsi="Times New Roman" w:cs="Times New Roman"/>
          <w:spacing w:val="-2"/>
        </w:rPr>
        <w:t xml:space="preserve"> </w:t>
      </w:r>
      <w:r w:rsidRPr="003B45BF">
        <w:rPr>
          <w:rFonts w:ascii="Times New Roman" w:hAnsi="Times New Roman" w:cs="Times New Roman"/>
          <w:spacing w:val="5"/>
        </w:rPr>
        <w:t>o</w:t>
      </w:r>
      <w:r w:rsidRPr="003B45BF">
        <w:rPr>
          <w:rFonts w:ascii="Times New Roman" w:hAnsi="Times New Roman" w:cs="Times New Roman"/>
          <w:spacing w:val="-2"/>
        </w:rPr>
        <w:t>l</w:t>
      </w:r>
      <w:r w:rsidRPr="003B45BF">
        <w:rPr>
          <w:rFonts w:ascii="Times New Roman" w:hAnsi="Times New Roman" w:cs="Times New Roman"/>
        </w:rPr>
        <w:t>u</w:t>
      </w:r>
      <w:r w:rsidRPr="003B45BF">
        <w:rPr>
          <w:rFonts w:ascii="Times New Roman" w:hAnsi="Times New Roman" w:cs="Times New Roman"/>
          <w:spacing w:val="3"/>
        </w:rPr>
        <w:t>m</w:t>
      </w:r>
      <w:r w:rsidRPr="003B45BF">
        <w:rPr>
          <w:rFonts w:ascii="Times New Roman" w:hAnsi="Times New Roman" w:cs="Times New Roman"/>
          <w:spacing w:val="1"/>
        </w:rPr>
        <w:t>s</w:t>
      </w:r>
      <w:r w:rsidRPr="003B45BF">
        <w:rPr>
          <w:rFonts w:ascii="Times New Roman" w:hAnsi="Times New Roman" w:cs="Times New Roman"/>
        </w:rPr>
        <w:t>uz</w:t>
      </w:r>
      <w:r w:rsidRPr="003B45BF">
        <w:rPr>
          <w:rFonts w:ascii="Times New Roman" w:hAnsi="Times New Roman" w:cs="Times New Roman"/>
          <w:spacing w:val="-2"/>
        </w:rPr>
        <w:t xml:space="preserve"> </w:t>
      </w:r>
      <w:r w:rsidRPr="003B45BF">
        <w:rPr>
          <w:rFonts w:ascii="Times New Roman" w:hAnsi="Times New Roman" w:cs="Times New Roman"/>
        </w:rPr>
        <w:t>ön</w:t>
      </w:r>
      <w:r w:rsidRPr="003B45BF">
        <w:rPr>
          <w:rFonts w:ascii="Times New Roman" w:hAnsi="Times New Roman" w:cs="Times New Roman"/>
          <w:spacing w:val="5"/>
        </w:rPr>
        <w:t>y</w:t>
      </w:r>
      <w:r w:rsidRPr="003B45BF">
        <w:rPr>
          <w:rFonts w:ascii="Times New Roman" w:hAnsi="Times New Roman" w:cs="Times New Roman"/>
          <w:spacing w:val="-2"/>
        </w:rPr>
        <w:t>a</w:t>
      </w:r>
      <w:r w:rsidRPr="003B45BF">
        <w:rPr>
          <w:rFonts w:ascii="Times New Roman" w:hAnsi="Times New Roman" w:cs="Times New Roman"/>
          <w:spacing w:val="-5"/>
        </w:rPr>
        <w:t>r</w:t>
      </w:r>
      <w:r w:rsidRPr="003B45BF">
        <w:rPr>
          <w:rFonts w:ascii="Times New Roman" w:hAnsi="Times New Roman" w:cs="Times New Roman"/>
        </w:rPr>
        <w:t>gı</w:t>
      </w:r>
      <w:r w:rsidRPr="003B45BF">
        <w:rPr>
          <w:rFonts w:ascii="Times New Roman" w:hAnsi="Times New Roman" w:cs="Times New Roman"/>
          <w:spacing w:val="-2"/>
        </w:rPr>
        <w:t xml:space="preserve"> </w:t>
      </w:r>
      <w:r w:rsidRPr="003B45BF">
        <w:rPr>
          <w:rFonts w:ascii="Times New Roman" w:hAnsi="Times New Roman" w:cs="Times New Roman"/>
        </w:rPr>
        <w:t>ve</w:t>
      </w:r>
      <w:r w:rsidRPr="003B45BF">
        <w:rPr>
          <w:rFonts w:ascii="Times New Roman" w:hAnsi="Times New Roman" w:cs="Times New Roman"/>
          <w:spacing w:val="-2"/>
        </w:rPr>
        <w:t xml:space="preserve"> t</w:t>
      </w:r>
      <w:r w:rsidRPr="003B45BF">
        <w:rPr>
          <w:rFonts w:ascii="Times New Roman" w:hAnsi="Times New Roman" w:cs="Times New Roman"/>
          <w:spacing w:val="5"/>
        </w:rPr>
        <w:t>u</w:t>
      </w:r>
      <w:r w:rsidRPr="003B45BF">
        <w:rPr>
          <w:rFonts w:ascii="Times New Roman" w:hAnsi="Times New Roman" w:cs="Times New Roman"/>
          <w:spacing w:val="-2"/>
        </w:rPr>
        <w:t>t</w:t>
      </w:r>
      <w:r w:rsidRPr="003B45BF">
        <w:rPr>
          <w:rFonts w:ascii="Times New Roman" w:hAnsi="Times New Roman" w:cs="Times New Roman"/>
        </w:rPr>
        <w:t>u</w:t>
      </w:r>
      <w:r w:rsidRPr="003B45BF">
        <w:rPr>
          <w:rFonts w:ascii="Times New Roman" w:hAnsi="Times New Roman" w:cs="Times New Roman"/>
          <w:spacing w:val="-2"/>
        </w:rPr>
        <w:t>m</w:t>
      </w:r>
      <w:r w:rsidRPr="003B45BF">
        <w:rPr>
          <w:rFonts w:ascii="Times New Roman" w:hAnsi="Times New Roman" w:cs="Times New Roman"/>
          <w:spacing w:val="3"/>
        </w:rPr>
        <w:t>l</w:t>
      </w:r>
      <w:r w:rsidRPr="003B45BF">
        <w:rPr>
          <w:rFonts w:ascii="Times New Roman" w:hAnsi="Times New Roman" w:cs="Times New Roman"/>
          <w:spacing w:val="-2"/>
        </w:rPr>
        <w:t>a</w:t>
      </w:r>
      <w:r w:rsidRPr="003B45BF">
        <w:rPr>
          <w:rFonts w:ascii="Times New Roman" w:hAnsi="Times New Roman" w:cs="Times New Roman"/>
        </w:rPr>
        <w:t>rı</w:t>
      </w:r>
      <w:r w:rsidRPr="003B45BF">
        <w:rPr>
          <w:rFonts w:ascii="Times New Roman" w:hAnsi="Times New Roman" w:cs="Times New Roman"/>
          <w:spacing w:val="-2"/>
        </w:rPr>
        <w:t xml:space="preserve"> </w:t>
      </w:r>
      <w:r w:rsidRPr="003B45BF">
        <w:rPr>
          <w:rFonts w:ascii="Times New Roman" w:hAnsi="Times New Roman" w:cs="Times New Roman"/>
        </w:rPr>
        <w:t>d</w:t>
      </w:r>
      <w:r w:rsidRPr="003B45BF">
        <w:rPr>
          <w:rFonts w:ascii="Times New Roman" w:hAnsi="Times New Roman" w:cs="Times New Roman"/>
          <w:spacing w:val="-2"/>
        </w:rPr>
        <w:t>e</w:t>
      </w:r>
      <w:r w:rsidRPr="003B45BF">
        <w:rPr>
          <w:rFonts w:ascii="Times New Roman" w:hAnsi="Times New Roman" w:cs="Times New Roman"/>
          <w:spacing w:val="5"/>
        </w:rPr>
        <w:t>ğ</w:t>
      </w:r>
      <w:r w:rsidRPr="003B45BF">
        <w:rPr>
          <w:rFonts w:ascii="Times New Roman" w:hAnsi="Times New Roman" w:cs="Times New Roman"/>
          <w:spacing w:val="-2"/>
        </w:rPr>
        <w:t>i</w:t>
      </w:r>
      <w:r w:rsidRPr="003B45BF">
        <w:rPr>
          <w:rFonts w:ascii="Times New Roman" w:hAnsi="Times New Roman" w:cs="Times New Roman"/>
          <w:spacing w:val="1"/>
        </w:rPr>
        <w:t>ş</w:t>
      </w:r>
      <w:r w:rsidRPr="003B45BF">
        <w:rPr>
          <w:rFonts w:ascii="Times New Roman" w:hAnsi="Times New Roman" w:cs="Times New Roman"/>
          <w:spacing w:val="-2"/>
        </w:rPr>
        <w:t>ti</w:t>
      </w:r>
      <w:r w:rsidRPr="003B45BF">
        <w:rPr>
          <w:rFonts w:ascii="Times New Roman" w:hAnsi="Times New Roman" w:cs="Times New Roman"/>
        </w:rPr>
        <w:t>r</w:t>
      </w:r>
      <w:r w:rsidRPr="003B45BF">
        <w:rPr>
          <w:rFonts w:ascii="Times New Roman" w:hAnsi="Times New Roman" w:cs="Times New Roman"/>
          <w:spacing w:val="3"/>
        </w:rPr>
        <w:t>m</w:t>
      </w:r>
      <w:r w:rsidRPr="003B45BF">
        <w:rPr>
          <w:rFonts w:ascii="Times New Roman" w:hAnsi="Times New Roman" w:cs="Times New Roman"/>
          <w:spacing w:val="-2"/>
        </w:rPr>
        <w:t>e</w:t>
      </w:r>
      <w:r w:rsidRPr="003B45BF">
        <w:rPr>
          <w:rFonts w:ascii="Times New Roman" w:hAnsi="Times New Roman" w:cs="Times New Roman"/>
        </w:rPr>
        <w:t>n</w:t>
      </w:r>
      <w:r w:rsidRPr="003B45BF">
        <w:rPr>
          <w:rFonts w:ascii="Times New Roman" w:hAnsi="Times New Roman" w:cs="Times New Roman"/>
          <w:spacing w:val="-2"/>
        </w:rPr>
        <w:t>i</w:t>
      </w:r>
      <w:r w:rsidRPr="003B45BF">
        <w:rPr>
          <w:rFonts w:ascii="Times New Roman" w:hAnsi="Times New Roman" w:cs="Times New Roman"/>
        </w:rPr>
        <w:t>n ön</w:t>
      </w:r>
      <w:r w:rsidRPr="003B45BF">
        <w:rPr>
          <w:rFonts w:ascii="Times New Roman" w:hAnsi="Times New Roman" w:cs="Times New Roman"/>
          <w:spacing w:val="3"/>
        </w:rPr>
        <w:t>e</w:t>
      </w:r>
      <w:r w:rsidRPr="003B45BF">
        <w:rPr>
          <w:rFonts w:ascii="Times New Roman" w:hAnsi="Times New Roman" w:cs="Times New Roman"/>
          <w:spacing w:val="-2"/>
        </w:rPr>
        <w:t>mi</w:t>
      </w:r>
      <w:r w:rsidRPr="003B45BF">
        <w:rPr>
          <w:rFonts w:ascii="Times New Roman" w:hAnsi="Times New Roman" w:cs="Times New Roman"/>
        </w:rPr>
        <w:t>nin f</w:t>
      </w:r>
      <w:r w:rsidRPr="003B45BF">
        <w:rPr>
          <w:rFonts w:ascii="Times New Roman" w:hAnsi="Times New Roman" w:cs="Times New Roman"/>
          <w:spacing w:val="-1"/>
        </w:rPr>
        <w:t>a</w:t>
      </w:r>
      <w:r w:rsidRPr="003B45BF">
        <w:rPr>
          <w:rFonts w:ascii="Times New Roman" w:hAnsi="Times New Roman" w:cs="Times New Roman"/>
        </w:rPr>
        <w:t xml:space="preserve">rk </w:t>
      </w:r>
      <w:r w:rsidRPr="003B45BF">
        <w:rPr>
          <w:rFonts w:ascii="Times New Roman" w:hAnsi="Times New Roman" w:cs="Times New Roman"/>
          <w:spacing w:val="-1"/>
        </w:rPr>
        <w:t>e</w:t>
      </w:r>
      <w:r w:rsidRPr="003B45BF">
        <w:rPr>
          <w:rFonts w:ascii="Times New Roman" w:hAnsi="Times New Roman" w:cs="Times New Roman"/>
        </w:rPr>
        <w:t>d</w:t>
      </w:r>
      <w:r w:rsidRPr="003B45BF">
        <w:rPr>
          <w:rFonts w:ascii="Times New Roman" w:hAnsi="Times New Roman" w:cs="Times New Roman"/>
          <w:spacing w:val="-2"/>
        </w:rPr>
        <w:t>e</w:t>
      </w:r>
      <w:r w:rsidRPr="003B45BF">
        <w:rPr>
          <w:rFonts w:ascii="Times New Roman" w:hAnsi="Times New Roman" w:cs="Times New Roman"/>
        </w:rPr>
        <w:t>b</w:t>
      </w:r>
      <w:r w:rsidRPr="003B45BF">
        <w:rPr>
          <w:rFonts w:ascii="Times New Roman" w:hAnsi="Times New Roman" w:cs="Times New Roman"/>
          <w:spacing w:val="3"/>
        </w:rPr>
        <w:t>i</w:t>
      </w:r>
      <w:r w:rsidRPr="003B45BF">
        <w:rPr>
          <w:rFonts w:ascii="Times New Roman" w:hAnsi="Times New Roman" w:cs="Times New Roman"/>
          <w:spacing w:val="-2"/>
        </w:rPr>
        <w:t>lme</w:t>
      </w:r>
      <w:r w:rsidRPr="003B45BF">
        <w:rPr>
          <w:rFonts w:ascii="Times New Roman" w:hAnsi="Times New Roman" w:cs="Times New Roman"/>
          <w:spacing w:val="1"/>
        </w:rPr>
        <w:t>s</w:t>
      </w:r>
      <w:r w:rsidRPr="003B45BF">
        <w:rPr>
          <w:rFonts w:ascii="Times New Roman" w:hAnsi="Times New Roman" w:cs="Times New Roman"/>
        </w:rPr>
        <w:t>ini</w:t>
      </w:r>
      <w:r w:rsidRPr="003B45BF">
        <w:rPr>
          <w:rFonts w:ascii="Times New Roman" w:hAnsi="Times New Roman" w:cs="Times New Roman"/>
          <w:spacing w:val="3"/>
        </w:rPr>
        <w:t xml:space="preserve"> </w:t>
      </w:r>
      <w:r w:rsidRPr="003B45BF">
        <w:rPr>
          <w:rFonts w:ascii="Times New Roman" w:hAnsi="Times New Roman" w:cs="Times New Roman"/>
          <w:spacing w:val="-2"/>
        </w:rPr>
        <w:t>sağlar</w:t>
      </w:r>
      <w:r w:rsidRPr="003B45BF">
        <w:rPr>
          <w:rFonts w:ascii="Times New Roman" w:hAnsi="Times New Roman" w:cs="Times New Roman"/>
        </w:rPr>
        <w:t>.</w:t>
      </w:r>
    </w:p>
    <w:p w14:paraId="63970A95" w14:textId="5A98C5B4" w:rsidR="00A075AC" w:rsidRPr="003B45BF" w:rsidRDefault="00A075AC" w:rsidP="003B45BF">
      <w:pPr>
        <w:suppressAutoHyphens w:val="0"/>
        <w:autoSpaceDE w:val="0"/>
        <w:autoSpaceDN w:val="0"/>
        <w:spacing w:before="2"/>
        <w:ind w:right="56"/>
        <w:rPr>
          <w:rFonts w:ascii="Times New Roman" w:hAnsi="Times New Roman" w:cs="Times New Roman"/>
        </w:rPr>
      </w:pPr>
    </w:p>
    <w:tbl>
      <w:tblPr>
        <w:tblW w:w="9356" w:type="dxa"/>
        <w:jc w:val="center"/>
        <w:tblLook w:val="0000" w:firstRow="0" w:lastRow="0" w:firstColumn="0" w:lastColumn="0" w:noHBand="0" w:noVBand="0"/>
      </w:tblPr>
      <w:tblGrid>
        <w:gridCol w:w="1137"/>
        <w:gridCol w:w="3154"/>
        <w:gridCol w:w="2650"/>
        <w:gridCol w:w="1483"/>
        <w:gridCol w:w="932"/>
      </w:tblGrid>
      <w:tr w:rsidR="00A075AC" w:rsidRPr="003B45BF" w14:paraId="4CE57AA0" w14:textId="77777777" w:rsidTr="003B45BF">
        <w:trPr>
          <w:trHeight w:val="397"/>
          <w:tblHeader/>
          <w:jc w:val="center"/>
        </w:trPr>
        <w:tc>
          <w:tcPr>
            <w:tcW w:w="0" w:type="auto"/>
            <w:tcBorders>
              <w:top w:val="single" w:sz="4" w:space="0" w:color="000000"/>
              <w:left w:val="single" w:sz="4" w:space="0" w:color="000000"/>
              <w:bottom w:val="single" w:sz="4" w:space="0" w:color="000000"/>
            </w:tcBorders>
            <w:shd w:val="clear" w:color="auto" w:fill="B4C6E7"/>
            <w:vAlign w:val="center"/>
          </w:tcPr>
          <w:p w14:paraId="7EC9A6D3" w14:textId="77777777" w:rsidR="00A075AC" w:rsidRPr="003B45BF" w:rsidRDefault="00A075AC" w:rsidP="003B45BF">
            <w:pPr>
              <w:pStyle w:val="ListeParagraf1"/>
              <w:spacing w:line="276" w:lineRule="auto"/>
              <w:ind w:left="0"/>
              <w:jc w:val="center"/>
              <w:rPr>
                <w:rFonts w:ascii="Times New Roman" w:eastAsia="Times New Roman" w:hAnsi="Times New Roman" w:cs="Times New Roman"/>
                <w:b/>
              </w:rPr>
            </w:pPr>
            <w:r w:rsidRPr="003B45BF">
              <w:rPr>
                <w:rFonts w:ascii="Times New Roman" w:eastAsia="Times New Roman" w:hAnsi="Times New Roman" w:cs="Times New Roman"/>
                <w:b/>
                <w:bCs/>
              </w:rPr>
              <w:t>DERS KODU</w:t>
            </w:r>
          </w:p>
        </w:tc>
        <w:tc>
          <w:tcPr>
            <w:tcW w:w="0" w:type="auto"/>
            <w:gridSpan w:val="2"/>
            <w:tcBorders>
              <w:top w:val="single" w:sz="4" w:space="0" w:color="000000"/>
              <w:left w:val="single" w:sz="4" w:space="0" w:color="000000"/>
              <w:bottom w:val="single" w:sz="4" w:space="0" w:color="000000"/>
            </w:tcBorders>
            <w:shd w:val="clear" w:color="auto" w:fill="B4C6E7"/>
            <w:vAlign w:val="center"/>
          </w:tcPr>
          <w:p w14:paraId="1911D64E" w14:textId="3A60930A" w:rsidR="00A075AC" w:rsidRPr="003B45BF" w:rsidRDefault="00882475" w:rsidP="003B45BF">
            <w:pPr>
              <w:pStyle w:val="ListeParagraf1"/>
              <w:spacing w:line="276" w:lineRule="auto"/>
              <w:ind w:left="0"/>
              <w:jc w:val="both"/>
              <w:rPr>
                <w:rFonts w:ascii="Times New Roman" w:eastAsia="Times New Roman" w:hAnsi="Times New Roman" w:cs="Times New Roman"/>
              </w:rPr>
            </w:pPr>
            <w:r w:rsidRPr="003B45BF">
              <w:rPr>
                <w:rFonts w:ascii="Times New Roman" w:eastAsiaTheme="minorHAnsi" w:hAnsi="Times New Roman" w:cs="Times New Roman"/>
                <w:b/>
                <w:bCs/>
                <w:kern w:val="0"/>
                <w:lang w:eastAsia="en-US" w:bidi="ar-SA"/>
              </w:rPr>
              <w:t>DERİ ve ZÜHREVİ HASTALIKLAR KLİNİK TEORİK DERSLERİ</w:t>
            </w:r>
          </w:p>
        </w:tc>
        <w:tc>
          <w:tcPr>
            <w:tcW w:w="0" w:type="auto"/>
            <w:tcBorders>
              <w:top w:val="single" w:sz="4" w:space="0" w:color="000000"/>
              <w:left w:val="single" w:sz="4" w:space="0" w:color="000000"/>
              <w:bottom w:val="single" w:sz="4" w:space="0" w:color="000000"/>
            </w:tcBorders>
            <w:shd w:val="clear" w:color="auto" w:fill="B4C6E7"/>
            <w:vAlign w:val="center"/>
          </w:tcPr>
          <w:p w14:paraId="5C57264E" w14:textId="77777777" w:rsidR="00A075AC" w:rsidRPr="003B45BF" w:rsidRDefault="00A075AC" w:rsidP="003B45BF">
            <w:pPr>
              <w:jc w:val="center"/>
              <w:rPr>
                <w:rFonts w:ascii="Times New Roman" w:hAnsi="Times New Roman" w:cs="Times New Roman"/>
                <w:b/>
                <w:bCs/>
              </w:rPr>
            </w:pPr>
            <w:r w:rsidRPr="003B45BF">
              <w:rPr>
                <w:rFonts w:ascii="Times New Roman" w:hAnsi="Times New Roman" w:cs="Times New Roman"/>
                <w:b/>
                <w:bCs/>
              </w:rPr>
              <w:t>ÖĞRENME DÜZEYİ</w:t>
            </w:r>
          </w:p>
        </w:tc>
        <w:tc>
          <w:tcPr>
            <w:tcW w:w="0" w:type="auto"/>
            <w:tcBorders>
              <w:top w:val="single" w:sz="4" w:space="0" w:color="000000"/>
              <w:left w:val="single" w:sz="4" w:space="0" w:color="000000"/>
              <w:bottom w:val="single" w:sz="4" w:space="0" w:color="000000"/>
              <w:right w:val="single" w:sz="4" w:space="0" w:color="000000"/>
            </w:tcBorders>
            <w:shd w:val="clear" w:color="auto" w:fill="B4C6E7"/>
            <w:vAlign w:val="center"/>
          </w:tcPr>
          <w:p w14:paraId="1665727A" w14:textId="77777777" w:rsidR="00A075AC" w:rsidRPr="003B45BF" w:rsidRDefault="00A075AC" w:rsidP="003B45BF">
            <w:pPr>
              <w:pStyle w:val="ListeParagraf1"/>
              <w:spacing w:line="276" w:lineRule="auto"/>
              <w:ind w:left="0"/>
              <w:jc w:val="center"/>
              <w:rPr>
                <w:rFonts w:ascii="Times New Roman" w:hAnsi="Times New Roman" w:cs="Times New Roman"/>
                <w:b/>
                <w:bCs/>
              </w:rPr>
            </w:pPr>
            <w:r w:rsidRPr="003B45BF">
              <w:rPr>
                <w:rFonts w:ascii="Times New Roman" w:eastAsia="Times New Roman" w:hAnsi="Times New Roman" w:cs="Times New Roman"/>
                <w:b/>
                <w:bCs/>
              </w:rPr>
              <w:t>DERS SAATİ</w:t>
            </w:r>
          </w:p>
        </w:tc>
      </w:tr>
      <w:tr w:rsidR="00A075AC" w:rsidRPr="003B45BF" w14:paraId="2C74641C" w14:textId="77777777" w:rsidTr="009955E8">
        <w:trPr>
          <w:trHeight w:val="397"/>
          <w:jc w:val="center"/>
        </w:trPr>
        <w:tc>
          <w:tcPr>
            <w:tcW w:w="0" w:type="auto"/>
            <w:tcBorders>
              <w:top w:val="single" w:sz="4" w:space="0" w:color="000000"/>
              <w:left w:val="single" w:sz="4" w:space="0" w:color="000000"/>
              <w:bottom w:val="single" w:sz="4" w:space="0" w:color="000000"/>
            </w:tcBorders>
            <w:shd w:val="clear" w:color="auto" w:fill="auto"/>
            <w:vAlign w:val="center"/>
          </w:tcPr>
          <w:p w14:paraId="1A9E30D5" w14:textId="77777777" w:rsidR="00A075AC" w:rsidRPr="003B45BF" w:rsidRDefault="00A075AC" w:rsidP="003B45BF">
            <w:pPr>
              <w:pStyle w:val="ListeParagraf1"/>
              <w:spacing w:line="276" w:lineRule="auto"/>
              <w:ind w:left="0"/>
              <w:jc w:val="center"/>
              <w:rPr>
                <w:rFonts w:ascii="Times New Roman" w:eastAsia="Times New Roman" w:hAnsi="Times New Roman" w:cs="Times New Roman"/>
              </w:rPr>
            </w:pPr>
            <w:r w:rsidRPr="003B45BF">
              <w:rPr>
                <w:rFonts w:ascii="Times New Roman" w:eastAsia="Times New Roman" w:hAnsi="Times New Roman" w:cs="Times New Roman"/>
                <w:b/>
              </w:rPr>
              <w:t>DZHT1</w:t>
            </w:r>
          </w:p>
        </w:tc>
        <w:tc>
          <w:tcPr>
            <w:tcW w:w="0" w:type="auto"/>
            <w:gridSpan w:val="2"/>
            <w:tcBorders>
              <w:top w:val="single" w:sz="4" w:space="0" w:color="000000"/>
              <w:left w:val="single" w:sz="4" w:space="0" w:color="000000"/>
              <w:bottom w:val="single" w:sz="4" w:space="0" w:color="000000"/>
            </w:tcBorders>
            <w:shd w:val="clear" w:color="auto" w:fill="auto"/>
            <w:vAlign w:val="center"/>
          </w:tcPr>
          <w:p w14:paraId="1A32B0F5" w14:textId="3133CDC3" w:rsidR="00A075AC" w:rsidRPr="003B45BF" w:rsidRDefault="00A075AC" w:rsidP="003B45BF">
            <w:pPr>
              <w:pStyle w:val="ListeParagraf1"/>
              <w:spacing w:line="276" w:lineRule="auto"/>
              <w:ind w:left="0"/>
              <w:jc w:val="both"/>
              <w:rPr>
                <w:rFonts w:ascii="Times New Roman" w:eastAsia="Times New Roman" w:hAnsi="Times New Roman" w:cs="Times New Roman"/>
              </w:rPr>
            </w:pPr>
            <w:r w:rsidRPr="003B45BF">
              <w:rPr>
                <w:rFonts w:ascii="Times New Roman" w:eastAsia="Times New Roman" w:hAnsi="Times New Roman" w:cs="Times New Roman"/>
              </w:rPr>
              <w:t>Dermatolojik muayene, derinin yapısı ve elementer deri lezyonları</w:t>
            </w:r>
          </w:p>
        </w:tc>
        <w:tc>
          <w:tcPr>
            <w:tcW w:w="0" w:type="auto"/>
            <w:tcBorders>
              <w:top w:val="single" w:sz="4" w:space="0" w:color="000000"/>
              <w:left w:val="single" w:sz="4" w:space="0" w:color="000000"/>
              <w:bottom w:val="single" w:sz="4" w:space="0" w:color="000000"/>
            </w:tcBorders>
            <w:shd w:val="clear" w:color="auto" w:fill="auto"/>
            <w:vAlign w:val="center"/>
          </w:tcPr>
          <w:p w14:paraId="25BB5ED4" w14:textId="77777777" w:rsidR="00A075AC" w:rsidRPr="003B45BF" w:rsidRDefault="00A075AC" w:rsidP="003B45BF">
            <w:pPr>
              <w:jc w:val="center"/>
              <w:rPr>
                <w:rFonts w:ascii="Times New Roman" w:hAnsi="Times New Roman" w:cs="Times New Roman"/>
                <w:b/>
                <w:bCs/>
              </w:rPr>
            </w:pPr>
            <w:r w:rsidRPr="003B45BF">
              <w:rPr>
                <w:rFonts w:ascii="Times New Roman" w:hAnsi="Times New Roman" w:cs="Times New Roman"/>
                <w:b/>
                <w:bCs/>
              </w:rPr>
              <w:t>TT‐K‐İ</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2031AADB" w14:textId="77777777" w:rsidR="00A075AC" w:rsidRPr="003B45BF" w:rsidRDefault="00A075AC" w:rsidP="003B45BF">
            <w:pPr>
              <w:pStyle w:val="ListeParagraf1"/>
              <w:spacing w:line="276" w:lineRule="auto"/>
              <w:ind w:left="0"/>
              <w:jc w:val="center"/>
              <w:rPr>
                <w:rFonts w:ascii="Times New Roman" w:hAnsi="Times New Roman" w:cs="Times New Roman"/>
                <w:b/>
                <w:bCs/>
              </w:rPr>
            </w:pPr>
            <w:r w:rsidRPr="003B45BF">
              <w:rPr>
                <w:rFonts w:ascii="Times New Roman" w:hAnsi="Times New Roman" w:cs="Times New Roman"/>
                <w:b/>
                <w:bCs/>
              </w:rPr>
              <w:t>1</w:t>
            </w:r>
          </w:p>
        </w:tc>
      </w:tr>
      <w:tr w:rsidR="00A075AC" w:rsidRPr="003B45BF" w14:paraId="3547BC09" w14:textId="77777777" w:rsidTr="009955E8">
        <w:trPr>
          <w:trHeight w:val="397"/>
          <w:jc w:val="center"/>
        </w:trPr>
        <w:tc>
          <w:tcPr>
            <w:tcW w:w="0" w:type="auto"/>
            <w:tcBorders>
              <w:top w:val="single" w:sz="4" w:space="0" w:color="000000"/>
              <w:left w:val="single" w:sz="4" w:space="0" w:color="000000"/>
              <w:bottom w:val="single" w:sz="4" w:space="0" w:color="000000"/>
            </w:tcBorders>
            <w:shd w:val="clear" w:color="auto" w:fill="auto"/>
            <w:vAlign w:val="center"/>
          </w:tcPr>
          <w:p w14:paraId="083143C4" w14:textId="77777777" w:rsidR="00A075AC" w:rsidRPr="003B45BF" w:rsidRDefault="00A075AC" w:rsidP="003B45BF">
            <w:pPr>
              <w:pStyle w:val="ListeParagraf1"/>
              <w:spacing w:line="276" w:lineRule="auto"/>
              <w:ind w:left="0"/>
              <w:jc w:val="center"/>
              <w:rPr>
                <w:rFonts w:ascii="Times New Roman" w:hAnsi="Times New Roman" w:cs="Times New Roman"/>
              </w:rPr>
            </w:pPr>
            <w:r w:rsidRPr="003B45BF">
              <w:rPr>
                <w:rFonts w:ascii="Times New Roman" w:eastAsia="Times New Roman" w:hAnsi="Times New Roman" w:cs="Times New Roman"/>
                <w:b/>
              </w:rPr>
              <w:t>DZHT2</w:t>
            </w:r>
          </w:p>
        </w:tc>
        <w:tc>
          <w:tcPr>
            <w:tcW w:w="0" w:type="auto"/>
            <w:gridSpan w:val="2"/>
            <w:tcBorders>
              <w:top w:val="single" w:sz="4" w:space="0" w:color="000000"/>
              <w:left w:val="single" w:sz="4" w:space="0" w:color="000000"/>
              <w:bottom w:val="single" w:sz="4" w:space="0" w:color="000000"/>
            </w:tcBorders>
            <w:shd w:val="clear" w:color="auto" w:fill="auto"/>
            <w:vAlign w:val="center"/>
          </w:tcPr>
          <w:p w14:paraId="65017584" w14:textId="77777777" w:rsidR="00A075AC" w:rsidRPr="003B45BF" w:rsidRDefault="00A075AC" w:rsidP="003B45BF">
            <w:pPr>
              <w:pStyle w:val="ListeParagraf1"/>
              <w:spacing w:line="276" w:lineRule="auto"/>
              <w:ind w:left="0"/>
              <w:jc w:val="both"/>
              <w:rPr>
                <w:rFonts w:ascii="Times New Roman" w:hAnsi="Times New Roman" w:cs="Times New Roman"/>
              </w:rPr>
            </w:pPr>
            <w:r w:rsidRPr="003B45BF">
              <w:rPr>
                <w:rFonts w:ascii="Times New Roman" w:hAnsi="Times New Roman" w:cs="Times New Roman"/>
              </w:rPr>
              <w:t>Derinin bakteriyel hastalıkları</w:t>
            </w:r>
          </w:p>
        </w:tc>
        <w:tc>
          <w:tcPr>
            <w:tcW w:w="0" w:type="auto"/>
            <w:tcBorders>
              <w:top w:val="single" w:sz="4" w:space="0" w:color="000000"/>
              <w:left w:val="single" w:sz="4" w:space="0" w:color="000000"/>
              <w:bottom w:val="single" w:sz="4" w:space="0" w:color="000000"/>
            </w:tcBorders>
            <w:shd w:val="clear" w:color="auto" w:fill="auto"/>
            <w:vAlign w:val="center"/>
          </w:tcPr>
          <w:p w14:paraId="04063574" w14:textId="77777777" w:rsidR="00A075AC" w:rsidRPr="003B45BF" w:rsidRDefault="00A075AC" w:rsidP="003B45BF">
            <w:pPr>
              <w:pStyle w:val="ListeParagraf1"/>
              <w:spacing w:line="276" w:lineRule="auto"/>
              <w:ind w:left="0"/>
              <w:jc w:val="center"/>
              <w:rPr>
                <w:rFonts w:ascii="Times New Roman" w:eastAsia="Times New Roman" w:hAnsi="Times New Roman" w:cs="Times New Roman"/>
                <w:b/>
                <w:bCs/>
              </w:rPr>
            </w:pPr>
            <w:r w:rsidRPr="003B45BF">
              <w:rPr>
                <w:rFonts w:ascii="Times New Roman" w:hAnsi="Times New Roman" w:cs="Times New Roman"/>
                <w:b/>
                <w:bCs/>
              </w:rPr>
              <w:t>T-A-İ</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7D3D5736" w14:textId="77777777" w:rsidR="00A075AC" w:rsidRPr="003B45BF" w:rsidRDefault="00A075AC" w:rsidP="003B45BF">
            <w:pPr>
              <w:pStyle w:val="ListeParagraf1"/>
              <w:spacing w:line="276" w:lineRule="auto"/>
              <w:ind w:left="0"/>
              <w:jc w:val="center"/>
              <w:rPr>
                <w:rFonts w:ascii="Times New Roman" w:hAnsi="Times New Roman" w:cs="Times New Roman"/>
                <w:b/>
                <w:bCs/>
              </w:rPr>
            </w:pPr>
            <w:r w:rsidRPr="003B45BF">
              <w:rPr>
                <w:rFonts w:ascii="Times New Roman" w:eastAsia="Times New Roman" w:hAnsi="Times New Roman" w:cs="Times New Roman"/>
                <w:b/>
                <w:bCs/>
              </w:rPr>
              <w:t>1</w:t>
            </w:r>
          </w:p>
        </w:tc>
      </w:tr>
      <w:tr w:rsidR="00A075AC" w:rsidRPr="003B45BF" w14:paraId="0B2E8DA7" w14:textId="77777777" w:rsidTr="009955E8">
        <w:trPr>
          <w:trHeight w:val="397"/>
          <w:jc w:val="center"/>
        </w:trPr>
        <w:tc>
          <w:tcPr>
            <w:tcW w:w="0" w:type="auto"/>
            <w:tcBorders>
              <w:top w:val="single" w:sz="4" w:space="0" w:color="000000"/>
              <w:left w:val="single" w:sz="4" w:space="0" w:color="000000"/>
              <w:bottom w:val="single" w:sz="4" w:space="0" w:color="000000"/>
            </w:tcBorders>
            <w:shd w:val="clear" w:color="auto" w:fill="auto"/>
            <w:vAlign w:val="center"/>
          </w:tcPr>
          <w:p w14:paraId="1C058435" w14:textId="77777777" w:rsidR="00A075AC" w:rsidRPr="003B45BF" w:rsidRDefault="00A075AC" w:rsidP="003B45BF">
            <w:pPr>
              <w:pStyle w:val="ListeParagraf1"/>
              <w:spacing w:line="276" w:lineRule="auto"/>
              <w:ind w:left="0"/>
              <w:jc w:val="center"/>
              <w:rPr>
                <w:rFonts w:ascii="Times New Roman" w:hAnsi="Times New Roman" w:cs="Times New Roman"/>
              </w:rPr>
            </w:pPr>
            <w:r w:rsidRPr="003B45BF">
              <w:rPr>
                <w:rFonts w:ascii="Times New Roman" w:eastAsia="Times New Roman" w:hAnsi="Times New Roman" w:cs="Times New Roman"/>
                <w:b/>
              </w:rPr>
              <w:t>DZHT3</w:t>
            </w:r>
          </w:p>
        </w:tc>
        <w:tc>
          <w:tcPr>
            <w:tcW w:w="0" w:type="auto"/>
            <w:gridSpan w:val="2"/>
            <w:tcBorders>
              <w:top w:val="single" w:sz="4" w:space="0" w:color="000000"/>
              <w:left w:val="single" w:sz="4" w:space="0" w:color="000000"/>
              <w:bottom w:val="single" w:sz="4" w:space="0" w:color="000000"/>
            </w:tcBorders>
            <w:shd w:val="clear" w:color="auto" w:fill="auto"/>
            <w:vAlign w:val="center"/>
          </w:tcPr>
          <w:p w14:paraId="1AAD9E0D" w14:textId="77777777" w:rsidR="00A075AC" w:rsidRPr="003B45BF" w:rsidRDefault="00A075AC" w:rsidP="003B45BF">
            <w:pPr>
              <w:jc w:val="both"/>
              <w:rPr>
                <w:rFonts w:ascii="Times New Roman" w:hAnsi="Times New Roman" w:cs="Times New Roman"/>
              </w:rPr>
            </w:pPr>
            <w:r w:rsidRPr="003B45BF">
              <w:rPr>
                <w:rFonts w:ascii="Times New Roman" w:hAnsi="Times New Roman" w:cs="Times New Roman"/>
              </w:rPr>
              <w:t>Derinin mantar hastalıkları</w:t>
            </w:r>
          </w:p>
        </w:tc>
        <w:tc>
          <w:tcPr>
            <w:tcW w:w="0" w:type="auto"/>
            <w:tcBorders>
              <w:top w:val="single" w:sz="4" w:space="0" w:color="000000"/>
              <w:left w:val="single" w:sz="4" w:space="0" w:color="000000"/>
              <w:bottom w:val="single" w:sz="4" w:space="0" w:color="000000"/>
            </w:tcBorders>
            <w:shd w:val="clear" w:color="auto" w:fill="auto"/>
            <w:vAlign w:val="center"/>
          </w:tcPr>
          <w:p w14:paraId="1195266D" w14:textId="77777777" w:rsidR="00A075AC" w:rsidRPr="003B45BF" w:rsidRDefault="00A075AC" w:rsidP="003B45BF">
            <w:pPr>
              <w:jc w:val="center"/>
              <w:rPr>
                <w:rFonts w:ascii="Times New Roman" w:hAnsi="Times New Roman" w:cs="Times New Roman"/>
                <w:b/>
                <w:bCs/>
              </w:rPr>
            </w:pPr>
            <w:proofErr w:type="spellStart"/>
            <w:r w:rsidRPr="003B45BF">
              <w:rPr>
                <w:rFonts w:ascii="Times New Roman" w:hAnsi="Times New Roman" w:cs="Times New Roman"/>
                <w:b/>
                <w:bCs/>
              </w:rPr>
              <w:t>ÖnT</w:t>
            </w:r>
            <w:proofErr w:type="spellEnd"/>
            <w:r w:rsidRPr="003B45BF">
              <w:rPr>
                <w:rFonts w:ascii="Times New Roman" w:hAnsi="Times New Roman" w:cs="Times New Roman"/>
                <w:b/>
                <w:bCs/>
              </w:rPr>
              <w:t>-K-İ</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21EFE4F0" w14:textId="77777777" w:rsidR="00A075AC" w:rsidRPr="003B45BF" w:rsidRDefault="00A075AC" w:rsidP="003B45BF">
            <w:pPr>
              <w:pStyle w:val="ListeParagraf1"/>
              <w:spacing w:line="276" w:lineRule="auto"/>
              <w:ind w:left="0"/>
              <w:jc w:val="center"/>
              <w:rPr>
                <w:rFonts w:ascii="Times New Roman" w:hAnsi="Times New Roman" w:cs="Times New Roman"/>
                <w:b/>
                <w:bCs/>
              </w:rPr>
            </w:pPr>
            <w:r w:rsidRPr="003B45BF">
              <w:rPr>
                <w:rFonts w:ascii="Times New Roman" w:hAnsi="Times New Roman" w:cs="Times New Roman"/>
                <w:b/>
                <w:bCs/>
              </w:rPr>
              <w:t>1</w:t>
            </w:r>
          </w:p>
        </w:tc>
      </w:tr>
      <w:tr w:rsidR="00A075AC" w:rsidRPr="003B45BF" w14:paraId="2DDC55AD" w14:textId="77777777" w:rsidTr="009955E8">
        <w:trPr>
          <w:trHeight w:val="397"/>
          <w:jc w:val="center"/>
        </w:trPr>
        <w:tc>
          <w:tcPr>
            <w:tcW w:w="0" w:type="auto"/>
            <w:tcBorders>
              <w:top w:val="single" w:sz="4" w:space="0" w:color="000000"/>
              <w:left w:val="single" w:sz="4" w:space="0" w:color="000000"/>
              <w:bottom w:val="single" w:sz="4" w:space="0" w:color="000000"/>
            </w:tcBorders>
            <w:shd w:val="clear" w:color="auto" w:fill="auto"/>
            <w:vAlign w:val="center"/>
          </w:tcPr>
          <w:p w14:paraId="13FCF791" w14:textId="77777777" w:rsidR="00A075AC" w:rsidRPr="003B45BF" w:rsidRDefault="00A075AC" w:rsidP="003B45BF">
            <w:pPr>
              <w:pStyle w:val="ListeParagraf1"/>
              <w:spacing w:line="276" w:lineRule="auto"/>
              <w:ind w:left="0"/>
              <w:jc w:val="center"/>
              <w:rPr>
                <w:rFonts w:ascii="Times New Roman" w:hAnsi="Times New Roman" w:cs="Times New Roman"/>
              </w:rPr>
            </w:pPr>
            <w:r w:rsidRPr="003B45BF">
              <w:rPr>
                <w:rFonts w:ascii="Times New Roman" w:eastAsia="Times New Roman" w:hAnsi="Times New Roman" w:cs="Times New Roman"/>
                <w:b/>
              </w:rPr>
              <w:t>DZHT4</w:t>
            </w:r>
          </w:p>
        </w:tc>
        <w:tc>
          <w:tcPr>
            <w:tcW w:w="0" w:type="auto"/>
            <w:gridSpan w:val="2"/>
            <w:tcBorders>
              <w:top w:val="single" w:sz="4" w:space="0" w:color="000000"/>
              <w:left w:val="single" w:sz="4" w:space="0" w:color="000000"/>
              <w:bottom w:val="single" w:sz="4" w:space="0" w:color="000000"/>
            </w:tcBorders>
            <w:shd w:val="clear" w:color="auto" w:fill="auto"/>
            <w:vAlign w:val="center"/>
          </w:tcPr>
          <w:p w14:paraId="6AB23C7B" w14:textId="77777777" w:rsidR="00A075AC" w:rsidRPr="003B45BF" w:rsidRDefault="00A075AC" w:rsidP="003B45BF">
            <w:pPr>
              <w:jc w:val="both"/>
              <w:rPr>
                <w:rFonts w:ascii="Times New Roman" w:hAnsi="Times New Roman" w:cs="Times New Roman"/>
              </w:rPr>
            </w:pPr>
            <w:r w:rsidRPr="003B45BF">
              <w:rPr>
                <w:rFonts w:ascii="Times New Roman" w:hAnsi="Times New Roman" w:cs="Times New Roman"/>
              </w:rPr>
              <w:t>Derinin viral hastalıkları</w:t>
            </w:r>
          </w:p>
        </w:tc>
        <w:tc>
          <w:tcPr>
            <w:tcW w:w="0" w:type="auto"/>
            <w:tcBorders>
              <w:top w:val="single" w:sz="4" w:space="0" w:color="000000"/>
              <w:left w:val="single" w:sz="4" w:space="0" w:color="000000"/>
              <w:bottom w:val="single" w:sz="4" w:space="0" w:color="000000"/>
            </w:tcBorders>
            <w:shd w:val="clear" w:color="auto" w:fill="auto"/>
            <w:vAlign w:val="center"/>
          </w:tcPr>
          <w:p w14:paraId="52C72D79" w14:textId="77777777" w:rsidR="00A075AC" w:rsidRPr="003B45BF" w:rsidRDefault="00A075AC" w:rsidP="003B45BF">
            <w:pPr>
              <w:jc w:val="center"/>
              <w:rPr>
                <w:rFonts w:ascii="Times New Roman" w:hAnsi="Times New Roman" w:cs="Times New Roman"/>
                <w:b/>
                <w:bCs/>
              </w:rPr>
            </w:pPr>
            <w:proofErr w:type="spellStart"/>
            <w:r w:rsidRPr="003B45BF">
              <w:rPr>
                <w:rFonts w:ascii="Times New Roman" w:hAnsi="Times New Roman" w:cs="Times New Roman"/>
                <w:b/>
                <w:bCs/>
              </w:rPr>
              <w:t>ÖnT</w:t>
            </w:r>
            <w:proofErr w:type="spellEnd"/>
            <w:r w:rsidRPr="003B45BF">
              <w:rPr>
                <w:rFonts w:ascii="Times New Roman" w:hAnsi="Times New Roman" w:cs="Times New Roman"/>
                <w:b/>
                <w:bCs/>
              </w:rPr>
              <w:t>-K</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3E285F49" w14:textId="77777777" w:rsidR="00A075AC" w:rsidRPr="003B45BF" w:rsidRDefault="00A075AC" w:rsidP="003B45BF">
            <w:pPr>
              <w:pStyle w:val="ListeParagraf1"/>
              <w:spacing w:line="276" w:lineRule="auto"/>
              <w:ind w:left="0"/>
              <w:jc w:val="center"/>
              <w:rPr>
                <w:rFonts w:ascii="Times New Roman" w:hAnsi="Times New Roman" w:cs="Times New Roman"/>
                <w:b/>
                <w:bCs/>
              </w:rPr>
            </w:pPr>
            <w:r w:rsidRPr="003B45BF">
              <w:rPr>
                <w:rFonts w:ascii="Times New Roman" w:hAnsi="Times New Roman" w:cs="Times New Roman"/>
                <w:b/>
                <w:bCs/>
              </w:rPr>
              <w:t>1</w:t>
            </w:r>
          </w:p>
        </w:tc>
      </w:tr>
      <w:tr w:rsidR="00A075AC" w:rsidRPr="003B45BF" w14:paraId="6FFE25CA" w14:textId="77777777" w:rsidTr="009955E8">
        <w:trPr>
          <w:trHeight w:val="397"/>
          <w:jc w:val="center"/>
        </w:trPr>
        <w:tc>
          <w:tcPr>
            <w:tcW w:w="0" w:type="auto"/>
            <w:tcBorders>
              <w:top w:val="single" w:sz="4" w:space="0" w:color="000000"/>
              <w:left w:val="single" w:sz="4" w:space="0" w:color="000000"/>
              <w:bottom w:val="single" w:sz="4" w:space="0" w:color="000000"/>
            </w:tcBorders>
            <w:shd w:val="clear" w:color="auto" w:fill="auto"/>
            <w:vAlign w:val="center"/>
          </w:tcPr>
          <w:p w14:paraId="78CFA5BC" w14:textId="77777777" w:rsidR="00A075AC" w:rsidRPr="003B45BF" w:rsidRDefault="00A075AC" w:rsidP="003B45BF">
            <w:pPr>
              <w:pStyle w:val="ListeParagraf1"/>
              <w:spacing w:line="276" w:lineRule="auto"/>
              <w:ind w:left="0"/>
              <w:jc w:val="center"/>
              <w:rPr>
                <w:rFonts w:ascii="Times New Roman" w:hAnsi="Times New Roman" w:cs="Times New Roman"/>
              </w:rPr>
            </w:pPr>
            <w:r w:rsidRPr="003B45BF">
              <w:rPr>
                <w:rFonts w:ascii="Times New Roman" w:eastAsia="Times New Roman" w:hAnsi="Times New Roman" w:cs="Times New Roman"/>
                <w:b/>
              </w:rPr>
              <w:t>DZHT5</w:t>
            </w:r>
          </w:p>
        </w:tc>
        <w:tc>
          <w:tcPr>
            <w:tcW w:w="0" w:type="auto"/>
            <w:gridSpan w:val="2"/>
            <w:tcBorders>
              <w:top w:val="single" w:sz="4" w:space="0" w:color="000000"/>
              <w:left w:val="single" w:sz="4" w:space="0" w:color="000000"/>
              <w:bottom w:val="single" w:sz="4" w:space="0" w:color="000000"/>
            </w:tcBorders>
            <w:shd w:val="clear" w:color="auto" w:fill="auto"/>
            <w:vAlign w:val="center"/>
          </w:tcPr>
          <w:p w14:paraId="51161FF9" w14:textId="77777777" w:rsidR="00A075AC" w:rsidRPr="003B45BF" w:rsidRDefault="00A075AC" w:rsidP="003B45BF">
            <w:pPr>
              <w:jc w:val="both"/>
              <w:rPr>
                <w:rFonts w:ascii="Times New Roman" w:hAnsi="Times New Roman" w:cs="Times New Roman"/>
              </w:rPr>
            </w:pPr>
            <w:proofErr w:type="spellStart"/>
            <w:r w:rsidRPr="003B45BF">
              <w:rPr>
                <w:rFonts w:ascii="Times New Roman" w:hAnsi="Times New Roman" w:cs="Times New Roman"/>
              </w:rPr>
              <w:t>Papüloskuamöz</w:t>
            </w:r>
            <w:proofErr w:type="spellEnd"/>
            <w:r w:rsidRPr="003B45BF">
              <w:rPr>
                <w:rFonts w:ascii="Times New Roman" w:hAnsi="Times New Roman" w:cs="Times New Roman"/>
              </w:rPr>
              <w:t xml:space="preserve"> hastalıklar </w:t>
            </w:r>
          </w:p>
        </w:tc>
        <w:tc>
          <w:tcPr>
            <w:tcW w:w="0" w:type="auto"/>
            <w:tcBorders>
              <w:top w:val="single" w:sz="4" w:space="0" w:color="000000"/>
              <w:left w:val="single" w:sz="4" w:space="0" w:color="000000"/>
              <w:bottom w:val="single" w:sz="4" w:space="0" w:color="000000"/>
            </w:tcBorders>
            <w:shd w:val="clear" w:color="auto" w:fill="auto"/>
            <w:vAlign w:val="center"/>
          </w:tcPr>
          <w:p w14:paraId="58D564E7" w14:textId="77777777" w:rsidR="00A075AC" w:rsidRPr="003B45BF" w:rsidRDefault="00A075AC" w:rsidP="003B45BF">
            <w:pPr>
              <w:jc w:val="center"/>
              <w:rPr>
                <w:rFonts w:ascii="Times New Roman" w:hAnsi="Times New Roman" w:cs="Times New Roman"/>
                <w:b/>
                <w:bCs/>
              </w:rPr>
            </w:pPr>
            <w:proofErr w:type="spellStart"/>
            <w:r w:rsidRPr="003B45BF">
              <w:rPr>
                <w:rFonts w:ascii="Times New Roman" w:hAnsi="Times New Roman" w:cs="Times New Roman"/>
                <w:b/>
                <w:bCs/>
              </w:rPr>
              <w:t>ÖnT</w:t>
            </w:r>
            <w:proofErr w:type="spellEnd"/>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0D8CDCC5" w14:textId="77777777" w:rsidR="00A075AC" w:rsidRPr="003B45BF" w:rsidRDefault="00A075AC" w:rsidP="003B45BF">
            <w:pPr>
              <w:pStyle w:val="ListeParagraf1"/>
              <w:spacing w:line="276" w:lineRule="auto"/>
              <w:ind w:left="0"/>
              <w:jc w:val="center"/>
              <w:rPr>
                <w:rFonts w:ascii="Times New Roman" w:hAnsi="Times New Roman" w:cs="Times New Roman"/>
                <w:b/>
                <w:bCs/>
              </w:rPr>
            </w:pPr>
            <w:r w:rsidRPr="003B45BF">
              <w:rPr>
                <w:rFonts w:ascii="Times New Roman" w:hAnsi="Times New Roman" w:cs="Times New Roman"/>
                <w:b/>
                <w:bCs/>
              </w:rPr>
              <w:t>1</w:t>
            </w:r>
          </w:p>
        </w:tc>
      </w:tr>
      <w:tr w:rsidR="00A075AC" w:rsidRPr="003B45BF" w14:paraId="7B50F140" w14:textId="77777777" w:rsidTr="009955E8">
        <w:trPr>
          <w:trHeight w:val="397"/>
          <w:jc w:val="center"/>
        </w:trPr>
        <w:tc>
          <w:tcPr>
            <w:tcW w:w="0" w:type="auto"/>
            <w:tcBorders>
              <w:top w:val="single" w:sz="4" w:space="0" w:color="000000"/>
              <w:left w:val="single" w:sz="4" w:space="0" w:color="000000"/>
              <w:bottom w:val="single" w:sz="4" w:space="0" w:color="000000"/>
            </w:tcBorders>
            <w:shd w:val="clear" w:color="auto" w:fill="auto"/>
            <w:vAlign w:val="center"/>
          </w:tcPr>
          <w:p w14:paraId="03FCA761" w14:textId="77777777" w:rsidR="00A075AC" w:rsidRPr="003B45BF" w:rsidRDefault="00A075AC" w:rsidP="003B45BF">
            <w:pPr>
              <w:pStyle w:val="ListeParagraf1"/>
              <w:spacing w:line="276" w:lineRule="auto"/>
              <w:ind w:left="0"/>
              <w:jc w:val="center"/>
              <w:rPr>
                <w:rFonts w:ascii="Times New Roman" w:hAnsi="Times New Roman" w:cs="Times New Roman"/>
              </w:rPr>
            </w:pPr>
            <w:r w:rsidRPr="003B45BF">
              <w:rPr>
                <w:rFonts w:ascii="Times New Roman" w:eastAsia="Times New Roman" w:hAnsi="Times New Roman" w:cs="Times New Roman"/>
                <w:b/>
              </w:rPr>
              <w:t>DZHT6</w:t>
            </w:r>
          </w:p>
        </w:tc>
        <w:tc>
          <w:tcPr>
            <w:tcW w:w="0" w:type="auto"/>
            <w:gridSpan w:val="2"/>
            <w:tcBorders>
              <w:top w:val="single" w:sz="4" w:space="0" w:color="000000"/>
              <w:left w:val="single" w:sz="4" w:space="0" w:color="000000"/>
              <w:bottom w:val="single" w:sz="4" w:space="0" w:color="000000"/>
            </w:tcBorders>
            <w:shd w:val="clear" w:color="auto" w:fill="auto"/>
            <w:vAlign w:val="center"/>
          </w:tcPr>
          <w:p w14:paraId="0EADE46C" w14:textId="77777777" w:rsidR="00A075AC" w:rsidRPr="003B45BF" w:rsidRDefault="00A075AC" w:rsidP="003B45BF">
            <w:pPr>
              <w:jc w:val="both"/>
              <w:rPr>
                <w:rFonts w:ascii="Times New Roman" w:hAnsi="Times New Roman" w:cs="Times New Roman"/>
              </w:rPr>
            </w:pPr>
            <w:proofErr w:type="spellStart"/>
            <w:r w:rsidRPr="003B45BF">
              <w:rPr>
                <w:rFonts w:ascii="Times New Roman" w:hAnsi="Times New Roman" w:cs="Times New Roman"/>
              </w:rPr>
              <w:t>Konnektif</w:t>
            </w:r>
            <w:proofErr w:type="spellEnd"/>
            <w:r w:rsidRPr="003B45BF">
              <w:rPr>
                <w:rFonts w:ascii="Times New Roman" w:hAnsi="Times New Roman" w:cs="Times New Roman"/>
              </w:rPr>
              <w:t xml:space="preserve"> doku hastalıkları</w:t>
            </w:r>
          </w:p>
        </w:tc>
        <w:tc>
          <w:tcPr>
            <w:tcW w:w="0" w:type="auto"/>
            <w:tcBorders>
              <w:top w:val="single" w:sz="4" w:space="0" w:color="000000"/>
              <w:left w:val="single" w:sz="4" w:space="0" w:color="000000"/>
              <w:bottom w:val="single" w:sz="4" w:space="0" w:color="000000"/>
            </w:tcBorders>
            <w:shd w:val="clear" w:color="auto" w:fill="auto"/>
            <w:vAlign w:val="center"/>
          </w:tcPr>
          <w:p w14:paraId="4020AED8" w14:textId="77777777" w:rsidR="00A075AC" w:rsidRPr="003B45BF" w:rsidRDefault="00A075AC" w:rsidP="003B45BF">
            <w:pPr>
              <w:jc w:val="center"/>
              <w:rPr>
                <w:rFonts w:ascii="Times New Roman" w:hAnsi="Times New Roman" w:cs="Times New Roman"/>
                <w:b/>
                <w:bCs/>
              </w:rPr>
            </w:pPr>
            <w:proofErr w:type="spellStart"/>
            <w:r w:rsidRPr="003B45BF">
              <w:rPr>
                <w:rFonts w:ascii="Times New Roman" w:hAnsi="Times New Roman" w:cs="Times New Roman"/>
                <w:b/>
                <w:bCs/>
              </w:rPr>
              <w:t>ÖnT</w:t>
            </w:r>
            <w:proofErr w:type="spellEnd"/>
            <w:r w:rsidRPr="003B45BF">
              <w:rPr>
                <w:rFonts w:ascii="Times New Roman" w:hAnsi="Times New Roman" w:cs="Times New Roman"/>
                <w:b/>
                <w:bCs/>
              </w:rPr>
              <w:t>-K</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40E0635E" w14:textId="77777777" w:rsidR="00A075AC" w:rsidRPr="003B45BF" w:rsidRDefault="00A075AC" w:rsidP="003B45BF">
            <w:pPr>
              <w:pStyle w:val="ListeParagraf1"/>
              <w:spacing w:line="276" w:lineRule="auto"/>
              <w:ind w:left="0"/>
              <w:jc w:val="center"/>
              <w:rPr>
                <w:rFonts w:ascii="Times New Roman" w:hAnsi="Times New Roman" w:cs="Times New Roman"/>
                <w:b/>
                <w:bCs/>
              </w:rPr>
            </w:pPr>
            <w:r w:rsidRPr="003B45BF">
              <w:rPr>
                <w:rFonts w:ascii="Times New Roman" w:hAnsi="Times New Roman" w:cs="Times New Roman"/>
                <w:b/>
                <w:bCs/>
              </w:rPr>
              <w:t>1</w:t>
            </w:r>
          </w:p>
        </w:tc>
      </w:tr>
      <w:tr w:rsidR="00A075AC" w:rsidRPr="003B45BF" w14:paraId="5E2621A7" w14:textId="77777777" w:rsidTr="009955E8">
        <w:trPr>
          <w:trHeight w:val="397"/>
          <w:jc w:val="center"/>
        </w:trPr>
        <w:tc>
          <w:tcPr>
            <w:tcW w:w="0" w:type="auto"/>
            <w:tcBorders>
              <w:top w:val="single" w:sz="4" w:space="0" w:color="000000"/>
              <w:left w:val="single" w:sz="4" w:space="0" w:color="000000"/>
              <w:bottom w:val="single" w:sz="4" w:space="0" w:color="000000"/>
            </w:tcBorders>
            <w:shd w:val="clear" w:color="auto" w:fill="auto"/>
            <w:vAlign w:val="center"/>
          </w:tcPr>
          <w:p w14:paraId="6B4417DD" w14:textId="77777777" w:rsidR="00A075AC" w:rsidRPr="003B45BF" w:rsidRDefault="00A075AC" w:rsidP="003B45BF">
            <w:pPr>
              <w:pStyle w:val="ListeParagraf1"/>
              <w:spacing w:line="276" w:lineRule="auto"/>
              <w:ind w:left="0"/>
              <w:jc w:val="center"/>
              <w:rPr>
                <w:rFonts w:ascii="Times New Roman" w:hAnsi="Times New Roman" w:cs="Times New Roman"/>
              </w:rPr>
            </w:pPr>
            <w:r w:rsidRPr="003B45BF">
              <w:rPr>
                <w:rFonts w:ascii="Times New Roman" w:eastAsia="Times New Roman" w:hAnsi="Times New Roman" w:cs="Times New Roman"/>
                <w:b/>
              </w:rPr>
              <w:t>DZHT7</w:t>
            </w:r>
          </w:p>
        </w:tc>
        <w:tc>
          <w:tcPr>
            <w:tcW w:w="0" w:type="auto"/>
            <w:gridSpan w:val="2"/>
            <w:tcBorders>
              <w:top w:val="single" w:sz="4" w:space="0" w:color="000000"/>
              <w:left w:val="single" w:sz="4" w:space="0" w:color="000000"/>
              <w:bottom w:val="single" w:sz="4" w:space="0" w:color="000000"/>
            </w:tcBorders>
            <w:shd w:val="clear" w:color="auto" w:fill="auto"/>
            <w:vAlign w:val="center"/>
          </w:tcPr>
          <w:p w14:paraId="2E545D9E" w14:textId="77777777" w:rsidR="00A075AC" w:rsidRPr="003B45BF" w:rsidRDefault="00A075AC" w:rsidP="003B45BF">
            <w:pPr>
              <w:jc w:val="both"/>
              <w:rPr>
                <w:rFonts w:ascii="Times New Roman" w:hAnsi="Times New Roman" w:cs="Times New Roman"/>
              </w:rPr>
            </w:pPr>
            <w:r w:rsidRPr="003B45BF">
              <w:rPr>
                <w:rFonts w:ascii="Times New Roman" w:hAnsi="Times New Roman" w:cs="Times New Roman"/>
              </w:rPr>
              <w:t>Behçet hastalığı</w:t>
            </w:r>
          </w:p>
        </w:tc>
        <w:tc>
          <w:tcPr>
            <w:tcW w:w="0" w:type="auto"/>
            <w:tcBorders>
              <w:top w:val="single" w:sz="4" w:space="0" w:color="000000"/>
              <w:left w:val="single" w:sz="4" w:space="0" w:color="000000"/>
              <w:bottom w:val="single" w:sz="4" w:space="0" w:color="000000"/>
            </w:tcBorders>
            <w:shd w:val="clear" w:color="auto" w:fill="auto"/>
            <w:vAlign w:val="center"/>
          </w:tcPr>
          <w:p w14:paraId="75983243" w14:textId="77777777" w:rsidR="00A075AC" w:rsidRPr="003B45BF" w:rsidRDefault="00A075AC" w:rsidP="003B45BF">
            <w:pPr>
              <w:jc w:val="center"/>
              <w:rPr>
                <w:rFonts w:ascii="Times New Roman" w:hAnsi="Times New Roman" w:cs="Times New Roman"/>
                <w:b/>
                <w:bCs/>
              </w:rPr>
            </w:pPr>
            <w:r w:rsidRPr="003B45BF">
              <w:rPr>
                <w:rFonts w:ascii="Times New Roman" w:hAnsi="Times New Roman" w:cs="Times New Roman"/>
                <w:b/>
                <w:bCs/>
              </w:rPr>
              <w:t>T-A-İ</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6ACD398F" w14:textId="77777777" w:rsidR="00A075AC" w:rsidRPr="003B45BF" w:rsidRDefault="00A075AC" w:rsidP="003B45BF">
            <w:pPr>
              <w:pStyle w:val="ListeParagraf1"/>
              <w:spacing w:line="276" w:lineRule="auto"/>
              <w:ind w:left="0"/>
              <w:jc w:val="center"/>
              <w:rPr>
                <w:rFonts w:ascii="Times New Roman" w:hAnsi="Times New Roman" w:cs="Times New Roman"/>
                <w:b/>
                <w:bCs/>
              </w:rPr>
            </w:pPr>
            <w:r w:rsidRPr="003B45BF">
              <w:rPr>
                <w:rFonts w:ascii="Times New Roman" w:hAnsi="Times New Roman" w:cs="Times New Roman"/>
                <w:b/>
                <w:bCs/>
              </w:rPr>
              <w:t>1</w:t>
            </w:r>
          </w:p>
        </w:tc>
      </w:tr>
      <w:tr w:rsidR="00A075AC" w:rsidRPr="003B45BF" w14:paraId="0F2D9549" w14:textId="77777777" w:rsidTr="009955E8">
        <w:trPr>
          <w:trHeight w:val="397"/>
          <w:jc w:val="center"/>
        </w:trPr>
        <w:tc>
          <w:tcPr>
            <w:tcW w:w="0" w:type="auto"/>
            <w:tcBorders>
              <w:top w:val="single" w:sz="4" w:space="0" w:color="000000"/>
              <w:left w:val="single" w:sz="4" w:space="0" w:color="000000"/>
              <w:bottom w:val="single" w:sz="4" w:space="0" w:color="000000"/>
            </w:tcBorders>
            <w:shd w:val="clear" w:color="auto" w:fill="auto"/>
            <w:vAlign w:val="center"/>
          </w:tcPr>
          <w:p w14:paraId="77E5E380" w14:textId="77777777" w:rsidR="00A075AC" w:rsidRPr="003B45BF" w:rsidRDefault="00A075AC" w:rsidP="003B45BF">
            <w:pPr>
              <w:pStyle w:val="ListeParagraf1"/>
              <w:spacing w:line="276" w:lineRule="auto"/>
              <w:ind w:left="0"/>
              <w:jc w:val="center"/>
              <w:rPr>
                <w:rFonts w:ascii="Times New Roman" w:hAnsi="Times New Roman" w:cs="Times New Roman"/>
              </w:rPr>
            </w:pPr>
            <w:r w:rsidRPr="003B45BF">
              <w:rPr>
                <w:rFonts w:ascii="Times New Roman" w:eastAsia="Times New Roman" w:hAnsi="Times New Roman" w:cs="Times New Roman"/>
                <w:b/>
              </w:rPr>
              <w:t>DZHT8</w:t>
            </w:r>
          </w:p>
        </w:tc>
        <w:tc>
          <w:tcPr>
            <w:tcW w:w="0" w:type="auto"/>
            <w:gridSpan w:val="2"/>
            <w:tcBorders>
              <w:top w:val="single" w:sz="4" w:space="0" w:color="000000"/>
              <w:left w:val="single" w:sz="4" w:space="0" w:color="000000"/>
              <w:bottom w:val="single" w:sz="4" w:space="0" w:color="000000"/>
            </w:tcBorders>
            <w:shd w:val="clear" w:color="auto" w:fill="auto"/>
            <w:vAlign w:val="center"/>
          </w:tcPr>
          <w:p w14:paraId="49558B8D" w14:textId="77777777" w:rsidR="00A075AC" w:rsidRPr="003B45BF" w:rsidRDefault="00A075AC" w:rsidP="003B45BF">
            <w:pPr>
              <w:jc w:val="both"/>
              <w:rPr>
                <w:rFonts w:ascii="Times New Roman" w:hAnsi="Times New Roman" w:cs="Times New Roman"/>
              </w:rPr>
            </w:pPr>
            <w:r w:rsidRPr="003B45BF">
              <w:rPr>
                <w:rFonts w:ascii="Times New Roman" w:hAnsi="Times New Roman" w:cs="Times New Roman"/>
              </w:rPr>
              <w:t xml:space="preserve">Akne vulgaris / </w:t>
            </w:r>
            <w:proofErr w:type="spellStart"/>
            <w:r w:rsidRPr="003B45BF">
              <w:rPr>
                <w:rFonts w:ascii="Times New Roman" w:hAnsi="Times New Roman" w:cs="Times New Roman"/>
              </w:rPr>
              <w:t>rozasea</w:t>
            </w:r>
            <w:proofErr w:type="spellEnd"/>
          </w:p>
        </w:tc>
        <w:tc>
          <w:tcPr>
            <w:tcW w:w="0" w:type="auto"/>
            <w:tcBorders>
              <w:top w:val="single" w:sz="4" w:space="0" w:color="000000"/>
              <w:left w:val="single" w:sz="4" w:space="0" w:color="000000"/>
              <w:bottom w:val="single" w:sz="4" w:space="0" w:color="000000"/>
            </w:tcBorders>
            <w:shd w:val="clear" w:color="auto" w:fill="auto"/>
            <w:vAlign w:val="center"/>
          </w:tcPr>
          <w:p w14:paraId="71D78958" w14:textId="77777777" w:rsidR="00A075AC" w:rsidRPr="003B45BF" w:rsidRDefault="00A075AC" w:rsidP="003B45BF">
            <w:pPr>
              <w:jc w:val="center"/>
              <w:rPr>
                <w:rFonts w:ascii="Times New Roman" w:hAnsi="Times New Roman" w:cs="Times New Roman"/>
                <w:b/>
                <w:bCs/>
              </w:rPr>
            </w:pPr>
            <w:r w:rsidRPr="003B45BF">
              <w:rPr>
                <w:rFonts w:ascii="Times New Roman" w:hAnsi="Times New Roman" w:cs="Times New Roman"/>
                <w:b/>
                <w:bCs/>
              </w:rPr>
              <w:t>TT-İ</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74BCEF19" w14:textId="77777777" w:rsidR="00A075AC" w:rsidRPr="003B45BF" w:rsidRDefault="00A075AC" w:rsidP="003B45BF">
            <w:pPr>
              <w:pStyle w:val="ListeParagraf1"/>
              <w:spacing w:line="276" w:lineRule="auto"/>
              <w:ind w:left="0"/>
              <w:jc w:val="center"/>
              <w:rPr>
                <w:rFonts w:ascii="Times New Roman" w:hAnsi="Times New Roman" w:cs="Times New Roman"/>
                <w:b/>
                <w:bCs/>
              </w:rPr>
            </w:pPr>
            <w:r w:rsidRPr="003B45BF">
              <w:rPr>
                <w:rFonts w:ascii="Times New Roman" w:hAnsi="Times New Roman" w:cs="Times New Roman"/>
                <w:b/>
                <w:bCs/>
              </w:rPr>
              <w:t>1</w:t>
            </w:r>
          </w:p>
        </w:tc>
      </w:tr>
      <w:tr w:rsidR="00A075AC" w:rsidRPr="003B45BF" w14:paraId="2F334A37" w14:textId="77777777" w:rsidTr="009955E8">
        <w:trPr>
          <w:trHeight w:val="397"/>
          <w:jc w:val="center"/>
        </w:trPr>
        <w:tc>
          <w:tcPr>
            <w:tcW w:w="0" w:type="auto"/>
            <w:tcBorders>
              <w:top w:val="single" w:sz="4" w:space="0" w:color="000000"/>
              <w:left w:val="single" w:sz="4" w:space="0" w:color="000000"/>
              <w:bottom w:val="single" w:sz="4" w:space="0" w:color="000000"/>
            </w:tcBorders>
            <w:shd w:val="clear" w:color="auto" w:fill="auto"/>
            <w:vAlign w:val="center"/>
          </w:tcPr>
          <w:p w14:paraId="62C4C717" w14:textId="77777777" w:rsidR="00A075AC" w:rsidRPr="003B45BF" w:rsidRDefault="00A075AC" w:rsidP="003B45BF">
            <w:pPr>
              <w:pStyle w:val="ListeParagraf1"/>
              <w:spacing w:line="276" w:lineRule="auto"/>
              <w:ind w:left="0"/>
              <w:jc w:val="center"/>
              <w:rPr>
                <w:rFonts w:ascii="Times New Roman" w:eastAsia="Times New Roman" w:hAnsi="Times New Roman" w:cs="Times New Roman"/>
              </w:rPr>
            </w:pPr>
            <w:r w:rsidRPr="003B45BF">
              <w:rPr>
                <w:rFonts w:ascii="Times New Roman" w:eastAsia="Times New Roman" w:hAnsi="Times New Roman" w:cs="Times New Roman"/>
                <w:b/>
              </w:rPr>
              <w:t>DZHT9</w:t>
            </w:r>
          </w:p>
        </w:tc>
        <w:tc>
          <w:tcPr>
            <w:tcW w:w="0" w:type="auto"/>
            <w:gridSpan w:val="2"/>
            <w:tcBorders>
              <w:top w:val="single" w:sz="4" w:space="0" w:color="000000"/>
              <w:left w:val="single" w:sz="4" w:space="0" w:color="000000"/>
              <w:bottom w:val="single" w:sz="4" w:space="0" w:color="000000"/>
            </w:tcBorders>
            <w:shd w:val="clear" w:color="auto" w:fill="auto"/>
            <w:vAlign w:val="center"/>
          </w:tcPr>
          <w:p w14:paraId="3216B8B0" w14:textId="77777777" w:rsidR="00A075AC" w:rsidRPr="003B45BF" w:rsidRDefault="00A075AC" w:rsidP="003B45BF">
            <w:pPr>
              <w:jc w:val="both"/>
              <w:rPr>
                <w:rFonts w:ascii="Times New Roman" w:hAnsi="Times New Roman" w:cs="Times New Roman"/>
              </w:rPr>
            </w:pPr>
            <w:r w:rsidRPr="003B45BF">
              <w:rPr>
                <w:rFonts w:ascii="Times New Roman" w:hAnsi="Times New Roman" w:cs="Times New Roman"/>
              </w:rPr>
              <w:t xml:space="preserve">Ürtiker </w:t>
            </w:r>
            <w:proofErr w:type="spellStart"/>
            <w:r w:rsidRPr="003B45BF">
              <w:rPr>
                <w:rFonts w:ascii="Times New Roman" w:hAnsi="Times New Roman" w:cs="Times New Roman"/>
              </w:rPr>
              <w:t>anjioödem</w:t>
            </w:r>
            <w:proofErr w:type="spellEnd"/>
          </w:p>
        </w:tc>
        <w:tc>
          <w:tcPr>
            <w:tcW w:w="0" w:type="auto"/>
            <w:tcBorders>
              <w:top w:val="single" w:sz="4" w:space="0" w:color="000000"/>
              <w:left w:val="single" w:sz="4" w:space="0" w:color="000000"/>
              <w:bottom w:val="single" w:sz="4" w:space="0" w:color="000000"/>
            </w:tcBorders>
            <w:shd w:val="clear" w:color="auto" w:fill="auto"/>
            <w:vAlign w:val="center"/>
          </w:tcPr>
          <w:p w14:paraId="2CB81107" w14:textId="77777777" w:rsidR="00A075AC" w:rsidRPr="003B45BF" w:rsidRDefault="00A075AC" w:rsidP="003B45BF">
            <w:pPr>
              <w:jc w:val="center"/>
              <w:rPr>
                <w:rFonts w:ascii="Times New Roman" w:hAnsi="Times New Roman" w:cs="Times New Roman"/>
                <w:b/>
                <w:bCs/>
              </w:rPr>
            </w:pPr>
            <w:proofErr w:type="spellStart"/>
            <w:r w:rsidRPr="003B45BF">
              <w:rPr>
                <w:rFonts w:ascii="Times New Roman" w:hAnsi="Times New Roman" w:cs="Times New Roman"/>
                <w:b/>
                <w:bCs/>
              </w:rPr>
              <w:t>ÖnT</w:t>
            </w:r>
            <w:proofErr w:type="spellEnd"/>
            <w:r w:rsidRPr="003B45BF">
              <w:rPr>
                <w:rFonts w:ascii="Times New Roman" w:hAnsi="Times New Roman" w:cs="Times New Roman"/>
                <w:b/>
                <w:bCs/>
              </w:rPr>
              <w:t>-A</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2C721242" w14:textId="77777777" w:rsidR="00A075AC" w:rsidRPr="003B45BF" w:rsidRDefault="00A075AC" w:rsidP="003B45BF">
            <w:pPr>
              <w:pStyle w:val="ListeParagraf1"/>
              <w:spacing w:line="276" w:lineRule="auto"/>
              <w:ind w:left="0"/>
              <w:jc w:val="center"/>
              <w:rPr>
                <w:rFonts w:ascii="Times New Roman" w:hAnsi="Times New Roman" w:cs="Times New Roman"/>
                <w:b/>
                <w:bCs/>
              </w:rPr>
            </w:pPr>
            <w:r w:rsidRPr="003B45BF">
              <w:rPr>
                <w:rFonts w:ascii="Times New Roman" w:hAnsi="Times New Roman" w:cs="Times New Roman"/>
                <w:b/>
                <w:bCs/>
              </w:rPr>
              <w:t>1</w:t>
            </w:r>
          </w:p>
        </w:tc>
      </w:tr>
      <w:tr w:rsidR="00A075AC" w:rsidRPr="003B45BF" w14:paraId="26694A80" w14:textId="77777777" w:rsidTr="009955E8">
        <w:trPr>
          <w:trHeight w:val="397"/>
          <w:jc w:val="center"/>
        </w:trPr>
        <w:tc>
          <w:tcPr>
            <w:tcW w:w="0" w:type="auto"/>
            <w:tcBorders>
              <w:top w:val="single" w:sz="4" w:space="0" w:color="000000"/>
              <w:left w:val="single" w:sz="4" w:space="0" w:color="000000"/>
              <w:bottom w:val="single" w:sz="4" w:space="0" w:color="000000"/>
            </w:tcBorders>
            <w:shd w:val="clear" w:color="auto" w:fill="auto"/>
            <w:vAlign w:val="center"/>
          </w:tcPr>
          <w:p w14:paraId="5DB2EA75" w14:textId="77777777" w:rsidR="00A075AC" w:rsidRPr="003B45BF" w:rsidRDefault="00A075AC" w:rsidP="003B45BF">
            <w:pPr>
              <w:pStyle w:val="ListeParagraf1"/>
              <w:spacing w:line="276" w:lineRule="auto"/>
              <w:ind w:left="0"/>
              <w:jc w:val="center"/>
              <w:rPr>
                <w:rFonts w:ascii="Times New Roman" w:hAnsi="Times New Roman" w:cs="Times New Roman"/>
              </w:rPr>
            </w:pPr>
            <w:r w:rsidRPr="003B45BF">
              <w:rPr>
                <w:rFonts w:ascii="Times New Roman" w:eastAsia="Times New Roman" w:hAnsi="Times New Roman" w:cs="Times New Roman"/>
                <w:b/>
              </w:rPr>
              <w:t>DZHT10</w:t>
            </w:r>
          </w:p>
        </w:tc>
        <w:tc>
          <w:tcPr>
            <w:tcW w:w="0" w:type="auto"/>
            <w:gridSpan w:val="2"/>
            <w:tcBorders>
              <w:top w:val="single" w:sz="4" w:space="0" w:color="000000"/>
              <w:left w:val="single" w:sz="4" w:space="0" w:color="000000"/>
              <w:bottom w:val="single" w:sz="4" w:space="0" w:color="000000"/>
            </w:tcBorders>
            <w:shd w:val="clear" w:color="auto" w:fill="auto"/>
            <w:vAlign w:val="center"/>
          </w:tcPr>
          <w:p w14:paraId="33D97979" w14:textId="77777777" w:rsidR="00A075AC" w:rsidRPr="003B45BF" w:rsidRDefault="00A075AC" w:rsidP="003B45BF">
            <w:pPr>
              <w:jc w:val="both"/>
              <w:rPr>
                <w:rFonts w:ascii="Times New Roman" w:hAnsi="Times New Roman" w:cs="Times New Roman"/>
              </w:rPr>
            </w:pPr>
            <w:r w:rsidRPr="003B45BF">
              <w:rPr>
                <w:rFonts w:ascii="Times New Roman" w:hAnsi="Times New Roman" w:cs="Times New Roman"/>
              </w:rPr>
              <w:t>Deri tümörleri</w:t>
            </w:r>
          </w:p>
        </w:tc>
        <w:tc>
          <w:tcPr>
            <w:tcW w:w="0" w:type="auto"/>
            <w:tcBorders>
              <w:top w:val="single" w:sz="4" w:space="0" w:color="000000"/>
              <w:left w:val="single" w:sz="4" w:space="0" w:color="000000"/>
              <w:bottom w:val="single" w:sz="4" w:space="0" w:color="000000"/>
            </w:tcBorders>
            <w:shd w:val="clear" w:color="auto" w:fill="auto"/>
            <w:vAlign w:val="center"/>
          </w:tcPr>
          <w:p w14:paraId="3915F12C" w14:textId="77777777" w:rsidR="00A075AC" w:rsidRPr="003B45BF" w:rsidRDefault="00A075AC" w:rsidP="003B45BF">
            <w:pPr>
              <w:jc w:val="center"/>
              <w:rPr>
                <w:rFonts w:ascii="Times New Roman" w:hAnsi="Times New Roman" w:cs="Times New Roman"/>
                <w:b/>
                <w:bCs/>
              </w:rPr>
            </w:pPr>
            <w:proofErr w:type="spellStart"/>
            <w:r w:rsidRPr="003B45BF">
              <w:rPr>
                <w:rFonts w:ascii="Times New Roman" w:hAnsi="Times New Roman" w:cs="Times New Roman"/>
                <w:b/>
                <w:bCs/>
              </w:rPr>
              <w:t>ÖnT</w:t>
            </w:r>
            <w:proofErr w:type="spellEnd"/>
            <w:r w:rsidRPr="003B45BF">
              <w:rPr>
                <w:rFonts w:ascii="Times New Roman" w:hAnsi="Times New Roman" w:cs="Times New Roman"/>
                <w:b/>
                <w:bCs/>
              </w:rPr>
              <w:t>-K</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19D1F323" w14:textId="77777777" w:rsidR="00A075AC" w:rsidRPr="003B45BF" w:rsidRDefault="00A075AC" w:rsidP="003B45BF">
            <w:pPr>
              <w:pStyle w:val="ListeParagraf1"/>
              <w:spacing w:line="276" w:lineRule="auto"/>
              <w:ind w:left="0"/>
              <w:jc w:val="center"/>
              <w:rPr>
                <w:rFonts w:ascii="Times New Roman" w:hAnsi="Times New Roman" w:cs="Times New Roman"/>
                <w:b/>
                <w:bCs/>
              </w:rPr>
            </w:pPr>
            <w:r w:rsidRPr="003B45BF">
              <w:rPr>
                <w:rFonts w:ascii="Times New Roman" w:eastAsia="Times New Roman" w:hAnsi="Times New Roman" w:cs="Times New Roman"/>
                <w:b/>
                <w:bCs/>
              </w:rPr>
              <w:t>1</w:t>
            </w:r>
          </w:p>
        </w:tc>
      </w:tr>
      <w:tr w:rsidR="00A075AC" w:rsidRPr="003B45BF" w14:paraId="575A42C1" w14:textId="77777777" w:rsidTr="009955E8">
        <w:trPr>
          <w:trHeight w:val="397"/>
          <w:jc w:val="center"/>
        </w:trPr>
        <w:tc>
          <w:tcPr>
            <w:tcW w:w="0" w:type="auto"/>
            <w:tcBorders>
              <w:top w:val="single" w:sz="4" w:space="0" w:color="000000"/>
              <w:left w:val="single" w:sz="4" w:space="0" w:color="000000"/>
              <w:bottom w:val="single" w:sz="4" w:space="0" w:color="000000"/>
            </w:tcBorders>
            <w:shd w:val="clear" w:color="auto" w:fill="auto"/>
            <w:vAlign w:val="center"/>
          </w:tcPr>
          <w:p w14:paraId="305BE09A" w14:textId="77777777" w:rsidR="00A075AC" w:rsidRPr="003B45BF" w:rsidRDefault="00A075AC" w:rsidP="003B45BF">
            <w:pPr>
              <w:pStyle w:val="ListeParagraf1"/>
              <w:spacing w:line="276" w:lineRule="auto"/>
              <w:ind w:left="0"/>
              <w:jc w:val="center"/>
              <w:rPr>
                <w:rFonts w:ascii="Times New Roman" w:hAnsi="Times New Roman" w:cs="Times New Roman"/>
              </w:rPr>
            </w:pPr>
            <w:r w:rsidRPr="003B45BF">
              <w:rPr>
                <w:rFonts w:ascii="Times New Roman" w:eastAsia="Times New Roman" w:hAnsi="Times New Roman" w:cs="Times New Roman"/>
                <w:b/>
              </w:rPr>
              <w:t>DZHT11</w:t>
            </w:r>
          </w:p>
        </w:tc>
        <w:tc>
          <w:tcPr>
            <w:tcW w:w="0" w:type="auto"/>
            <w:gridSpan w:val="2"/>
            <w:tcBorders>
              <w:top w:val="single" w:sz="4" w:space="0" w:color="000000"/>
              <w:left w:val="single" w:sz="4" w:space="0" w:color="000000"/>
              <w:bottom w:val="single" w:sz="4" w:space="0" w:color="000000"/>
            </w:tcBorders>
            <w:shd w:val="clear" w:color="auto" w:fill="auto"/>
            <w:vAlign w:val="center"/>
          </w:tcPr>
          <w:p w14:paraId="4FC42E17" w14:textId="77777777" w:rsidR="00A075AC" w:rsidRPr="003B45BF" w:rsidRDefault="00A075AC" w:rsidP="003B45BF">
            <w:pPr>
              <w:jc w:val="both"/>
              <w:rPr>
                <w:rFonts w:ascii="Times New Roman" w:hAnsi="Times New Roman" w:cs="Times New Roman"/>
              </w:rPr>
            </w:pPr>
            <w:r w:rsidRPr="003B45BF">
              <w:rPr>
                <w:rFonts w:ascii="Times New Roman" w:hAnsi="Times New Roman" w:cs="Times New Roman"/>
              </w:rPr>
              <w:t>Cinsel yolla bulaşan hastalıklar</w:t>
            </w:r>
          </w:p>
        </w:tc>
        <w:tc>
          <w:tcPr>
            <w:tcW w:w="0" w:type="auto"/>
            <w:tcBorders>
              <w:top w:val="single" w:sz="4" w:space="0" w:color="000000"/>
              <w:left w:val="single" w:sz="4" w:space="0" w:color="000000"/>
              <w:bottom w:val="single" w:sz="4" w:space="0" w:color="000000"/>
            </w:tcBorders>
            <w:shd w:val="clear" w:color="auto" w:fill="auto"/>
            <w:vAlign w:val="center"/>
          </w:tcPr>
          <w:p w14:paraId="34290066" w14:textId="77777777" w:rsidR="00A075AC" w:rsidRPr="003B45BF" w:rsidRDefault="00A075AC" w:rsidP="003B45BF">
            <w:pPr>
              <w:jc w:val="center"/>
              <w:rPr>
                <w:rFonts w:ascii="Times New Roman" w:hAnsi="Times New Roman" w:cs="Times New Roman"/>
                <w:b/>
                <w:bCs/>
              </w:rPr>
            </w:pPr>
            <w:proofErr w:type="spellStart"/>
            <w:r w:rsidRPr="003B45BF">
              <w:rPr>
                <w:rFonts w:ascii="Times New Roman" w:hAnsi="Times New Roman" w:cs="Times New Roman"/>
                <w:b/>
                <w:bCs/>
              </w:rPr>
              <w:t>ÖnT</w:t>
            </w:r>
            <w:proofErr w:type="spellEnd"/>
            <w:r w:rsidRPr="003B45BF">
              <w:rPr>
                <w:rFonts w:ascii="Times New Roman" w:hAnsi="Times New Roman" w:cs="Times New Roman"/>
                <w:b/>
                <w:bCs/>
              </w:rPr>
              <w:t>-K</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24010CF1" w14:textId="77777777" w:rsidR="00A075AC" w:rsidRPr="003B45BF" w:rsidRDefault="00A075AC" w:rsidP="003B45BF">
            <w:pPr>
              <w:pStyle w:val="ListeParagraf1"/>
              <w:spacing w:line="276" w:lineRule="auto"/>
              <w:ind w:left="0"/>
              <w:jc w:val="center"/>
              <w:rPr>
                <w:rFonts w:ascii="Times New Roman" w:hAnsi="Times New Roman" w:cs="Times New Roman"/>
                <w:b/>
                <w:bCs/>
              </w:rPr>
            </w:pPr>
            <w:r w:rsidRPr="003B45BF">
              <w:rPr>
                <w:rFonts w:ascii="Times New Roman" w:hAnsi="Times New Roman" w:cs="Times New Roman"/>
                <w:b/>
                <w:bCs/>
              </w:rPr>
              <w:t>1</w:t>
            </w:r>
          </w:p>
        </w:tc>
      </w:tr>
      <w:tr w:rsidR="00A075AC" w:rsidRPr="003B45BF" w14:paraId="5E5BCAB8" w14:textId="77777777" w:rsidTr="00882475">
        <w:trPr>
          <w:trHeight w:val="397"/>
          <w:jc w:val="center"/>
        </w:trPr>
        <w:tc>
          <w:tcPr>
            <w:tcW w:w="0" w:type="auto"/>
            <w:vMerge w:val="restart"/>
            <w:tcBorders>
              <w:left w:val="single" w:sz="4" w:space="0" w:color="000000"/>
            </w:tcBorders>
            <w:shd w:val="clear" w:color="auto" w:fill="auto"/>
            <w:vAlign w:val="center"/>
          </w:tcPr>
          <w:p w14:paraId="3CBFD1B6" w14:textId="77777777" w:rsidR="00A075AC" w:rsidRPr="003B45BF" w:rsidRDefault="00A075AC" w:rsidP="003B45BF">
            <w:pPr>
              <w:pStyle w:val="ListeParagraf1"/>
              <w:spacing w:line="276" w:lineRule="auto"/>
              <w:ind w:left="0"/>
              <w:jc w:val="center"/>
              <w:rPr>
                <w:rFonts w:ascii="Times New Roman" w:hAnsi="Times New Roman" w:cs="Times New Roman"/>
              </w:rPr>
            </w:pPr>
            <w:r w:rsidRPr="003B45BF">
              <w:rPr>
                <w:rFonts w:ascii="Times New Roman" w:eastAsia="Times New Roman" w:hAnsi="Times New Roman" w:cs="Times New Roman"/>
                <w:b/>
              </w:rPr>
              <w:t>DZHT12</w:t>
            </w:r>
          </w:p>
        </w:tc>
        <w:tc>
          <w:tcPr>
            <w:tcW w:w="3161" w:type="dxa"/>
            <w:vMerge w:val="restart"/>
            <w:tcBorders>
              <w:left w:val="single" w:sz="4" w:space="0" w:color="000000"/>
            </w:tcBorders>
            <w:shd w:val="clear" w:color="auto" w:fill="auto"/>
            <w:vAlign w:val="center"/>
          </w:tcPr>
          <w:p w14:paraId="25DD06AA" w14:textId="77777777" w:rsidR="00A075AC" w:rsidRPr="003B45BF" w:rsidRDefault="00A075AC" w:rsidP="003B45BF">
            <w:pPr>
              <w:jc w:val="both"/>
              <w:rPr>
                <w:rFonts w:ascii="Times New Roman" w:hAnsi="Times New Roman" w:cs="Times New Roman"/>
              </w:rPr>
            </w:pPr>
            <w:r w:rsidRPr="003B45BF">
              <w:rPr>
                <w:rFonts w:ascii="Times New Roman" w:hAnsi="Times New Roman" w:cs="Times New Roman"/>
              </w:rPr>
              <w:t>Dermatitler</w:t>
            </w:r>
          </w:p>
        </w:tc>
        <w:tc>
          <w:tcPr>
            <w:tcW w:w="2643" w:type="dxa"/>
            <w:tcBorders>
              <w:left w:val="single" w:sz="4" w:space="0" w:color="000000"/>
              <w:bottom w:val="single" w:sz="4" w:space="0" w:color="000000"/>
            </w:tcBorders>
            <w:shd w:val="clear" w:color="auto" w:fill="auto"/>
            <w:vAlign w:val="center"/>
          </w:tcPr>
          <w:p w14:paraId="2B556F8A" w14:textId="77777777" w:rsidR="00A075AC" w:rsidRPr="003B45BF" w:rsidRDefault="00A075AC" w:rsidP="003B45BF">
            <w:pPr>
              <w:jc w:val="both"/>
              <w:rPr>
                <w:rFonts w:ascii="Times New Roman" w:hAnsi="Times New Roman" w:cs="Times New Roman"/>
              </w:rPr>
            </w:pPr>
            <w:proofErr w:type="spellStart"/>
            <w:r w:rsidRPr="003B45BF">
              <w:rPr>
                <w:rFonts w:ascii="Times New Roman" w:hAnsi="Times New Roman" w:cs="Times New Roman"/>
              </w:rPr>
              <w:t>Kontakt</w:t>
            </w:r>
            <w:proofErr w:type="spellEnd"/>
            <w:r w:rsidRPr="003B45BF">
              <w:rPr>
                <w:rFonts w:ascii="Times New Roman" w:hAnsi="Times New Roman" w:cs="Times New Roman"/>
              </w:rPr>
              <w:t xml:space="preserve"> dermatit</w:t>
            </w:r>
          </w:p>
        </w:tc>
        <w:tc>
          <w:tcPr>
            <w:tcW w:w="0" w:type="auto"/>
            <w:tcBorders>
              <w:left w:val="single" w:sz="4" w:space="0" w:color="000000"/>
              <w:bottom w:val="single" w:sz="4" w:space="0" w:color="000000"/>
            </w:tcBorders>
            <w:shd w:val="clear" w:color="auto" w:fill="auto"/>
            <w:vAlign w:val="center"/>
          </w:tcPr>
          <w:p w14:paraId="07A4DB6D" w14:textId="77777777" w:rsidR="00A075AC" w:rsidRPr="003B45BF" w:rsidRDefault="00A075AC" w:rsidP="003B45BF">
            <w:pPr>
              <w:jc w:val="center"/>
              <w:rPr>
                <w:rFonts w:ascii="Times New Roman" w:hAnsi="Times New Roman" w:cs="Times New Roman"/>
                <w:b/>
                <w:bCs/>
              </w:rPr>
            </w:pPr>
            <w:r w:rsidRPr="003B45BF">
              <w:rPr>
                <w:rFonts w:ascii="Times New Roman" w:hAnsi="Times New Roman" w:cs="Times New Roman"/>
                <w:b/>
                <w:bCs/>
              </w:rPr>
              <w:t>T-A-İ</w:t>
            </w:r>
          </w:p>
        </w:tc>
        <w:tc>
          <w:tcPr>
            <w:tcW w:w="0" w:type="auto"/>
            <w:vMerge w:val="restart"/>
            <w:tcBorders>
              <w:left w:val="single" w:sz="4" w:space="0" w:color="000000"/>
              <w:right w:val="single" w:sz="4" w:space="0" w:color="000000"/>
            </w:tcBorders>
            <w:shd w:val="clear" w:color="auto" w:fill="auto"/>
            <w:vAlign w:val="center"/>
          </w:tcPr>
          <w:p w14:paraId="5A82935A" w14:textId="77777777" w:rsidR="00A075AC" w:rsidRPr="003B45BF" w:rsidRDefault="00A075AC" w:rsidP="003B45BF">
            <w:pPr>
              <w:pStyle w:val="ListeParagraf1"/>
              <w:spacing w:line="276" w:lineRule="auto"/>
              <w:ind w:left="0"/>
              <w:jc w:val="center"/>
              <w:rPr>
                <w:rFonts w:ascii="Times New Roman" w:hAnsi="Times New Roman" w:cs="Times New Roman"/>
                <w:b/>
                <w:bCs/>
              </w:rPr>
            </w:pPr>
            <w:r w:rsidRPr="003B45BF">
              <w:rPr>
                <w:rFonts w:ascii="Times New Roman" w:hAnsi="Times New Roman" w:cs="Times New Roman"/>
                <w:b/>
                <w:bCs/>
              </w:rPr>
              <w:t>1</w:t>
            </w:r>
          </w:p>
        </w:tc>
      </w:tr>
      <w:tr w:rsidR="00A075AC" w:rsidRPr="003B45BF" w14:paraId="6DA9F251" w14:textId="77777777" w:rsidTr="00882475">
        <w:trPr>
          <w:trHeight w:val="397"/>
          <w:jc w:val="center"/>
        </w:trPr>
        <w:tc>
          <w:tcPr>
            <w:tcW w:w="0" w:type="auto"/>
            <w:vMerge/>
            <w:tcBorders>
              <w:left w:val="single" w:sz="4" w:space="0" w:color="000000"/>
            </w:tcBorders>
            <w:shd w:val="clear" w:color="auto" w:fill="auto"/>
            <w:vAlign w:val="center"/>
          </w:tcPr>
          <w:p w14:paraId="027CEBAF" w14:textId="77777777" w:rsidR="00A075AC" w:rsidRPr="003B45BF" w:rsidRDefault="00A075AC" w:rsidP="003B45BF">
            <w:pPr>
              <w:pStyle w:val="ListeParagraf1"/>
              <w:spacing w:line="276" w:lineRule="auto"/>
              <w:ind w:left="0"/>
              <w:jc w:val="center"/>
              <w:rPr>
                <w:rFonts w:ascii="Times New Roman" w:eastAsia="Times New Roman" w:hAnsi="Times New Roman" w:cs="Times New Roman"/>
                <w:b/>
              </w:rPr>
            </w:pPr>
          </w:p>
        </w:tc>
        <w:tc>
          <w:tcPr>
            <w:tcW w:w="3161" w:type="dxa"/>
            <w:vMerge/>
            <w:tcBorders>
              <w:left w:val="single" w:sz="4" w:space="0" w:color="000000"/>
            </w:tcBorders>
            <w:shd w:val="clear" w:color="auto" w:fill="auto"/>
            <w:vAlign w:val="center"/>
          </w:tcPr>
          <w:p w14:paraId="0D6A4F33" w14:textId="77777777" w:rsidR="00A075AC" w:rsidRPr="003B45BF" w:rsidRDefault="00A075AC" w:rsidP="003B45BF">
            <w:pPr>
              <w:jc w:val="both"/>
              <w:rPr>
                <w:rFonts w:ascii="Times New Roman" w:hAnsi="Times New Roman" w:cs="Times New Roman"/>
              </w:rPr>
            </w:pPr>
          </w:p>
        </w:tc>
        <w:tc>
          <w:tcPr>
            <w:tcW w:w="2643" w:type="dxa"/>
            <w:tcBorders>
              <w:left w:val="single" w:sz="4" w:space="0" w:color="000000"/>
              <w:bottom w:val="single" w:sz="4" w:space="0" w:color="000000"/>
            </w:tcBorders>
            <w:shd w:val="clear" w:color="auto" w:fill="auto"/>
            <w:vAlign w:val="center"/>
          </w:tcPr>
          <w:p w14:paraId="426D1AF7" w14:textId="77777777" w:rsidR="00A075AC" w:rsidRPr="003B45BF" w:rsidRDefault="00A075AC" w:rsidP="003B45BF">
            <w:pPr>
              <w:jc w:val="both"/>
              <w:rPr>
                <w:rFonts w:ascii="Times New Roman" w:hAnsi="Times New Roman" w:cs="Times New Roman"/>
              </w:rPr>
            </w:pPr>
            <w:proofErr w:type="spellStart"/>
            <w:r w:rsidRPr="003B45BF">
              <w:rPr>
                <w:rFonts w:ascii="Times New Roman" w:hAnsi="Times New Roman" w:cs="Times New Roman"/>
              </w:rPr>
              <w:t>Diaper</w:t>
            </w:r>
            <w:proofErr w:type="spellEnd"/>
            <w:r w:rsidRPr="003B45BF">
              <w:rPr>
                <w:rFonts w:ascii="Times New Roman" w:hAnsi="Times New Roman" w:cs="Times New Roman"/>
              </w:rPr>
              <w:t xml:space="preserve"> dermatit</w:t>
            </w:r>
          </w:p>
        </w:tc>
        <w:tc>
          <w:tcPr>
            <w:tcW w:w="0" w:type="auto"/>
            <w:tcBorders>
              <w:left w:val="single" w:sz="4" w:space="0" w:color="000000"/>
              <w:bottom w:val="single" w:sz="4" w:space="0" w:color="000000"/>
            </w:tcBorders>
            <w:shd w:val="clear" w:color="auto" w:fill="auto"/>
            <w:vAlign w:val="center"/>
          </w:tcPr>
          <w:p w14:paraId="6EB0527D" w14:textId="77777777" w:rsidR="00A075AC" w:rsidRPr="003B45BF" w:rsidRDefault="00A075AC" w:rsidP="003B45BF">
            <w:pPr>
              <w:jc w:val="center"/>
              <w:rPr>
                <w:rFonts w:ascii="Times New Roman" w:hAnsi="Times New Roman" w:cs="Times New Roman"/>
                <w:b/>
                <w:bCs/>
              </w:rPr>
            </w:pPr>
            <w:proofErr w:type="spellStart"/>
            <w:r w:rsidRPr="003B45BF">
              <w:rPr>
                <w:rFonts w:ascii="Times New Roman" w:hAnsi="Times New Roman" w:cs="Times New Roman"/>
                <w:b/>
                <w:bCs/>
              </w:rPr>
              <w:t>ÖnT</w:t>
            </w:r>
            <w:proofErr w:type="spellEnd"/>
            <w:r w:rsidRPr="003B45BF">
              <w:rPr>
                <w:rFonts w:ascii="Times New Roman" w:hAnsi="Times New Roman" w:cs="Times New Roman"/>
                <w:b/>
                <w:bCs/>
              </w:rPr>
              <w:t>-A</w:t>
            </w:r>
          </w:p>
        </w:tc>
        <w:tc>
          <w:tcPr>
            <w:tcW w:w="0" w:type="auto"/>
            <w:vMerge/>
            <w:tcBorders>
              <w:left w:val="single" w:sz="4" w:space="0" w:color="000000"/>
              <w:right w:val="single" w:sz="4" w:space="0" w:color="000000"/>
            </w:tcBorders>
            <w:shd w:val="clear" w:color="auto" w:fill="auto"/>
            <w:vAlign w:val="center"/>
          </w:tcPr>
          <w:p w14:paraId="7D5980AA" w14:textId="77777777" w:rsidR="00A075AC" w:rsidRPr="003B45BF" w:rsidRDefault="00A075AC" w:rsidP="003B45BF">
            <w:pPr>
              <w:pStyle w:val="ListeParagraf1"/>
              <w:spacing w:line="276" w:lineRule="auto"/>
              <w:ind w:left="0"/>
              <w:jc w:val="center"/>
              <w:rPr>
                <w:rFonts w:ascii="Times New Roman" w:hAnsi="Times New Roman" w:cs="Times New Roman"/>
                <w:b/>
                <w:bCs/>
              </w:rPr>
            </w:pPr>
          </w:p>
        </w:tc>
      </w:tr>
      <w:tr w:rsidR="00A075AC" w:rsidRPr="003B45BF" w14:paraId="2617BBAA" w14:textId="77777777" w:rsidTr="00882475">
        <w:trPr>
          <w:trHeight w:val="397"/>
          <w:jc w:val="center"/>
        </w:trPr>
        <w:tc>
          <w:tcPr>
            <w:tcW w:w="0" w:type="auto"/>
            <w:vMerge/>
            <w:tcBorders>
              <w:left w:val="single" w:sz="4" w:space="0" w:color="000000"/>
            </w:tcBorders>
            <w:shd w:val="clear" w:color="auto" w:fill="auto"/>
            <w:vAlign w:val="center"/>
          </w:tcPr>
          <w:p w14:paraId="2BC1F14F" w14:textId="77777777" w:rsidR="00A075AC" w:rsidRPr="003B45BF" w:rsidRDefault="00A075AC" w:rsidP="003B45BF">
            <w:pPr>
              <w:pStyle w:val="ListeParagraf1"/>
              <w:spacing w:line="276" w:lineRule="auto"/>
              <w:ind w:left="0"/>
              <w:jc w:val="center"/>
              <w:rPr>
                <w:rFonts w:ascii="Times New Roman" w:eastAsia="Times New Roman" w:hAnsi="Times New Roman" w:cs="Times New Roman"/>
                <w:b/>
              </w:rPr>
            </w:pPr>
          </w:p>
        </w:tc>
        <w:tc>
          <w:tcPr>
            <w:tcW w:w="3161" w:type="dxa"/>
            <w:vMerge/>
            <w:tcBorders>
              <w:left w:val="single" w:sz="4" w:space="0" w:color="000000"/>
            </w:tcBorders>
            <w:shd w:val="clear" w:color="auto" w:fill="auto"/>
            <w:vAlign w:val="center"/>
          </w:tcPr>
          <w:p w14:paraId="4A531C1F" w14:textId="77777777" w:rsidR="00A075AC" w:rsidRPr="003B45BF" w:rsidRDefault="00A075AC" w:rsidP="003B45BF">
            <w:pPr>
              <w:jc w:val="both"/>
              <w:rPr>
                <w:rFonts w:ascii="Times New Roman" w:hAnsi="Times New Roman" w:cs="Times New Roman"/>
              </w:rPr>
            </w:pPr>
          </w:p>
        </w:tc>
        <w:tc>
          <w:tcPr>
            <w:tcW w:w="2643" w:type="dxa"/>
            <w:tcBorders>
              <w:left w:val="single" w:sz="4" w:space="0" w:color="000000"/>
              <w:bottom w:val="single" w:sz="4" w:space="0" w:color="000000"/>
            </w:tcBorders>
            <w:shd w:val="clear" w:color="auto" w:fill="auto"/>
            <w:vAlign w:val="center"/>
          </w:tcPr>
          <w:p w14:paraId="716AA27B" w14:textId="77777777" w:rsidR="00A075AC" w:rsidRPr="003B45BF" w:rsidRDefault="00A075AC" w:rsidP="003B45BF">
            <w:pPr>
              <w:jc w:val="both"/>
              <w:rPr>
                <w:rFonts w:ascii="Times New Roman" w:hAnsi="Times New Roman" w:cs="Times New Roman"/>
              </w:rPr>
            </w:pPr>
            <w:proofErr w:type="spellStart"/>
            <w:r w:rsidRPr="003B45BF">
              <w:rPr>
                <w:rFonts w:ascii="Times New Roman" w:hAnsi="Times New Roman" w:cs="Times New Roman"/>
              </w:rPr>
              <w:t>Seboreik</w:t>
            </w:r>
            <w:proofErr w:type="spellEnd"/>
            <w:r w:rsidRPr="003B45BF">
              <w:rPr>
                <w:rFonts w:ascii="Times New Roman" w:hAnsi="Times New Roman" w:cs="Times New Roman"/>
              </w:rPr>
              <w:t xml:space="preserve"> dermatit</w:t>
            </w:r>
          </w:p>
        </w:tc>
        <w:tc>
          <w:tcPr>
            <w:tcW w:w="0" w:type="auto"/>
            <w:tcBorders>
              <w:left w:val="single" w:sz="4" w:space="0" w:color="000000"/>
              <w:bottom w:val="single" w:sz="4" w:space="0" w:color="000000"/>
            </w:tcBorders>
            <w:shd w:val="clear" w:color="auto" w:fill="auto"/>
            <w:vAlign w:val="center"/>
          </w:tcPr>
          <w:p w14:paraId="22E844FE" w14:textId="77777777" w:rsidR="00A075AC" w:rsidRPr="003B45BF" w:rsidRDefault="00A075AC" w:rsidP="003B45BF">
            <w:pPr>
              <w:jc w:val="center"/>
              <w:rPr>
                <w:rFonts w:ascii="Times New Roman" w:hAnsi="Times New Roman" w:cs="Times New Roman"/>
                <w:b/>
                <w:bCs/>
              </w:rPr>
            </w:pPr>
            <w:proofErr w:type="spellStart"/>
            <w:r w:rsidRPr="003B45BF">
              <w:rPr>
                <w:rFonts w:ascii="Times New Roman" w:hAnsi="Times New Roman" w:cs="Times New Roman"/>
                <w:b/>
                <w:bCs/>
              </w:rPr>
              <w:t>ÖnT</w:t>
            </w:r>
            <w:proofErr w:type="spellEnd"/>
          </w:p>
        </w:tc>
        <w:tc>
          <w:tcPr>
            <w:tcW w:w="0" w:type="auto"/>
            <w:vMerge/>
            <w:tcBorders>
              <w:left w:val="single" w:sz="4" w:space="0" w:color="000000"/>
              <w:right w:val="single" w:sz="4" w:space="0" w:color="000000"/>
            </w:tcBorders>
            <w:shd w:val="clear" w:color="auto" w:fill="auto"/>
            <w:vAlign w:val="center"/>
          </w:tcPr>
          <w:p w14:paraId="43AB84F0" w14:textId="77777777" w:rsidR="00A075AC" w:rsidRPr="003B45BF" w:rsidRDefault="00A075AC" w:rsidP="003B45BF">
            <w:pPr>
              <w:pStyle w:val="ListeParagraf1"/>
              <w:spacing w:line="276" w:lineRule="auto"/>
              <w:ind w:left="0"/>
              <w:jc w:val="center"/>
              <w:rPr>
                <w:rFonts w:ascii="Times New Roman" w:hAnsi="Times New Roman" w:cs="Times New Roman"/>
                <w:b/>
                <w:bCs/>
              </w:rPr>
            </w:pPr>
          </w:p>
        </w:tc>
      </w:tr>
      <w:tr w:rsidR="00A075AC" w:rsidRPr="003B45BF" w14:paraId="0BBC22A0" w14:textId="77777777" w:rsidTr="00882475">
        <w:trPr>
          <w:trHeight w:val="397"/>
          <w:jc w:val="center"/>
        </w:trPr>
        <w:tc>
          <w:tcPr>
            <w:tcW w:w="0" w:type="auto"/>
            <w:vMerge/>
            <w:tcBorders>
              <w:left w:val="single" w:sz="4" w:space="0" w:color="000000"/>
              <w:bottom w:val="single" w:sz="4" w:space="0" w:color="000000"/>
            </w:tcBorders>
            <w:shd w:val="clear" w:color="auto" w:fill="auto"/>
            <w:vAlign w:val="center"/>
          </w:tcPr>
          <w:p w14:paraId="77871F61" w14:textId="77777777" w:rsidR="00A075AC" w:rsidRPr="003B45BF" w:rsidRDefault="00A075AC" w:rsidP="003B45BF">
            <w:pPr>
              <w:pStyle w:val="ListeParagraf1"/>
              <w:spacing w:line="276" w:lineRule="auto"/>
              <w:ind w:left="0"/>
              <w:jc w:val="center"/>
              <w:rPr>
                <w:rFonts w:ascii="Times New Roman" w:eastAsia="Times New Roman" w:hAnsi="Times New Roman" w:cs="Times New Roman"/>
                <w:b/>
              </w:rPr>
            </w:pPr>
          </w:p>
        </w:tc>
        <w:tc>
          <w:tcPr>
            <w:tcW w:w="3161" w:type="dxa"/>
            <w:vMerge/>
            <w:tcBorders>
              <w:left w:val="single" w:sz="4" w:space="0" w:color="000000"/>
              <w:bottom w:val="single" w:sz="4" w:space="0" w:color="000000"/>
            </w:tcBorders>
            <w:shd w:val="clear" w:color="auto" w:fill="auto"/>
            <w:vAlign w:val="center"/>
          </w:tcPr>
          <w:p w14:paraId="15CBB60A" w14:textId="77777777" w:rsidR="00A075AC" w:rsidRPr="003B45BF" w:rsidRDefault="00A075AC" w:rsidP="003B45BF">
            <w:pPr>
              <w:jc w:val="both"/>
              <w:rPr>
                <w:rFonts w:ascii="Times New Roman" w:hAnsi="Times New Roman" w:cs="Times New Roman"/>
              </w:rPr>
            </w:pPr>
          </w:p>
        </w:tc>
        <w:tc>
          <w:tcPr>
            <w:tcW w:w="2643" w:type="dxa"/>
            <w:tcBorders>
              <w:left w:val="single" w:sz="4" w:space="0" w:color="000000"/>
              <w:bottom w:val="single" w:sz="4" w:space="0" w:color="000000"/>
            </w:tcBorders>
            <w:shd w:val="clear" w:color="auto" w:fill="auto"/>
            <w:vAlign w:val="center"/>
          </w:tcPr>
          <w:p w14:paraId="43136364" w14:textId="77777777" w:rsidR="00A075AC" w:rsidRPr="003B45BF" w:rsidRDefault="00A075AC" w:rsidP="003B45BF">
            <w:pPr>
              <w:jc w:val="both"/>
              <w:rPr>
                <w:rFonts w:ascii="Times New Roman" w:hAnsi="Times New Roman" w:cs="Times New Roman"/>
              </w:rPr>
            </w:pPr>
            <w:r w:rsidRPr="003B45BF">
              <w:rPr>
                <w:rFonts w:ascii="Times New Roman" w:hAnsi="Times New Roman" w:cs="Times New Roman"/>
              </w:rPr>
              <w:t>Atopik dermatit</w:t>
            </w:r>
          </w:p>
        </w:tc>
        <w:tc>
          <w:tcPr>
            <w:tcW w:w="0" w:type="auto"/>
            <w:tcBorders>
              <w:left w:val="single" w:sz="4" w:space="0" w:color="000000"/>
              <w:bottom w:val="single" w:sz="4" w:space="0" w:color="000000"/>
            </w:tcBorders>
            <w:shd w:val="clear" w:color="auto" w:fill="auto"/>
            <w:vAlign w:val="center"/>
          </w:tcPr>
          <w:p w14:paraId="59D8D149" w14:textId="77777777" w:rsidR="00A075AC" w:rsidRPr="003B45BF" w:rsidRDefault="00A075AC" w:rsidP="003B45BF">
            <w:pPr>
              <w:jc w:val="center"/>
              <w:rPr>
                <w:rFonts w:ascii="Times New Roman" w:hAnsi="Times New Roman" w:cs="Times New Roman"/>
                <w:b/>
                <w:bCs/>
              </w:rPr>
            </w:pPr>
            <w:r w:rsidRPr="003B45BF">
              <w:rPr>
                <w:rFonts w:ascii="Times New Roman" w:hAnsi="Times New Roman" w:cs="Times New Roman"/>
                <w:b/>
                <w:bCs/>
              </w:rPr>
              <w:t>T-A-K-İ</w:t>
            </w:r>
          </w:p>
        </w:tc>
        <w:tc>
          <w:tcPr>
            <w:tcW w:w="0" w:type="auto"/>
            <w:vMerge/>
            <w:tcBorders>
              <w:left w:val="single" w:sz="4" w:space="0" w:color="000000"/>
              <w:bottom w:val="single" w:sz="4" w:space="0" w:color="000000"/>
              <w:right w:val="single" w:sz="4" w:space="0" w:color="000000"/>
            </w:tcBorders>
            <w:shd w:val="clear" w:color="auto" w:fill="auto"/>
            <w:vAlign w:val="center"/>
          </w:tcPr>
          <w:p w14:paraId="6DE1D52D" w14:textId="77777777" w:rsidR="00A075AC" w:rsidRPr="003B45BF" w:rsidRDefault="00A075AC" w:rsidP="003B45BF">
            <w:pPr>
              <w:pStyle w:val="ListeParagraf1"/>
              <w:spacing w:line="276" w:lineRule="auto"/>
              <w:ind w:left="0"/>
              <w:jc w:val="center"/>
              <w:rPr>
                <w:rFonts w:ascii="Times New Roman" w:hAnsi="Times New Roman" w:cs="Times New Roman"/>
                <w:b/>
                <w:bCs/>
              </w:rPr>
            </w:pPr>
          </w:p>
        </w:tc>
      </w:tr>
      <w:tr w:rsidR="00A075AC" w:rsidRPr="003B45BF" w14:paraId="38E76DB4" w14:textId="77777777" w:rsidTr="009955E8">
        <w:trPr>
          <w:trHeight w:val="397"/>
          <w:jc w:val="center"/>
        </w:trPr>
        <w:tc>
          <w:tcPr>
            <w:tcW w:w="0" w:type="auto"/>
            <w:tcBorders>
              <w:left w:val="single" w:sz="4" w:space="0" w:color="000000"/>
              <w:bottom w:val="single" w:sz="4" w:space="0" w:color="000000"/>
            </w:tcBorders>
            <w:shd w:val="clear" w:color="auto" w:fill="auto"/>
            <w:vAlign w:val="center"/>
          </w:tcPr>
          <w:p w14:paraId="4B891097" w14:textId="77777777" w:rsidR="00A075AC" w:rsidRPr="003B45BF" w:rsidRDefault="00A075AC" w:rsidP="003B45BF">
            <w:pPr>
              <w:pStyle w:val="ListeParagraf1"/>
              <w:spacing w:line="276" w:lineRule="auto"/>
              <w:ind w:left="0"/>
              <w:jc w:val="center"/>
              <w:rPr>
                <w:rFonts w:ascii="Times New Roman" w:hAnsi="Times New Roman" w:cs="Times New Roman"/>
              </w:rPr>
            </w:pPr>
            <w:r w:rsidRPr="003B45BF">
              <w:rPr>
                <w:rFonts w:ascii="Times New Roman" w:eastAsia="Times New Roman" w:hAnsi="Times New Roman" w:cs="Times New Roman"/>
                <w:b/>
              </w:rPr>
              <w:t>DZHT13</w:t>
            </w:r>
          </w:p>
        </w:tc>
        <w:tc>
          <w:tcPr>
            <w:tcW w:w="0" w:type="auto"/>
            <w:gridSpan w:val="2"/>
            <w:tcBorders>
              <w:left w:val="single" w:sz="4" w:space="0" w:color="000000"/>
              <w:bottom w:val="single" w:sz="4" w:space="0" w:color="000000"/>
            </w:tcBorders>
            <w:shd w:val="clear" w:color="auto" w:fill="auto"/>
            <w:vAlign w:val="center"/>
          </w:tcPr>
          <w:p w14:paraId="644E6119" w14:textId="77777777" w:rsidR="00A075AC" w:rsidRPr="003B45BF" w:rsidRDefault="00A075AC" w:rsidP="003B45BF">
            <w:pPr>
              <w:jc w:val="both"/>
              <w:rPr>
                <w:rFonts w:ascii="Times New Roman" w:hAnsi="Times New Roman" w:cs="Times New Roman"/>
              </w:rPr>
            </w:pPr>
            <w:proofErr w:type="spellStart"/>
            <w:r w:rsidRPr="003B45BF">
              <w:rPr>
                <w:rFonts w:ascii="Times New Roman" w:hAnsi="Times New Roman" w:cs="Times New Roman"/>
              </w:rPr>
              <w:t>Büllöz</w:t>
            </w:r>
            <w:proofErr w:type="spellEnd"/>
            <w:r w:rsidRPr="003B45BF">
              <w:rPr>
                <w:rFonts w:ascii="Times New Roman" w:hAnsi="Times New Roman" w:cs="Times New Roman"/>
              </w:rPr>
              <w:t xml:space="preserve"> deri hastalıkları</w:t>
            </w:r>
          </w:p>
        </w:tc>
        <w:tc>
          <w:tcPr>
            <w:tcW w:w="0" w:type="auto"/>
            <w:tcBorders>
              <w:left w:val="single" w:sz="4" w:space="0" w:color="000000"/>
              <w:bottom w:val="single" w:sz="4" w:space="0" w:color="000000"/>
            </w:tcBorders>
            <w:shd w:val="clear" w:color="auto" w:fill="auto"/>
            <w:vAlign w:val="center"/>
          </w:tcPr>
          <w:p w14:paraId="2DEFD9AB" w14:textId="77777777" w:rsidR="00A075AC" w:rsidRPr="003B45BF" w:rsidRDefault="00A075AC" w:rsidP="003B45BF">
            <w:pPr>
              <w:jc w:val="center"/>
              <w:rPr>
                <w:rFonts w:ascii="Times New Roman" w:hAnsi="Times New Roman" w:cs="Times New Roman"/>
                <w:b/>
                <w:bCs/>
              </w:rPr>
            </w:pPr>
            <w:r w:rsidRPr="003B45BF">
              <w:rPr>
                <w:rFonts w:ascii="Times New Roman" w:hAnsi="Times New Roman" w:cs="Times New Roman"/>
                <w:b/>
                <w:bCs/>
              </w:rPr>
              <w:t>T-A-K-İ</w:t>
            </w:r>
          </w:p>
        </w:tc>
        <w:tc>
          <w:tcPr>
            <w:tcW w:w="0" w:type="auto"/>
            <w:tcBorders>
              <w:left w:val="single" w:sz="4" w:space="0" w:color="000000"/>
              <w:bottom w:val="single" w:sz="4" w:space="0" w:color="000000"/>
              <w:right w:val="single" w:sz="4" w:space="0" w:color="000000"/>
            </w:tcBorders>
            <w:shd w:val="clear" w:color="auto" w:fill="auto"/>
            <w:vAlign w:val="center"/>
          </w:tcPr>
          <w:p w14:paraId="657E49F0" w14:textId="77777777" w:rsidR="00A075AC" w:rsidRPr="003B45BF" w:rsidRDefault="00A075AC" w:rsidP="003B45BF">
            <w:pPr>
              <w:pStyle w:val="ListeParagraf1"/>
              <w:spacing w:line="276" w:lineRule="auto"/>
              <w:ind w:left="0"/>
              <w:jc w:val="center"/>
              <w:rPr>
                <w:rFonts w:ascii="Times New Roman" w:hAnsi="Times New Roman" w:cs="Times New Roman"/>
                <w:b/>
                <w:bCs/>
              </w:rPr>
            </w:pPr>
            <w:r w:rsidRPr="003B45BF">
              <w:rPr>
                <w:rFonts w:ascii="Times New Roman" w:hAnsi="Times New Roman" w:cs="Times New Roman"/>
                <w:b/>
                <w:bCs/>
              </w:rPr>
              <w:t>1</w:t>
            </w:r>
          </w:p>
        </w:tc>
      </w:tr>
      <w:tr w:rsidR="00A075AC" w:rsidRPr="003B45BF" w14:paraId="0CB05400" w14:textId="77777777" w:rsidTr="009955E8">
        <w:trPr>
          <w:trHeight w:val="397"/>
          <w:jc w:val="center"/>
        </w:trPr>
        <w:tc>
          <w:tcPr>
            <w:tcW w:w="0" w:type="auto"/>
            <w:tcBorders>
              <w:left w:val="single" w:sz="4" w:space="0" w:color="000000"/>
              <w:bottom w:val="single" w:sz="4" w:space="0" w:color="000000"/>
            </w:tcBorders>
            <w:shd w:val="clear" w:color="auto" w:fill="auto"/>
            <w:vAlign w:val="center"/>
          </w:tcPr>
          <w:p w14:paraId="2168735A" w14:textId="77777777" w:rsidR="00A075AC" w:rsidRPr="003B45BF" w:rsidRDefault="00A075AC" w:rsidP="003B45BF">
            <w:pPr>
              <w:pStyle w:val="ListeParagraf1"/>
              <w:spacing w:line="276" w:lineRule="auto"/>
              <w:ind w:left="0"/>
              <w:jc w:val="center"/>
              <w:rPr>
                <w:rFonts w:ascii="Times New Roman" w:hAnsi="Times New Roman" w:cs="Times New Roman"/>
              </w:rPr>
            </w:pPr>
            <w:r w:rsidRPr="003B45BF">
              <w:rPr>
                <w:rFonts w:ascii="Times New Roman" w:eastAsia="Times New Roman" w:hAnsi="Times New Roman" w:cs="Times New Roman"/>
                <w:b/>
              </w:rPr>
              <w:t>DZHT14</w:t>
            </w:r>
          </w:p>
        </w:tc>
        <w:tc>
          <w:tcPr>
            <w:tcW w:w="0" w:type="auto"/>
            <w:gridSpan w:val="2"/>
            <w:tcBorders>
              <w:left w:val="single" w:sz="4" w:space="0" w:color="000000"/>
              <w:bottom w:val="single" w:sz="4" w:space="0" w:color="000000"/>
            </w:tcBorders>
            <w:shd w:val="clear" w:color="auto" w:fill="auto"/>
            <w:vAlign w:val="center"/>
          </w:tcPr>
          <w:p w14:paraId="3F1DF8D2" w14:textId="77777777" w:rsidR="00A075AC" w:rsidRPr="003B45BF" w:rsidRDefault="00A075AC" w:rsidP="003B45BF">
            <w:pPr>
              <w:jc w:val="both"/>
              <w:rPr>
                <w:rFonts w:ascii="Times New Roman" w:hAnsi="Times New Roman" w:cs="Times New Roman"/>
              </w:rPr>
            </w:pPr>
            <w:r w:rsidRPr="003B45BF">
              <w:rPr>
                <w:rFonts w:ascii="Times New Roman" w:hAnsi="Times New Roman" w:cs="Times New Roman"/>
              </w:rPr>
              <w:t>Güneş ışınları ve korunma yolları</w:t>
            </w:r>
          </w:p>
        </w:tc>
        <w:tc>
          <w:tcPr>
            <w:tcW w:w="0" w:type="auto"/>
            <w:tcBorders>
              <w:left w:val="single" w:sz="4" w:space="0" w:color="000000"/>
              <w:bottom w:val="single" w:sz="4" w:space="0" w:color="000000"/>
            </w:tcBorders>
            <w:shd w:val="clear" w:color="auto" w:fill="auto"/>
            <w:vAlign w:val="center"/>
          </w:tcPr>
          <w:p w14:paraId="7BDF61CF" w14:textId="77777777" w:rsidR="00A075AC" w:rsidRPr="003B45BF" w:rsidRDefault="00A075AC" w:rsidP="003B45BF">
            <w:pPr>
              <w:jc w:val="center"/>
              <w:rPr>
                <w:rFonts w:ascii="Times New Roman" w:hAnsi="Times New Roman" w:cs="Times New Roman"/>
                <w:b/>
                <w:bCs/>
              </w:rPr>
            </w:pPr>
            <w:r w:rsidRPr="003B45BF">
              <w:rPr>
                <w:rFonts w:ascii="Times New Roman" w:hAnsi="Times New Roman" w:cs="Times New Roman"/>
                <w:b/>
                <w:bCs/>
              </w:rPr>
              <w:t>TT-A-K-İ</w:t>
            </w:r>
          </w:p>
        </w:tc>
        <w:tc>
          <w:tcPr>
            <w:tcW w:w="0" w:type="auto"/>
            <w:tcBorders>
              <w:left w:val="single" w:sz="4" w:space="0" w:color="000000"/>
              <w:bottom w:val="single" w:sz="4" w:space="0" w:color="000000"/>
              <w:right w:val="single" w:sz="4" w:space="0" w:color="000000"/>
            </w:tcBorders>
            <w:shd w:val="clear" w:color="auto" w:fill="auto"/>
            <w:vAlign w:val="center"/>
          </w:tcPr>
          <w:p w14:paraId="43B83404" w14:textId="77777777" w:rsidR="00A075AC" w:rsidRPr="003B45BF" w:rsidRDefault="00A075AC" w:rsidP="003B45BF">
            <w:pPr>
              <w:pStyle w:val="ListeParagraf1"/>
              <w:spacing w:line="276" w:lineRule="auto"/>
              <w:ind w:left="0"/>
              <w:jc w:val="center"/>
              <w:rPr>
                <w:rFonts w:ascii="Times New Roman" w:hAnsi="Times New Roman" w:cs="Times New Roman"/>
                <w:b/>
                <w:bCs/>
              </w:rPr>
            </w:pPr>
            <w:r w:rsidRPr="003B45BF">
              <w:rPr>
                <w:rFonts w:ascii="Times New Roman" w:hAnsi="Times New Roman" w:cs="Times New Roman"/>
                <w:b/>
                <w:bCs/>
              </w:rPr>
              <w:t>1</w:t>
            </w:r>
          </w:p>
        </w:tc>
      </w:tr>
      <w:tr w:rsidR="00A075AC" w:rsidRPr="003B45BF" w14:paraId="0B1E598F" w14:textId="77777777" w:rsidTr="009955E8">
        <w:trPr>
          <w:trHeight w:val="397"/>
          <w:jc w:val="center"/>
        </w:trPr>
        <w:tc>
          <w:tcPr>
            <w:tcW w:w="0" w:type="auto"/>
            <w:tcBorders>
              <w:left w:val="single" w:sz="4" w:space="0" w:color="000000"/>
              <w:bottom w:val="single" w:sz="4" w:space="0" w:color="000000"/>
            </w:tcBorders>
            <w:shd w:val="clear" w:color="auto" w:fill="auto"/>
            <w:vAlign w:val="center"/>
          </w:tcPr>
          <w:p w14:paraId="63932F9B" w14:textId="77777777" w:rsidR="00A075AC" w:rsidRPr="003B45BF" w:rsidRDefault="00A075AC" w:rsidP="003B45BF">
            <w:pPr>
              <w:pStyle w:val="ListeParagraf1"/>
              <w:spacing w:line="276" w:lineRule="auto"/>
              <w:ind w:left="0"/>
              <w:jc w:val="center"/>
              <w:rPr>
                <w:rFonts w:ascii="Times New Roman" w:eastAsia="Times New Roman" w:hAnsi="Times New Roman" w:cs="Times New Roman"/>
              </w:rPr>
            </w:pPr>
            <w:r w:rsidRPr="003B45BF">
              <w:rPr>
                <w:rFonts w:ascii="Times New Roman" w:eastAsia="Times New Roman" w:hAnsi="Times New Roman" w:cs="Times New Roman"/>
                <w:b/>
              </w:rPr>
              <w:t>DZHT15</w:t>
            </w:r>
          </w:p>
        </w:tc>
        <w:tc>
          <w:tcPr>
            <w:tcW w:w="0" w:type="auto"/>
            <w:gridSpan w:val="2"/>
            <w:tcBorders>
              <w:left w:val="single" w:sz="4" w:space="0" w:color="000000"/>
              <w:bottom w:val="single" w:sz="4" w:space="0" w:color="000000"/>
            </w:tcBorders>
            <w:shd w:val="clear" w:color="auto" w:fill="auto"/>
            <w:vAlign w:val="center"/>
          </w:tcPr>
          <w:p w14:paraId="20964293" w14:textId="77777777" w:rsidR="00A075AC" w:rsidRPr="003B45BF" w:rsidRDefault="00A075AC" w:rsidP="003B45BF">
            <w:pPr>
              <w:jc w:val="both"/>
              <w:rPr>
                <w:rFonts w:ascii="Times New Roman" w:hAnsi="Times New Roman" w:cs="Times New Roman"/>
              </w:rPr>
            </w:pPr>
            <w:r w:rsidRPr="003B45BF">
              <w:rPr>
                <w:rFonts w:ascii="Times New Roman" w:hAnsi="Times New Roman" w:cs="Times New Roman"/>
              </w:rPr>
              <w:t xml:space="preserve">Advers kutanöz ilaç reaksiyonları </w:t>
            </w:r>
          </w:p>
        </w:tc>
        <w:tc>
          <w:tcPr>
            <w:tcW w:w="0" w:type="auto"/>
            <w:tcBorders>
              <w:left w:val="single" w:sz="4" w:space="0" w:color="000000"/>
              <w:bottom w:val="single" w:sz="4" w:space="0" w:color="000000"/>
            </w:tcBorders>
            <w:shd w:val="clear" w:color="auto" w:fill="auto"/>
            <w:vAlign w:val="center"/>
          </w:tcPr>
          <w:p w14:paraId="3F84BF25" w14:textId="77777777" w:rsidR="00A075AC" w:rsidRPr="003B45BF" w:rsidRDefault="00A075AC" w:rsidP="003B45BF">
            <w:pPr>
              <w:jc w:val="center"/>
              <w:rPr>
                <w:rFonts w:ascii="Times New Roman" w:hAnsi="Times New Roman" w:cs="Times New Roman"/>
                <w:b/>
                <w:bCs/>
              </w:rPr>
            </w:pPr>
            <w:proofErr w:type="spellStart"/>
            <w:r w:rsidRPr="003B45BF">
              <w:rPr>
                <w:rFonts w:ascii="Times New Roman" w:hAnsi="Times New Roman" w:cs="Times New Roman"/>
                <w:b/>
                <w:bCs/>
              </w:rPr>
              <w:t>ÖnT</w:t>
            </w:r>
            <w:proofErr w:type="spellEnd"/>
            <w:r w:rsidRPr="003B45BF">
              <w:rPr>
                <w:rFonts w:ascii="Times New Roman" w:hAnsi="Times New Roman" w:cs="Times New Roman"/>
                <w:b/>
                <w:bCs/>
              </w:rPr>
              <w:t>-A</w:t>
            </w:r>
          </w:p>
        </w:tc>
        <w:tc>
          <w:tcPr>
            <w:tcW w:w="0" w:type="auto"/>
            <w:tcBorders>
              <w:left w:val="single" w:sz="4" w:space="0" w:color="000000"/>
              <w:bottom w:val="single" w:sz="4" w:space="0" w:color="000000"/>
              <w:right w:val="single" w:sz="4" w:space="0" w:color="000000"/>
            </w:tcBorders>
            <w:shd w:val="clear" w:color="auto" w:fill="auto"/>
            <w:vAlign w:val="center"/>
          </w:tcPr>
          <w:p w14:paraId="62A5BBB1" w14:textId="77777777" w:rsidR="00A075AC" w:rsidRPr="003B45BF" w:rsidRDefault="00A075AC" w:rsidP="003B45BF">
            <w:pPr>
              <w:pStyle w:val="ListeParagraf1"/>
              <w:spacing w:line="276" w:lineRule="auto"/>
              <w:ind w:left="0"/>
              <w:jc w:val="center"/>
              <w:rPr>
                <w:rFonts w:ascii="Times New Roman" w:hAnsi="Times New Roman" w:cs="Times New Roman"/>
                <w:b/>
                <w:bCs/>
              </w:rPr>
            </w:pPr>
            <w:r w:rsidRPr="003B45BF">
              <w:rPr>
                <w:rFonts w:ascii="Times New Roman" w:hAnsi="Times New Roman" w:cs="Times New Roman"/>
                <w:b/>
                <w:bCs/>
              </w:rPr>
              <w:t>1</w:t>
            </w:r>
          </w:p>
        </w:tc>
      </w:tr>
      <w:tr w:rsidR="00A075AC" w:rsidRPr="003B45BF" w14:paraId="2887FD7B" w14:textId="77777777" w:rsidTr="009955E8">
        <w:trPr>
          <w:trHeight w:val="397"/>
          <w:jc w:val="center"/>
        </w:trPr>
        <w:tc>
          <w:tcPr>
            <w:tcW w:w="0" w:type="auto"/>
            <w:tcBorders>
              <w:left w:val="single" w:sz="4" w:space="0" w:color="000000"/>
              <w:bottom w:val="single" w:sz="4" w:space="0" w:color="000000"/>
            </w:tcBorders>
            <w:shd w:val="clear" w:color="auto" w:fill="auto"/>
            <w:vAlign w:val="center"/>
          </w:tcPr>
          <w:p w14:paraId="265E77C7" w14:textId="77777777" w:rsidR="00A075AC" w:rsidRPr="003B45BF" w:rsidRDefault="00A075AC" w:rsidP="003B45BF">
            <w:pPr>
              <w:pStyle w:val="ListeParagraf1"/>
              <w:spacing w:line="276" w:lineRule="auto"/>
              <w:ind w:left="0"/>
              <w:jc w:val="center"/>
              <w:rPr>
                <w:rFonts w:ascii="Times New Roman" w:eastAsia="Times New Roman" w:hAnsi="Times New Roman" w:cs="Times New Roman"/>
              </w:rPr>
            </w:pPr>
            <w:r w:rsidRPr="003B45BF">
              <w:rPr>
                <w:rFonts w:ascii="Times New Roman" w:eastAsia="Times New Roman" w:hAnsi="Times New Roman" w:cs="Times New Roman"/>
                <w:b/>
              </w:rPr>
              <w:t>DZHT16</w:t>
            </w:r>
          </w:p>
        </w:tc>
        <w:tc>
          <w:tcPr>
            <w:tcW w:w="0" w:type="auto"/>
            <w:gridSpan w:val="2"/>
            <w:tcBorders>
              <w:left w:val="single" w:sz="4" w:space="0" w:color="000000"/>
              <w:bottom w:val="single" w:sz="4" w:space="0" w:color="000000"/>
            </w:tcBorders>
            <w:shd w:val="clear" w:color="auto" w:fill="auto"/>
            <w:vAlign w:val="center"/>
          </w:tcPr>
          <w:p w14:paraId="1125C2F2" w14:textId="77777777" w:rsidR="00A075AC" w:rsidRPr="003B45BF" w:rsidRDefault="00A075AC" w:rsidP="003B45BF">
            <w:pPr>
              <w:jc w:val="both"/>
              <w:rPr>
                <w:rFonts w:ascii="Times New Roman" w:hAnsi="Times New Roman" w:cs="Times New Roman"/>
              </w:rPr>
            </w:pPr>
            <w:proofErr w:type="gramStart"/>
            <w:r w:rsidRPr="003B45BF">
              <w:rPr>
                <w:rFonts w:ascii="Times New Roman" w:hAnsi="Times New Roman" w:cs="Times New Roman"/>
              </w:rPr>
              <w:t>saç</w:t>
            </w:r>
            <w:proofErr w:type="gramEnd"/>
            <w:r w:rsidRPr="003B45BF">
              <w:rPr>
                <w:rFonts w:ascii="Times New Roman" w:hAnsi="Times New Roman" w:cs="Times New Roman"/>
              </w:rPr>
              <w:t>, tırnak ve ter bezi hastalıkları</w:t>
            </w:r>
          </w:p>
        </w:tc>
        <w:tc>
          <w:tcPr>
            <w:tcW w:w="0" w:type="auto"/>
            <w:tcBorders>
              <w:left w:val="single" w:sz="4" w:space="0" w:color="000000"/>
              <w:bottom w:val="single" w:sz="4" w:space="0" w:color="000000"/>
            </w:tcBorders>
            <w:shd w:val="clear" w:color="auto" w:fill="auto"/>
            <w:vAlign w:val="center"/>
          </w:tcPr>
          <w:p w14:paraId="70B4737C" w14:textId="77777777" w:rsidR="00A075AC" w:rsidRPr="003B45BF" w:rsidRDefault="00A075AC" w:rsidP="003B45BF">
            <w:pPr>
              <w:jc w:val="center"/>
              <w:rPr>
                <w:rFonts w:ascii="Times New Roman" w:hAnsi="Times New Roman" w:cs="Times New Roman"/>
                <w:b/>
                <w:bCs/>
              </w:rPr>
            </w:pPr>
            <w:proofErr w:type="spellStart"/>
            <w:r w:rsidRPr="003B45BF">
              <w:rPr>
                <w:rFonts w:ascii="Times New Roman" w:hAnsi="Times New Roman" w:cs="Times New Roman"/>
                <w:b/>
                <w:bCs/>
              </w:rPr>
              <w:t>ÖnT</w:t>
            </w:r>
            <w:proofErr w:type="spellEnd"/>
            <w:r w:rsidRPr="003B45BF">
              <w:rPr>
                <w:rFonts w:ascii="Times New Roman" w:hAnsi="Times New Roman" w:cs="Times New Roman"/>
                <w:b/>
                <w:bCs/>
              </w:rPr>
              <w:t>-A</w:t>
            </w:r>
          </w:p>
        </w:tc>
        <w:tc>
          <w:tcPr>
            <w:tcW w:w="0" w:type="auto"/>
            <w:tcBorders>
              <w:left w:val="single" w:sz="4" w:space="0" w:color="000000"/>
              <w:bottom w:val="single" w:sz="4" w:space="0" w:color="000000"/>
              <w:right w:val="single" w:sz="4" w:space="0" w:color="000000"/>
            </w:tcBorders>
            <w:shd w:val="clear" w:color="auto" w:fill="auto"/>
            <w:vAlign w:val="center"/>
          </w:tcPr>
          <w:p w14:paraId="55BF5761" w14:textId="77777777" w:rsidR="00A075AC" w:rsidRPr="003B45BF" w:rsidRDefault="00A075AC" w:rsidP="003B45BF">
            <w:pPr>
              <w:pStyle w:val="ListeParagraf1"/>
              <w:spacing w:line="276" w:lineRule="auto"/>
              <w:ind w:left="0"/>
              <w:jc w:val="center"/>
              <w:rPr>
                <w:rFonts w:ascii="Times New Roman" w:hAnsi="Times New Roman" w:cs="Times New Roman"/>
                <w:b/>
                <w:bCs/>
              </w:rPr>
            </w:pPr>
            <w:r w:rsidRPr="003B45BF">
              <w:rPr>
                <w:rFonts w:ascii="Times New Roman" w:hAnsi="Times New Roman" w:cs="Times New Roman"/>
                <w:b/>
                <w:bCs/>
              </w:rPr>
              <w:t>1</w:t>
            </w:r>
          </w:p>
        </w:tc>
      </w:tr>
      <w:tr w:rsidR="00A075AC" w:rsidRPr="003B45BF" w14:paraId="374916F7" w14:textId="77777777" w:rsidTr="00882475">
        <w:trPr>
          <w:trHeight w:val="397"/>
          <w:jc w:val="center"/>
        </w:trPr>
        <w:tc>
          <w:tcPr>
            <w:tcW w:w="0" w:type="auto"/>
            <w:vMerge w:val="restart"/>
            <w:tcBorders>
              <w:left w:val="single" w:sz="4" w:space="0" w:color="000000"/>
            </w:tcBorders>
            <w:shd w:val="clear" w:color="auto" w:fill="auto"/>
            <w:vAlign w:val="center"/>
          </w:tcPr>
          <w:p w14:paraId="041417FA" w14:textId="77777777" w:rsidR="00A075AC" w:rsidRPr="003B45BF" w:rsidRDefault="00A075AC" w:rsidP="003B45BF">
            <w:pPr>
              <w:pStyle w:val="ListeParagraf1"/>
              <w:spacing w:line="276" w:lineRule="auto"/>
              <w:ind w:left="0"/>
              <w:jc w:val="center"/>
              <w:rPr>
                <w:rFonts w:ascii="Times New Roman" w:eastAsia="Times New Roman" w:hAnsi="Times New Roman" w:cs="Times New Roman"/>
                <w:b/>
              </w:rPr>
            </w:pPr>
            <w:r w:rsidRPr="003B45BF">
              <w:rPr>
                <w:rFonts w:ascii="Times New Roman" w:eastAsia="Times New Roman" w:hAnsi="Times New Roman" w:cs="Times New Roman"/>
                <w:b/>
              </w:rPr>
              <w:t>DZHT17</w:t>
            </w:r>
          </w:p>
        </w:tc>
        <w:tc>
          <w:tcPr>
            <w:tcW w:w="3161" w:type="dxa"/>
            <w:vMerge w:val="restart"/>
            <w:tcBorders>
              <w:left w:val="single" w:sz="4" w:space="0" w:color="000000"/>
            </w:tcBorders>
            <w:shd w:val="clear" w:color="auto" w:fill="auto"/>
            <w:vAlign w:val="center"/>
          </w:tcPr>
          <w:p w14:paraId="11E87F74" w14:textId="77777777" w:rsidR="00A075AC" w:rsidRPr="003B45BF" w:rsidRDefault="00A075AC" w:rsidP="003B45BF">
            <w:pPr>
              <w:jc w:val="both"/>
              <w:rPr>
                <w:rFonts w:ascii="Times New Roman" w:hAnsi="Times New Roman" w:cs="Times New Roman"/>
              </w:rPr>
            </w:pPr>
            <w:r w:rsidRPr="003B45BF">
              <w:rPr>
                <w:rFonts w:ascii="Times New Roman" w:hAnsi="Times New Roman" w:cs="Times New Roman"/>
              </w:rPr>
              <w:t>Granülomatöz deri hastalıkları</w:t>
            </w:r>
          </w:p>
        </w:tc>
        <w:tc>
          <w:tcPr>
            <w:tcW w:w="2643" w:type="dxa"/>
            <w:tcBorders>
              <w:left w:val="single" w:sz="4" w:space="0" w:color="000000"/>
              <w:bottom w:val="single" w:sz="4" w:space="0" w:color="000000"/>
            </w:tcBorders>
            <w:shd w:val="clear" w:color="auto" w:fill="auto"/>
            <w:vAlign w:val="center"/>
          </w:tcPr>
          <w:p w14:paraId="1F6E505F" w14:textId="77777777" w:rsidR="00A075AC" w:rsidRPr="003B45BF" w:rsidRDefault="00A075AC" w:rsidP="003B45BF">
            <w:pPr>
              <w:jc w:val="both"/>
              <w:rPr>
                <w:rFonts w:ascii="Times New Roman" w:hAnsi="Times New Roman" w:cs="Times New Roman"/>
              </w:rPr>
            </w:pPr>
            <w:r w:rsidRPr="003B45BF">
              <w:rPr>
                <w:rFonts w:ascii="Times New Roman" w:hAnsi="Times New Roman" w:cs="Times New Roman"/>
              </w:rPr>
              <w:t>Lepra</w:t>
            </w:r>
          </w:p>
        </w:tc>
        <w:tc>
          <w:tcPr>
            <w:tcW w:w="0" w:type="auto"/>
            <w:tcBorders>
              <w:left w:val="single" w:sz="4" w:space="0" w:color="000000"/>
              <w:bottom w:val="single" w:sz="4" w:space="0" w:color="000000"/>
            </w:tcBorders>
            <w:shd w:val="clear" w:color="auto" w:fill="auto"/>
            <w:vAlign w:val="center"/>
          </w:tcPr>
          <w:p w14:paraId="660E0E12" w14:textId="77777777" w:rsidR="00A075AC" w:rsidRPr="003B45BF" w:rsidRDefault="00A075AC" w:rsidP="003B45BF">
            <w:pPr>
              <w:jc w:val="center"/>
              <w:rPr>
                <w:rFonts w:ascii="Times New Roman" w:hAnsi="Times New Roman" w:cs="Times New Roman"/>
                <w:b/>
                <w:bCs/>
              </w:rPr>
            </w:pPr>
            <w:r w:rsidRPr="003B45BF">
              <w:rPr>
                <w:rFonts w:ascii="Times New Roman" w:hAnsi="Times New Roman" w:cs="Times New Roman"/>
                <w:b/>
                <w:bCs/>
              </w:rPr>
              <w:t>TT-A-K-İ</w:t>
            </w:r>
          </w:p>
        </w:tc>
        <w:tc>
          <w:tcPr>
            <w:tcW w:w="0" w:type="auto"/>
            <w:vMerge w:val="restart"/>
            <w:tcBorders>
              <w:left w:val="single" w:sz="4" w:space="0" w:color="000000"/>
              <w:right w:val="single" w:sz="4" w:space="0" w:color="000000"/>
            </w:tcBorders>
            <w:shd w:val="clear" w:color="auto" w:fill="auto"/>
            <w:vAlign w:val="center"/>
          </w:tcPr>
          <w:p w14:paraId="443EC645" w14:textId="77777777" w:rsidR="00A075AC" w:rsidRPr="003B45BF" w:rsidRDefault="00A075AC" w:rsidP="003B45BF">
            <w:pPr>
              <w:pStyle w:val="ListeParagraf1"/>
              <w:spacing w:line="276" w:lineRule="auto"/>
              <w:ind w:left="0"/>
              <w:jc w:val="center"/>
              <w:rPr>
                <w:rFonts w:ascii="Times New Roman" w:hAnsi="Times New Roman" w:cs="Times New Roman"/>
                <w:b/>
                <w:bCs/>
              </w:rPr>
            </w:pPr>
            <w:r w:rsidRPr="003B45BF">
              <w:rPr>
                <w:rFonts w:ascii="Times New Roman" w:hAnsi="Times New Roman" w:cs="Times New Roman"/>
                <w:b/>
                <w:bCs/>
              </w:rPr>
              <w:t>1</w:t>
            </w:r>
          </w:p>
        </w:tc>
      </w:tr>
      <w:tr w:rsidR="00A075AC" w:rsidRPr="003B45BF" w14:paraId="7303FC87" w14:textId="77777777" w:rsidTr="00882475">
        <w:trPr>
          <w:trHeight w:val="397"/>
          <w:jc w:val="center"/>
        </w:trPr>
        <w:tc>
          <w:tcPr>
            <w:tcW w:w="0" w:type="auto"/>
            <w:vMerge/>
            <w:tcBorders>
              <w:left w:val="single" w:sz="4" w:space="0" w:color="000000"/>
            </w:tcBorders>
            <w:shd w:val="clear" w:color="auto" w:fill="auto"/>
            <w:vAlign w:val="center"/>
          </w:tcPr>
          <w:p w14:paraId="0A02C9AA" w14:textId="77777777" w:rsidR="00A075AC" w:rsidRPr="003B45BF" w:rsidRDefault="00A075AC" w:rsidP="003B45BF">
            <w:pPr>
              <w:pStyle w:val="ListeParagraf1"/>
              <w:spacing w:line="276" w:lineRule="auto"/>
              <w:ind w:left="0"/>
              <w:jc w:val="center"/>
              <w:rPr>
                <w:rFonts w:ascii="Times New Roman" w:eastAsia="Times New Roman" w:hAnsi="Times New Roman" w:cs="Times New Roman"/>
                <w:b/>
              </w:rPr>
            </w:pPr>
          </w:p>
        </w:tc>
        <w:tc>
          <w:tcPr>
            <w:tcW w:w="3161" w:type="dxa"/>
            <w:vMerge/>
            <w:tcBorders>
              <w:left w:val="single" w:sz="4" w:space="0" w:color="000000"/>
            </w:tcBorders>
            <w:shd w:val="clear" w:color="auto" w:fill="auto"/>
            <w:vAlign w:val="center"/>
          </w:tcPr>
          <w:p w14:paraId="27FF409F" w14:textId="77777777" w:rsidR="00A075AC" w:rsidRPr="003B45BF" w:rsidRDefault="00A075AC" w:rsidP="003B45BF">
            <w:pPr>
              <w:jc w:val="both"/>
              <w:rPr>
                <w:rFonts w:ascii="Times New Roman" w:hAnsi="Times New Roman" w:cs="Times New Roman"/>
              </w:rPr>
            </w:pPr>
          </w:p>
        </w:tc>
        <w:tc>
          <w:tcPr>
            <w:tcW w:w="2643" w:type="dxa"/>
            <w:tcBorders>
              <w:left w:val="single" w:sz="4" w:space="0" w:color="000000"/>
              <w:bottom w:val="single" w:sz="4" w:space="0" w:color="000000"/>
            </w:tcBorders>
            <w:shd w:val="clear" w:color="auto" w:fill="auto"/>
            <w:vAlign w:val="center"/>
          </w:tcPr>
          <w:p w14:paraId="065EE0A4" w14:textId="77777777" w:rsidR="00A075AC" w:rsidRPr="003B45BF" w:rsidRDefault="00A075AC" w:rsidP="003B45BF">
            <w:pPr>
              <w:jc w:val="both"/>
              <w:rPr>
                <w:rFonts w:ascii="Times New Roman" w:hAnsi="Times New Roman" w:cs="Times New Roman"/>
              </w:rPr>
            </w:pPr>
            <w:r w:rsidRPr="003B45BF">
              <w:rPr>
                <w:rFonts w:ascii="Times New Roman" w:hAnsi="Times New Roman" w:cs="Times New Roman"/>
              </w:rPr>
              <w:t>Deri tüberkülozu</w:t>
            </w:r>
          </w:p>
        </w:tc>
        <w:tc>
          <w:tcPr>
            <w:tcW w:w="0" w:type="auto"/>
            <w:tcBorders>
              <w:left w:val="single" w:sz="4" w:space="0" w:color="000000"/>
              <w:bottom w:val="single" w:sz="4" w:space="0" w:color="000000"/>
            </w:tcBorders>
            <w:shd w:val="clear" w:color="auto" w:fill="auto"/>
            <w:vAlign w:val="center"/>
          </w:tcPr>
          <w:p w14:paraId="00DCB4FF" w14:textId="77777777" w:rsidR="00A075AC" w:rsidRPr="003B45BF" w:rsidRDefault="00A075AC" w:rsidP="003B45BF">
            <w:pPr>
              <w:jc w:val="center"/>
              <w:rPr>
                <w:rFonts w:ascii="Times New Roman" w:hAnsi="Times New Roman" w:cs="Times New Roman"/>
                <w:b/>
                <w:bCs/>
              </w:rPr>
            </w:pPr>
            <w:proofErr w:type="spellStart"/>
            <w:r w:rsidRPr="003B45BF">
              <w:rPr>
                <w:rFonts w:ascii="Times New Roman" w:hAnsi="Times New Roman" w:cs="Times New Roman"/>
                <w:b/>
                <w:bCs/>
              </w:rPr>
              <w:t>ÖnT</w:t>
            </w:r>
            <w:proofErr w:type="spellEnd"/>
            <w:r w:rsidRPr="003B45BF">
              <w:rPr>
                <w:rFonts w:ascii="Times New Roman" w:hAnsi="Times New Roman" w:cs="Times New Roman"/>
                <w:b/>
                <w:bCs/>
              </w:rPr>
              <w:t>-K</w:t>
            </w:r>
          </w:p>
        </w:tc>
        <w:tc>
          <w:tcPr>
            <w:tcW w:w="0" w:type="auto"/>
            <w:vMerge/>
            <w:tcBorders>
              <w:left w:val="single" w:sz="4" w:space="0" w:color="000000"/>
              <w:right w:val="single" w:sz="4" w:space="0" w:color="000000"/>
            </w:tcBorders>
            <w:shd w:val="clear" w:color="auto" w:fill="auto"/>
            <w:vAlign w:val="center"/>
          </w:tcPr>
          <w:p w14:paraId="2E183DB4" w14:textId="77777777" w:rsidR="00A075AC" w:rsidRPr="003B45BF" w:rsidRDefault="00A075AC" w:rsidP="003B45BF">
            <w:pPr>
              <w:pStyle w:val="ListeParagraf1"/>
              <w:spacing w:line="276" w:lineRule="auto"/>
              <w:ind w:left="0"/>
              <w:jc w:val="center"/>
              <w:rPr>
                <w:rFonts w:ascii="Times New Roman" w:hAnsi="Times New Roman" w:cs="Times New Roman"/>
                <w:b/>
                <w:bCs/>
              </w:rPr>
            </w:pPr>
          </w:p>
        </w:tc>
      </w:tr>
      <w:tr w:rsidR="00A075AC" w:rsidRPr="003B45BF" w14:paraId="0F0E74A8" w14:textId="77777777" w:rsidTr="00882475">
        <w:trPr>
          <w:trHeight w:val="397"/>
          <w:jc w:val="center"/>
        </w:trPr>
        <w:tc>
          <w:tcPr>
            <w:tcW w:w="0" w:type="auto"/>
            <w:vMerge/>
            <w:tcBorders>
              <w:left w:val="single" w:sz="4" w:space="0" w:color="000000"/>
              <w:bottom w:val="single" w:sz="4" w:space="0" w:color="000000"/>
            </w:tcBorders>
            <w:shd w:val="clear" w:color="auto" w:fill="auto"/>
            <w:vAlign w:val="center"/>
          </w:tcPr>
          <w:p w14:paraId="7AFBC016" w14:textId="77777777" w:rsidR="00A075AC" w:rsidRPr="003B45BF" w:rsidRDefault="00A075AC" w:rsidP="003B45BF">
            <w:pPr>
              <w:pStyle w:val="ListeParagraf1"/>
              <w:spacing w:line="276" w:lineRule="auto"/>
              <w:ind w:left="0"/>
              <w:jc w:val="center"/>
              <w:rPr>
                <w:rFonts w:ascii="Times New Roman" w:eastAsia="Times New Roman" w:hAnsi="Times New Roman" w:cs="Times New Roman"/>
                <w:b/>
              </w:rPr>
            </w:pPr>
          </w:p>
        </w:tc>
        <w:tc>
          <w:tcPr>
            <w:tcW w:w="3161" w:type="dxa"/>
            <w:vMerge/>
            <w:tcBorders>
              <w:left w:val="single" w:sz="4" w:space="0" w:color="000000"/>
              <w:bottom w:val="single" w:sz="4" w:space="0" w:color="000000"/>
            </w:tcBorders>
            <w:shd w:val="clear" w:color="auto" w:fill="auto"/>
            <w:vAlign w:val="center"/>
          </w:tcPr>
          <w:p w14:paraId="270509F3" w14:textId="77777777" w:rsidR="00A075AC" w:rsidRPr="003B45BF" w:rsidRDefault="00A075AC" w:rsidP="003B45BF">
            <w:pPr>
              <w:jc w:val="both"/>
              <w:rPr>
                <w:rFonts w:ascii="Times New Roman" w:hAnsi="Times New Roman" w:cs="Times New Roman"/>
              </w:rPr>
            </w:pPr>
          </w:p>
        </w:tc>
        <w:tc>
          <w:tcPr>
            <w:tcW w:w="2643" w:type="dxa"/>
            <w:tcBorders>
              <w:left w:val="single" w:sz="4" w:space="0" w:color="000000"/>
              <w:bottom w:val="single" w:sz="4" w:space="0" w:color="000000"/>
            </w:tcBorders>
            <w:shd w:val="clear" w:color="auto" w:fill="auto"/>
            <w:vAlign w:val="center"/>
          </w:tcPr>
          <w:p w14:paraId="075B6FCB" w14:textId="77777777" w:rsidR="00A075AC" w:rsidRPr="003B45BF" w:rsidRDefault="00A075AC" w:rsidP="003B45BF">
            <w:pPr>
              <w:jc w:val="both"/>
              <w:rPr>
                <w:rFonts w:ascii="Times New Roman" w:hAnsi="Times New Roman" w:cs="Times New Roman"/>
              </w:rPr>
            </w:pPr>
            <w:proofErr w:type="spellStart"/>
            <w:r w:rsidRPr="003B45BF">
              <w:rPr>
                <w:rFonts w:ascii="Times New Roman" w:hAnsi="Times New Roman" w:cs="Times New Roman"/>
              </w:rPr>
              <w:t>Sarkoidozis</w:t>
            </w:r>
            <w:proofErr w:type="spellEnd"/>
          </w:p>
        </w:tc>
        <w:tc>
          <w:tcPr>
            <w:tcW w:w="0" w:type="auto"/>
            <w:tcBorders>
              <w:left w:val="single" w:sz="4" w:space="0" w:color="000000"/>
              <w:bottom w:val="single" w:sz="4" w:space="0" w:color="000000"/>
            </w:tcBorders>
            <w:shd w:val="clear" w:color="auto" w:fill="auto"/>
            <w:vAlign w:val="center"/>
          </w:tcPr>
          <w:p w14:paraId="59DC8148" w14:textId="77777777" w:rsidR="00A075AC" w:rsidRPr="003B45BF" w:rsidRDefault="00A075AC" w:rsidP="003B45BF">
            <w:pPr>
              <w:jc w:val="center"/>
              <w:rPr>
                <w:rFonts w:ascii="Times New Roman" w:hAnsi="Times New Roman" w:cs="Times New Roman"/>
                <w:b/>
                <w:bCs/>
              </w:rPr>
            </w:pPr>
            <w:proofErr w:type="spellStart"/>
            <w:r w:rsidRPr="003B45BF">
              <w:rPr>
                <w:rFonts w:ascii="Times New Roman" w:hAnsi="Times New Roman" w:cs="Times New Roman"/>
                <w:b/>
                <w:bCs/>
              </w:rPr>
              <w:t>ÖnT</w:t>
            </w:r>
            <w:proofErr w:type="spellEnd"/>
            <w:r w:rsidRPr="003B45BF">
              <w:rPr>
                <w:rFonts w:ascii="Times New Roman" w:hAnsi="Times New Roman" w:cs="Times New Roman"/>
                <w:b/>
                <w:bCs/>
              </w:rPr>
              <w:t>-K</w:t>
            </w:r>
          </w:p>
        </w:tc>
        <w:tc>
          <w:tcPr>
            <w:tcW w:w="0" w:type="auto"/>
            <w:vMerge/>
            <w:tcBorders>
              <w:left w:val="single" w:sz="4" w:space="0" w:color="000000"/>
              <w:bottom w:val="single" w:sz="4" w:space="0" w:color="000000"/>
              <w:right w:val="single" w:sz="4" w:space="0" w:color="000000"/>
            </w:tcBorders>
            <w:shd w:val="clear" w:color="auto" w:fill="auto"/>
            <w:vAlign w:val="center"/>
          </w:tcPr>
          <w:p w14:paraId="7B588C62" w14:textId="77777777" w:rsidR="00A075AC" w:rsidRPr="003B45BF" w:rsidRDefault="00A075AC" w:rsidP="003B45BF">
            <w:pPr>
              <w:pStyle w:val="ListeParagraf1"/>
              <w:spacing w:line="276" w:lineRule="auto"/>
              <w:ind w:left="0"/>
              <w:jc w:val="center"/>
              <w:rPr>
                <w:rFonts w:ascii="Times New Roman" w:hAnsi="Times New Roman" w:cs="Times New Roman"/>
                <w:b/>
                <w:bCs/>
              </w:rPr>
            </w:pPr>
          </w:p>
        </w:tc>
      </w:tr>
      <w:tr w:rsidR="00A075AC" w:rsidRPr="003B45BF" w14:paraId="7A55975C" w14:textId="77777777" w:rsidTr="009955E8">
        <w:trPr>
          <w:trHeight w:val="397"/>
          <w:jc w:val="center"/>
        </w:trPr>
        <w:tc>
          <w:tcPr>
            <w:tcW w:w="0" w:type="auto"/>
            <w:tcBorders>
              <w:left w:val="single" w:sz="4" w:space="0" w:color="000000"/>
              <w:bottom w:val="single" w:sz="4" w:space="0" w:color="000000"/>
            </w:tcBorders>
            <w:shd w:val="clear" w:color="auto" w:fill="auto"/>
            <w:vAlign w:val="center"/>
          </w:tcPr>
          <w:p w14:paraId="389DF79F" w14:textId="77777777" w:rsidR="00A075AC" w:rsidRPr="003B45BF" w:rsidRDefault="00A075AC" w:rsidP="003B45BF">
            <w:pPr>
              <w:pStyle w:val="ListeParagraf1"/>
              <w:spacing w:line="276" w:lineRule="auto"/>
              <w:ind w:left="0"/>
              <w:jc w:val="center"/>
              <w:rPr>
                <w:rFonts w:ascii="Times New Roman" w:hAnsi="Times New Roman" w:cs="Times New Roman"/>
              </w:rPr>
            </w:pPr>
            <w:r w:rsidRPr="003B45BF">
              <w:rPr>
                <w:rFonts w:ascii="Times New Roman" w:eastAsia="Times New Roman" w:hAnsi="Times New Roman" w:cs="Times New Roman"/>
                <w:b/>
              </w:rPr>
              <w:t>DZHT18</w:t>
            </w:r>
          </w:p>
        </w:tc>
        <w:tc>
          <w:tcPr>
            <w:tcW w:w="0" w:type="auto"/>
            <w:gridSpan w:val="2"/>
            <w:tcBorders>
              <w:left w:val="single" w:sz="4" w:space="0" w:color="000000"/>
              <w:bottom w:val="single" w:sz="4" w:space="0" w:color="000000"/>
            </w:tcBorders>
            <w:shd w:val="clear" w:color="auto" w:fill="auto"/>
            <w:vAlign w:val="center"/>
          </w:tcPr>
          <w:p w14:paraId="1F315725" w14:textId="77777777" w:rsidR="00A075AC" w:rsidRPr="003B45BF" w:rsidRDefault="00A075AC" w:rsidP="003B45BF">
            <w:pPr>
              <w:jc w:val="both"/>
              <w:rPr>
                <w:rFonts w:ascii="Times New Roman" w:hAnsi="Times New Roman" w:cs="Times New Roman"/>
              </w:rPr>
            </w:pPr>
            <w:r w:rsidRPr="003B45BF">
              <w:rPr>
                <w:rFonts w:ascii="Times New Roman" w:hAnsi="Times New Roman" w:cs="Times New Roman"/>
              </w:rPr>
              <w:t>Paraziter deri hastalıkları</w:t>
            </w:r>
          </w:p>
        </w:tc>
        <w:tc>
          <w:tcPr>
            <w:tcW w:w="0" w:type="auto"/>
            <w:tcBorders>
              <w:left w:val="single" w:sz="4" w:space="0" w:color="000000"/>
              <w:bottom w:val="single" w:sz="4" w:space="0" w:color="000000"/>
            </w:tcBorders>
            <w:shd w:val="clear" w:color="auto" w:fill="auto"/>
            <w:vAlign w:val="center"/>
          </w:tcPr>
          <w:p w14:paraId="42E8EBC0" w14:textId="77777777" w:rsidR="00A075AC" w:rsidRPr="003B45BF" w:rsidRDefault="00A075AC" w:rsidP="003B45BF">
            <w:pPr>
              <w:jc w:val="center"/>
              <w:rPr>
                <w:rFonts w:ascii="Times New Roman" w:hAnsi="Times New Roman" w:cs="Times New Roman"/>
                <w:b/>
                <w:bCs/>
              </w:rPr>
            </w:pPr>
            <w:r w:rsidRPr="003B45BF">
              <w:rPr>
                <w:rFonts w:ascii="Times New Roman" w:hAnsi="Times New Roman" w:cs="Times New Roman"/>
                <w:b/>
                <w:bCs/>
              </w:rPr>
              <w:t>T-A-İ</w:t>
            </w:r>
          </w:p>
        </w:tc>
        <w:tc>
          <w:tcPr>
            <w:tcW w:w="0" w:type="auto"/>
            <w:tcBorders>
              <w:left w:val="single" w:sz="4" w:space="0" w:color="000000"/>
              <w:bottom w:val="single" w:sz="4" w:space="0" w:color="000000"/>
              <w:right w:val="single" w:sz="4" w:space="0" w:color="000000"/>
            </w:tcBorders>
            <w:shd w:val="clear" w:color="auto" w:fill="auto"/>
            <w:vAlign w:val="center"/>
          </w:tcPr>
          <w:p w14:paraId="7CA8FF43" w14:textId="77777777" w:rsidR="00A075AC" w:rsidRPr="003B45BF" w:rsidRDefault="00A075AC" w:rsidP="003B45BF">
            <w:pPr>
              <w:pStyle w:val="ListeParagraf1"/>
              <w:spacing w:line="276" w:lineRule="auto"/>
              <w:ind w:left="0"/>
              <w:jc w:val="center"/>
              <w:rPr>
                <w:rFonts w:ascii="Times New Roman" w:hAnsi="Times New Roman" w:cs="Times New Roman"/>
                <w:b/>
                <w:bCs/>
              </w:rPr>
            </w:pPr>
            <w:r w:rsidRPr="003B45BF">
              <w:rPr>
                <w:rFonts w:ascii="Times New Roman" w:hAnsi="Times New Roman" w:cs="Times New Roman"/>
                <w:b/>
                <w:bCs/>
              </w:rPr>
              <w:t>1</w:t>
            </w:r>
          </w:p>
        </w:tc>
      </w:tr>
      <w:tr w:rsidR="00A075AC" w:rsidRPr="003B45BF" w14:paraId="1D497DF5" w14:textId="77777777" w:rsidTr="009955E8">
        <w:trPr>
          <w:trHeight w:val="397"/>
          <w:jc w:val="center"/>
        </w:trPr>
        <w:tc>
          <w:tcPr>
            <w:tcW w:w="0" w:type="auto"/>
            <w:tcBorders>
              <w:left w:val="single" w:sz="4" w:space="0" w:color="000000"/>
              <w:bottom w:val="single" w:sz="4" w:space="0" w:color="000000"/>
            </w:tcBorders>
            <w:shd w:val="clear" w:color="auto" w:fill="auto"/>
            <w:vAlign w:val="center"/>
          </w:tcPr>
          <w:p w14:paraId="409CA586" w14:textId="77777777" w:rsidR="00A075AC" w:rsidRPr="003B45BF" w:rsidRDefault="00A075AC" w:rsidP="003B45BF">
            <w:pPr>
              <w:pStyle w:val="ListeParagraf1"/>
              <w:spacing w:line="276" w:lineRule="auto"/>
              <w:ind w:left="0"/>
              <w:jc w:val="center"/>
              <w:rPr>
                <w:rFonts w:ascii="Times New Roman" w:hAnsi="Times New Roman" w:cs="Times New Roman"/>
              </w:rPr>
            </w:pPr>
            <w:r w:rsidRPr="003B45BF">
              <w:rPr>
                <w:rFonts w:ascii="Times New Roman" w:eastAsia="Times New Roman" w:hAnsi="Times New Roman" w:cs="Times New Roman"/>
                <w:b/>
              </w:rPr>
              <w:t>DZHT19</w:t>
            </w:r>
          </w:p>
        </w:tc>
        <w:tc>
          <w:tcPr>
            <w:tcW w:w="0" w:type="auto"/>
            <w:gridSpan w:val="2"/>
            <w:tcBorders>
              <w:left w:val="single" w:sz="4" w:space="0" w:color="000000"/>
              <w:bottom w:val="single" w:sz="4" w:space="0" w:color="000000"/>
            </w:tcBorders>
            <w:shd w:val="clear" w:color="auto" w:fill="auto"/>
            <w:vAlign w:val="center"/>
          </w:tcPr>
          <w:p w14:paraId="5486DE52" w14:textId="77777777" w:rsidR="00A075AC" w:rsidRPr="003B45BF" w:rsidRDefault="00A075AC" w:rsidP="003B45BF">
            <w:pPr>
              <w:jc w:val="both"/>
              <w:rPr>
                <w:rFonts w:ascii="Times New Roman" w:hAnsi="Times New Roman" w:cs="Times New Roman"/>
              </w:rPr>
            </w:pPr>
            <w:proofErr w:type="spellStart"/>
            <w:r w:rsidRPr="003B45BF">
              <w:rPr>
                <w:rFonts w:ascii="Times New Roman" w:hAnsi="Times New Roman" w:cs="Times New Roman"/>
              </w:rPr>
              <w:t>Vitiligo</w:t>
            </w:r>
            <w:proofErr w:type="spellEnd"/>
            <w:r w:rsidRPr="003B45BF">
              <w:rPr>
                <w:rFonts w:ascii="Times New Roman" w:hAnsi="Times New Roman" w:cs="Times New Roman"/>
              </w:rPr>
              <w:t xml:space="preserve"> ve pigmentasyon bozuklukları</w:t>
            </w:r>
          </w:p>
        </w:tc>
        <w:tc>
          <w:tcPr>
            <w:tcW w:w="0" w:type="auto"/>
            <w:tcBorders>
              <w:left w:val="single" w:sz="4" w:space="0" w:color="000000"/>
              <w:bottom w:val="single" w:sz="4" w:space="0" w:color="000000"/>
            </w:tcBorders>
            <w:shd w:val="clear" w:color="auto" w:fill="auto"/>
            <w:vAlign w:val="center"/>
          </w:tcPr>
          <w:p w14:paraId="550BC50E" w14:textId="77777777" w:rsidR="00A075AC" w:rsidRPr="003B45BF" w:rsidRDefault="00A075AC" w:rsidP="003B45BF">
            <w:pPr>
              <w:jc w:val="center"/>
              <w:rPr>
                <w:rFonts w:ascii="Times New Roman" w:hAnsi="Times New Roman" w:cs="Times New Roman"/>
                <w:b/>
                <w:bCs/>
              </w:rPr>
            </w:pPr>
            <w:proofErr w:type="spellStart"/>
            <w:r w:rsidRPr="003B45BF">
              <w:rPr>
                <w:rFonts w:ascii="Times New Roman" w:hAnsi="Times New Roman" w:cs="Times New Roman"/>
                <w:b/>
                <w:bCs/>
              </w:rPr>
              <w:t>ÖnT</w:t>
            </w:r>
            <w:proofErr w:type="spellEnd"/>
            <w:r w:rsidRPr="003B45BF">
              <w:rPr>
                <w:rFonts w:ascii="Times New Roman" w:hAnsi="Times New Roman" w:cs="Times New Roman"/>
                <w:b/>
                <w:bCs/>
              </w:rPr>
              <w:t>-A</w:t>
            </w:r>
          </w:p>
        </w:tc>
        <w:tc>
          <w:tcPr>
            <w:tcW w:w="0" w:type="auto"/>
            <w:tcBorders>
              <w:left w:val="single" w:sz="4" w:space="0" w:color="000000"/>
              <w:bottom w:val="single" w:sz="4" w:space="0" w:color="000000"/>
              <w:right w:val="single" w:sz="4" w:space="0" w:color="000000"/>
            </w:tcBorders>
            <w:shd w:val="clear" w:color="auto" w:fill="auto"/>
            <w:vAlign w:val="center"/>
          </w:tcPr>
          <w:p w14:paraId="3F939F0D" w14:textId="77777777" w:rsidR="00A075AC" w:rsidRPr="003B45BF" w:rsidRDefault="00A075AC" w:rsidP="003B45BF">
            <w:pPr>
              <w:pStyle w:val="ListeParagraf1"/>
              <w:spacing w:line="276" w:lineRule="auto"/>
              <w:ind w:left="0"/>
              <w:jc w:val="center"/>
              <w:rPr>
                <w:rFonts w:ascii="Times New Roman" w:hAnsi="Times New Roman" w:cs="Times New Roman"/>
                <w:b/>
                <w:bCs/>
              </w:rPr>
            </w:pPr>
            <w:r w:rsidRPr="003B45BF">
              <w:rPr>
                <w:rFonts w:ascii="Times New Roman" w:hAnsi="Times New Roman" w:cs="Times New Roman"/>
                <w:b/>
                <w:bCs/>
              </w:rPr>
              <w:t>1</w:t>
            </w:r>
          </w:p>
        </w:tc>
      </w:tr>
      <w:tr w:rsidR="00A075AC" w:rsidRPr="003B45BF" w14:paraId="2DE4324E" w14:textId="77777777" w:rsidTr="009955E8">
        <w:trPr>
          <w:trHeight w:val="397"/>
          <w:jc w:val="center"/>
        </w:trPr>
        <w:tc>
          <w:tcPr>
            <w:tcW w:w="0" w:type="auto"/>
            <w:tcBorders>
              <w:left w:val="single" w:sz="4" w:space="0" w:color="000000"/>
              <w:bottom w:val="single" w:sz="4" w:space="0" w:color="000000"/>
            </w:tcBorders>
            <w:shd w:val="clear" w:color="auto" w:fill="auto"/>
            <w:vAlign w:val="center"/>
          </w:tcPr>
          <w:p w14:paraId="2771D761" w14:textId="77777777" w:rsidR="00A075AC" w:rsidRPr="003B45BF" w:rsidRDefault="00A075AC" w:rsidP="003B45BF">
            <w:pPr>
              <w:pStyle w:val="ListeParagraf1"/>
              <w:spacing w:line="276" w:lineRule="auto"/>
              <w:ind w:left="0"/>
              <w:jc w:val="center"/>
              <w:rPr>
                <w:rFonts w:ascii="Times New Roman" w:hAnsi="Times New Roman" w:cs="Times New Roman"/>
              </w:rPr>
            </w:pPr>
            <w:r w:rsidRPr="003B45BF">
              <w:rPr>
                <w:rFonts w:ascii="Times New Roman" w:eastAsia="Times New Roman" w:hAnsi="Times New Roman" w:cs="Times New Roman"/>
                <w:b/>
              </w:rPr>
              <w:t>DZHT20</w:t>
            </w:r>
          </w:p>
        </w:tc>
        <w:tc>
          <w:tcPr>
            <w:tcW w:w="0" w:type="auto"/>
            <w:gridSpan w:val="2"/>
            <w:tcBorders>
              <w:left w:val="single" w:sz="4" w:space="0" w:color="000000"/>
              <w:bottom w:val="single" w:sz="4" w:space="0" w:color="000000"/>
            </w:tcBorders>
            <w:shd w:val="clear" w:color="auto" w:fill="auto"/>
            <w:vAlign w:val="center"/>
          </w:tcPr>
          <w:p w14:paraId="556060A1" w14:textId="77777777" w:rsidR="00A075AC" w:rsidRPr="003B45BF" w:rsidRDefault="00A075AC" w:rsidP="003B45BF">
            <w:pPr>
              <w:jc w:val="both"/>
              <w:rPr>
                <w:rFonts w:ascii="Times New Roman" w:hAnsi="Times New Roman" w:cs="Times New Roman"/>
              </w:rPr>
            </w:pPr>
            <w:proofErr w:type="spellStart"/>
            <w:r w:rsidRPr="003B45BF">
              <w:rPr>
                <w:rFonts w:ascii="Times New Roman" w:hAnsi="Times New Roman" w:cs="Times New Roman"/>
              </w:rPr>
              <w:t>Genodermatozlar</w:t>
            </w:r>
            <w:proofErr w:type="spellEnd"/>
          </w:p>
        </w:tc>
        <w:tc>
          <w:tcPr>
            <w:tcW w:w="0" w:type="auto"/>
            <w:tcBorders>
              <w:left w:val="single" w:sz="4" w:space="0" w:color="000000"/>
              <w:bottom w:val="single" w:sz="4" w:space="0" w:color="000000"/>
            </w:tcBorders>
            <w:shd w:val="clear" w:color="auto" w:fill="auto"/>
            <w:vAlign w:val="center"/>
          </w:tcPr>
          <w:p w14:paraId="6D67E9C3" w14:textId="77777777" w:rsidR="00A075AC" w:rsidRPr="003B45BF" w:rsidRDefault="00A075AC" w:rsidP="003B45BF">
            <w:pPr>
              <w:jc w:val="center"/>
              <w:rPr>
                <w:rFonts w:ascii="Times New Roman" w:hAnsi="Times New Roman" w:cs="Times New Roman"/>
                <w:b/>
                <w:bCs/>
              </w:rPr>
            </w:pPr>
            <w:r w:rsidRPr="003B45BF">
              <w:rPr>
                <w:rFonts w:ascii="Times New Roman" w:hAnsi="Times New Roman" w:cs="Times New Roman"/>
                <w:b/>
                <w:bCs/>
              </w:rPr>
              <w:t>T-A-İ</w:t>
            </w:r>
          </w:p>
        </w:tc>
        <w:tc>
          <w:tcPr>
            <w:tcW w:w="0" w:type="auto"/>
            <w:tcBorders>
              <w:left w:val="single" w:sz="4" w:space="0" w:color="000000"/>
              <w:bottom w:val="single" w:sz="4" w:space="0" w:color="000000"/>
              <w:right w:val="single" w:sz="4" w:space="0" w:color="000000"/>
            </w:tcBorders>
            <w:shd w:val="clear" w:color="auto" w:fill="auto"/>
            <w:vAlign w:val="center"/>
          </w:tcPr>
          <w:p w14:paraId="467FBF8C" w14:textId="77777777" w:rsidR="00A075AC" w:rsidRPr="003B45BF" w:rsidRDefault="00A075AC" w:rsidP="003B45BF">
            <w:pPr>
              <w:pStyle w:val="ListeParagraf1"/>
              <w:spacing w:line="276" w:lineRule="auto"/>
              <w:ind w:left="0"/>
              <w:jc w:val="center"/>
              <w:rPr>
                <w:rFonts w:ascii="Times New Roman" w:hAnsi="Times New Roman" w:cs="Times New Roman"/>
                <w:b/>
                <w:bCs/>
              </w:rPr>
            </w:pPr>
            <w:r w:rsidRPr="003B45BF">
              <w:rPr>
                <w:rFonts w:ascii="Times New Roman" w:hAnsi="Times New Roman" w:cs="Times New Roman"/>
                <w:b/>
                <w:bCs/>
              </w:rPr>
              <w:t>1</w:t>
            </w:r>
          </w:p>
        </w:tc>
      </w:tr>
    </w:tbl>
    <w:p w14:paraId="31E57B9C" w14:textId="77777777" w:rsidR="00A075AC" w:rsidRPr="003B45BF" w:rsidRDefault="00A075AC" w:rsidP="003B45BF">
      <w:pPr>
        <w:suppressAutoHyphens w:val="0"/>
        <w:autoSpaceDE w:val="0"/>
        <w:autoSpaceDN w:val="0"/>
        <w:spacing w:before="2"/>
        <w:ind w:right="56"/>
        <w:rPr>
          <w:rFonts w:ascii="Times New Roman" w:hAnsi="Times New Roman" w:cs="Times New Roman"/>
        </w:rPr>
      </w:pPr>
    </w:p>
    <w:p w14:paraId="2721997E" w14:textId="77777777" w:rsidR="00237DD5" w:rsidRPr="003B45BF" w:rsidRDefault="00237DD5" w:rsidP="003B45BF">
      <w:pPr>
        <w:spacing w:before="2"/>
        <w:ind w:right="56"/>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570"/>
        <w:gridCol w:w="780"/>
      </w:tblGrid>
      <w:tr w:rsidR="00237DD5" w:rsidRPr="003B45BF" w14:paraId="5142914D" w14:textId="77777777" w:rsidTr="003B45BF">
        <w:trPr>
          <w:trHeight w:val="397"/>
          <w:tblHeader/>
        </w:trPr>
        <w:tc>
          <w:tcPr>
            <w:tcW w:w="0" w:type="auto"/>
            <w:gridSpan w:val="2"/>
            <w:shd w:val="clear" w:color="auto" w:fill="B4C6E7"/>
            <w:vAlign w:val="center"/>
          </w:tcPr>
          <w:p w14:paraId="5EC89D2C" w14:textId="76342A85" w:rsidR="00237DD5" w:rsidRPr="003B45BF" w:rsidRDefault="00A075AC" w:rsidP="003B45BF">
            <w:pPr>
              <w:widowControl/>
              <w:jc w:val="center"/>
              <w:rPr>
                <w:rFonts w:ascii="Times New Roman" w:hAnsi="Times New Roman" w:cs="Times New Roman"/>
                <w:b/>
                <w:bCs/>
                <w:lang w:eastAsia="tr-TR"/>
              </w:rPr>
            </w:pPr>
            <w:r w:rsidRPr="003B45BF">
              <w:rPr>
                <w:rFonts w:ascii="Times New Roman" w:hAnsi="Times New Roman" w:cs="Times New Roman"/>
                <w:b/>
                <w:bCs/>
                <w:lang w:eastAsia="tr-TR"/>
              </w:rPr>
              <w:t>DERİ ve ZÜHREVİ HASTALIKLARI KLİNİK UYGULAMA DERSLERİ</w:t>
            </w:r>
          </w:p>
        </w:tc>
      </w:tr>
      <w:tr w:rsidR="00237DD5" w:rsidRPr="003B45BF" w14:paraId="59C5768D" w14:textId="77777777" w:rsidTr="00237DD5">
        <w:trPr>
          <w:trHeight w:val="397"/>
        </w:trPr>
        <w:tc>
          <w:tcPr>
            <w:tcW w:w="0" w:type="auto"/>
            <w:shd w:val="clear" w:color="auto" w:fill="auto"/>
            <w:vAlign w:val="center"/>
          </w:tcPr>
          <w:p w14:paraId="01CD1B88" w14:textId="77777777" w:rsidR="00237DD5" w:rsidRPr="003B45BF" w:rsidRDefault="00237DD5" w:rsidP="003B45BF">
            <w:pPr>
              <w:widowControl/>
              <w:jc w:val="both"/>
              <w:rPr>
                <w:rFonts w:ascii="Times New Roman" w:hAnsi="Times New Roman" w:cs="Times New Roman"/>
                <w:b/>
                <w:bCs/>
                <w:lang w:eastAsia="tr-TR"/>
              </w:rPr>
            </w:pPr>
            <w:r w:rsidRPr="003B45BF">
              <w:rPr>
                <w:rFonts w:ascii="Times New Roman" w:hAnsi="Times New Roman" w:cs="Times New Roman"/>
                <w:b/>
                <w:bCs/>
                <w:lang w:eastAsia="tr-TR"/>
              </w:rPr>
              <w:t>UYGULAMALAR</w:t>
            </w:r>
          </w:p>
        </w:tc>
        <w:tc>
          <w:tcPr>
            <w:tcW w:w="0" w:type="auto"/>
            <w:shd w:val="clear" w:color="auto" w:fill="auto"/>
            <w:vAlign w:val="center"/>
          </w:tcPr>
          <w:p w14:paraId="34A5DABE" w14:textId="77777777" w:rsidR="00237DD5" w:rsidRPr="003B45BF" w:rsidRDefault="00237DD5" w:rsidP="003B45BF">
            <w:pPr>
              <w:widowControl/>
              <w:jc w:val="center"/>
              <w:rPr>
                <w:rFonts w:ascii="Times New Roman" w:hAnsi="Times New Roman" w:cs="Times New Roman"/>
                <w:b/>
                <w:bCs/>
                <w:lang w:eastAsia="tr-TR"/>
              </w:rPr>
            </w:pPr>
            <w:r w:rsidRPr="003B45BF">
              <w:rPr>
                <w:rFonts w:ascii="Times New Roman" w:hAnsi="Times New Roman" w:cs="Times New Roman"/>
                <w:b/>
                <w:bCs/>
                <w:lang w:eastAsia="tr-TR"/>
              </w:rPr>
              <w:t>Düzey</w:t>
            </w:r>
          </w:p>
        </w:tc>
      </w:tr>
      <w:tr w:rsidR="00237DD5" w:rsidRPr="003B45BF" w14:paraId="53CD7E93" w14:textId="77777777" w:rsidTr="00237DD5">
        <w:trPr>
          <w:trHeight w:val="397"/>
        </w:trPr>
        <w:tc>
          <w:tcPr>
            <w:tcW w:w="0" w:type="auto"/>
            <w:gridSpan w:val="2"/>
            <w:shd w:val="clear" w:color="auto" w:fill="auto"/>
            <w:vAlign w:val="center"/>
          </w:tcPr>
          <w:p w14:paraId="0761F3AA" w14:textId="77777777" w:rsidR="00237DD5" w:rsidRPr="003B45BF" w:rsidRDefault="00237DD5" w:rsidP="003B45BF">
            <w:pPr>
              <w:widowControl/>
              <w:jc w:val="both"/>
              <w:rPr>
                <w:rFonts w:ascii="Times New Roman" w:hAnsi="Times New Roman" w:cs="Times New Roman"/>
                <w:lang w:eastAsia="tr-TR"/>
              </w:rPr>
            </w:pPr>
            <w:r w:rsidRPr="003B45BF">
              <w:rPr>
                <w:rFonts w:ascii="Times New Roman" w:hAnsi="Times New Roman" w:cs="Times New Roman"/>
                <w:b/>
                <w:bCs/>
                <w:lang w:eastAsia="tr-TR"/>
              </w:rPr>
              <w:t>Öykü alma</w:t>
            </w:r>
          </w:p>
        </w:tc>
      </w:tr>
      <w:tr w:rsidR="00237DD5" w:rsidRPr="003B45BF" w14:paraId="60969CC1" w14:textId="77777777" w:rsidTr="00237DD5">
        <w:trPr>
          <w:trHeight w:val="397"/>
        </w:trPr>
        <w:tc>
          <w:tcPr>
            <w:tcW w:w="0" w:type="auto"/>
            <w:shd w:val="clear" w:color="auto" w:fill="auto"/>
            <w:vAlign w:val="center"/>
            <w:hideMark/>
          </w:tcPr>
          <w:p w14:paraId="0D7DA1A0" w14:textId="77777777" w:rsidR="00237DD5" w:rsidRPr="003B45BF" w:rsidRDefault="00237DD5" w:rsidP="003B45BF">
            <w:pPr>
              <w:widowControl/>
              <w:jc w:val="both"/>
              <w:rPr>
                <w:rFonts w:ascii="Times New Roman" w:hAnsi="Times New Roman" w:cs="Times New Roman"/>
                <w:lang w:eastAsia="tr-TR"/>
              </w:rPr>
            </w:pPr>
            <w:r w:rsidRPr="003B45BF">
              <w:rPr>
                <w:rFonts w:ascii="Times New Roman" w:hAnsi="Times New Roman" w:cs="Times New Roman"/>
                <w:lang w:eastAsia="tr-TR"/>
              </w:rPr>
              <w:t>Genel ve soruna yönelik öykü alabilme</w:t>
            </w:r>
          </w:p>
        </w:tc>
        <w:tc>
          <w:tcPr>
            <w:tcW w:w="0" w:type="auto"/>
            <w:shd w:val="clear" w:color="auto" w:fill="auto"/>
            <w:vAlign w:val="center"/>
            <w:hideMark/>
          </w:tcPr>
          <w:p w14:paraId="27AE30E6" w14:textId="77777777" w:rsidR="00237DD5" w:rsidRPr="003B45BF" w:rsidRDefault="00237DD5" w:rsidP="003B45BF">
            <w:pPr>
              <w:widowControl/>
              <w:jc w:val="center"/>
              <w:rPr>
                <w:rFonts w:ascii="Times New Roman" w:hAnsi="Times New Roman" w:cs="Times New Roman"/>
                <w:b/>
                <w:bCs/>
                <w:lang w:eastAsia="tr-TR"/>
              </w:rPr>
            </w:pPr>
            <w:r w:rsidRPr="003B45BF">
              <w:rPr>
                <w:rFonts w:ascii="Times New Roman" w:hAnsi="Times New Roman" w:cs="Times New Roman"/>
                <w:b/>
                <w:bCs/>
                <w:lang w:eastAsia="tr-TR"/>
              </w:rPr>
              <w:t>4</w:t>
            </w:r>
          </w:p>
        </w:tc>
      </w:tr>
      <w:tr w:rsidR="00237DD5" w:rsidRPr="003B45BF" w14:paraId="17D4B1A5" w14:textId="77777777" w:rsidTr="00237DD5">
        <w:trPr>
          <w:trHeight w:val="397"/>
        </w:trPr>
        <w:tc>
          <w:tcPr>
            <w:tcW w:w="0" w:type="auto"/>
            <w:gridSpan w:val="2"/>
            <w:shd w:val="clear" w:color="auto" w:fill="auto"/>
            <w:vAlign w:val="center"/>
          </w:tcPr>
          <w:p w14:paraId="0D08709B" w14:textId="77777777" w:rsidR="00237DD5" w:rsidRPr="003B45BF" w:rsidRDefault="00237DD5" w:rsidP="003B45BF">
            <w:pPr>
              <w:widowControl/>
              <w:jc w:val="both"/>
              <w:rPr>
                <w:rFonts w:ascii="Times New Roman" w:hAnsi="Times New Roman" w:cs="Times New Roman"/>
                <w:b/>
                <w:bCs/>
                <w:lang w:eastAsia="tr-TR"/>
              </w:rPr>
            </w:pPr>
            <w:r w:rsidRPr="003B45BF">
              <w:rPr>
                <w:rFonts w:ascii="Times New Roman" w:hAnsi="Times New Roman" w:cs="Times New Roman"/>
                <w:b/>
                <w:bCs/>
                <w:lang w:eastAsia="tr-TR"/>
              </w:rPr>
              <w:t>Genel soruna yönelik fizik muayene</w:t>
            </w:r>
          </w:p>
        </w:tc>
      </w:tr>
      <w:tr w:rsidR="00237DD5" w:rsidRPr="003B45BF" w14:paraId="4B435E42" w14:textId="77777777" w:rsidTr="00237DD5">
        <w:trPr>
          <w:trHeight w:val="397"/>
        </w:trPr>
        <w:tc>
          <w:tcPr>
            <w:tcW w:w="0" w:type="auto"/>
            <w:shd w:val="clear" w:color="auto" w:fill="auto"/>
            <w:vAlign w:val="center"/>
            <w:hideMark/>
          </w:tcPr>
          <w:p w14:paraId="55AFB76B" w14:textId="77777777" w:rsidR="00237DD5" w:rsidRPr="003B45BF" w:rsidRDefault="00237DD5" w:rsidP="003B45BF">
            <w:pPr>
              <w:widowControl/>
              <w:jc w:val="both"/>
              <w:rPr>
                <w:rFonts w:ascii="Times New Roman" w:hAnsi="Times New Roman" w:cs="Times New Roman"/>
                <w:lang w:eastAsia="tr-TR"/>
              </w:rPr>
            </w:pPr>
            <w:r w:rsidRPr="003B45BF">
              <w:rPr>
                <w:rFonts w:ascii="Times New Roman" w:hAnsi="Times New Roman" w:cs="Times New Roman"/>
                <w:lang w:eastAsia="tr-TR"/>
              </w:rPr>
              <w:t>Deri ve zührevi hastalıklar açısından adli olgu muayenesi</w:t>
            </w:r>
          </w:p>
        </w:tc>
        <w:tc>
          <w:tcPr>
            <w:tcW w:w="0" w:type="auto"/>
            <w:shd w:val="clear" w:color="auto" w:fill="auto"/>
            <w:vAlign w:val="center"/>
            <w:hideMark/>
          </w:tcPr>
          <w:p w14:paraId="511C71B7" w14:textId="77777777" w:rsidR="00237DD5" w:rsidRPr="003B45BF" w:rsidRDefault="00237DD5" w:rsidP="003B45BF">
            <w:pPr>
              <w:widowControl/>
              <w:jc w:val="center"/>
              <w:rPr>
                <w:rFonts w:ascii="Times New Roman" w:hAnsi="Times New Roman" w:cs="Times New Roman"/>
                <w:b/>
                <w:bCs/>
                <w:lang w:eastAsia="tr-TR"/>
              </w:rPr>
            </w:pPr>
            <w:r w:rsidRPr="003B45BF">
              <w:rPr>
                <w:rFonts w:ascii="Times New Roman" w:hAnsi="Times New Roman" w:cs="Times New Roman"/>
                <w:b/>
                <w:bCs/>
                <w:lang w:eastAsia="tr-TR"/>
              </w:rPr>
              <w:t>3</w:t>
            </w:r>
          </w:p>
        </w:tc>
      </w:tr>
      <w:tr w:rsidR="00237DD5" w:rsidRPr="003B45BF" w14:paraId="4DB1A9E1" w14:textId="77777777" w:rsidTr="00237DD5">
        <w:trPr>
          <w:trHeight w:val="397"/>
        </w:trPr>
        <w:tc>
          <w:tcPr>
            <w:tcW w:w="0" w:type="auto"/>
            <w:shd w:val="clear" w:color="auto" w:fill="auto"/>
            <w:vAlign w:val="center"/>
            <w:hideMark/>
          </w:tcPr>
          <w:p w14:paraId="7283EF94" w14:textId="77777777" w:rsidR="00237DD5" w:rsidRPr="003B45BF" w:rsidRDefault="00237DD5" w:rsidP="003B45BF">
            <w:pPr>
              <w:widowControl/>
              <w:jc w:val="both"/>
              <w:rPr>
                <w:rFonts w:ascii="Times New Roman" w:hAnsi="Times New Roman" w:cs="Times New Roman"/>
                <w:lang w:eastAsia="tr-TR"/>
              </w:rPr>
            </w:pPr>
            <w:r w:rsidRPr="003B45BF">
              <w:rPr>
                <w:rFonts w:ascii="Times New Roman" w:hAnsi="Times New Roman" w:cs="Times New Roman"/>
                <w:lang w:eastAsia="tr-TR"/>
              </w:rPr>
              <w:t xml:space="preserve">Genel durum ve </w:t>
            </w:r>
            <w:proofErr w:type="spellStart"/>
            <w:r w:rsidRPr="003B45BF">
              <w:rPr>
                <w:rFonts w:ascii="Times New Roman" w:hAnsi="Times New Roman" w:cs="Times New Roman"/>
                <w:lang w:eastAsia="tr-TR"/>
              </w:rPr>
              <w:t>vital</w:t>
            </w:r>
            <w:proofErr w:type="spellEnd"/>
            <w:r w:rsidRPr="003B45BF">
              <w:rPr>
                <w:rFonts w:ascii="Times New Roman" w:hAnsi="Times New Roman" w:cs="Times New Roman"/>
                <w:lang w:eastAsia="tr-TR"/>
              </w:rPr>
              <w:t xml:space="preserve"> bulguların değerlendirilmesi</w:t>
            </w:r>
          </w:p>
        </w:tc>
        <w:tc>
          <w:tcPr>
            <w:tcW w:w="0" w:type="auto"/>
            <w:shd w:val="clear" w:color="auto" w:fill="auto"/>
            <w:vAlign w:val="center"/>
            <w:hideMark/>
          </w:tcPr>
          <w:p w14:paraId="4A8AE64B" w14:textId="77777777" w:rsidR="00237DD5" w:rsidRPr="003B45BF" w:rsidRDefault="00237DD5" w:rsidP="003B45BF">
            <w:pPr>
              <w:widowControl/>
              <w:jc w:val="center"/>
              <w:rPr>
                <w:rFonts w:ascii="Times New Roman" w:hAnsi="Times New Roman" w:cs="Times New Roman"/>
                <w:b/>
                <w:bCs/>
                <w:lang w:eastAsia="tr-TR"/>
              </w:rPr>
            </w:pPr>
            <w:r w:rsidRPr="003B45BF">
              <w:rPr>
                <w:rFonts w:ascii="Times New Roman" w:hAnsi="Times New Roman" w:cs="Times New Roman"/>
                <w:b/>
                <w:bCs/>
                <w:lang w:eastAsia="tr-TR"/>
              </w:rPr>
              <w:t>4</w:t>
            </w:r>
          </w:p>
        </w:tc>
      </w:tr>
      <w:tr w:rsidR="00237DD5" w:rsidRPr="003B45BF" w14:paraId="2834E227" w14:textId="77777777" w:rsidTr="00237DD5">
        <w:trPr>
          <w:trHeight w:val="397"/>
        </w:trPr>
        <w:tc>
          <w:tcPr>
            <w:tcW w:w="0" w:type="auto"/>
            <w:gridSpan w:val="2"/>
            <w:shd w:val="clear" w:color="auto" w:fill="auto"/>
            <w:vAlign w:val="center"/>
          </w:tcPr>
          <w:p w14:paraId="33CF0663" w14:textId="77777777" w:rsidR="00237DD5" w:rsidRPr="003B45BF" w:rsidRDefault="00237DD5" w:rsidP="003B45BF">
            <w:pPr>
              <w:widowControl/>
              <w:jc w:val="both"/>
              <w:rPr>
                <w:rFonts w:ascii="Times New Roman" w:hAnsi="Times New Roman" w:cs="Times New Roman"/>
                <w:b/>
                <w:bCs/>
                <w:lang w:eastAsia="tr-TR"/>
              </w:rPr>
            </w:pPr>
            <w:r w:rsidRPr="003B45BF">
              <w:rPr>
                <w:rFonts w:ascii="Times New Roman" w:hAnsi="Times New Roman" w:cs="Times New Roman"/>
                <w:b/>
                <w:bCs/>
                <w:lang w:eastAsia="tr-TR"/>
              </w:rPr>
              <w:t>Kayıt tutma, raporlama ve bildirim</w:t>
            </w:r>
          </w:p>
        </w:tc>
      </w:tr>
      <w:tr w:rsidR="00237DD5" w:rsidRPr="003B45BF" w14:paraId="2492AC63" w14:textId="77777777" w:rsidTr="00237DD5">
        <w:trPr>
          <w:trHeight w:val="397"/>
        </w:trPr>
        <w:tc>
          <w:tcPr>
            <w:tcW w:w="0" w:type="auto"/>
            <w:shd w:val="clear" w:color="auto" w:fill="auto"/>
            <w:vAlign w:val="center"/>
            <w:hideMark/>
          </w:tcPr>
          <w:p w14:paraId="0FD4B203" w14:textId="77777777" w:rsidR="00237DD5" w:rsidRPr="003B45BF" w:rsidRDefault="00237DD5" w:rsidP="003B45BF">
            <w:pPr>
              <w:widowControl/>
              <w:jc w:val="both"/>
              <w:rPr>
                <w:rFonts w:ascii="Times New Roman" w:hAnsi="Times New Roman" w:cs="Times New Roman"/>
                <w:lang w:eastAsia="tr-TR"/>
              </w:rPr>
            </w:pPr>
            <w:r w:rsidRPr="003B45BF">
              <w:rPr>
                <w:rFonts w:ascii="Times New Roman" w:hAnsi="Times New Roman" w:cs="Times New Roman"/>
                <w:lang w:eastAsia="tr-TR"/>
              </w:rPr>
              <w:t>Deri ve zührevi hastalıklar açısından aydınlatma ve onam alabilme</w:t>
            </w:r>
          </w:p>
        </w:tc>
        <w:tc>
          <w:tcPr>
            <w:tcW w:w="0" w:type="auto"/>
            <w:shd w:val="clear" w:color="auto" w:fill="auto"/>
            <w:vAlign w:val="center"/>
            <w:hideMark/>
          </w:tcPr>
          <w:p w14:paraId="6DBDC746" w14:textId="77777777" w:rsidR="00237DD5" w:rsidRPr="003B45BF" w:rsidRDefault="00237DD5" w:rsidP="003B45BF">
            <w:pPr>
              <w:widowControl/>
              <w:jc w:val="center"/>
              <w:rPr>
                <w:rFonts w:ascii="Times New Roman" w:hAnsi="Times New Roman" w:cs="Times New Roman"/>
                <w:b/>
                <w:bCs/>
                <w:lang w:eastAsia="tr-TR"/>
              </w:rPr>
            </w:pPr>
            <w:r w:rsidRPr="003B45BF">
              <w:rPr>
                <w:rFonts w:ascii="Times New Roman" w:hAnsi="Times New Roman" w:cs="Times New Roman"/>
                <w:b/>
                <w:bCs/>
                <w:lang w:eastAsia="tr-TR"/>
              </w:rPr>
              <w:t>4</w:t>
            </w:r>
          </w:p>
        </w:tc>
      </w:tr>
      <w:tr w:rsidR="00237DD5" w:rsidRPr="003B45BF" w14:paraId="307A6E1B" w14:textId="77777777" w:rsidTr="00237DD5">
        <w:trPr>
          <w:trHeight w:val="397"/>
        </w:trPr>
        <w:tc>
          <w:tcPr>
            <w:tcW w:w="0" w:type="auto"/>
            <w:shd w:val="clear" w:color="auto" w:fill="auto"/>
            <w:vAlign w:val="center"/>
            <w:hideMark/>
          </w:tcPr>
          <w:p w14:paraId="29EC116E" w14:textId="77777777" w:rsidR="00237DD5" w:rsidRPr="003B45BF" w:rsidRDefault="00237DD5" w:rsidP="003B45BF">
            <w:pPr>
              <w:widowControl/>
              <w:jc w:val="both"/>
              <w:rPr>
                <w:rFonts w:ascii="Times New Roman" w:hAnsi="Times New Roman" w:cs="Times New Roman"/>
                <w:lang w:eastAsia="tr-TR"/>
              </w:rPr>
            </w:pPr>
            <w:r w:rsidRPr="003B45BF">
              <w:rPr>
                <w:rFonts w:ascii="Times New Roman" w:hAnsi="Times New Roman" w:cs="Times New Roman"/>
                <w:lang w:eastAsia="tr-TR"/>
              </w:rPr>
              <w:t>Deri ve zührevi hastalıklar açısından epikriz hazırlayabilme</w:t>
            </w:r>
          </w:p>
        </w:tc>
        <w:tc>
          <w:tcPr>
            <w:tcW w:w="0" w:type="auto"/>
            <w:shd w:val="clear" w:color="auto" w:fill="auto"/>
            <w:vAlign w:val="center"/>
            <w:hideMark/>
          </w:tcPr>
          <w:p w14:paraId="60657D07" w14:textId="77777777" w:rsidR="00237DD5" w:rsidRPr="003B45BF" w:rsidRDefault="00237DD5" w:rsidP="003B45BF">
            <w:pPr>
              <w:widowControl/>
              <w:jc w:val="center"/>
              <w:rPr>
                <w:rFonts w:ascii="Times New Roman" w:hAnsi="Times New Roman" w:cs="Times New Roman"/>
                <w:b/>
                <w:bCs/>
                <w:lang w:eastAsia="tr-TR"/>
              </w:rPr>
            </w:pPr>
            <w:r w:rsidRPr="003B45BF">
              <w:rPr>
                <w:rFonts w:ascii="Times New Roman" w:hAnsi="Times New Roman" w:cs="Times New Roman"/>
                <w:b/>
                <w:bCs/>
                <w:lang w:eastAsia="tr-TR"/>
              </w:rPr>
              <w:t>4</w:t>
            </w:r>
          </w:p>
        </w:tc>
      </w:tr>
      <w:tr w:rsidR="00237DD5" w:rsidRPr="003B45BF" w14:paraId="2493CBA7" w14:textId="77777777" w:rsidTr="00237DD5">
        <w:trPr>
          <w:trHeight w:val="397"/>
        </w:trPr>
        <w:tc>
          <w:tcPr>
            <w:tcW w:w="0" w:type="auto"/>
            <w:shd w:val="clear" w:color="auto" w:fill="auto"/>
            <w:vAlign w:val="center"/>
          </w:tcPr>
          <w:p w14:paraId="63DEBF3F" w14:textId="77777777" w:rsidR="00237DD5" w:rsidRPr="003B45BF" w:rsidRDefault="00237DD5" w:rsidP="003B45BF">
            <w:pPr>
              <w:widowControl/>
              <w:jc w:val="both"/>
              <w:rPr>
                <w:rFonts w:ascii="Times New Roman" w:hAnsi="Times New Roman" w:cs="Times New Roman"/>
                <w:lang w:eastAsia="tr-TR"/>
              </w:rPr>
            </w:pPr>
            <w:r w:rsidRPr="003B45BF">
              <w:rPr>
                <w:rFonts w:ascii="Times New Roman" w:hAnsi="Times New Roman" w:cs="Times New Roman"/>
                <w:lang w:eastAsia="tr-TR"/>
              </w:rPr>
              <w:t>Güncel mevzuata uygun sağlık raporlarını hazırlayabilme</w:t>
            </w:r>
          </w:p>
        </w:tc>
        <w:tc>
          <w:tcPr>
            <w:tcW w:w="0" w:type="auto"/>
            <w:shd w:val="clear" w:color="auto" w:fill="auto"/>
            <w:vAlign w:val="center"/>
          </w:tcPr>
          <w:p w14:paraId="735BD1FD" w14:textId="77777777" w:rsidR="00237DD5" w:rsidRPr="003B45BF" w:rsidRDefault="00237DD5" w:rsidP="003B45BF">
            <w:pPr>
              <w:widowControl/>
              <w:jc w:val="center"/>
              <w:rPr>
                <w:rFonts w:ascii="Times New Roman" w:hAnsi="Times New Roman" w:cs="Times New Roman"/>
                <w:b/>
                <w:bCs/>
                <w:lang w:eastAsia="tr-TR"/>
              </w:rPr>
            </w:pPr>
            <w:r w:rsidRPr="003B45BF">
              <w:rPr>
                <w:rFonts w:ascii="Times New Roman" w:hAnsi="Times New Roman" w:cs="Times New Roman"/>
                <w:b/>
                <w:bCs/>
                <w:lang w:eastAsia="tr-TR"/>
              </w:rPr>
              <w:t>3</w:t>
            </w:r>
          </w:p>
        </w:tc>
      </w:tr>
      <w:tr w:rsidR="00237DD5" w:rsidRPr="003B45BF" w14:paraId="19F6FBED" w14:textId="77777777" w:rsidTr="00237DD5">
        <w:trPr>
          <w:trHeight w:val="397"/>
        </w:trPr>
        <w:tc>
          <w:tcPr>
            <w:tcW w:w="0" w:type="auto"/>
            <w:shd w:val="clear" w:color="auto" w:fill="auto"/>
            <w:vAlign w:val="center"/>
            <w:hideMark/>
          </w:tcPr>
          <w:p w14:paraId="54F87925" w14:textId="77777777" w:rsidR="00237DD5" w:rsidRPr="003B45BF" w:rsidRDefault="00237DD5" w:rsidP="003B45BF">
            <w:pPr>
              <w:widowControl/>
              <w:jc w:val="both"/>
              <w:rPr>
                <w:rFonts w:ascii="Times New Roman" w:hAnsi="Times New Roman" w:cs="Times New Roman"/>
                <w:lang w:eastAsia="tr-TR"/>
              </w:rPr>
            </w:pPr>
            <w:r w:rsidRPr="003B45BF">
              <w:rPr>
                <w:rFonts w:ascii="Times New Roman" w:hAnsi="Times New Roman" w:cs="Times New Roman"/>
                <w:lang w:eastAsia="tr-TR"/>
              </w:rPr>
              <w:t>Hasta dosyası hazırlayabilme</w:t>
            </w:r>
          </w:p>
        </w:tc>
        <w:tc>
          <w:tcPr>
            <w:tcW w:w="0" w:type="auto"/>
            <w:shd w:val="clear" w:color="auto" w:fill="auto"/>
            <w:noWrap/>
            <w:vAlign w:val="center"/>
            <w:hideMark/>
          </w:tcPr>
          <w:p w14:paraId="5B4C521D" w14:textId="77777777" w:rsidR="00237DD5" w:rsidRPr="003B45BF" w:rsidRDefault="00237DD5" w:rsidP="003B45BF">
            <w:pPr>
              <w:widowControl/>
              <w:jc w:val="center"/>
              <w:rPr>
                <w:rFonts w:ascii="Times New Roman" w:hAnsi="Times New Roman" w:cs="Times New Roman"/>
                <w:b/>
                <w:bCs/>
                <w:lang w:eastAsia="tr-TR"/>
              </w:rPr>
            </w:pPr>
            <w:r w:rsidRPr="003B45BF">
              <w:rPr>
                <w:rFonts w:ascii="Times New Roman" w:hAnsi="Times New Roman" w:cs="Times New Roman"/>
                <w:b/>
                <w:bCs/>
                <w:lang w:eastAsia="tr-TR"/>
              </w:rPr>
              <w:t>4</w:t>
            </w:r>
          </w:p>
        </w:tc>
      </w:tr>
      <w:tr w:rsidR="00237DD5" w:rsidRPr="003B45BF" w14:paraId="3C814842" w14:textId="77777777" w:rsidTr="00237DD5">
        <w:trPr>
          <w:trHeight w:val="397"/>
        </w:trPr>
        <w:tc>
          <w:tcPr>
            <w:tcW w:w="0" w:type="auto"/>
            <w:shd w:val="clear" w:color="auto" w:fill="auto"/>
            <w:vAlign w:val="center"/>
          </w:tcPr>
          <w:p w14:paraId="332B8153" w14:textId="77777777" w:rsidR="00237DD5" w:rsidRPr="003B45BF" w:rsidRDefault="00237DD5" w:rsidP="003B45BF">
            <w:pPr>
              <w:widowControl/>
              <w:jc w:val="both"/>
              <w:rPr>
                <w:rFonts w:ascii="Times New Roman" w:hAnsi="Times New Roman" w:cs="Times New Roman"/>
                <w:lang w:eastAsia="tr-TR"/>
              </w:rPr>
            </w:pPr>
            <w:r w:rsidRPr="003B45BF">
              <w:rPr>
                <w:rFonts w:ascii="Times New Roman" w:hAnsi="Times New Roman" w:cs="Times New Roman"/>
                <w:lang w:eastAsia="tr-TR"/>
              </w:rPr>
              <w:t>Ölüm belgesi düzenleyebilme</w:t>
            </w:r>
          </w:p>
        </w:tc>
        <w:tc>
          <w:tcPr>
            <w:tcW w:w="0" w:type="auto"/>
            <w:shd w:val="clear" w:color="auto" w:fill="auto"/>
            <w:noWrap/>
            <w:vAlign w:val="center"/>
          </w:tcPr>
          <w:p w14:paraId="270D18E8" w14:textId="77777777" w:rsidR="00237DD5" w:rsidRPr="003B45BF" w:rsidRDefault="00237DD5" w:rsidP="003B45BF">
            <w:pPr>
              <w:widowControl/>
              <w:jc w:val="center"/>
              <w:rPr>
                <w:rFonts w:ascii="Times New Roman" w:hAnsi="Times New Roman" w:cs="Times New Roman"/>
                <w:b/>
                <w:bCs/>
                <w:lang w:eastAsia="tr-TR"/>
              </w:rPr>
            </w:pPr>
            <w:r w:rsidRPr="003B45BF">
              <w:rPr>
                <w:rFonts w:ascii="Times New Roman" w:hAnsi="Times New Roman" w:cs="Times New Roman"/>
                <w:b/>
                <w:bCs/>
                <w:lang w:eastAsia="tr-TR"/>
              </w:rPr>
              <w:t>3</w:t>
            </w:r>
          </w:p>
        </w:tc>
      </w:tr>
      <w:tr w:rsidR="00237DD5" w:rsidRPr="003B45BF" w14:paraId="1D632CB2" w14:textId="77777777" w:rsidTr="00237DD5">
        <w:trPr>
          <w:trHeight w:val="397"/>
        </w:trPr>
        <w:tc>
          <w:tcPr>
            <w:tcW w:w="0" w:type="auto"/>
            <w:shd w:val="clear" w:color="auto" w:fill="auto"/>
            <w:vAlign w:val="center"/>
            <w:hideMark/>
          </w:tcPr>
          <w:p w14:paraId="46BDECDC" w14:textId="77777777" w:rsidR="00237DD5" w:rsidRPr="003B45BF" w:rsidRDefault="00237DD5" w:rsidP="003B45BF">
            <w:pPr>
              <w:widowControl/>
              <w:jc w:val="both"/>
              <w:rPr>
                <w:rFonts w:ascii="Times New Roman" w:hAnsi="Times New Roman" w:cs="Times New Roman"/>
                <w:lang w:eastAsia="tr-TR"/>
              </w:rPr>
            </w:pPr>
            <w:r w:rsidRPr="003B45BF">
              <w:rPr>
                <w:rFonts w:ascii="Times New Roman" w:hAnsi="Times New Roman" w:cs="Times New Roman"/>
                <w:lang w:eastAsia="tr-TR"/>
              </w:rPr>
              <w:t>Reçete düzenleyebilme</w:t>
            </w:r>
          </w:p>
        </w:tc>
        <w:tc>
          <w:tcPr>
            <w:tcW w:w="0" w:type="auto"/>
            <w:shd w:val="clear" w:color="auto" w:fill="auto"/>
            <w:noWrap/>
            <w:vAlign w:val="center"/>
            <w:hideMark/>
          </w:tcPr>
          <w:p w14:paraId="7F348870" w14:textId="77777777" w:rsidR="00237DD5" w:rsidRPr="003B45BF" w:rsidRDefault="00237DD5" w:rsidP="003B45BF">
            <w:pPr>
              <w:widowControl/>
              <w:jc w:val="center"/>
              <w:rPr>
                <w:rFonts w:ascii="Times New Roman" w:hAnsi="Times New Roman" w:cs="Times New Roman"/>
                <w:b/>
                <w:bCs/>
                <w:lang w:eastAsia="tr-TR"/>
              </w:rPr>
            </w:pPr>
            <w:r w:rsidRPr="003B45BF">
              <w:rPr>
                <w:rFonts w:ascii="Times New Roman" w:hAnsi="Times New Roman" w:cs="Times New Roman"/>
                <w:b/>
                <w:bCs/>
                <w:lang w:eastAsia="tr-TR"/>
              </w:rPr>
              <w:t>4</w:t>
            </w:r>
          </w:p>
        </w:tc>
      </w:tr>
      <w:tr w:rsidR="00237DD5" w:rsidRPr="003B45BF" w14:paraId="18D02E98" w14:textId="77777777" w:rsidTr="00237DD5">
        <w:trPr>
          <w:trHeight w:val="397"/>
        </w:trPr>
        <w:tc>
          <w:tcPr>
            <w:tcW w:w="0" w:type="auto"/>
            <w:shd w:val="clear" w:color="auto" w:fill="auto"/>
            <w:vAlign w:val="center"/>
            <w:hideMark/>
          </w:tcPr>
          <w:p w14:paraId="00B673D2" w14:textId="77777777" w:rsidR="00237DD5" w:rsidRPr="003B45BF" w:rsidRDefault="00237DD5" w:rsidP="003B45BF">
            <w:pPr>
              <w:widowControl/>
              <w:jc w:val="both"/>
              <w:rPr>
                <w:rFonts w:ascii="Times New Roman" w:hAnsi="Times New Roman" w:cs="Times New Roman"/>
                <w:lang w:eastAsia="tr-TR"/>
              </w:rPr>
            </w:pPr>
            <w:r w:rsidRPr="003B45BF">
              <w:rPr>
                <w:rFonts w:ascii="Times New Roman" w:hAnsi="Times New Roman" w:cs="Times New Roman"/>
                <w:lang w:eastAsia="tr-TR"/>
              </w:rPr>
              <w:t xml:space="preserve">Deri ve zührevi hastalıklar açısından tedaviyi </w:t>
            </w:r>
            <w:proofErr w:type="spellStart"/>
            <w:r w:rsidRPr="003B45BF">
              <w:rPr>
                <w:rFonts w:ascii="Times New Roman" w:hAnsi="Times New Roman" w:cs="Times New Roman"/>
                <w:lang w:eastAsia="tr-TR"/>
              </w:rPr>
              <w:t>red</w:t>
            </w:r>
            <w:proofErr w:type="spellEnd"/>
            <w:r w:rsidRPr="003B45BF">
              <w:rPr>
                <w:rFonts w:ascii="Times New Roman" w:hAnsi="Times New Roman" w:cs="Times New Roman"/>
                <w:lang w:eastAsia="tr-TR"/>
              </w:rPr>
              <w:t xml:space="preserve"> belgesi hazırlayabilme</w:t>
            </w:r>
          </w:p>
        </w:tc>
        <w:tc>
          <w:tcPr>
            <w:tcW w:w="0" w:type="auto"/>
            <w:shd w:val="clear" w:color="auto" w:fill="auto"/>
            <w:noWrap/>
            <w:vAlign w:val="center"/>
            <w:hideMark/>
          </w:tcPr>
          <w:p w14:paraId="7285F9E1" w14:textId="77777777" w:rsidR="00237DD5" w:rsidRPr="003B45BF" w:rsidRDefault="00237DD5" w:rsidP="003B45BF">
            <w:pPr>
              <w:widowControl/>
              <w:jc w:val="center"/>
              <w:rPr>
                <w:rFonts w:ascii="Times New Roman" w:hAnsi="Times New Roman" w:cs="Times New Roman"/>
                <w:b/>
                <w:bCs/>
                <w:lang w:eastAsia="tr-TR"/>
              </w:rPr>
            </w:pPr>
            <w:r w:rsidRPr="003B45BF">
              <w:rPr>
                <w:rFonts w:ascii="Times New Roman" w:hAnsi="Times New Roman" w:cs="Times New Roman"/>
                <w:b/>
                <w:bCs/>
                <w:lang w:eastAsia="tr-TR"/>
              </w:rPr>
              <w:t>4</w:t>
            </w:r>
          </w:p>
        </w:tc>
      </w:tr>
      <w:tr w:rsidR="00237DD5" w:rsidRPr="003B45BF" w14:paraId="592E65D2" w14:textId="77777777" w:rsidTr="00237DD5">
        <w:trPr>
          <w:trHeight w:val="397"/>
        </w:trPr>
        <w:tc>
          <w:tcPr>
            <w:tcW w:w="0" w:type="auto"/>
            <w:shd w:val="clear" w:color="auto" w:fill="auto"/>
            <w:vAlign w:val="center"/>
            <w:hideMark/>
          </w:tcPr>
          <w:p w14:paraId="059833FF" w14:textId="77777777" w:rsidR="00237DD5" w:rsidRPr="003B45BF" w:rsidRDefault="00237DD5" w:rsidP="003B45BF">
            <w:pPr>
              <w:widowControl/>
              <w:jc w:val="both"/>
              <w:rPr>
                <w:rFonts w:ascii="Times New Roman" w:hAnsi="Times New Roman" w:cs="Times New Roman"/>
                <w:lang w:eastAsia="tr-TR"/>
              </w:rPr>
            </w:pPr>
            <w:r w:rsidRPr="003B45BF">
              <w:rPr>
                <w:rFonts w:ascii="Times New Roman" w:hAnsi="Times New Roman" w:cs="Times New Roman"/>
                <w:lang w:eastAsia="tr-TR"/>
              </w:rPr>
              <w:t>Yasal olarak bildirimi zorunlu hastalıkları ve durumları bildirme ve raporlama</w:t>
            </w:r>
          </w:p>
        </w:tc>
        <w:tc>
          <w:tcPr>
            <w:tcW w:w="0" w:type="auto"/>
            <w:shd w:val="clear" w:color="auto" w:fill="auto"/>
            <w:noWrap/>
            <w:vAlign w:val="center"/>
            <w:hideMark/>
          </w:tcPr>
          <w:p w14:paraId="3B0F68A5" w14:textId="77777777" w:rsidR="00237DD5" w:rsidRPr="003B45BF" w:rsidRDefault="00237DD5" w:rsidP="003B45BF">
            <w:pPr>
              <w:widowControl/>
              <w:jc w:val="center"/>
              <w:rPr>
                <w:rFonts w:ascii="Times New Roman" w:hAnsi="Times New Roman" w:cs="Times New Roman"/>
                <w:b/>
                <w:bCs/>
                <w:lang w:eastAsia="tr-TR"/>
              </w:rPr>
            </w:pPr>
            <w:r w:rsidRPr="003B45BF">
              <w:rPr>
                <w:rFonts w:ascii="Times New Roman" w:hAnsi="Times New Roman" w:cs="Times New Roman"/>
                <w:b/>
                <w:bCs/>
                <w:lang w:eastAsia="tr-TR"/>
              </w:rPr>
              <w:t>4</w:t>
            </w:r>
          </w:p>
        </w:tc>
      </w:tr>
      <w:tr w:rsidR="00237DD5" w:rsidRPr="003B45BF" w14:paraId="3010B241" w14:textId="77777777" w:rsidTr="00237DD5">
        <w:trPr>
          <w:trHeight w:val="397"/>
        </w:trPr>
        <w:tc>
          <w:tcPr>
            <w:tcW w:w="0" w:type="auto"/>
            <w:gridSpan w:val="2"/>
            <w:shd w:val="clear" w:color="auto" w:fill="auto"/>
            <w:vAlign w:val="center"/>
          </w:tcPr>
          <w:p w14:paraId="640507FF" w14:textId="77777777" w:rsidR="00237DD5" w:rsidRPr="003B45BF" w:rsidRDefault="00237DD5" w:rsidP="003B45BF">
            <w:pPr>
              <w:widowControl/>
              <w:jc w:val="both"/>
              <w:rPr>
                <w:rFonts w:ascii="Times New Roman" w:hAnsi="Times New Roman" w:cs="Times New Roman"/>
                <w:b/>
                <w:bCs/>
                <w:lang w:eastAsia="tr-TR"/>
              </w:rPr>
            </w:pPr>
            <w:r w:rsidRPr="003B45BF">
              <w:rPr>
                <w:rFonts w:ascii="Times New Roman" w:hAnsi="Times New Roman" w:cs="Times New Roman"/>
                <w:b/>
                <w:bCs/>
                <w:lang w:eastAsia="tr-TR"/>
              </w:rPr>
              <w:t>Laboratuvar testleri ve ilgili diğer işlemler</w:t>
            </w:r>
          </w:p>
        </w:tc>
      </w:tr>
      <w:tr w:rsidR="00237DD5" w:rsidRPr="003B45BF" w14:paraId="0824D2A1" w14:textId="77777777" w:rsidTr="00237DD5">
        <w:trPr>
          <w:trHeight w:val="397"/>
        </w:trPr>
        <w:tc>
          <w:tcPr>
            <w:tcW w:w="0" w:type="auto"/>
            <w:shd w:val="clear" w:color="auto" w:fill="auto"/>
            <w:vAlign w:val="center"/>
            <w:hideMark/>
          </w:tcPr>
          <w:p w14:paraId="0B9341AE" w14:textId="77777777" w:rsidR="00237DD5" w:rsidRPr="003B45BF" w:rsidRDefault="00237DD5" w:rsidP="003B45BF">
            <w:pPr>
              <w:widowControl/>
              <w:jc w:val="both"/>
              <w:rPr>
                <w:rFonts w:ascii="Times New Roman" w:hAnsi="Times New Roman" w:cs="Times New Roman"/>
                <w:lang w:eastAsia="tr-TR"/>
              </w:rPr>
            </w:pPr>
            <w:r w:rsidRPr="003B45BF">
              <w:rPr>
                <w:rFonts w:ascii="Times New Roman" w:hAnsi="Times New Roman" w:cs="Times New Roman"/>
                <w:lang w:eastAsia="tr-TR"/>
              </w:rPr>
              <w:t>Laboratuvar inceleme için istek formunu doldurabilme</w:t>
            </w:r>
          </w:p>
        </w:tc>
        <w:tc>
          <w:tcPr>
            <w:tcW w:w="0" w:type="auto"/>
            <w:shd w:val="clear" w:color="auto" w:fill="auto"/>
            <w:noWrap/>
            <w:vAlign w:val="center"/>
            <w:hideMark/>
          </w:tcPr>
          <w:p w14:paraId="2B4B706D" w14:textId="77777777" w:rsidR="00237DD5" w:rsidRPr="003B45BF" w:rsidRDefault="00237DD5" w:rsidP="003B45BF">
            <w:pPr>
              <w:widowControl/>
              <w:jc w:val="center"/>
              <w:rPr>
                <w:rFonts w:ascii="Times New Roman" w:hAnsi="Times New Roman" w:cs="Times New Roman"/>
                <w:b/>
                <w:bCs/>
                <w:lang w:eastAsia="tr-TR"/>
              </w:rPr>
            </w:pPr>
            <w:r w:rsidRPr="003B45BF">
              <w:rPr>
                <w:rFonts w:ascii="Times New Roman" w:hAnsi="Times New Roman" w:cs="Times New Roman"/>
                <w:b/>
                <w:bCs/>
                <w:lang w:eastAsia="tr-TR"/>
              </w:rPr>
              <w:t>4</w:t>
            </w:r>
          </w:p>
        </w:tc>
      </w:tr>
      <w:tr w:rsidR="00237DD5" w:rsidRPr="003B45BF" w14:paraId="02CB861E" w14:textId="77777777" w:rsidTr="00237DD5">
        <w:trPr>
          <w:trHeight w:val="397"/>
        </w:trPr>
        <w:tc>
          <w:tcPr>
            <w:tcW w:w="0" w:type="auto"/>
            <w:shd w:val="clear" w:color="auto" w:fill="auto"/>
            <w:vAlign w:val="center"/>
          </w:tcPr>
          <w:p w14:paraId="07B1137A" w14:textId="77777777" w:rsidR="00237DD5" w:rsidRPr="003B45BF" w:rsidRDefault="00237DD5" w:rsidP="003B45BF">
            <w:pPr>
              <w:widowControl/>
              <w:jc w:val="both"/>
              <w:rPr>
                <w:rFonts w:ascii="Times New Roman" w:hAnsi="Times New Roman" w:cs="Times New Roman"/>
                <w:lang w:eastAsia="tr-TR"/>
              </w:rPr>
            </w:pPr>
            <w:r w:rsidRPr="003B45BF">
              <w:rPr>
                <w:rFonts w:ascii="Times New Roman" w:hAnsi="Times New Roman" w:cs="Times New Roman"/>
                <w:lang w:eastAsia="tr-TR"/>
              </w:rPr>
              <w:t>Laboratuvar örneğini uygun koşullarda alabilme ve laboratuvara ulaştırabilme</w:t>
            </w:r>
          </w:p>
        </w:tc>
        <w:tc>
          <w:tcPr>
            <w:tcW w:w="0" w:type="auto"/>
            <w:shd w:val="clear" w:color="auto" w:fill="auto"/>
            <w:noWrap/>
            <w:vAlign w:val="center"/>
          </w:tcPr>
          <w:p w14:paraId="2F44F082" w14:textId="77777777" w:rsidR="00237DD5" w:rsidRPr="003B45BF" w:rsidRDefault="00237DD5" w:rsidP="003B45BF">
            <w:pPr>
              <w:widowControl/>
              <w:jc w:val="center"/>
              <w:rPr>
                <w:rFonts w:ascii="Times New Roman" w:hAnsi="Times New Roman" w:cs="Times New Roman"/>
                <w:b/>
                <w:bCs/>
                <w:lang w:eastAsia="tr-TR"/>
              </w:rPr>
            </w:pPr>
            <w:r w:rsidRPr="003B45BF">
              <w:rPr>
                <w:rFonts w:ascii="Times New Roman" w:hAnsi="Times New Roman" w:cs="Times New Roman"/>
                <w:b/>
                <w:bCs/>
                <w:lang w:eastAsia="tr-TR"/>
              </w:rPr>
              <w:t>4</w:t>
            </w:r>
          </w:p>
        </w:tc>
      </w:tr>
      <w:tr w:rsidR="00237DD5" w:rsidRPr="003B45BF" w14:paraId="6DE4081D" w14:textId="77777777" w:rsidTr="00237DD5">
        <w:trPr>
          <w:trHeight w:val="397"/>
        </w:trPr>
        <w:tc>
          <w:tcPr>
            <w:tcW w:w="0" w:type="auto"/>
            <w:shd w:val="clear" w:color="auto" w:fill="auto"/>
            <w:vAlign w:val="center"/>
            <w:hideMark/>
          </w:tcPr>
          <w:p w14:paraId="6D665EB1" w14:textId="5B7EBA80" w:rsidR="00237DD5" w:rsidRPr="003B45BF" w:rsidRDefault="00237DD5" w:rsidP="003B45BF">
            <w:pPr>
              <w:widowControl/>
              <w:jc w:val="both"/>
              <w:rPr>
                <w:rFonts w:ascii="Times New Roman" w:hAnsi="Times New Roman" w:cs="Times New Roman"/>
                <w:lang w:eastAsia="tr-TR"/>
              </w:rPr>
            </w:pPr>
            <w:r w:rsidRPr="003B45BF">
              <w:rPr>
                <w:rFonts w:ascii="Times New Roman" w:hAnsi="Times New Roman" w:cs="Times New Roman"/>
                <w:lang w:eastAsia="tr-TR"/>
              </w:rPr>
              <w:t>Deri ve zührevi hastalıklar açısından tarama ve tanısal amaçlı inceleme sonuçlarını yorumlayabilme</w:t>
            </w:r>
          </w:p>
        </w:tc>
        <w:tc>
          <w:tcPr>
            <w:tcW w:w="0" w:type="auto"/>
            <w:shd w:val="clear" w:color="auto" w:fill="auto"/>
            <w:noWrap/>
            <w:vAlign w:val="center"/>
            <w:hideMark/>
          </w:tcPr>
          <w:p w14:paraId="0B4B96C7" w14:textId="77777777" w:rsidR="00237DD5" w:rsidRPr="003B45BF" w:rsidRDefault="00237DD5" w:rsidP="003B45BF">
            <w:pPr>
              <w:widowControl/>
              <w:jc w:val="center"/>
              <w:rPr>
                <w:rFonts w:ascii="Times New Roman" w:hAnsi="Times New Roman" w:cs="Times New Roman"/>
                <w:b/>
                <w:bCs/>
                <w:lang w:eastAsia="tr-TR"/>
              </w:rPr>
            </w:pPr>
            <w:r w:rsidRPr="003B45BF">
              <w:rPr>
                <w:rFonts w:ascii="Times New Roman" w:hAnsi="Times New Roman" w:cs="Times New Roman"/>
                <w:b/>
                <w:bCs/>
                <w:lang w:eastAsia="tr-TR"/>
              </w:rPr>
              <w:t>3</w:t>
            </w:r>
          </w:p>
        </w:tc>
      </w:tr>
      <w:tr w:rsidR="00237DD5" w:rsidRPr="003B45BF" w14:paraId="1992F136" w14:textId="77777777" w:rsidTr="00237DD5">
        <w:trPr>
          <w:trHeight w:val="397"/>
        </w:trPr>
        <w:tc>
          <w:tcPr>
            <w:tcW w:w="0" w:type="auto"/>
            <w:gridSpan w:val="2"/>
            <w:shd w:val="clear" w:color="auto" w:fill="auto"/>
            <w:vAlign w:val="center"/>
          </w:tcPr>
          <w:p w14:paraId="601826BC" w14:textId="77777777" w:rsidR="00237DD5" w:rsidRPr="003B45BF" w:rsidRDefault="00237DD5" w:rsidP="003B45BF">
            <w:pPr>
              <w:widowControl/>
              <w:jc w:val="both"/>
              <w:rPr>
                <w:rFonts w:ascii="Times New Roman" w:hAnsi="Times New Roman" w:cs="Times New Roman"/>
                <w:b/>
                <w:bCs/>
                <w:lang w:eastAsia="tr-TR"/>
              </w:rPr>
            </w:pPr>
            <w:r w:rsidRPr="003B45BF">
              <w:rPr>
                <w:rFonts w:ascii="Times New Roman" w:hAnsi="Times New Roman" w:cs="Times New Roman"/>
                <w:b/>
                <w:bCs/>
                <w:lang w:eastAsia="tr-TR"/>
              </w:rPr>
              <w:t>Girişimsel ve girişimsel olmayan uygulamalar</w:t>
            </w:r>
          </w:p>
        </w:tc>
      </w:tr>
      <w:tr w:rsidR="00237DD5" w:rsidRPr="003B45BF" w14:paraId="084946F6" w14:textId="77777777" w:rsidTr="00237DD5">
        <w:trPr>
          <w:trHeight w:val="397"/>
        </w:trPr>
        <w:tc>
          <w:tcPr>
            <w:tcW w:w="0" w:type="auto"/>
            <w:shd w:val="clear" w:color="auto" w:fill="auto"/>
            <w:vAlign w:val="center"/>
            <w:hideMark/>
          </w:tcPr>
          <w:p w14:paraId="353C6236" w14:textId="77777777" w:rsidR="00237DD5" w:rsidRPr="003B45BF" w:rsidRDefault="00237DD5" w:rsidP="003B45BF">
            <w:pPr>
              <w:widowControl/>
              <w:jc w:val="both"/>
              <w:rPr>
                <w:rFonts w:ascii="Times New Roman" w:hAnsi="Times New Roman" w:cs="Times New Roman"/>
                <w:lang w:eastAsia="tr-TR"/>
              </w:rPr>
            </w:pPr>
            <w:r w:rsidRPr="003B45BF">
              <w:rPr>
                <w:rFonts w:ascii="Times New Roman" w:hAnsi="Times New Roman" w:cs="Times New Roman"/>
                <w:lang w:eastAsia="tr-TR"/>
              </w:rPr>
              <w:t>Deri ve zührevi hastalıklar açısından adli olguların yönetilebilmesi</w:t>
            </w:r>
          </w:p>
        </w:tc>
        <w:tc>
          <w:tcPr>
            <w:tcW w:w="0" w:type="auto"/>
            <w:shd w:val="clear" w:color="auto" w:fill="auto"/>
            <w:noWrap/>
            <w:vAlign w:val="center"/>
            <w:hideMark/>
          </w:tcPr>
          <w:p w14:paraId="689070EE" w14:textId="77777777" w:rsidR="00237DD5" w:rsidRPr="003B45BF" w:rsidRDefault="00237DD5" w:rsidP="003B45BF">
            <w:pPr>
              <w:widowControl/>
              <w:jc w:val="center"/>
              <w:rPr>
                <w:rFonts w:ascii="Times New Roman" w:hAnsi="Times New Roman" w:cs="Times New Roman"/>
                <w:b/>
                <w:bCs/>
                <w:lang w:eastAsia="tr-TR"/>
              </w:rPr>
            </w:pPr>
            <w:r w:rsidRPr="003B45BF">
              <w:rPr>
                <w:rFonts w:ascii="Times New Roman" w:hAnsi="Times New Roman" w:cs="Times New Roman"/>
                <w:b/>
                <w:bCs/>
                <w:lang w:eastAsia="tr-TR"/>
              </w:rPr>
              <w:t>3</w:t>
            </w:r>
          </w:p>
        </w:tc>
      </w:tr>
      <w:tr w:rsidR="00237DD5" w:rsidRPr="003B45BF" w14:paraId="1D286BBF" w14:textId="77777777" w:rsidTr="00237DD5">
        <w:trPr>
          <w:trHeight w:val="397"/>
        </w:trPr>
        <w:tc>
          <w:tcPr>
            <w:tcW w:w="0" w:type="auto"/>
            <w:shd w:val="clear" w:color="auto" w:fill="auto"/>
            <w:vAlign w:val="center"/>
          </w:tcPr>
          <w:p w14:paraId="7E33FF70" w14:textId="77777777" w:rsidR="00237DD5" w:rsidRPr="003B45BF" w:rsidRDefault="00237DD5" w:rsidP="003B45BF">
            <w:pPr>
              <w:widowControl/>
              <w:jc w:val="both"/>
              <w:rPr>
                <w:rFonts w:ascii="Times New Roman" w:hAnsi="Times New Roman" w:cs="Times New Roman"/>
                <w:lang w:eastAsia="tr-TR"/>
              </w:rPr>
            </w:pPr>
            <w:r w:rsidRPr="003B45BF">
              <w:rPr>
                <w:rFonts w:ascii="Times New Roman" w:hAnsi="Times New Roman" w:cs="Times New Roman"/>
                <w:lang w:eastAsia="tr-TR"/>
              </w:rPr>
              <w:t>Akılcı ilaç kullanımı ilkelerini uygulayabilme</w:t>
            </w:r>
          </w:p>
        </w:tc>
        <w:tc>
          <w:tcPr>
            <w:tcW w:w="0" w:type="auto"/>
            <w:shd w:val="clear" w:color="auto" w:fill="auto"/>
            <w:noWrap/>
            <w:vAlign w:val="center"/>
          </w:tcPr>
          <w:p w14:paraId="2BDB751C" w14:textId="77777777" w:rsidR="00237DD5" w:rsidRPr="003B45BF" w:rsidRDefault="00237DD5" w:rsidP="003B45BF">
            <w:pPr>
              <w:widowControl/>
              <w:jc w:val="center"/>
              <w:rPr>
                <w:rFonts w:ascii="Times New Roman" w:hAnsi="Times New Roman" w:cs="Times New Roman"/>
                <w:b/>
                <w:bCs/>
                <w:lang w:eastAsia="tr-TR"/>
              </w:rPr>
            </w:pPr>
            <w:r w:rsidRPr="003B45BF">
              <w:rPr>
                <w:rFonts w:ascii="Times New Roman" w:hAnsi="Times New Roman" w:cs="Times New Roman"/>
                <w:b/>
                <w:bCs/>
                <w:lang w:eastAsia="tr-TR"/>
              </w:rPr>
              <w:t>4</w:t>
            </w:r>
          </w:p>
        </w:tc>
      </w:tr>
      <w:tr w:rsidR="00237DD5" w:rsidRPr="003B45BF" w14:paraId="3B403AA2" w14:textId="77777777" w:rsidTr="00237DD5">
        <w:trPr>
          <w:trHeight w:val="397"/>
        </w:trPr>
        <w:tc>
          <w:tcPr>
            <w:tcW w:w="0" w:type="auto"/>
            <w:shd w:val="clear" w:color="auto" w:fill="auto"/>
            <w:vAlign w:val="center"/>
            <w:hideMark/>
          </w:tcPr>
          <w:p w14:paraId="32BA372F" w14:textId="77777777" w:rsidR="00237DD5" w:rsidRPr="003B45BF" w:rsidRDefault="00237DD5" w:rsidP="003B45BF">
            <w:pPr>
              <w:widowControl/>
              <w:jc w:val="both"/>
              <w:rPr>
                <w:rFonts w:ascii="Times New Roman" w:hAnsi="Times New Roman" w:cs="Times New Roman"/>
                <w:lang w:eastAsia="tr-TR"/>
              </w:rPr>
            </w:pPr>
            <w:r w:rsidRPr="003B45BF">
              <w:rPr>
                <w:rFonts w:ascii="Times New Roman" w:hAnsi="Times New Roman" w:cs="Times New Roman"/>
                <w:lang w:eastAsia="tr-TR"/>
              </w:rPr>
              <w:lastRenderedPageBreak/>
              <w:t>Akılcı laboratuvar ve görüntüleme inceleme istemi yapabilme</w:t>
            </w:r>
          </w:p>
        </w:tc>
        <w:tc>
          <w:tcPr>
            <w:tcW w:w="0" w:type="auto"/>
            <w:shd w:val="clear" w:color="auto" w:fill="auto"/>
            <w:noWrap/>
            <w:vAlign w:val="center"/>
            <w:hideMark/>
          </w:tcPr>
          <w:p w14:paraId="2CE3D3C7" w14:textId="77777777" w:rsidR="00237DD5" w:rsidRPr="003B45BF" w:rsidRDefault="00237DD5" w:rsidP="003B45BF">
            <w:pPr>
              <w:widowControl/>
              <w:jc w:val="center"/>
              <w:rPr>
                <w:rFonts w:ascii="Times New Roman" w:hAnsi="Times New Roman" w:cs="Times New Roman"/>
                <w:b/>
                <w:bCs/>
                <w:lang w:eastAsia="tr-TR"/>
              </w:rPr>
            </w:pPr>
            <w:r w:rsidRPr="003B45BF">
              <w:rPr>
                <w:rFonts w:ascii="Times New Roman" w:hAnsi="Times New Roman" w:cs="Times New Roman"/>
                <w:b/>
                <w:bCs/>
                <w:lang w:eastAsia="tr-TR"/>
              </w:rPr>
              <w:t>4</w:t>
            </w:r>
          </w:p>
        </w:tc>
      </w:tr>
      <w:tr w:rsidR="00237DD5" w:rsidRPr="003B45BF" w14:paraId="25ECF8F6" w14:textId="77777777" w:rsidTr="00237DD5">
        <w:trPr>
          <w:trHeight w:val="397"/>
        </w:trPr>
        <w:tc>
          <w:tcPr>
            <w:tcW w:w="0" w:type="auto"/>
            <w:shd w:val="clear" w:color="auto" w:fill="auto"/>
            <w:vAlign w:val="center"/>
            <w:hideMark/>
          </w:tcPr>
          <w:p w14:paraId="2A161B51" w14:textId="77777777" w:rsidR="00237DD5" w:rsidRPr="003B45BF" w:rsidRDefault="00237DD5" w:rsidP="003B45BF">
            <w:pPr>
              <w:widowControl/>
              <w:jc w:val="both"/>
              <w:rPr>
                <w:rFonts w:ascii="Times New Roman" w:hAnsi="Times New Roman" w:cs="Times New Roman"/>
                <w:lang w:eastAsia="tr-TR"/>
              </w:rPr>
            </w:pPr>
            <w:r w:rsidRPr="003B45BF">
              <w:rPr>
                <w:rFonts w:ascii="Times New Roman" w:hAnsi="Times New Roman" w:cs="Times New Roman"/>
                <w:lang w:eastAsia="tr-TR"/>
              </w:rPr>
              <w:t>Deri ve zührevi hastalıklar açısından delil tanıyabilme/koruma/nakil</w:t>
            </w:r>
          </w:p>
        </w:tc>
        <w:tc>
          <w:tcPr>
            <w:tcW w:w="0" w:type="auto"/>
            <w:shd w:val="clear" w:color="auto" w:fill="auto"/>
            <w:noWrap/>
            <w:vAlign w:val="center"/>
            <w:hideMark/>
          </w:tcPr>
          <w:p w14:paraId="2D22AA53" w14:textId="77777777" w:rsidR="00237DD5" w:rsidRPr="003B45BF" w:rsidRDefault="00237DD5" w:rsidP="003B45BF">
            <w:pPr>
              <w:widowControl/>
              <w:jc w:val="center"/>
              <w:rPr>
                <w:rFonts w:ascii="Times New Roman" w:hAnsi="Times New Roman" w:cs="Times New Roman"/>
                <w:b/>
                <w:bCs/>
                <w:lang w:eastAsia="tr-TR"/>
              </w:rPr>
            </w:pPr>
            <w:r w:rsidRPr="003B45BF">
              <w:rPr>
                <w:rFonts w:ascii="Times New Roman" w:hAnsi="Times New Roman" w:cs="Times New Roman"/>
                <w:b/>
                <w:bCs/>
                <w:lang w:eastAsia="tr-TR"/>
              </w:rPr>
              <w:t>2</w:t>
            </w:r>
          </w:p>
        </w:tc>
      </w:tr>
      <w:tr w:rsidR="00237DD5" w:rsidRPr="003B45BF" w14:paraId="49CF540F" w14:textId="77777777" w:rsidTr="00237DD5">
        <w:trPr>
          <w:trHeight w:val="397"/>
        </w:trPr>
        <w:tc>
          <w:tcPr>
            <w:tcW w:w="0" w:type="auto"/>
            <w:shd w:val="clear" w:color="auto" w:fill="auto"/>
            <w:vAlign w:val="center"/>
          </w:tcPr>
          <w:p w14:paraId="0F17C1CC" w14:textId="77777777" w:rsidR="00237DD5" w:rsidRPr="003B45BF" w:rsidRDefault="00237DD5" w:rsidP="003B45BF">
            <w:pPr>
              <w:widowControl/>
              <w:jc w:val="both"/>
              <w:rPr>
                <w:rFonts w:ascii="Times New Roman" w:hAnsi="Times New Roman" w:cs="Times New Roman"/>
                <w:lang w:eastAsia="tr-TR"/>
              </w:rPr>
            </w:pPr>
            <w:r w:rsidRPr="003B45BF">
              <w:rPr>
                <w:rFonts w:ascii="Times New Roman" w:hAnsi="Times New Roman" w:cs="Times New Roman"/>
                <w:lang w:eastAsia="tr-TR"/>
              </w:rPr>
              <w:t>Deri-yumuşak doku apsesi açabilme</w:t>
            </w:r>
          </w:p>
        </w:tc>
        <w:tc>
          <w:tcPr>
            <w:tcW w:w="0" w:type="auto"/>
            <w:shd w:val="clear" w:color="auto" w:fill="auto"/>
            <w:noWrap/>
            <w:vAlign w:val="center"/>
          </w:tcPr>
          <w:p w14:paraId="1D726D14" w14:textId="77777777" w:rsidR="00237DD5" w:rsidRPr="003B45BF" w:rsidRDefault="00237DD5" w:rsidP="003B45BF">
            <w:pPr>
              <w:widowControl/>
              <w:jc w:val="center"/>
              <w:rPr>
                <w:rFonts w:ascii="Times New Roman" w:hAnsi="Times New Roman" w:cs="Times New Roman"/>
                <w:b/>
                <w:bCs/>
                <w:lang w:eastAsia="tr-TR"/>
              </w:rPr>
            </w:pPr>
            <w:r w:rsidRPr="003B45BF">
              <w:rPr>
                <w:rFonts w:ascii="Times New Roman" w:hAnsi="Times New Roman" w:cs="Times New Roman"/>
                <w:b/>
                <w:bCs/>
                <w:lang w:eastAsia="tr-TR"/>
              </w:rPr>
              <w:t>3</w:t>
            </w:r>
          </w:p>
        </w:tc>
      </w:tr>
      <w:tr w:rsidR="00237DD5" w:rsidRPr="003B45BF" w14:paraId="7E16ECD1" w14:textId="77777777" w:rsidTr="00237DD5">
        <w:trPr>
          <w:trHeight w:val="397"/>
        </w:trPr>
        <w:tc>
          <w:tcPr>
            <w:tcW w:w="0" w:type="auto"/>
            <w:shd w:val="clear" w:color="auto" w:fill="auto"/>
            <w:vAlign w:val="center"/>
          </w:tcPr>
          <w:p w14:paraId="31D89B57" w14:textId="77777777" w:rsidR="00237DD5" w:rsidRPr="003B45BF" w:rsidRDefault="00237DD5" w:rsidP="003B45BF">
            <w:pPr>
              <w:widowControl/>
              <w:jc w:val="both"/>
              <w:rPr>
                <w:rFonts w:ascii="Times New Roman" w:hAnsi="Times New Roman" w:cs="Times New Roman"/>
                <w:lang w:eastAsia="tr-TR"/>
              </w:rPr>
            </w:pPr>
            <w:r w:rsidRPr="003B45BF">
              <w:rPr>
                <w:rFonts w:ascii="Times New Roman" w:hAnsi="Times New Roman" w:cs="Times New Roman"/>
                <w:lang w:eastAsia="tr-TR"/>
              </w:rPr>
              <w:t>Hastadan biyolojik örnek alabilme</w:t>
            </w:r>
          </w:p>
        </w:tc>
        <w:tc>
          <w:tcPr>
            <w:tcW w:w="0" w:type="auto"/>
            <w:shd w:val="clear" w:color="auto" w:fill="auto"/>
            <w:noWrap/>
            <w:vAlign w:val="center"/>
          </w:tcPr>
          <w:p w14:paraId="5DCC34EA" w14:textId="77777777" w:rsidR="00237DD5" w:rsidRPr="003B45BF" w:rsidRDefault="00237DD5" w:rsidP="003B45BF">
            <w:pPr>
              <w:widowControl/>
              <w:jc w:val="center"/>
              <w:rPr>
                <w:rFonts w:ascii="Times New Roman" w:hAnsi="Times New Roman" w:cs="Times New Roman"/>
                <w:b/>
                <w:bCs/>
                <w:lang w:eastAsia="tr-TR"/>
              </w:rPr>
            </w:pPr>
            <w:r w:rsidRPr="003B45BF">
              <w:rPr>
                <w:rFonts w:ascii="Times New Roman" w:hAnsi="Times New Roman" w:cs="Times New Roman"/>
                <w:b/>
                <w:bCs/>
                <w:lang w:eastAsia="tr-TR"/>
              </w:rPr>
              <w:t>3</w:t>
            </w:r>
          </w:p>
        </w:tc>
      </w:tr>
      <w:tr w:rsidR="00237DD5" w:rsidRPr="003B45BF" w14:paraId="6E56DEAF" w14:textId="77777777" w:rsidTr="00237DD5">
        <w:trPr>
          <w:trHeight w:val="397"/>
        </w:trPr>
        <w:tc>
          <w:tcPr>
            <w:tcW w:w="0" w:type="auto"/>
            <w:shd w:val="clear" w:color="auto" w:fill="auto"/>
            <w:vAlign w:val="center"/>
            <w:hideMark/>
          </w:tcPr>
          <w:p w14:paraId="5087F8C6" w14:textId="77777777" w:rsidR="00237DD5" w:rsidRPr="003B45BF" w:rsidRDefault="00237DD5" w:rsidP="003B45BF">
            <w:pPr>
              <w:widowControl/>
              <w:jc w:val="both"/>
              <w:rPr>
                <w:rFonts w:ascii="Times New Roman" w:hAnsi="Times New Roman" w:cs="Times New Roman"/>
                <w:lang w:eastAsia="tr-TR"/>
              </w:rPr>
            </w:pPr>
            <w:r w:rsidRPr="003B45BF">
              <w:rPr>
                <w:rFonts w:ascii="Times New Roman" w:hAnsi="Times New Roman" w:cs="Times New Roman"/>
                <w:lang w:eastAsia="tr-TR"/>
              </w:rPr>
              <w:t>Deri ve zührevi hastalıklar açısından hastayı uygun biçimde sevk edebilme</w:t>
            </w:r>
          </w:p>
        </w:tc>
        <w:tc>
          <w:tcPr>
            <w:tcW w:w="0" w:type="auto"/>
            <w:shd w:val="clear" w:color="auto" w:fill="auto"/>
            <w:noWrap/>
            <w:vAlign w:val="center"/>
            <w:hideMark/>
          </w:tcPr>
          <w:p w14:paraId="0B5F9EAC" w14:textId="77777777" w:rsidR="00237DD5" w:rsidRPr="003B45BF" w:rsidRDefault="00237DD5" w:rsidP="003B45BF">
            <w:pPr>
              <w:widowControl/>
              <w:jc w:val="center"/>
              <w:rPr>
                <w:rFonts w:ascii="Times New Roman" w:hAnsi="Times New Roman" w:cs="Times New Roman"/>
                <w:b/>
                <w:bCs/>
                <w:lang w:eastAsia="tr-TR"/>
              </w:rPr>
            </w:pPr>
            <w:r w:rsidRPr="003B45BF">
              <w:rPr>
                <w:rFonts w:ascii="Times New Roman" w:hAnsi="Times New Roman" w:cs="Times New Roman"/>
                <w:b/>
                <w:bCs/>
                <w:lang w:eastAsia="tr-TR"/>
              </w:rPr>
              <w:t>4</w:t>
            </w:r>
          </w:p>
        </w:tc>
      </w:tr>
      <w:tr w:rsidR="00237DD5" w:rsidRPr="003B45BF" w14:paraId="448B57D4" w14:textId="77777777" w:rsidTr="00237DD5">
        <w:trPr>
          <w:trHeight w:val="397"/>
        </w:trPr>
        <w:tc>
          <w:tcPr>
            <w:tcW w:w="0" w:type="auto"/>
            <w:shd w:val="clear" w:color="auto" w:fill="auto"/>
            <w:vAlign w:val="center"/>
          </w:tcPr>
          <w:p w14:paraId="15A9D43E" w14:textId="77777777" w:rsidR="00237DD5" w:rsidRPr="003B45BF" w:rsidRDefault="00237DD5" w:rsidP="003B45BF">
            <w:pPr>
              <w:widowControl/>
              <w:jc w:val="both"/>
              <w:rPr>
                <w:rFonts w:ascii="Times New Roman" w:hAnsi="Times New Roman" w:cs="Times New Roman"/>
                <w:lang w:eastAsia="tr-TR"/>
              </w:rPr>
            </w:pPr>
            <w:r w:rsidRPr="003B45BF">
              <w:rPr>
                <w:rFonts w:ascii="Times New Roman" w:hAnsi="Times New Roman" w:cs="Times New Roman"/>
                <w:lang w:eastAsia="tr-TR"/>
              </w:rPr>
              <w:t>IM, IV, SC, ID enjeksiyon yapabilme</w:t>
            </w:r>
          </w:p>
        </w:tc>
        <w:tc>
          <w:tcPr>
            <w:tcW w:w="0" w:type="auto"/>
            <w:shd w:val="clear" w:color="auto" w:fill="auto"/>
            <w:noWrap/>
            <w:vAlign w:val="center"/>
          </w:tcPr>
          <w:p w14:paraId="2F3FFAF5" w14:textId="77777777" w:rsidR="00237DD5" w:rsidRPr="003B45BF" w:rsidRDefault="00237DD5" w:rsidP="003B45BF">
            <w:pPr>
              <w:widowControl/>
              <w:jc w:val="center"/>
              <w:rPr>
                <w:rFonts w:ascii="Times New Roman" w:hAnsi="Times New Roman" w:cs="Times New Roman"/>
                <w:b/>
                <w:bCs/>
                <w:lang w:eastAsia="tr-TR"/>
              </w:rPr>
            </w:pPr>
            <w:r w:rsidRPr="003B45BF">
              <w:rPr>
                <w:rFonts w:ascii="Times New Roman" w:hAnsi="Times New Roman" w:cs="Times New Roman"/>
                <w:b/>
                <w:bCs/>
                <w:lang w:eastAsia="tr-TR"/>
              </w:rPr>
              <w:t>4</w:t>
            </w:r>
          </w:p>
        </w:tc>
      </w:tr>
      <w:tr w:rsidR="00237DD5" w:rsidRPr="003B45BF" w14:paraId="4554DC03" w14:textId="77777777" w:rsidTr="00237DD5">
        <w:trPr>
          <w:trHeight w:val="397"/>
        </w:trPr>
        <w:tc>
          <w:tcPr>
            <w:tcW w:w="0" w:type="auto"/>
            <w:shd w:val="clear" w:color="auto" w:fill="auto"/>
            <w:vAlign w:val="center"/>
            <w:hideMark/>
          </w:tcPr>
          <w:p w14:paraId="30B53D27" w14:textId="77777777" w:rsidR="00237DD5" w:rsidRPr="003B45BF" w:rsidRDefault="00237DD5" w:rsidP="003B45BF">
            <w:pPr>
              <w:widowControl/>
              <w:jc w:val="both"/>
              <w:rPr>
                <w:rFonts w:ascii="Times New Roman" w:hAnsi="Times New Roman" w:cs="Times New Roman"/>
                <w:lang w:eastAsia="tr-TR"/>
              </w:rPr>
            </w:pPr>
            <w:r w:rsidRPr="003B45BF">
              <w:rPr>
                <w:rFonts w:ascii="Times New Roman" w:hAnsi="Times New Roman" w:cs="Times New Roman"/>
                <w:lang w:eastAsia="tr-TR"/>
              </w:rPr>
              <w:t>Kan basıncı ölçümü yapabilme</w:t>
            </w:r>
          </w:p>
        </w:tc>
        <w:tc>
          <w:tcPr>
            <w:tcW w:w="0" w:type="auto"/>
            <w:shd w:val="clear" w:color="auto" w:fill="auto"/>
            <w:noWrap/>
            <w:vAlign w:val="center"/>
            <w:hideMark/>
          </w:tcPr>
          <w:p w14:paraId="33F7D28B" w14:textId="77777777" w:rsidR="00237DD5" w:rsidRPr="003B45BF" w:rsidRDefault="00237DD5" w:rsidP="003B45BF">
            <w:pPr>
              <w:widowControl/>
              <w:jc w:val="center"/>
              <w:rPr>
                <w:rFonts w:ascii="Times New Roman" w:hAnsi="Times New Roman" w:cs="Times New Roman"/>
                <w:b/>
                <w:bCs/>
                <w:lang w:eastAsia="tr-TR"/>
              </w:rPr>
            </w:pPr>
            <w:r w:rsidRPr="003B45BF">
              <w:rPr>
                <w:rFonts w:ascii="Times New Roman" w:hAnsi="Times New Roman" w:cs="Times New Roman"/>
                <w:b/>
                <w:bCs/>
                <w:lang w:eastAsia="tr-TR"/>
              </w:rPr>
              <w:t>4</w:t>
            </w:r>
          </w:p>
        </w:tc>
      </w:tr>
      <w:tr w:rsidR="00237DD5" w:rsidRPr="003B45BF" w14:paraId="6B0CD8A2" w14:textId="77777777" w:rsidTr="00237DD5">
        <w:trPr>
          <w:trHeight w:val="397"/>
        </w:trPr>
        <w:tc>
          <w:tcPr>
            <w:tcW w:w="0" w:type="auto"/>
            <w:shd w:val="clear" w:color="auto" w:fill="auto"/>
            <w:vAlign w:val="center"/>
          </w:tcPr>
          <w:p w14:paraId="63893DCC" w14:textId="77777777" w:rsidR="00237DD5" w:rsidRPr="003B45BF" w:rsidRDefault="00237DD5" w:rsidP="003B45BF">
            <w:pPr>
              <w:widowControl/>
              <w:jc w:val="both"/>
              <w:rPr>
                <w:rFonts w:ascii="Times New Roman" w:hAnsi="Times New Roman" w:cs="Times New Roman"/>
                <w:lang w:eastAsia="tr-TR"/>
              </w:rPr>
            </w:pPr>
            <w:r w:rsidRPr="003B45BF">
              <w:rPr>
                <w:rFonts w:ascii="Times New Roman" w:hAnsi="Times New Roman" w:cs="Times New Roman"/>
                <w:lang w:eastAsia="tr-TR"/>
              </w:rPr>
              <w:t>Kene çıkartabilme</w:t>
            </w:r>
          </w:p>
        </w:tc>
        <w:tc>
          <w:tcPr>
            <w:tcW w:w="0" w:type="auto"/>
            <w:shd w:val="clear" w:color="auto" w:fill="auto"/>
            <w:noWrap/>
            <w:vAlign w:val="center"/>
          </w:tcPr>
          <w:p w14:paraId="2314ABBB" w14:textId="77777777" w:rsidR="00237DD5" w:rsidRPr="003B45BF" w:rsidRDefault="00237DD5" w:rsidP="003B45BF">
            <w:pPr>
              <w:widowControl/>
              <w:jc w:val="center"/>
              <w:rPr>
                <w:rFonts w:ascii="Times New Roman" w:hAnsi="Times New Roman" w:cs="Times New Roman"/>
                <w:b/>
                <w:bCs/>
                <w:lang w:eastAsia="tr-TR"/>
              </w:rPr>
            </w:pPr>
            <w:r w:rsidRPr="003B45BF">
              <w:rPr>
                <w:rFonts w:ascii="Times New Roman" w:hAnsi="Times New Roman" w:cs="Times New Roman"/>
                <w:b/>
                <w:bCs/>
                <w:lang w:eastAsia="tr-TR"/>
              </w:rPr>
              <w:t>3</w:t>
            </w:r>
          </w:p>
        </w:tc>
      </w:tr>
      <w:tr w:rsidR="00237DD5" w:rsidRPr="003B45BF" w14:paraId="4AF24E21" w14:textId="77777777" w:rsidTr="00237DD5">
        <w:trPr>
          <w:trHeight w:val="397"/>
        </w:trPr>
        <w:tc>
          <w:tcPr>
            <w:tcW w:w="0" w:type="auto"/>
            <w:shd w:val="clear" w:color="auto" w:fill="auto"/>
            <w:vAlign w:val="center"/>
          </w:tcPr>
          <w:p w14:paraId="66DFA56D" w14:textId="77777777" w:rsidR="00237DD5" w:rsidRPr="003B45BF" w:rsidRDefault="00237DD5" w:rsidP="003B45BF">
            <w:pPr>
              <w:widowControl/>
              <w:jc w:val="both"/>
              <w:rPr>
                <w:rFonts w:ascii="Times New Roman" w:hAnsi="Times New Roman" w:cs="Times New Roman"/>
                <w:lang w:eastAsia="tr-TR"/>
              </w:rPr>
            </w:pPr>
            <w:r w:rsidRPr="003B45BF">
              <w:rPr>
                <w:rFonts w:ascii="Times New Roman" w:hAnsi="Times New Roman" w:cs="Times New Roman"/>
                <w:lang w:eastAsia="tr-TR"/>
              </w:rPr>
              <w:t>Kültür için örnek alabilme</w:t>
            </w:r>
          </w:p>
        </w:tc>
        <w:tc>
          <w:tcPr>
            <w:tcW w:w="0" w:type="auto"/>
            <w:shd w:val="clear" w:color="auto" w:fill="auto"/>
            <w:noWrap/>
            <w:vAlign w:val="center"/>
          </w:tcPr>
          <w:p w14:paraId="2CDA3A10" w14:textId="77777777" w:rsidR="00237DD5" w:rsidRPr="003B45BF" w:rsidRDefault="00237DD5" w:rsidP="003B45BF">
            <w:pPr>
              <w:widowControl/>
              <w:jc w:val="center"/>
              <w:rPr>
                <w:rFonts w:ascii="Times New Roman" w:hAnsi="Times New Roman" w:cs="Times New Roman"/>
                <w:b/>
                <w:bCs/>
                <w:lang w:eastAsia="tr-TR"/>
              </w:rPr>
            </w:pPr>
            <w:r w:rsidRPr="003B45BF">
              <w:rPr>
                <w:rFonts w:ascii="Times New Roman" w:hAnsi="Times New Roman" w:cs="Times New Roman"/>
                <w:b/>
                <w:bCs/>
                <w:lang w:eastAsia="tr-TR"/>
              </w:rPr>
              <w:t>3</w:t>
            </w:r>
          </w:p>
        </w:tc>
      </w:tr>
      <w:tr w:rsidR="00237DD5" w:rsidRPr="003B45BF" w14:paraId="22559255" w14:textId="77777777" w:rsidTr="00237DD5">
        <w:trPr>
          <w:trHeight w:val="397"/>
        </w:trPr>
        <w:tc>
          <w:tcPr>
            <w:tcW w:w="0" w:type="auto"/>
            <w:shd w:val="clear" w:color="auto" w:fill="auto"/>
            <w:vAlign w:val="center"/>
          </w:tcPr>
          <w:p w14:paraId="4CAC2B6B" w14:textId="77777777" w:rsidR="00237DD5" w:rsidRPr="003B45BF" w:rsidRDefault="00237DD5" w:rsidP="003B45BF">
            <w:pPr>
              <w:widowControl/>
              <w:jc w:val="both"/>
              <w:rPr>
                <w:rFonts w:ascii="Times New Roman" w:hAnsi="Times New Roman" w:cs="Times New Roman"/>
                <w:lang w:eastAsia="tr-TR"/>
              </w:rPr>
            </w:pPr>
            <w:r w:rsidRPr="003B45BF">
              <w:rPr>
                <w:rFonts w:ascii="Times New Roman" w:hAnsi="Times New Roman" w:cs="Times New Roman"/>
                <w:lang w:eastAsia="tr-TR"/>
              </w:rPr>
              <w:t>Soğuk zincire uygun koruma ve taşıma sağlayabilme</w:t>
            </w:r>
          </w:p>
        </w:tc>
        <w:tc>
          <w:tcPr>
            <w:tcW w:w="0" w:type="auto"/>
            <w:shd w:val="clear" w:color="auto" w:fill="auto"/>
            <w:noWrap/>
            <w:vAlign w:val="center"/>
          </w:tcPr>
          <w:p w14:paraId="040A8323" w14:textId="77777777" w:rsidR="00237DD5" w:rsidRPr="003B45BF" w:rsidRDefault="00237DD5" w:rsidP="003B45BF">
            <w:pPr>
              <w:widowControl/>
              <w:jc w:val="center"/>
              <w:rPr>
                <w:rFonts w:ascii="Times New Roman" w:hAnsi="Times New Roman" w:cs="Times New Roman"/>
                <w:b/>
                <w:bCs/>
                <w:lang w:eastAsia="tr-TR"/>
              </w:rPr>
            </w:pPr>
            <w:r w:rsidRPr="003B45BF">
              <w:rPr>
                <w:rFonts w:ascii="Times New Roman" w:hAnsi="Times New Roman" w:cs="Times New Roman"/>
                <w:b/>
                <w:bCs/>
                <w:lang w:eastAsia="tr-TR"/>
              </w:rPr>
              <w:t>4</w:t>
            </w:r>
          </w:p>
        </w:tc>
      </w:tr>
      <w:tr w:rsidR="00237DD5" w:rsidRPr="003B45BF" w14:paraId="46C86A4B" w14:textId="77777777" w:rsidTr="00237DD5">
        <w:trPr>
          <w:trHeight w:val="397"/>
        </w:trPr>
        <w:tc>
          <w:tcPr>
            <w:tcW w:w="0" w:type="auto"/>
            <w:shd w:val="clear" w:color="auto" w:fill="auto"/>
            <w:vAlign w:val="center"/>
            <w:hideMark/>
          </w:tcPr>
          <w:p w14:paraId="47DB9EB2" w14:textId="77777777" w:rsidR="00237DD5" w:rsidRPr="003B45BF" w:rsidRDefault="00237DD5" w:rsidP="003B45BF">
            <w:pPr>
              <w:widowControl/>
              <w:jc w:val="both"/>
              <w:rPr>
                <w:rFonts w:ascii="Times New Roman" w:hAnsi="Times New Roman" w:cs="Times New Roman"/>
                <w:lang w:eastAsia="tr-TR"/>
              </w:rPr>
            </w:pPr>
            <w:r w:rsidRPr="003B45BF">
              <w:rPr>
                <w:rFonts w:ascii="Times New Roman" w:hAnsi="Times New Roman" w:cs="Times New Roman"/>
                <w:lang w:eastAsia="tr-TR"/>
              </w:rPr>
              <w:t>Uygulanacak ilaçları doğru şekilde hazırlayabilme</w:t>
            </w:r>
          </w:p>
        </w:tc>
        <w:tc>
          <w:tcPr>
            <w:tcW w:w="0" w:type="auto"/>
            <w:shd w:val="clear" w:color="auto" w:fill="auto"/>
            <w:noWrap/>
            <w:vAlign w:val="center"/>
            <w:hideMark/>
          </w:tcPr>
          <w:p w14:paraId="4F63E802" w14:textId="77777777" w:rsidR="00237DD5" w:rsidRPr="003B45BF" w:rsidRDefault="00237DD5" w:rsidP="003B45BF">
            <w:pPr>
              <w:widowControl/>
              <w:jc w:val="center"/>
              <w:rPr>
                <w:rFonts w:ascii="Times New Roman" w:hAnsi="Times New Roman" w:cs="Times New Roman"/>
                <w:b/>
                <w:bCs/>
                <w:lang w:eastAsia="tr-TR"/>
              </w:rPr>
            </w:pPr>
            <w:r w:rsidRPr="003B45BF">
              <w:rPr>
                <w:rFonts w:ascii="Times New Roman" w:hAnsi="Times New Roman" w:cs="Times New Roman"/>
                <w:b/>
                <w:bCs/>
                <w:lang w:eastAsia="tr-TR"/>
              </w:rPr>
              <w:t>3</w:t>
            </w:r>
          </w:p>
        </w:tc>
      </w:tr>
      <w:tr w:rsidR="00237DD5" w:rsidRPr="003B45BF" w14:paraId="7FFDD0DF" w14:textId="77777777" w:rsidTr="00237DD5">
        <w:trPr>
          <w:trHeight w:val="397"/>
        </w:trPr>
        <w:tc>
          <w:tcPr>
            <w:tcW w:w="0" w:type="auto"/>
            <w:shd w:val="clear" w:color="auto" w:fill="auto"/>
            <w:vAlign w:val="center"/>
          </w:tcPr>
          <w:p w14:paraId="11A2A9B9" w14:textId="77777777" w:rsidR="00237DD5" w:rsidRPr="003B45BF" w:rsidRDefault="00237DD5" w:rsidP="003B45BF">
            <w:pPr>
              <w:widowControl/>
              <w:jc w:val="both"/>
              <w:rPr>
                <w:rFonts w:ascii="Times New Roman" w:hAnsi="Times New Roman" w:cs="Times New Roman"/>
                <w:lang w:eastAsia="tr-TR"/>
              </w:rPr>
            </w:pPr>
            <w:r w:rsidRPr="003B45BF">
              <w:rPr>
                <w:rFonts w:ascii="Times New Roman" w:hAnsi="Times New Roman" w:cs="Times New Roman"/>
                <w:lang w:eastAsia="tr-TR"/>
              </w:rPr>
              <w:t>Yara‐yanık bakımı yapabilme</w:t>
            </w:r>
          </w:p>
        </w:tc>
        <w:tc>
          <w:tcPr>
            <w:tcW w:w="0" w:type="auto"/>
            <w:shd w:val="clear" w:color="auto" w:fill="auto"/>
            <w:noWrap/>
            <w:vAlign w:val="center"/>
          </w:tcPr>
          <w:p w14:paraId="2855D5F5" w14:textId="77777777" w:rsidR="00237DD5" w:rsidRPr="003B45BF" w:rsidRDefault="00237DD5" w:rsidP="003B45BF">
            <w:pPr>
              <w:widowControl/>
              <w:jc w:val="center"/>
              <w:rPr>
                <w:rFonts w:ascii="Times New Roman" w:hAnsi="Times New Roman" w:cs="Times New Roman"/>
                <w:b/>
                <w:bCs/>
                <w:lang w:eastAsia="tr-TR"/>
              </w:rPr>
            </w:pPr>
            <w:r w:rsidRPr="003B45BF">
              <w:rPr>
                <w:rFonts w:ascii="Times New Roman" w:hAnsi="Times New Roman" w:cs="Times New Roman"/>
                <w:b/>
                <w:bCs/>
                <w:lang w:eastAsia="tr-TR"/>
              </w:rPr>
              <w:t>3</w:t>
            </w:r>
          </w:p>
        </w:tc>
      </w:tr>
      <w:tr w:rsidR="00237DD5" w:rsidRPr="003B45BF" w14:paraId="6EE5E7B9" w14:textId="77777777" w:rsidTr="00237DD5">
        <w:trPr>
          <w:trHeight w:val="397"/>
        </w:trPr>
        <w:tc>
          <w:tcPr>
            <w:tcW w:w="0" w:type="auto"/>
            <w:gridSpan w:val="2"/>
            <w:shd w:val="clear" w:color="auto" w:fill="auto"/>
            <w:vAlign w:val="center"/>
          </w:tcPr>
          <w:p w14:paraId="4742F60B" w14:textId="77777777" w:rsidR="00237DD5" w:rsidRPr="003B45BF" w:rsidRDefault="00237DD5" w:rsidP="003B45BF">
            <w:pPr>
              <w:widowControl/>
              <w:jc w:val="both"/>
              <w:rPr>
                <w:rFonts w:ascii="Times New Roman" w:hAnsi="Times New Roman" w:cs="Times New Roman"/>
                <w:b/>
                <w:bCs/>
                <w:lang w:eastAsia="tr-TR"/>
              </w:rPr>
            </w:pPr>
            <w:r w:rsidRPr="003B45BF">
              <w:rPr>
                <w:rFonts w:ascii="Times New Roman" w:hAnsi="Times New Roman" w:cs="Times New Roman"/>
                <w:b/>
                <w:bCs/>
                <w:lang w:eastAsia="tr-TR"/>
              </w:rPr>
              <w:t>Koruyucu hekimlik ve toplum hekimliği uygulamaları</w:t>
            </w:r>
          </w:p>
        </w:tc>
      </w:tr>
      <w:tr w:rsidR="00237DD5" w:rsidRPr="003B45BF" w14:paraId="237B64E6" w14:textId="77777777" w:rsidTr="00237DD5">
        <w:trPr>
          <w:trHeight w:val="397"/>
        </w:trPr>
        <w:tc>
          <w:tcPr>
            <w:tcW w:w="0" w:type="auto"/>
            <w:shd w:val="clear" w:color="auto" w:fill="auto"/>
            <w:vAlign w:val="center"/>
            <w:hideMark/>
          </w:tcPr>
          <w:p w14:paraId="2A0F519E" w14:textId="4D690CB7" w:rsidR="00237DD5" w:rsidRPr="003B45BF" w:rsidRDefault="00237DD5" w:rsidP="003B45BF">
            <w:pPr>
              <w:widowControl/>
              <w:jc w:val="both"/>
              <w:rPr>
                <w:rFonts w:ascii="Times New Roman" w:hAnsi="Times New Roman" w:cs="Times New Roman"/>
                <w:lang w:eastAsia="tr-TR"/>
              </w:rPr>
            </w:pPr>
            <w:r w:rsidRPr="003B45BF">
              <w:rPr>
                <w:rFonts w:ascii="Times New Roman" w:hAnsi="Times New Roman" w:cs="Times New Roman"/>
                <w:lang w:eastAsia="tr-TR"/>
              </w:rPr>
              <w:t>Deri ve zührevi hastalıklar açısından sağlık çalışanlarının sağlığının korunması ile ilişkili önlemleri alabilme</w:t>
            </w:r>
          </w:p>
        </w:tc>
        <w:tc>
          <w:tcPr>
            <w:tcW w:w="0" w:type="auto"/>
            <w:shd w:val="clear" w:color="auto" w:fill="auto"/>
            <w:noWrap/>
            <w:vAlign w:val="center"/>
            <w:hideMark/>
          </w:tcPr>
          <w:p w14:paraId="28BADB4A" w14:textId="77777777" w:rsidR="00237DD5" w:rsidRPr="003B45BF" w:rsidRDefault="00237DD5" w:rsidP="003B45BF">
            <w:pPr>
              <w:widowControl/>
              <w:jc w:val="center"/>
              <w:rPr>
                <w:rFonts w:ascii="Times New Roman" w:hAnsi="Times New Roman" w:cs="Times New Roman"/>
                <w:b/>
                <w:bCs/>
                <w:lang w:eastAsia="tr-TR"/>
              </w:rPr>
            </w:pPr>
            <w:r w:rsidRPr="003B45BF">
              <w:rPr>
                <w:rFonts w:ascii="Times New Roman" w:hAnsi="Times New Roman" w:cs="Times New Roman"/>
                <w:b/>
                <w:bCs/>
                <w:lang w:eastAsia="tr-TR"/>
              </w:rPr>
              <w:t>4</w:t>
            </w:r>
          </w:p>
        </w:tc>
      </w:tr>
      <w:tr w:rsidR="00237DD5" w:rsidRPr="003B45BF" w14:paraId="2F3DD5A2" w14:textId="77777777" w:rsidTr="00237DD5">
        <w:trPr>
          <w:trHeight w:val="397"/>
        </w:trPr>
        <w:tc>
          <w:tcPr>
            <w:tcW w:w="0" w:type="auto"/>
            <w:shd w:val="clear" w:color="auto" w:fill="auto"/>
            <w:vAlign w:val="center"/>
            <w:hideMark/>
          </w:tcPr>
          <w:p w14:paraId="10A65546" w14:textId="5219B547" w:rsidR="00237DD5" w:rsidRPr="003B45BF" w:rsidRDefault="00237DD5" w:rsidP="003B45BF">
            <w:pPr>
              <w:widowControl/>
              <w:jc w:val="both"/>
              <w:rPr>
                <w:rFonts w:ascii="Times New Roman" w:hAnsi="Times New Roman" w:cs="Times New Roman"/>
                <w:lang w:eastAsia="tr-TR"/>
              </w:rPr>
            </w:pPr>
            <w:r w:rsidRPr="003B45BF">
              <w:rPr>
                <w:rFonts w:ascii="Times New Roman" w:hAnsi="Times New Roman" w:cs="Times New Roman"/>
                <w:lang w:eastAsia="tr-TR"/>
              </w:rPr>
              <w:t>Deri ve zührevi hastalıklar açısından sağlık hizmeti ilişkili enfeksiyonları engelleyici önlemleri alabilme</w:t>
            </w:r>
          </w:p>
        </w:tc>
        <w:tc>
          <w:tcPr>
            <w:tcW w:w="0" w:type="auto"/>
            <w:shd w:val="clear" w:color="auto" w:fill="auto"/>
            <w:noWrap/>
            <w:vAlign w:val="center"/>
            <w:hideMark/>
          </w:tcPr>
          <w:p w14:paraId="5822199F" w14:textId="77777777" w:rsidR="00237DD5" w:rsidRPr="003B45BF" w:rsidRDefault="00237DD5" w:rsidP="003B45BF">
            <w:pPr>
              <w:widowControl/>
              <w:jc w:val="center"/>
              <w:rPr>
                <w:rFonts w:ascii="Times New Roman" w:hAnsi="Times New Roman" w:cs="Times New Roman"/>
                <w:b/>
                <w:bCs/>
                <w:lang w:eastAsia="tr-TR"/>
              </w:rPr>
            </w:pPr>
            <w:r w:rsidRPr="003B45BF">
              <w:rPr>
                <w:rFonts w:ascii="Times New Roman" w:hAnsi="Times New Roman" w:cs="Times New Roman"/>
                <w:b/>
                <w:bCs/>
                <w:lang w:eastAsia="tr-TR"/>
              </w:rPr>
              <w:t>3</w:t>
            </w:r>
          </w:p>
        </w:tc>
      </w:tr>
      <w:tr w:rsidR="00237DD5" w:rsidRPr="003B45BF" w14:paraId="650FEC2F" w14:textId="77777777" w:rsidTr="00237DD5">
        <w:trPr>
          <w:trHeight w:val="397"/>
        </w:trPr>
        <w:tc>
          <w:tcPr>
            <w:tcW w:w="0" w:type="auto"/>
            <w:gridSpan w:val="2"/>
            <w:shd w:val="clear" w:color="auto" w:fill="auto"/>
            <w:vAlign w:val="center"/>
          </w:tcPr>
          <w:p w14:paraId="72397EC4" w14:textId="77777777" w:rsidR="00237DD5" w:rsidRPr="003B45BF" w:rsidRDefault="00237DD5" w:rsidP="003B45BF">
            <w:pPr>
              <w:widowControl/>
              <w:jc w:val="both"/>
              <w:rPr>
                <w:rFonts w:ascii="Times New Roman" w:hAnsi="Times New Roman" w:cs="Times New Roman"/>
                <w:b/>
                <w:bCs/>
                <w:lang w:eastAsia="tr-TR"/>
              </w:rPr>
            </w:pPr>
            <w:r w:rsidRPr="003B45BF">
              <w:rPr>
                <w:rFonts w:ascii="Times New Roman" w:hAnsi="Times New Roman" w:cs="Times New Roman"/>
                <w:b/>
                <w:bCs/>
                <w:lang w:eastAsia="tr-TR"/>
              </w:rPr>
              <w:t>Bilimsel araştırma ilke ve uygulamaları</w:t>
            </w:r>
          </w:p>
          <w:p w14:paraId="22C11A05" w14:textId="77777777" w:rsidR="00237DD5" w:rsidRPr="003B45BF" w:rsidRDefault="00237DD5" w:rsidP="003B45BF">
            <w:pPr>
              <w:widowControl/>
              <w:jc w:val="both"/>
              <w:rPr>
                <w:rFonts w:ascii="Times New Roman" w:hAnsi="Times New Roman" w:cs="Times New Roman"/>
                <w:b/>
                <w:bCs/>
                <w:lang w:eastAsia="tr-TR"/>
              </w:rPr>
            </w:pPr>
            <w:r w:rsidRPr="003B45BF">
              <w:rPr>
                <w:rFonts w:ascii="Times New Roman" w:hAnsi="Times New Roman" w:cs="Times New Roman"/>
                <w:b/>
                <w:bCs/>
                <w:lang w:eastAsia="tr-TR"/>
              </w:rPr>
              <w:t>(</w:t>
            </w:r>
            <w:r w:rsidRPr="003B45BF">
              <w:rPr>
                <w:rFonts w:ascii="Times New Roman" w:hAnsi="Times New Roman" w:cs="Times New Roman"/>
                <w:lang w:eastAsia="tr-TR"/>
              </w:rPr>
              <w:t>Deri ve zührevi hastalıklar açısından</w:t>
            </w:r>
            <w:r w:rsidRPr="003B45BF">
              <w:rPr>
                <w:rFonts w:ascii="Times New Roman" w:hAnsi="Times New Roman" w:cs="Times New Roman"/>
                <w:b/>
                <w:bCs/>
                <w:lang w:eastAsia="tr-TR"/>
              </w:rPr>
              <w:t>)</w:t>
            </w:r>
          </w:p>
        </w:tc>
      </w:tr>
      <w:tr w:rsidR="00237DD5" w:rsidRPr="003B45BF" w14:paraId="6ADD20B8" w14:textId="77777777" w:rsidTr="00237DD5">
        <w:trPr>
          <w:trHeight w:val="397"/>
        </w:trPr>
        <w:tc>
          <w:tcPr>
            <w:tcW w:w="0" w:type="auto"/>
            <w:shd w:val="clear" w:color="auto" w:fill="auto"/>
            <w:vAlign w:val="center"/>
            <w:hideMark/>
          </w:tcPr>
          <w:p w14:paraId="2EE4B405" w14:textId="77777777" w:rsidR="00237DD5" w:rsidRPr="003B45BF" w:rsidRDefault="00237DD5" w:rsidP="003B45BF">
            <w:pPr>
              <w:widowControl/>
              <w:jc w:val="both"/>
              <w:rPr>
                <w:rFonts w:ascii="Times New Roman" w:hAnsi="Times New Roman" w:cs="Times New Roman"/>
                <w:lang w:eastAsia="tr-TR"/>
              </w:rPr>
            </w:pPr>
            <w:r w:rsidRPr="003B45BF">
              <w:rPr>
                <w:rFonts w:ascii="Times New Roman" w:hAnsi="Times New Roman" w:cs="Times New Roman"/>
                <w:lang w:eastAsia="tr-TR"/>
              </w:rPr>
              <w:t>Bilimsel verileri derleyebilme, tablo ve grafiklerle özetleyebilme,</w:t>
            </w:r>
          </w:p>
        </w:tc>
        <w:tc>
          <w:tcPr>
            <w:tcW w:w="0" w:type="auto"/>
            <w:shd w:val="clear" w:color="auto" w:fill="auto"/>
            <w:noWrap/>
            <w:vAlign w:val="center"/>
            <w:hideMark/>
          </w:tcPr>
          <w:p w14:paraId="16DB01B4" w14:textId="77777777" w:rsidR="00237DD5" w:rsidRPr="003B45BF" w:rsidRDefault="00237DD5" w:rsidP="003B45BF">
            <w:pPr>
              <w:widowControl/>
              <w:jc w:val="center"/>
              <w:rPr>
                <w:rFonts w:ascii="Times New Roman" w:hAnsi="Times New Roman" w:cs="Times New Roman"/>
                <w:b/>
                <w:bCs/>
                <w:lang w:eastAsia="tr-TR"/>
              </w:rPr>
            </w:pPr>
            <w:r w:rsidRPr="003B45BF">
              <w:rPr>
                <w:rFonts w:ascii="Times New Roman" w:hAnsi="Times New Roman" w:cs="Times New Roman"/>
                <w:b/>
                <w:bCs/>
                <w:lang w:eastAsia="tr-TR"/>
              </w:rPr>
              <w:t>3</w:t>
            </w:r>
          </w:p>
        </w:tc>
      </w:tr>
      <w:tr w:rsidR="00237DD5" w:rsidRPr="003B45BF" w14:paraId="141C4AA7" w14:textId="77777777" w:rsidTr="00237DD5">
        <w:trPr>
          <w:trHeight w:val="397"/>
        </w:trPr>
        <w:tc>
          <w:tcPr>
            <w:tcW w:w="0" w:type="auto"/>
            <w:shd w:val="clear" w:color="auto" w:fill="auto"/>
            <w:vAlign w:val="center"/>
            <w:hideMark/>
          </w:tcPr>
          <w:p w14:paraId="403D13E0" w14:textId="77777777" w:rsidR="00237DD5" w:rsidRPr="003B45BF" w:rsidRDefault="00237DD5" w:rsidP="003B45BF">
            <w:pPr>
              <w:widowControl/>
              <w:jc w:val="both"/>
              <w:rPr>
                <w:rFonts w:ascii="Times New Roman" w:hAnsi="Times New Roman" w:cs="Times New Roman"/>
                <w:lang w:eastAsia="tr-TR"/>
              </w:rPr>
            </w:pPr>
            <w:r w:rsidRPr="003B45BF">
              <w:rPr>
                <w:rFonts w:ascii="Times New Roman" w:hAnsi="Times New Roman" w:cs="Times New Roman"/>
                <w:lang w:eastAsia="tr-TR"/>
              </w:rPr>
              <w:t>Bilimsel verileri uygun yöntemlerle analiz edebilme ve sonuçları yorumlayabilme</w:t>
            </w:r>
          </w:p>
        </w:tc>
        <w:tc>
          <w:tcPr>
            <w:tcW w:w="0" w:type="auto"/>
            <w:shd w:val="clear" w:color="auto" w:fill="auto"/>
            <w:noWrap/>
            <w:vAlign w:val="center"/>
            <w:hideMark/>
          </w:tcPr>
          <w:p w14:paraId="02305AE9" w14:textId="77777777" w:rsidR="00237DD5" w:rsidRPr="003B45BF" w:rsidRDefault="00237DD5" w:rsidP="003B45BF">
            <w:pPr>
              <w:widowControl/>
              <w:jc w:val="center"/>
              <w:rPr>
                <w:rFonts w:ascii="Times New Roman" w:hAnsi="Times New Roman" w:cs="Times New Roman"/>
                <w:b/>
                <w:bCs/>
                <w:lang w:eastAsia="tr-TR"/>
              </w:rPr>
            </w:pPr>
            <w:r w:rsidRPr="003B45BF">
              <w:rPr>
                <w:rFonts w:ascii="Times New Roman" w:hAnsi="Times New Roman" w:cs="Times New Roman"/>
                <w:b/>
                <w:bCs/>
                <w:lang w:eastAsia="tr-TR"/>
              </w:rPr>
              <w:t>2</w:t>
            </w:r>
          </w:p>
        </w:tc>
      </w:tr>
      <w:tr w:rsidR="00237DD5" w:rsidRPr="003B45BF" w14:paraId="698F9DB3" w14:textId="77777777" w:rsidTr="00237DD5">
        <w:trPr>
          <w:trHeight w:val="397"/>
        </w:trPr>
        <w:tc>
          <w:tcPr>
            <w:tcW w:w="0" w:type="auto"/>
            <w:shd w:val="clear" w:color="auto" w:fill="auto"/>
            <w:vAlign w:val="center"/>
            <w:hideMark/>
          </w:tcPr>
          <w:p w14:paraId="1C68B061" w14:textId="77777777" w:rsidR="00237DD5" w:rsidRPr="003B45BF" w:rsidRDefault="00237DD5" w:rsidP="003B45BF">
            <w:pPr>
              <w:widowControl/>
              <w:jc w:val="both"/>
              <w:rPr>
                <w:rFonts w:ascii="Times New Roman" w:hAnsi="Times New Roman" w:cs="Times New Roman"/>
                <w:lang w:eastAsia="tr-TR"/>
              </w:rPr>
            </w:pPr>
            <w:r w:rsidRPr="003B45BF">
              <w:rPr>
                <w:rFonts w:ascii="Times New Roman" w:hAnsi="Times New Roman" w:cs="Times New Roman"/>
                <w:lang w:eastAsia="tr-TR"/>
              </w:rPr>
              <w:t>Bir araştırmayı bilimsel ilke ve yöntemleri kullanarak planlayabilme</w:t>
            </w:r>
          </w:p>
        </w:tc>
        <w:tc>
          <w:tcPr>
            <w:tcW w:w="0" w:type="auto"/>
            <w:shd w:val="clear" w:color="auto" w:fill="auto"/>
            <w:noWrap/>
            <w:vAlign w:val="center"/>
            <w:hideMark/>
          </w:tcPr>
          <w:p w14:paraId="77433D32" w14:textId="77777777" w:rsidR="00237DD5" w:rsidRPr="003B45BF" w:rsidRDefault="00237DD5" w:rsidP="003B45BF">
            <w:pPr>
              <w:widowControl/>
              <w:jc w:val="center"/>
              <w:rPr>
                <w:rFonts w:ascii="Times New Roman" w:hAnsi="Times New Roman" w:cs="Times New Roman"/>
                <w:b/>
                <w:bCs/>
                <w:lang w:eastAsia="tr-TR"/>
              </w:rPr>
            </w:pPr>
            <w:r w:rsidRPr="003B45BF">
              <w:rPr>
                <w:rFonts w:ascii="Times New Roman" w:hAnsi="Times New Roman" w:cs="Times New Roman"/>
                <w:b/>
                <w:bCs/>
                <w:lang w:eastAsia="tr-TR"/>
              </w:rPr>
              <w:t>2</w:t>
            </w:r>
          </w:p>
        </w:tc>
      </w:tr>
      <w:tr w:rsidR="00237DD5" w:rsidRPr="003B45BF" w14:paraId="2E4F5A10" w14:textId="77777777" w:rsidTr="00237DD5">
        <w:trPr>
          <w:trHeight w:val="397"/>
        </w:trPr>
        <w:tc>
          <w:tcPr>
            <w:tcW w:w="0" w:type="auto"/>
            <w:shd w:val="clear" w:color="auto" w:fill="auto"/>
            <w:vAlign w:val="center"/>
            <w:hideMark/>
          </w:tcPr>
          <w:p w14:paraId="45A1C3A7" w14:textId="77777777" w:rsidR="00237DD5" w:rsidRPr="003B45BF" w:rsidRDefault="00237DD5" w:rsidP="003B45BF">
            <w:pPr>
              <w:widowControl/>
              <w:jc w:val="both"/>
              <w:rPr>
                <w:rFonts w:ascii="Times New Roman" w:hAnsi="Times New Roman" w:cs="Times New Roman"/>
                <w:lang w:eastAsia="tr-TR"/>
              </w:rPr>
            </w:pPr>
            <w:r w:rsidRPr="003B45BF">
              <w:rPr>
                <w:rFonts w:ascii="Times New Roman" w:hAnsi="Times New Roman" w:cs="Times New Roman"/>
                <w:lang w:eastAsia="tr-TR"/>
              </w:rPr>
              <w:t>Güncel literatür bilgisine ulaşabilme ve eleştirel gözle okuyabilme</w:t>
            </w:r>
          </w:p>
        </w:tc>
        <w:tc>
          <w:tcPr>
            <w:tcW w:w="0" w:type="auto"/>
            <w:shd w:val="clear" w:color="auto" w:fill="auto"/>
            <w:noWrap/>
            <w:vAlign w:val="center"/>
            <w:hideMark/>
          </w:tcPr>
          <w:p w14:paraId="69DBBF86" w14:textId="77777777" w:rsidR="00237DD5" w:rsidRPr="003B45BF" w:rsidRDefault="00237DD5" w:rsidP="003B45BF">
            <w:pPr>
              <w:widowControl/>
              <w:jc w:val="center"/>
              <w:rPr>
                <w:rFonts w:ascii="Times New Roman" w:hAnsi="Times New Roman" w:cs="Times New Roman"/>
                <w:b/>
                <w:bCs/>
                <w:lang w:eastAsia="tr-TR"/>
              </w:rPr>
            </w:pPr>
            <w:r w:rsidRPr="003B45BF">
              <w:rPr>
                <w:rFonts w:ascii="Times New Roman" w:hAnsi="Times New Roman" w:cs="Times New Roman"/>
                <w:b/>
                <w:bCs/>
                <w:lang w:eastAsia="tr-TR"/>
              </w:rPr>
              <w:t>3</w:t>
            </w:r>
          </w:p>
        </w:tc>
      </w:tr>
      <w:tr w:rsidR="00237DD5" w:rsidRPr="003B45BF" w14:paraId="1A047251" w14:textId="77777777" w:rsidTr="00237DD5">
        <w:trPr>
          <w:trHeight w:val="397"/>
        </w:trPr>
        <w:tc>
          <w:tcPr>
            <w:tcW w:w="0" w:type="auto"/>
            <w:shd w:val="clear" w:color="auto" w:fill="auto"/>
            <w:vAlign w:val="center"/>
            <w:hideMark/>
          </w:tcPr>
          <w:p w14:paraId="353EDE3F" w14:textId="77777777" w:rsidR="00237DD5" w:rsidRPr="003B45BF" w:rsidRDefault="00237DD5" w:rsidP="003B45BF">
            <w:pPr>
              <w:widowControl/>
              <w:jc w:val="both"/>
              <w:rPr>
                <w:rFonts w:ascii="Times New Roman" w:hAnsi="Times New Roman" w:cs="Times New Roman"/>
                <w:lang w:eastAsia="tr-TR"/>
              </w:rPr>
            </w:pPr>
            <w:r w:rsidRPr="003B45BF">
              <w:rPr>
                <w:rFonts w:ascii="Times New Roman" w:hAnsi="Times New Roman" w:cs="Times New Roman"/>
                <w:lang w:eastAsia="tr-TR"/>
              </w:rPr>
              <w:t>Klinik karar verme sürecinde, kanıta dayalı tıp ilkelerini uygulayabilme</w:t>
            </w:r>
          </w:p>
        </w:tc>
        <w:tc>
          <w:tcPr>
            <w:tcW w:w="0" w:type="auto"/>
            <w:shd w:val="clear" w:color="auto" w:fill="auto"/>
            <w:noWrap/>
            <w:vAlign w:val="center"/>
            <w:hideMark/>
          </w:tcPr>
          <w:p w14:paraId="47E0E6D6" w14:textId="77777777" w:rsidR="00237DD5" w:rsidRPr="003B45BF" w:rsidRDefault="00237DD5" w:rsidP="003B45BF">
            <w:pPr>
              <w:widowControl/>
              <w:jc w:val="center"/>
              <w:rPr>
                <w:rFonts w:ascii="Times New Roman" w:hAnsi="Times New Roman" w:cs="Times New Roman"/>
                <w:b/>
                <w:bCs/>
                <w:lang w:eastAsia="tr-TR"/>
              </w:rPr>
            </w:pPr>
            <w:r w:rsidRPr="003B45BF">
              <w:rPr>
                <w:rFonts w:ascii="Times New Roman" w:hAnsi="Times New Roman" w:cs="Times New Roman"/>
                <w:b/>
                <w:bCs/>
                <w:lang w:eastAsia="tr-TR"/>
              </w:rPr>
              <w:t>3</w:t>
            </w:r>
          </w:p>
        </w:tc>
      </w:tr>
    </w:tbl>
    <w:p w14:paraId="038432A3" w14:textId="77777777" w:rsidR="00237DD5" w:rsidRPr="003B45BF" w:rsidRDefault="00237DD5" w:rsidP="003B45BF">
      <w:pPr>
        <w:spacing w:before="2"/>
        <w:ind w:right="56"/>
        <w:rPr>
          <w:rFonts w:ascii="Times New Roman" w:hAnsi="Times New Roman" w:cs="Times New Roman"/>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8053"/>
        <w:gridCol w:w="1297"/>
      </w:tblGrid>
      <w:tr w:rsidR="00A075AC" w:rsidRPr="003B45BF" w14:paraId="76B8F469" w14:textId="77777777" w:rsidTr="003B45BF">
        <w:trPr>
          <w:trHeight w:val="284"/>
          <w:jc w:val="center"/>
        </w:trPr>
        <w:tc>
          <w:tcPr>
            <w:tcW w:w="9504" w:type="dxa"/>
            <w:gridSpan w:val="2"/>
            <w:tcBorders>
              <w:top w:val="single" w:sz="4" w:space="0" w:color="000000"/>
              <w:left w:val="single" w:sz="4" w:space="0" w:color="000000"/>
              <w:bottom w:val="single" w:sz="4" w:space="0" w:color="000000"/>
              <w:right w:val="single" w:sz="4" w:space="0" w:color="000000"/>
            </w:tcBorders>
            <w:shd w:val="clear" w:color="auto" w:fill="B4C6E7"/>
            <w:vAlign w:val="center"/>
          </w:tcPr>
          <w:p w14:paraId="1FBB7D0C" w14:textId="66246D33" w:rsidR="00237DD5" w:rsidRPr="003B45BF" w:rsidRDefault="00A075AC" w:rsidP="003B45BF">
            <w:pPr>
              <w:jc w:val="center"/>
              <w:rPr>
                <w:rFonts w:ascii="Times New Roman" w:hAnsi="Times New Roman" w:cs="Times New Roman"/>
                <w:b/>
                <w:bCs/>
              </w:rPr>
            </w:pPr>
            <w:r w:rsidRPr="003B45BF">
              <w:rPr>
                <w:rFonts w:ascii="Times New Roman" w:hAnsi="Times New Roman" w:cs="Times New Roman"/>
                <w:b/>
                <w:bCs/>
              </w:rPr>
              <w:t>PRATİK UYGULAMALARDAKİ EĞİTİM ETKİNLİKLERİ</w:t>
            </w:r>
          </w:p>
        </w:tc>
      </w:tr>
      <w:tr w:rsidR="00A075AC" w:rsidRPr="003B45BF" w14:paraId="2E3418C2" w14:textId="77777777" w:rsidTr="003B45BF">
        <w:trPr>
          <w:trHeight w:val="284"/>
          <w:jc w:val="center"/>
        </w:trPr>
        <w:tc>
          <w:tcPr>
            <w:tcW w:w="823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85476F" w14:textId="77777777" w:rsidR="00237DD5" w:rsidRPr="003B45BF" w:rsidRDefault="00237DD5" w:rsidP="003B45BF">
            <w:pPr>
              <w:jc w:val="both"/>
              <w:rPr>
                <w:rFonts w:ascii="Times New Roman" w:hAnsi="Times New Roman" w:cs="Times New Roman"/>
                <w:b/>
                <w:bCs/>
              </w:rPr>
            </w:pPr>
            <w:r w:rsidRPr="003B45BF">
              <w:rPr>
                <w:rFonts w:ascii="Times New Roman" w:hAnsi="Times New Roman" w:cs="Times New Roman"/>
                <w:b/>
                <w:bCs/>
              </w:rPr>
              <w:t>UYGULAMALAR</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12431F" w14:textId="77777777" w:rsidR="00237DD5" w:rsidRPr="003B45BF" w:rsidRDefault="00237DD5" w:rsidP="003B45BF">
            <w:pPr>
              <w:jc w:val="center"/>
              <w:rPr>
                <w:rFonts w:ascii="Times New Roman" w:hAnsi="Times New Roman" w:cs="Times New Roman"/>
                <w:b/>
                <w:bCs/>
              </w:rPr>
            </w:pPr>
            <w:r w:rsidRPr="003B45BF">
              <w:rPr>
                <w:rFonts w:ascii="Times New Roman" w:hAnsi="Times New Roman" w:cs="Times New Roman"/>
                <w:b/>
                <w:bCs/>
              </w:rPr>
              <w:t xml:space="preserve">ÖĞRENME </w:t>
            </w:r>
          </w:p>
          <w:p w14:paraId="4BA5AEEA" w14:textId="77777777" w:rsidR="00237DD5" w:rsidRPr="003B45BF" w:rsidRDefault="00237DD5" w:rsidP="003B45BF">
            <w:pPr>
              <w:jc w:val="center"/>
              <w:rPr>
                <w:rFonts w:ascii="Times New Roman" w:hAnsi="Times New Roman" w:cs="Times New Roman"/>
              </w:rPr>
            </w:pPr>
            <w:r w:rsidRPr="003B45BF">
              <w:rPr>
                <w:rFonts w:ascii="Times New Roman" w:hAnsi="Times New Roman" w:cs="Times New Roman"/>
                <w:b/>
                <w:bCs/>
              </w:rPr>
              <w:t>DÜZEYİ</w:t>
            </w:r>
          </w:p>
        </w:tc>
      </w:tr>
      <w:tr w:rsidR="00A075AC" w:rsidRPr="003B45BF" w14:paraId="518491F0" w14:textId="77777777" w:rsidTr="003B45BF">
        <w:trPr>
          <w:trHeight w:val="284"/>
          <w:jc w:val="center"/>
        </w:trPr>
        <w:tc>
          <w:tcPr>
            <w:tcW w:w="82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A68479" w14:textId="77777777" w:rsidR="00237DD5" w:rsidRPr="003B45BF" w:rsidRDefault="00237DD5" w:rsidP="003B45BF">
            <w:pPr>
              <w:jc w:val="both"/>
              <w:rPr>
                <w:rFonts w:ascii="Times New Roman" w:hAnsi="Times New Roman" w:cs="Times New Roman"/>
              </w:rPr>
            </w:pPr>
            <w:proofErr w:type="spellStart"/>
            <w:r w:rsidRPr="003B45BF">
              <w:rPr>
                <w:rFonts w:ascii="Times New Roman" w:hAnsi="Times New Roman" w:cs="Times New Roman"/>
              </w:rPr>
              <w:t>Anamnez</w:t>
            </w:r>
            <w:proofErr w:type="spellEnd"/>
            <w:r w:rsidRPr="003B45BF">
              <w:rPr>
                <w:rFonts w:ascii="Times New Roman" w:hAnsi="Times New Roman" w:cs="Times New Roman"/>
              </w:rPr>
              <w:t xml:space="preserve"> </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5234E00F" w14:textId="77777777" w:rsidR="00237DD5" w:rsidRPr="003B45BF" w:rsidRDefault="00237DD5" w:rsidP="003B45BF">
            <w:pPr>
              <w:jc w:val="center"/>
              <w:rPr>
                <w:rFonts w:ascii="Times New Roman" w:hAnsi="Times New Roman" w:cs="Times New Roman"/>
                <w:b/>
                <w:bCs/>
              </w:rPr>
            </w:pPr>
            <w:r w:rsidRPr="003B45BF">
              <w:rPr>
                <w:rFonts w:ascii="Times New Roman" w:hAnsi="Times New Roman" w:cs="Times New Roman"/>
                <w:b/>
                <w:bCs/>
              </w:rPr>
              <w:t>4</w:t>
            </w:r>
          </w:p>
        </w:tc>
      </w:tr>
      <w:tr w:rsidR="00A075AC" w:rsidRPr="003B45BF" w14:paraId="19967CC2" w14:textId="77777777" w:rsidTr="003B45BF">
        <w:trPr>
          <w:trHeight w:val="284"/>
          <w:jc w:val="center"/>
        </w:trPr>
        <w:tc>
          <w:tcPr>
            <w:tcW w:w="82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DF9301" w14:textId="77777777" w:rsidR="00237DD5" w:rsidRPr="003B45BF" w:rsidRDefault="00237DD5" w:rsidP="003B45BF">
            <w:pPr>
              <w:jc w:val="both"/>
              <w:rPr>
                <w:rFonts w:ascii="Times New Roman" w:eastAsia="Calibri" w:hAnsi="Times New Roman" w:cs="Times New Roman"/>
              </w:rPr>
            </w:pPr>
            <w:r w:rsidRPr="003B45BF">
              <w:rPr>
                <w:rFonts w:ascii="Times New Roman" w:eastAsia="Calibri" w:hAnsi="Times New Roman" w:cs="Times New Roman"/>
              </w:rPr>
              <w:t>Deri muayenesi</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4D178001" w14:textId="77777777" w:rsidR="00237DD5" w:rsidRPr="003B45BF" w:rsidRDefault="00237DD5" w:rsidP="003B45BF">
            <w:pPr>
              <w:jc w:val="center"/>
              <w:rPr>
                <w:rFonts w:ascii="Times New Roman" w:hAnsi="Times New Roman" w:cs="Times New Roman"/>
                <w:b/>
                <w:bCs/>
              </w:rPr>
            </w:pPr>
            <w:r w:rsidRPr="003B45BF">
              <w:rPr>
                <w:rFonts w:ascii="Times New Roman" w:hAnsi="Times New Roman" w:cs="Times New Roman"/>
                <w:b/>
                <w:bCs/>
              </w:rPr>
              <w:t>4</w:t>
            </w:r>
          </w:p>
        </w:tc>
      </w:tr>
      <w:tr w:rsidR="00A075AC" w:rsidRPr="003B45BF" w14:paraId="6D6BF349" w14:textId="77777777" w:rsidTr="003B45BF">
        <w:trPr>
          <w:trHeight w:val="284"/>
          <w:jc w:val="center"/>
        </w:trPr>
        <w:tc>
          <w:tcPr>
            <w:tcW w:w="82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3CE283" w14:textId="77777777" w:rsidR="00237DD5" w:rsidRPr="003B45BF" w:rsidRDefault="00237DD5" w:rsidP="003B45BF">
            <w:pPr>
              <w:jc w:val="both"/>
              <w:rPr>
                <w:rFonts w:ascii="Times New Roman" w:eastAsia="Calibri" w:hAnsi="Times New Roman" w:cs="Times New Roman"/>
              </w:rPr>
            </w:pPr>
            <w:r w:rsidRPr="003B45BF">
              <w:rPr>
                <w:rFonts w:ascii="Times New Roman" w:eastAsia="Calibri" w:hAnsi="Times New Roman" w:cs="Times New Roman"/>
              </w:rPr>
              <w:t xml:space="preserve">Ayırıcı tanı </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63CA92BB" w14:textId="77777777" w:rsidR="00237DD5" w:rsidRPr="003B45BF" w:rsidRDefault="00237DD5" w:rsidP="003B45BF">
            <w:pPr>
              <w:jc w:val="center"/>
              <w:rPr>
                <w:rFonts w:ascii="Times New Roman" w:hAnsi="Times New Roman" w:cs="Times New Roman"/>
                <w:b/>
                <w:bCs/>
              </w:rPr>
            </w:pPr>
            <w:r w:rsidRPr="003B45BF">
              <w:rPr>
                <w:rFonts w:ascii="Times New Roman" w:hAnsi="Times New Roman" w:cs="Times New Roman"/>
                <w:b/>
                <w:bCs/>
              </w:rPr>
              <w:t>3</w:t>
            </w:r>
          </w:p>
        </w:tc>
      </w:tr>
      <w:tr w:rsidR="00A075AC" w:rsidRPr="003B45BF" w14:paraId="60FC2616" w14:textId="77777777" w:rsidTr="003B45BF">
        <w:trPr>
          <w:trHeight w:val="284"/>
          <w:jc w:val="center"/>
        </w:trPr>
        <w:tc>
          <w:tcPr>
            <w:tcW w:w="82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61322D" w14:textId="77777777" w:rsidR="00237DD5" w:rsidRPr="003B45BF" w:rsidRDefault="00237DD5" w:rsidP="003B45BF">
            <w:pPr>
              <w:jc w:val="both"/>
              <w:rPr>
                <w:rFonts w:ascii="Times New Roman" w:hAnsi="Times New Roman" w:cs="Times New Roman"/>
                <w:b/>
                <w:bCs/>
              </w:rPr>
            </w:pPr>
            <w:proofErr w:type="spellStart"/>
            <w:r w:rsidRPr="003B45BF">
              <w:rPr>
                <w:rFonts w:ascii="Times New Roman" w:eastAsia="Calibri" w:hAnsi="Times New Roman" w:cs="Times New Roman"/>
              </w:rPr>
              <w:t>Kriyoterapi</w:t>
            </w:r>
            <w:proofErr w:type="spellEnd"/>
            <w:r w:rsidRPr="003B45BF">
              <w:rPr>
                <w:rFonts w:ascii="Times New Roman" w:eastAsia="Calibri" w:hAnsi="Times New Roman" w:cs="Times New Roman"/>
              </w:rPr>
              <w:t xml:space="preserve"> ve elektrokoter uygulamaları</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68CECF86" w14:textId="77777777" w:rsidR="00237DD5" w:rsidRPr="003B45BF" w:rsidRDefault="00237DD5" w:rsidP="003B45BF">
            <w:pPr>
              <w:jc w:val="center"/>
              <w:rPr>
                <w:rFonts w:ascii="Times New Roman" w:hAnsi="Times New Roman" w:cs="Times New Roman"/>
                <w:b/>
                <w:bCs/>
              </w:rPr>
            </w:pPr>
            <w:r w:rsidRPr="003B45BF">
              <w:rPr>
                <w:rFonts w:ascii="Times New Roman" w:hAnsi="Times New Roman" w:cs="Times New Roman"/>
                <w:b/>
                <w:bCs/>
              </w:rPr>
              <w:t>1</w:t>
            </w:r>
          </w:p>
        </w:tc>
      </w:tr>
    </w:tbl>
    <w:p w14:paraId="444E1519" w14:textId="77777777" w:rsidR="00237DD5" w:rsidRPr="003B45BF" w:rsidRDefault="00237DD5" w:rsidP="003B45BF">
      <w:pPr>
        <w:spacing w:before="2"/>
        <w:ind w:right="56"/>
        <w:jc w:val="both"/>
        <w:rPr>
          <w:rFonts w:ascii="Times New Roman" w:hAnsi="Times New Roman" w:cs="Times New Roman"/>
        </w:rPr>
      </w:pPr>
    </w:p>
    <w:p w14:paraId="0C842966" w14:textId="77777777" w:rsidR="000F6139" w:rsidRPr="003B45BF" w:rsidRDefault="000F6139" w:rsidP="003B45BF">
      <w:pPr>
        <w:widowControl/>
        <w:shd w:val="clear" w:color="auto" w:fill="6893C6"/>
        <w:suppressAutoHyphens w:val="0"/>
        <w:spacing w:after="160"/>
        <w:jc w:val="center"/>
        <w:rPr>
          <w:rFonts w:ascii="Times New Roman" w:eastAsiaTheme="minorHAnsi" w:hAnsi="Times New Roman" w:cs="Times New Roman"/>
          <w:b/>
          <w:bCs/>
          <w:kern w:val="0"/>
          <w:sz w:val="28"/>
          <w:szCs w:val="28"/>
          <w:lang w:eastAsia="en-US" w:bidi="ar-SA"/>
        </w:rPr>
      </w:pPr>
      <w:r w:rsidRPr="003B45BF">
        <w:rPr>
          <w:rFonts w:ascii="Times New Roman" w:eastAsiaTheme="minorHAnsi" w:hAnsi="Times New Roman" w:cs="Times New Roman"/>
          <w:b/>
          <w:bCs/>
          <w:kern w:val="0"/>
          <w:sz w:val="28"/>
          <w:szCs w:val="28"/>
          <w:lang w:eastAsia="en-US" w:bidi="ar-SA"/>
        </w:rPr>
        <w:lastRenderedPageBreak/>
        <w:t xml:space="preserve">FİZİKSEL TIP ve REHABİLİTASYON </w:t>
      </w:r>
    </w:p>
    <w:p w14:paraId="5F387BC4" w14:textId="4534DA7D" w:rsidR="000F6139" w:rsidRPr="003B45BF" w:rsidRDefault="00237DD5" w:rsidP="003B45BF">
      <w:pPr>
        <w:widowControl/>
        <w:shd w:val="clear" w:color="auto" w:fill="6893C6"/>
        <w:suppressAutoHyphens w:val="0"/>
        <w:spacing w:after="160"/>
        <w:jc w:val="center"/>
        <w:rPr>
          <w:rFonts w:ascii="Times New Roman" w:eastAsiaTheme="minorHAnsi" w:hAnsi="Times New Roman" w:cs="Times New Roman"/>
          <w:b/>
          <w:bCs/>
          <w:kern w:val="0"/>
          <w:sz w:val="28"/>
          <w:szCs w:val="28"/>
          <w:lang w:eastAsia="en-US" w:bidi="ar-SA"/>
        </w:rPr>
      </w:pPr>
      <w:r w:rsidRPr="003B45BF">
        <w:rPr>
          <w:rFonts w:ascii="Times New Roman" w:eastAsiaTheme="minorHAnsi" w:hAnsi="Times New Roman" w:cs="Times New Roman"/>
          <w:b/>
          <w:bCs/>
          <w:kern w:val="0"/>
          <w:sz w:val="28"/>
          <w:szCs w:val="28"/>
          <w:lang w:eastAsia="en-US" w:bidi="ar-SA"/>
        </w:rPr>
        <w:t>KLİNİK DERS VE UYGULAMA KURULU</w:t>
      </w:r>
    </w:p>
    <w:p w14:paraId="17AEBC3D" w14:textId="77777777" w:rsidR="000F6139" w:rsidRPr="003B45BF" w:rsidRDefault="000F6139" w:rsidP="003B45BF">
      <w:pPr>
        <w:widowControl/>
        <w:suppressAutoHyphens w:val="0"/>
        <w:spacing w:after="160"/>
        <w:jc w:val="center"/>
        <w:rPr>
          <w:rFonts w:ascii="Times New Roman" w:eastAsiaTheme="minorHAnsi" w:hAnsi="Times New Roman" w:cs="Times New Roman"/>
          <w:b/>
          <w:bCs/>
          <w:kern w:val="0"/>
          <w:lang w:eastAsia="en-US" w:bidi="ar-SA"/>
        </w:rPr>
      </w:pPr>
    </w:p>
    <w:p w14:paraId="77A9236B" w14:textId="1E9C196E" w:rsidR="000F6139" w:rsidRPr="003B45BF" w:rsidRDefault="00445030" w:rsidP="003B45BF">
      <w:pPr>
        <w:rPr>
          <w:rFonts w:ascii="Times New Roman" w:hAnsi="Times New Roman" w:cs="Times New Roman"/>
          <w:b/>
        </w:rPr>
      </w:pPr>
      <w:r>
        <w:rPr>
          <w:rFonts w:ascii="Times New Roman" w:hAnsi="Times New Roman" w:cs="Times New Roman"/>
          <w:b/>
        </w:rPr>
        <w:t>Amaç:</w:t>
      </w:r>
    </w:p>
    <w:p w14:paraId="2EC0A4F3" w14:textId="122FCE2E" w:rsidR="000F6139" w:rsidRPr="003B45BF" w:rsidRDefault="000F6139" w:rsidP="003B45BF">
      <w:pPr>
        <w:jc w:val="both"/>
        <w:rPr>
          <w:rFonts w:ascii="Times New Roman" w:hAnsi="Times New Roman" w:cs="Times New Roman"/>
        </w:rPr>
      </w:pPr>
      <w:r w:rsidRPr="003B45BF">
        <w:rPr>
          <w:rFonts w:ascii="Times New Roman" w:hAnsi="Times New Roman" w:cs="Times New Roman"/>
        </w:rPr>
        <w:t>Dönem V öğrencilerinin “</w:t>
      </w:r>
      <w:r w:rsidRPr="003B45BF">
        <w:rPr>
          <w:rFonts w:ascii="Times New Roman" w:hAnsi="Times New Roman" w:cs="Times New Roman"/>
          <w:i/>
          <w:iCs/>
        </w:rPr>
        <w:t xml:space="preserve">Fiziksel Tıp </w:t>
      </w:r>
      <w:proofErr w:type="spellStart"/>
      <w:r w:rsidRPr="003B45BF">
        <w:rPr>
          <w:rFonts w:ascii="Times New Roman" w:hAnsi="Times New Roman" w:cs="Times New Roman"/>
          <w:i/>
          <w:iCs/>
        </w:rPr>
        <w:t>Rehabilitas</w:t>
      </w:r>
      <w:proofErr w:type="spellEnd"/>
      <w:r w:rsidRPr="003B45BF">
        <w:rPr>
          <w:rFonts w:ascii="Times New Roman" w:hAnsi="Times New Roman" w:cs="Times New Roman"/>
          <w:i/>
          <w:iCs/>
        </w:rPr>
        <w:t xml:space="preserve"> Stajında</w:t>
      </w:r>
      <w:r w:rsidRPr="003B45BF">
        <w:rPr>
          <w:rFonts w:ascii="Times New Roman" w:hAnsi="Times New Roman" w:cs="Times New Roman"/>
        </w:rPr>
        <w:t>” kas iskelet sistemi ağrıları</w:t>
      </w:r>
      <w:r w:rsidRPr="003B45BF">
        <w:rPr>
          <w:rStyle w:val="fontstyle01"/>
          <w:rFonts w:ascii="Times New Roman" w:hAnsi="Times New Roman" w:cs="Times New Roman"/>
        </w:rPr>
        <w:t xml:space="preserve">, kas iskelet sistemi </w:t>
      </w:r>
      <w:r w:rsidRPr="003B45BF">
        <w:rPr>
          <w:rFonts w:ascii="Times New Roman" w:hAnsi="Times New Roman" w:cs="Times New Roman"/>
        </w:rPr>
        <w:t>muayene yöntemleri,</w:t>
      </w:r>
      <w:r w:rsidRPr="003B45BF">
        <w:rPr>
          <w:rStyle w:val="fontstyle01"/>
          <w:rFonts w:ascii="Times New Roman" w:hAnsi="Times New Roman" w:cs="Times New Roman"/>
        </w:rPr>
        <w:t xml:space="preserve"> fonksiyonel kayıp ve özürlülüğe yol açan romatizmal hastalıklar, tanı ve tedavi yöntemleri, </w:t>
      </w:r>
      <w:r w:rsidRPr="003B45BF">
        <w:rPr>
          <w:rFonts w:ascii="Times New Roman" w:hAnsi="Times New Roman" w:cs="Times New Roman"/>
        </w:rPr>
        <w:t>nörolojik ve ortopedik rehabilitasyonu hakkında bilgi edinerek rehberler aracılığı ile uygulayabilmesi</w:t>
      </w:r>
      <w:r w:rsidRPr="003B45BF">
        <w:rPr>
          <w:rStyle w:val="fontstyle01"/>
          <w:rFonts w:ascii="Times New Roman" w:hAnsi="Times New Roman" w:cs="Times New Roman"/>
        </w:rPr>
        <w:t xml:space="preserve"> amaçlanmaktadır.</w:t>
      </w:r>
    </w:p>
    <w:p w14:paraId="2F84D977" w14:textId="77777777" w:rsidR="000F6139" w:rsidRPr="003B45BF" w:rsidRDefault="000F6139" w:rsidP="003B45BF">
      <w:pPr>
        <w:pStyle w:val="Balk11"/>
        <w:spacing w:before="0" w:line="276" w:lineRule="auto"/>
        <w:ind w:left="0"/>
      </w:pPr>
    </w:p>
    <w:p w14:paraId="1697863F" w14:textId="34C236AE" w:rsidR="000F6139" w:rsidRPr="003B45BF" w:rsidRDefault="00425BBF" w:rsidP="003B45BF">
      <w:pPr>
        <w:pStyle w:val="Balk11"/>
        <w:spacing w:before="0" w:line="276" w:lineRule="auto"/>
        <w:ind w:left="0"/>
      </w:pPr>
      <w:r w:rsidRPr="003B45BF">
        <w:t>Öğren</w:t>
      </w:r>
      <w:r>
        <w:t>im:</w:t>
      </w:r>
      <w:r w:rsidRPr="003B45BF">
        <w:t xml:space="preserve"> Hedefleri</w:t>
      </w:r>
    </w:p>
    <w:p w14:paraId="4E05D476" w14:textId="77777777" w:rsidR="000F6139" w:rsidRPr="003B45BF" w:rsidRDefault="000F6139" w:rsidP="003B45BF">
      <w:pPr>
        <w:pStyle w:val="ListeParagraf"/>
        <w:widowControl/>
        <w:numPr>
          <w:ilvl w:val="0"/>
          <w:numId w:val="16"/>
        </w:numPr>
        <w:suppressAutoHyphens w:val="0"/>
        <w:spacing w:after="200"/>
        <w:jc w:val="both"/>
        <w:rPr>
          <w:rFonts w:ascii="Times New Roman" w:hAnsi="Times New Roman" w:cs="Times New Roman"/>
          <w:color w:val="000000"/>
        </w:rPr>
      </w:pPr>
      <w:r w:rsidRPr="003B45BF">
        <w:rPr>
          <w:rFonts w:ascii="Times New Roman" w:hAnsi="Times New Roman" w:cs="Times New Roman"/>
          <w:color w:val="000000"/>
        </w:rPr>
        <w:t>Kas iskelet sistemi ile ilgili fonksiyonel anatomi bilgilerini sayar,</w:t>
      </w:r>
    </w:p>
    <w:p w14:paraId="50B487D6" w14:textId="77777777" w:rsidR="000F6139" w:rsidRPr="003B45BF" w:rsidRDefault="000F6139" w:rsidP="003B45BF">
      <w:pPr>
        <w:pStyle w:val="ListeParagraf"/>
        <w:widowControl/>
        <w:numPr>
          <w:ilvl w:val="0"/>
          <w:numId w:val="16"/>
        </w:numPr>
        <w:suppressAutoHyphens w:val="0"/>
        <w:spacing w:after="200"/>
        <w:jc w:val="both"/>
        <w:rPr>
          <w:rFonts w:ascii="Times New Roman" w:hAnsi="Times New Roman" w:cs="Times New Roman"/>
          <w:color w:val="000000"/>
        </w:rPr>
      </w:pPr>
      <w:r w:rsidRPr="003B45BF">
        <w:rPr>
          <w:rFonts w:ascii="Times New Roman" w:hAnsi="Times New Roman" w:cs="Times New Roman"/>
          <w:color w:val="000000" w:themeColor="text1"/>
        </w:rPr>
        <w:t xml:space="preserve">Etkili iletişim becerilerini kullanarak </w:t>
      </w:r>
      <w:proofErr w:type="spellStart"/>
      <w:r w:rsidRPr="003B45BF">
        <w:rPr>
          <w:rFonts w:ascii="Times New Roman" w:hAnsi="Times New Roman" w:cs="Times New Roman"/>
          <w:color w:val="000000" w:themeColor="text1"/>
        </w:rPr>
        <w:t>anamnez</w:t>
      </w:r>
      <w:proofErr w:type="spellEnd"/>
      <w:r w:rsidRPr="003B45BF">
        <w:rPr>
          <w:rFonts w:ascii="Times New Roman" w:hAnsi="Times New Roman" w:cs="Times New Roman"/>
          <w:color w:val="000000" w:themeColor="text1"/>
        </w:rPr>
        <w:t xml:space="preserve"> alır,</w:t>
      </w:r>
    </w:p>
    <w:p w14:paraId="38CBF5D5" w14:textId="77777777" w:rsidR="000F6139" w:rsidRPr="003B45BF" w:rsidRDefault="000F6139" w:rsidP="003B45BF">
      <w:pPr>
        <w:pStyle w:val="ListeParagraf"/>
        <w:widowControl/>
        <w:numPr>
          <w:ilvl w:val="0"/>
          <w:numId w:val="16"/>
        </w:numPr>
        <w:suppressAutoHyphens w:val="0"/>
        <w:jc w:val="both"/>
        <w:rPr>
          <w:rFonts w:ascii="Times New Roman" w:hAnsi="Times New Roman" w:cs="Times New Roman"/>
          <w:lang w:eastAsia="tr-TR"/>
        </w:rPr>
      </w:pPr>
      <w:r w:rsidRPr="003B45BF">
        <w:rPr>
          <w:rFonts w:ascii="Times New Roman" w:eastAsia="Gulim" w:hAnsi="Times New Roman" w:cs="Times New Roman"/>
        </w:rPr>
        <w:t>Birinci basamakta, hastaların gerekli tetkiklerini ister, sonuçlarını yorumlar, ön tanı veya tanılarını koyar,</w:t>
      </w:r>
    </w:p>
    <w:p w14:paraId="03A2C519" w14:textId="77777777" w:rsidR="000F6139" w:rsidRPr="003B45BF" w:rsidRDefault="000F6139" w:rsidP="003B45BF">
      <w:pPr>
        <w:pStyle w:val="ListeParagraf2"/>
        <w:numPr>
          <w:ilvl w:val="1"/>
          <w:numId w:val="16"/>
        </w:numPr>
        <w:rPr>
          <w:rFonts w:ascii="Times New Roman" w:hAnsi="Times New Roman" w:cs="Times New Roman"/>
        </w:rPr>
      </w:pPr>
      <w:r w:rsidRPr="003B45BF">
        <w:rPr>
          <w:rFonts w:ascii="Times New Roman" w:hAnsi="Times New Roman" w:cs="Times New Roman"/>
          <w:color w:val="000000"/>
        </w:rPr>
        <w:t>Fiziksel tıp ve rehabilitasyon hastalarında sık yapılan temel laboratuvar (biyokimyasal ölçümler, hematolojik testler, EKG, periferik yayma, …) ve radyolojik incelemeleri yorumlar,</w:t>
      </w:r>
    </w:p>
    <w:p w14:paraId="167005F5" w14:textId="77777777" w:rsidR="000F6139" w:rsidRPr="003B45BF" w:rsidRDefault="000F6139" w:rsidP="003B45BF">
      <w:pPr>
        <w:pStyle w:val="ListeParagraf2"/>
        <w:numPr>
          <w:ilvl w:val="1"/>
          <w:numId w:val="16"/>
        </w:numPr>
        <w:rPr>
          <w:rFonts w:ascii="Times New Roman" w:hAnsi="Times New Roman" w:cs="Times New Roman"/>
        </w:rPr>
      </w:pPr>
      <w:r w:rsidRPr="003B45BF">
        <w:rPr>
          <w:rFonts w:ascii="Times New Roman" w:hAnsi="Times New Roman" w:cs="Times New Roman"/>
          <w:color w:val="000000"/>
        </w:rPr>
        <w:t>Hastalarda Fiziksel tıp ve rehabilitasyon hastalıkları açısından temel girişimlerin uygulama endikasyonları ve yöntemlerini açıklar, birinci basamak düzeyinde uygulama yapar,</w:t>
      </w:r>
    </w:p>
    <w:p w14:paraId="62A1527B" w14:textId="77777777" w:rsidR="000F6139" w:rsidRPr="003B45BF" w:rsidRDefault="000F6139" w:rsidP="003B45BF">
      <w:pPr>
        <w:pStyle w:val="ListeParagraf2"/>
        <w:numPr>
          <w:ilvl w:val="1"/>
          <w:numId w:val="16"/>
        </w:numPr>
        <w:rPr>
          <w:rFonts w:ascii="Times New Roman" w:hAnsi="Times New Roman" w:cs="Times New Roman"/>
        </w:rPr>
      </w:pPr>
      <w:r w:rsidRPr="003B45BF">
        <w:rPr>
          <w:rFonts w:ascii="Times New Roman" w:hAnsi="Times New Roman" w:cs="Times New Roman"/>
          <w:color w:val="000000"/>
        </w:rPr>
        <w:t>Hasta ve aile ile uygun iletişim kurarak temel konularında danışmanlık verir,</w:t>
      </w:r>
    </w:p>
    <w:p w14:paraId="61E627A7" w14:textId="77777777" w:rsidR="000F6139" w:rsidRPr="003B45BF" w:rsidRDefault="000F6139" w:rsidP="003B45BF">
      <w:pPr>
        <w:pStyle w:val="ListeParagraf2"/>
        <w:numPr>
          <w:ilvl w:val="0"/>
          <w:numId w:val="16"/>
        </w:numPr>
        <w:rPr>
          <w:rFonts w:ascii="Times New Roman" w:hAnsi="Times New Roman" w:cs="Times New Roman"/>
        </w:rPr>
      </w:pPr>
      <w:r w:rsidRPr="003B45BF">
        <w:rPr>
          <w:rFonts w:ascii="Times New Roman" w:eastAsia="Gulim" w:hAnsi="Times New Roman" w:cs="Times New Roman"/>
        </w:rPr>
        <w:t xml:space="preserve">Birinci basamakta takip edilecek hastaları ayırt eder, tedavilerini planlar, </w:t>
      </w:r>
    </w:p>
    <w:p w14:paraId="558C0BE1" w14:textId="77777777" w:rsidR="000F6139" w:rsidRPr="003B45BF" w:rsidRDefault="000F6139" w:rsidP="003B45BF">
      <w:pPr>
        <w:pStyle w:val="ListeParagraf2"/>
        <w:numPr>
          <w:ilvl w:val="0"/>
          <w:numId w:val="16"/>
        </w:numPr>
        <w:rPr>
          <w:rFonts w:ascii="Times New Roman" w:hAnsi="Times New Roman" w:cs="Times New Roman"/>
        </w:rPr>
      </w:pPr>
      <w:r w:rsidRPr="003B45BF">
        <w:rPr>
          <w:rFonts w:ascii="Times New Roman" w:hAnsi="Times New Roman" w:cs="Times New Roman"/>
        </w:rPr>
        <w:t xml:space="preserve">Sık görülen hastalıkların tanısı koyar tedavisini uygular, </w:t>
      </w:r>
    </w:p>
    <w:p w14:paraId="78B0AB40" w14:textId="77777777" w:rsidR="000F6139" w:rsidRPr="003B45BF" w:rsidRDefault="000F6139" w:rsidP="003B45BF">
      <w:pPr>
        <w:pStyle w:val="ListeParagraf2"/>
        <w:numPr>
          <w:ilvl w:val="0"/>
          <w:numId w:val="16"/>
        </w:numPr>
        <w:rPr>
          <w:rFonts w:ascii="Times New Roman" w:hAnsi="Times New Roman" w:cs="Times New Roman"/>
        </w:rPr>
      </w:pPr>
      <w:r w:rsidRPr="003B45BF">
        <w:rPr>
          <w:rFonts w:ascii="Times New Roman" w:eastAsia="Gulim" w:hAnsi="Times New Roman" w:cs="Times New Roman"/>
        </w:rPr>
        <w:t>Bir üst basamakta veya uzmanı tarafından tedavi ve takip edilmesi gereken hastaları yönlendirir,</w:t>
      </w:r>
    </w:p>
    <w:p w14:paraId="2CA6A166" w14:textId="77777777" w:rsidR="000F6139" w:rsidRPr="003B45BF" w:rsidRDefault="000F6139" w:rsidP="003B45BF">
      <w:pPr>
        <w:pStyle w:val="ListeParagraf2"/>
        <w:numPr>
          <w:ilvl w:val="1"/>
          <w:numId w:val="16"/>
        </w:numPr>
        <w:rPr>
          <w:rFonts w:ascii="Times New Roman" w:hAnsi="Times New Roman" w:cs="Times New Roman"/>
        </w:rPr>
      </w:pPr>
      <w:r w:rsidRPr="003B45BF">
        <w:rPr>
          <w:rFonts w:ascii="Times New Roman" w:hAnsi="Times New Roman" w:cs="Times New Roman"/>
        </w:rPr>
        <w:t xml:space="preserve">Nadir görülen hatalıkların yönlendirmesini yapar, </w:t>
      </w:r>
    </w:p>
    <w:p w14:paraId="0F8A964E" w14:textId="77777777" w:rsidR="000F6139" w:rsidRPr="003B45BF" w:rsidRDefault="000F6139" w:rsidP="003B45BF">
      <w:pPr>
        <w:pStyle w:val="ListeParagraf2"/>
        <w:numPr>
          <w:ilvl w:val="1"/>
          <w:numId w:val="16"/>
        </w:numPr>
        <w:rPr>
          <w:rFonts w:ascii="Times New Roman" w:hAnsi="Times New Roman" w:cs="Times New Roman"/>
        </w:rPr>
      </w:pPr>
      <w:r w:rsidRPr="003B45BF">
        <w:rPr>
          <w:rFonts w:ascii="Times New Roman" w:hAnsi="Times New Roman" w:cs="Times New Roman"/>
        </w:rPr>
        <w:t>Nadir yapılan uygulamaları, uygun bir branşa zamanında yönlendirir,</w:t>
      </w:r>
    </w:p>
    <w:p w14:paraId="52B4F66B" w14:textId="38451DEC" w:rsidR="000F6139" w:rsidRPr="003B45BF" w:rsidRDefault="000F6139" w:rsidP="003B45BF">
      <w:pPr>
        <w:pStyle w:val="ListeParagraf2"/>
        <w:numPr>
          <w:ilvl w:val="1"/>
          <w:numId w:val="16"/>
        </w:numPr>
        <w:rPr>
          <w:rFonts w:ascii="Times New Roman" w:hAnsi="Times New Roman" w:cs="Times New Roman"/>
        </w:rPr>
      </w:pPr>
      <w:r w:rsidRPr="003B45BF">
        <w:rPr>
          <w:rFonts w:ascii="Times New Roman" w:hAnsi="Times New Roman" w:cs="Times New Roman"/>
          <w:color w:val="000000"/>
        </w:rPr>
        <w:t>Kritik hastalarda fiziksel tıp ve rehabilitasyon açısından gerekli temel girişimleri yaparak (solunum desteği, dolaşım desteği, …) bir üst basamak sağlık kurumuna sevk eder.</w:t>
      </w:r>
    </w:p>
    <w:p w14:paraId="4E99B6C2" w14:textId="77777777" w:rsidR="00882475" w:rsidRPr="003B45BF" w:rsidRDefault="00882475" w:rsidP="003B45BF">
      <w:pPr>
        <w:pStyle w:val="ListeParagraf2"/>
        <w:ind w:left="1440"/>
        <w:rPr>
          <w:rFonts w:ascii="Times New Roman" w:hAnsi="Times New Roman" w:cs="Times New Roman"/>
        </w:rPr>
      </w:pPr>
    </w:p>
    <w:tbl>
      <w:tblPr>
        <w:tblW w:w="9356" w:type="dxa"/>
        <w:jc w:val="center"/>
        <w:tblCellMar>
          <w:top w:w="15" w:type="dxa"/>
          <w:left w:w="15" w:type="dxa"/>
          <w:bottom w:w="15" w:type="dxa"/>
          <w:right w:w="15" w:type="dxa"/>
        </w:tblCellMar>
        <w:tblLook w:val="04A0" w:firstRow="1" w:lastRow="0" w:firstColumn="1" w:lastColumn="0" w:noHBand="0" w:noVBand="1"/>
      </w:tblPr>
      <w:tblGrid>
        <w:gridCol w:w="1576"/>
        <w:gridCol w:w="4480"/>
        <w:gridCol w:w="2489"/>
        <w:gridCol w:w="811"/>
      </w:tblGrid>
      <w:tr w:rsidR="000F6139" w:rsidRPr="003B45BF" w14:paraId="0813F7FE" w14:textId="77777777" w:rsidTr="00882475">
        <w:trPr>
          <w:trHeight w:val="397"/>
          <w:tblHeader/>
          <w:jc w:val="center"/>
        </w:trPr>
        <w:tc>
          <w:tcPr>
            <w:tcW w:w="0" w:type="auto"/>
            <w:tcBorders>
              <w:top w:val="single" w:sz="4" w:space="0" w:color="000000"/>
              <w:left w:val="single" w:sz="4" w:space="0" w:color="000000"/>
              <w:bottom w:val="single" w:sz="4" w:space="0" w:color="000000"/>
              <w:right w:val="single" w:sz="4" w:space="0" w:color="000000"/>
            </w:tcBorders>
            <w:shd w:val="clear" w:color="auto" w:fill="B4C6E7"/>
            <w:vAlign w:val="center"/>
            <w:hideMark/>
          </w:tcPr>
          <w:p w14:paraId="2A8FAE64" w14:textId="77777777" w:rsidR="000F6139" w:rsidRPr="003B45BF" w:rsidRDefault="000F6139" w:rsidP="003B45BF">
            <w:pPr>
              <w:jc w:val="center"/>
              <w:rPr>
                <w:rFonts w:ascii="Times New Roman" w:hAnsi="Times New Roman" w:cs="Times New Roman"/>
              </w:rPr>
            </w:pPr>
            <w:r w:rsidRPr="003B45BF">
              <w:rPr>
                <w:rFonts w:ascii="Times New Roman" w:hAnsi="Times New Roman" w:cs="Times New Roman"/>
                <w:b/>
                <w:bCs/>
              </w:rPr>
              <w:t>DERS KODU</w:t>
            </w:r>
          </w:p>
        </w:tc>
        <w:tc>
          <w:tcPr>
            <w:tcW w:w="0" w:type="auto"/>
            <w:tcBorders>
              <w:top w:val="single" w:sz="4" w:space="0" w:color="000000"/>
              <w:left w:val="single" w:sz="4" w:space="0" w:color="000000"/>
              <w:bottom w:val="single" w:sz="4" w:space="0" w:color="000000"/>
              <w:right w:val="single" w:sz="4" w:space="0" w:color="000000"/>
            </w:tcBorders>
            <w:shd w:val="clear" w:color="auto" w:fill="B4C6E7"/>
            <w:vAlign w:val="center"/>
          </w:tcPr>
          <w:p w14:paraId="02D0EFA8" w14:textId="77777777" w:rsidR="00882475" w:rsidRPr="003B45BF" w:rsidRDefault="00882475" w:rsidP="003B45BF">
            <w:pPr>
              <w:jc w:val="center"/>
              <w:rPr>
                <w:rFonts w:ascii="Times New Roman" w:hAnsi="Times New Roman" w:cs="Times New Roman"/>
                <w:b/>
                <w:bCs/>
              </w:rPr>
            </w:pPr>
            <w:r w:rsidRPr="003B45BF">
              <w:rPr>
                <w:rFonts w:ascii="Times New Roman" w:hAnsi="Times New Roman" w:cs="Times New Roman"/>
                <w:b/>
                <w:bCs/>
              </w:rPr>
              <w:t xml:space="preserve">FİZİKSEL TIP ve REHABİLİTASYON </w:t>
            </w:r>
          </w:p>
          <w:p w14:paraId="6522020D" w14:textId="2486A1FA" w:rsidR="000F6139" w:rsidRPr="003B45BF" w:rsidRDefault="00882475" w:rsidP="003B45BF">
            <w:pPr>
              <w:jc w:val="center"/>
              <w:rPr>
                <w:rFonts w:ascii="Times New Roman" w:hAnsi="Times New Roman" w:cs="Times New Roman"/>
              </w:rPr>
            </w:pPr>
            <w:r w:rsidRPr="003B45BF">
              <w:rPr>
                <w:rFonts w:ascii="Times New Roman" w:hAnsi="Times New Roman" w:cs="Times New Roman"/>
                <w:b/>
                <w:bCs/>
              </w:rPr>
              <w:t>KLİNİK TEORİK DERSLERİ</w:t>
            </w:r>
          </w:p>
        </w:tc>
        <w:tc>
          <w:tcPr>
            <w:tcW w:w="0" w:type="auto"/>
            <w:tcBorders>
              <w:top w:val="single" w:sz="4" w:space="0" w:color="000000"/>
              <w:left w:val="single" w:sz="4" w:space="0" w:color="000000"/>
              <w:bottom w:val="single" w:sz="4" w:space="0" w:color="000000"/>
              <w:right w:val="single" w:sz="4" w:space="0" w:color="000000"/>
            </w:tcBorders>
            <w:shd w:val="clear" w:color="auto" w:fill="B4C6E7"/>
            <w:vAlign w:val="center"/>
            <w:hideMark/>
          </w:tcPr>
          <w:p w14:paraId="64B590C0" w14:textId="77777777" w:rsidR="000F6139" w:rsidRPr="003B45BF" w:rsidRDefault="000F6139" w:rsidP="003B45BF">
            <w:pPr>
              <w:jc w:val="center"/>
              <w:rPr>
                <w:rFonts w:ascii="Times New Roman" w:hAnsi="Times New Roman" w:cs="Times New Roman"/>
              </w:rPr>
            </w:pPr>
            <w:r w:rsidRPr="003B45BF">
              <w:rPr>
                <w:rFonts w:ascii="Times New Roman" w:hAnsi="Times New Roman" w:cs="Times New Roman"/>
                <w:b/>
                <w:bCs/>
              </w:rPr>
              <w:t>ÖĞRENME DÜZEYİ</w:t>
            </w:r>
          </w:p>
        </w:tc>
        <w:tc>
          <w:tcPr>
            <w:tcW w:w="0" w:type="auto"/>
            <w:tcBorders>
              <w:top w:val="single" w:sz="4" w:space="0" w:color="000000"/>
              <w:left w:val="single" w:sz="4" w:space="0" w:color="000000"/>
              <w:bottom w:val="single" w:sz="4" w:space="0" w:color="000000"/>
              <w:right w:val="single" w:sz="4" w:space="0" w:color="000000"/>
            </w:tcBorders>
            <w:shd w:val="clear" w:color="auto" w:fill="B4C6E7"/>
            <w:vAlign w:val="center"/>
            <w:hideMark/>
          </w:tcPr>
          <w:p w14:paraId="247F0266" w14:textId="77777777" w:rsidR="000F6139" w:rsidRPr="003B45BF" w:rsidRDefault="000F6139" w:rsidP="003B45BF">
            <w:pPr>
              <w:jc w:val="center"/>
              <w:rPr>
                <w:rFonts w:ascii="Times New Roman" w:hAnsi="Times New Roman" w:cs="Times New Roman"/>
                <w:b/>
                <w:bCs/>
              </w:rPr>
            </w:pPr>
            <w:r w:rsidRPr="003B45BF">
              <w:rPr>
                <w:rFonts w:ascii="Times New Roman" w:hAnsi="Times New Roman" w:cs="Times New Roman"/>
                <w:b/>
                <w:bCs/>
              </w:rPr>
              <w:t xml:space="preserve">DERS </w:t>
            </w:r>
          </w:p>
          <w:p w14:paraId="378BC511" w14:textId="77777777" w:rsidR="000F6139" w:rsidRPr="003B45BF" w:rsidRDefault="000F6139" w:rsidP="003B45BF">
            <w:pPr>
              <w:jc w:val="center"/>
              <w:rPr>
                <w:rFonts w:ascii="Times New Roman" w:hAnsi="Times New Roman" w:cs="Times New Roman"/>
              </w:rPr>
            </w:pPr>
            <w:r w:rsidRPr="003B45BF">
              <w:rPr>
                <w:rFonts w:ascii="Times New Roman" w:hAnsi="Times New Roman" w:cs="Times New Roman"/>
                <w:b/>
                <w:bCs/>
              </w:rPr>
              <w:t>SAATİ</w:t>
            </w:r>
          </w:p>
        </w:tc>
      </w:tr>
      <w:tr w:rsidR="000F6139" w:rsidRPr="003B45BF" w14:paraId="18DFC5B5" w14:textId="77777777" w:rsidTr="00AE76BA">
        <w:trPr>
          <w:trHeight w:val="39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011D8473" w14:textId="77777777" w:rsidR="000F6139" w:rsidRPr="003B45BF" w:rsidRDefault="000F6139" w:rsidP="003B45BF">
            <w:pPr>
              <w:spacing w:before="100" w:beforeAutospacing="1" w:after="100" w:afterAutospacing="1"/>
              <w:jc w:val="center"/>
              <w:rPr>
                <w:rFonts w:ascii="Times New Roman" w:hAnsi="Times New Roman" w:cs="Times New Roman"/>
                <w:b/>
                <w:bCs/>
              </w:rPr>
            </w:pPr>
            <w:r w:rsidRPr="003B45BF">
              <w:rPr>
                <w:rFonts w:ascii="Times New Roman" w:hAnsi="Times New Roman" w:cs="Times New Roman"/>
                <w:b/>
                <w:bCs/>
              </w:rPr>
              <w:t>FTRT1</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646ED397" w14:textId="77777777" w:rsidR="000F6139" w:rsidRPr="003B45BF" w:rsidRDefault="000F6139" w:rsidP="003B45BF">
            <w:pPr>
              <w:jc w:val="both"/>
              <w:rPr>
                <w:rFonts w:ascii="Times New Roman" w:eastAsia="Calibri" w:hAnsi="Times New Roman" w:cs="Times New Roman"/>
                <w:b/>
                <w:bCs/>
              </w:rPr>
            </w:pPr>
            <w:r w:rsidRPr="003B45BF">
              <w:rPr>
                <w:rFonts w:ascii="Times New Roman" w:hAnsi="Times New Roman" w:cs="Times New Roman"/>
              </w:rPr>
              <w:t xml:space="preserve">Osteoartrit ve tedavisi </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0AB84152" w14:textId="77777777" w:rsidR="000F6139" w:rsidRPr="003B45BF" w:rsidRDefault="000F6139" w:rsidP="003B45BF">
            <w:pPr>
              <w:spacing w:before="100" w:beforeAutospacing="1" w:after="100" w:afterAutospacing="1"/>
              <w:jc w:val="center"/>
              <w:rPr>
                <w:rFonts w:ascii="Times New Roman" w:hAnsi="Times New Roman" w:cs="Times New Roman"/>
                <w:b/>
                <w:bCs/>
              </w:rPr>
            </w:pPr>
            <w:proofErr w:type="spellStart"/>
            <w:r w:rsidRPr="003B45BF">
              <w:rPr>
                <w:rFonts w:ascii="Times New Roman" w:hAnsi="Times New Roman" w:cs="Times New Roman"/>
                <w:b/>
                <w:bCs/>
              </w:rPr>
              <w:t>ÖnT</w:t>
            </w:r>
            <w:proofErr w:type="spellEnd"/>
            <w:r w:rsidRPr="003B45BF">
              <w:rPr>
                <w:rFonts w:ascii="Times New Roman" w:hAnsi="Times New Roman" w:cs="Times New Roman"/>
                <w:b/>
                <w:bCs/>
              </w:rPr>
              <w:t>-T-İ</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59AE9039" w14:textId="77777777" w:rsidR="000F6139" w:rsidRPr="003B45BF" w:rsidRDefault="000F6139" w:rsidP="003B45BF">
            <w:pPr>
              <w:spacing w:before="100" w:beforeAutospacing="1" w:after="100" w:afterAutospacing="1"/>
              <w:jc w:val="center"/>
              <w:rPr>
                <w:rFonts w:ascii="Times New Roman" w:hAnsi="Times New Roman" w:cs="Times New Roman"/>
                <w:b/>
                <w:bCs/>
              </w:rPr>
            </w:pPr>
            <w:r w:rsidRPr="003B45BF">
              <w:rPr>
                <w:rFonts w:ascii="Times New Roman" w:hAnsi="Times New Roman" w:cs="Times New Roman"/>
                <w:b/>
                <w:bCs/>
              </w:rPr>
              <w:t>1</w:t>
            </w:r>
          </w:p>
        </w:tc>
      </w:tr>
      <w:tr w:rsidR="000F6139" w:rsidRPr="003B45BF" w14:paraId="33AEC431" w14:textId="77777777" w:rsidTr="00AE76BA">
        <w:trPr>
          <w:trHeight w:val="39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5BB072EA" w14:textId="77777777" w:rsidR="000F6139" w:rsidRPr="003B45BF" w:rsidRDefault="000F6139" w:rsidP="003B45BF">
            <w:pPr>
              <w:spacing w:before="100" w:beforeAutospacing="1" w:after="100" w:afterAutospacing="1"/>
              <w:jc w:val="center"/>
              <w:rPr>
                <w:rFonts w:ascii="Times New Roman" w:hAnsi="Times New Roman" w:cs="Times New Roman"/>
                <w:b/>
                <w:bCs/>
              </w:rPr>
            </w:pPr>
            <w:r w:rsidRPr="003B45BF">
              <w:rPr>
                <w:rFonts w:ascii="Times New Roman" w:hAnsi="Times New Roman" w:cs="Times New Roman"/>
                <w:b/>
                <w:bCs/>
              </w:rPr>
              <w:t>FTRT2</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1B3563C3" w14:textId="77777777" w:rsidR="000F6139" w:rsidRPr="003B45BF" w:rsidRDefault="000F6139" w:rsidP="003B45BF">
            <w:pPr>
              <w:jc w:val="both"/>
              <w:rPr>
                <w:rFonts w:ascii="Times New Roman" w:eastAsia="Calibri" w:hAnsi="Times New Roman" w:cs="Times New Roman"/>
                <w:b/>
                <w:bCs/>
              </w:rPr>
            </w:pPr>
            <w:r w:rsidRPr="003B45BF">
              <w:rPr>
                <w:rFonts w:ascii="Times New Roman" w:hAnsi="Times New Roman" w:cs="Times New Roman"/>
              </w:rPr>
              <w:t>Boyun ağrıları</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6A40E0C4" w14:textId="77777777" w:rsidR="000F6139" w:rsidRPr="003B45BF" w:rsidRDefault="000F6139" w:rsidP="003B45BF">
            <w:pPr>
              <w:spacing w:before="100" w:beforeAutospacing="1" w:after="100" w:afterAutospacing="1"/>
              <w:jc w:val="center"/>
              <w:rPr>
                <w:rFonts w:ascii="Times New Roman" w:hAnsi="Times New Roman" w:cs="Times New Roman"/>
                <w:b/>
                <w:bCs/>
              </w:rPr>
            </w:pPr>
            <w:r w:rsidRPr="003B45BF">
              <w:rPr>
                <w:rFonts w:ascii="Times New Roman" w:hAnsi="Times New Roman" w:cs="Times New Roman"/>
                <w:b/>
                <w:bCs/>
              </w:rPr>
              <w:t>TT</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55FBB07E" w14:textId="77777777" w:rsidR="000F6139" w:rsidRPr="003B45BF" w:rsidRDefault="000F6139" w:rsidP="003B45BF">
            <w:pPr>
              <w:spacing w:before="100" w:beforeAutospacing="1" w:after="100" w:afterAutospacing="1"/>
              <w:jc w:val="center"/>
              <w:rPr>
                <w:rFonts w:ascii="Times New Roman" w:hAnsi="Times New Roman" w:cs="Times New Roman"/>
                <w:b/>
                <w:bCs/>
              </w:rPr>
            </w:pPr>
            <w:r w:rsidRPr="003B45BF">
              <w:rPr>
                <w:rFonts w:ascii="Times New Roman" w:hAnsi="Times New Roman" w:cs="Times New Roman"/>
                <w:b/>
                <w:bCs/>
              </w:rPr>
              <w:t>1</w:t>
            </w:r>
          </w:p>
        </w:tc>
      </w:tr>
      <w:tr w:rsidR="000F6139" w:rsidRPr="003B45BF" w14:paraId="40D3DAAA" w14:textId="77777777" w:rsidTr="00AE76BA">
        <w:trPr>
          <w:trHeight w:val="39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52A94D4A" w14:textId="77777777" w:rsidR="000F6139" w:rsidRPr="003B45BF" w:rsidRDefault="000F6139" w:rsidP="003B45BF">
            <w:pPr>
              <w:spacing w:before="100" w:beforeAutospacing="1" w:after="100" w:afterAutospacing="1"/>
              <w:jc w:val="center"/>
              <w:rPr>
                <w:rFonts w:ascii="Times New Roman" w:hAnsi="Times New Roman" w:cs="Times New Roman"/>
                <w:b/>
                <w:bCs/>
              </w:rPr>
            </w:pPr>
            <w:r w:rsidRPr="003B45BF">
              <w:rPr>
                <w:rFonts w:ascii="Times New Roman" w:hAnsi="Times New Roman" w:cs="Times New Roman"/>
                <w:b/>
                <w:bCs/>
              </w:rPr>
              <w:t>FTRT3</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4406E048" w14:textId="77777777" w:rsidR="000F6139" w:rsidRPr="003B45BF" w:rsidRDefault="000F6139" w:rsidP="003B45BF">
            <w:pPr>
              <w:jc w:val="both"/>
              <w:rPr>
                <w:rFonts w:ascii="Times New Roman" w:eastAsia="Calibri" w:hAnsi="Times New Roman" w:cs="Times New Roman"/>
                <w:b/>
                <w:bCs/>
              </w:rPr>
            </w:pPr>
            <w:r w:rsidRPr="003B45BF">
              <w:rPr>
                <w:rFonts w:ascii="Times New Roman" w:hAnsi="Times New Roman" w:cs="Times New Roman"/>
              </w:rPr>
              <w:t>Bel ağrıları</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56D7002C" w14:textId="77777777" w:rsidR="000F6139" w:rsidRPr="003B45BF" w:rsidRDefault="000F6139" w:rsidP="003B45BF">
            <w:pPr>
              <w:spacing w:before="100" w:beforeAutospacing="1" w:after="100" w:afterAutospacing="1"/>
              <w:jc w:val="center"/>
              <w:rPr>
                <w:rFonts w:ascii="Times New Roman" w:hAnsi="Times New Roman" w:cs="Times New Roman"/>
                <w:b/>
                <w:bCs/>
              </w:rPr>
            </w:pPr>
            <w:r w:rsidRPr="003B45BF">
              <w:rPr>
                <w:rFonts w:ascii="Times New Roman" w:hAnsi="Times New Roman" w:cs="Times New Roman"/>
                <w:b/>
                <w:bCs/>
              </w:rPr>
              <w:t>T</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112E85E8" w14:textId="77777777" w:rsidR="000F6139" w:rsidRPr="003B45BF" w:rsidRDefault="000F6139" w:rsidP="003B45BF">
            <w:pPr>
              <w:spacing w:before="100" w:beforeAutospacing="1" w:after="100" w:afterAutospacing="1"/>
              <w:jc w:val="center"/>
              <w:rPr>
                <w:rFonts w:ascii="Times New Roman" w:hAnsi="Times New Roman" w:cs="Times New Roman"/>
                <w:b/>
                <w:bCs/>
              </w:rPr>
            </w:pPr>
            <w:r w:rsidRPr="003B45BF">
              <w:rPr>
                <w:rFonts w:ascii="Times New Roman" w:hAnsi="Times New Roman" w:cs="Times New Roman"/>
                <w:b/>
                <w:bCs/>
              </w:rPr>
              <w:t>1</w:t>
            </w:r>
          </w:p>
        </w:tc>
      </w:tr>
      <w:tr w:rsidR="000F6139" w:rsidRPr="003B45BF" w14:paraId="362FBF3F" w14:textId="77777777" w:rsidTr="00AE76BA">
        <w:trPr>
          <w:trHeight w:val="39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1A788D3E" w14:textId="77777777" w:rsidR="000F6139" w:rsidRPr="003B45BF" w:rsidRDefault="000F6139" w:rsidP="003B45BF">
            <w:pPr>
              <w:spacing w:before="100" w:beforeAutospacing="1" w:after="100" w:afterAutospacing="1"/>
              <w:jc w:val="center"/>
              <w:rPr>
                <w:rFonts w:ascii="Times New Roman" w:hAnsi="Times New Roman" w:cs="Times New Roman"/>
                <w:b/>
                <w:bCs/>
              </w:rPr>
            </w:pPr>
            <w:r w:rsidRPr="003B45BF">
              <w:rPr>
                <w:rFonts w:ascii="Times New Roman" w:hAnsi="Times New Roman" w:cs="Times New Roman"/>
                <w:b/>
                <w:bCs/>
              </w:rPr>
              <w:lastRenderedPageBreak/>
              <w:t>FTRT4</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1DCF4311" w14:textId="77777777" w:rsidR="000F6139" w:rsidRPr="003B45BF" w:rsidRDefault="000F6139" w:rsidP="003B45BF">
            <w:pPr>
              <w:jc w:val="both"/>
              <w:rPr>
                <w:rFonts w:ascii="Times New Roman" w:eastAsia="Calibri" w:hAnsi="Times New Roman" w:cs="Times New Roman"/>
                <w:b/>
                <w:bCs/>
              </w:rPr>
            </w:pPr>
            <w:r w:rsidRPr="003B45BF">
              <w:rPr>
                <w:rFonts w:ascii="Times New Roman" w:hAnsi="Times New Roman" w:cs="Times New Roman"/>
              </w:rPr>
              <w:t>Artrit rehabilitasyonu</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334C97DA" w14:textId="77777777" w:rsidR="000F6139" w:rsidRPr="003B45BF" w:rsidRDefault="000F6139" w:rsidP="003B45BF">
            <w:pPr>
              <w:spacing w:before="100" w:beforeAutospacing="1" w:after="100" w:afterAutospacing="1"/>
              <w:jc w:val="center"/>
              <w:rPr>
                <w:rFonts w:ascii="Times New Roman" w:hAnsi="Times New Roman" w:cs="Times New Roman"/>
                <w:b/>
                <w:bCs/>
              </w:rPr>
            </w:pPr>
            <w:r w:rsidRPr="003B45BF">
              <w:rPr>
                <w:rFonts w:ascii="Times New Roman" w:hAnsi="Times New Roman" w:cs="Times New Roman"/>
                <w:b/>
                <w:bCs/>
              </w:rPr>
              <w:t>T</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1C6A5446" w14:textId="77777777" w:rsidR="000F6139" w:rsidRPr="003B45BF" w:rsidRDefault="000F6139" w:rsidP="003B45BF">
            <w:pPr>
              <w:spacing w:before="100" w:beforeAutospacing="1" w:after="100" w:afterAutospacing="1"/>
              <w:jc w:val="center"/>
              <w:rPr>
                <w:rFonts w:ascii="Times New Roman" w:hAnsi="Times New Roman" w:cs="Times New Roman"/>
                <w:b/>
                <w:bCs/>
              </w:rPr>
            </w:pPr>
            <w:r w:rsidRPr="003B45BF">
              <w:rPr>
                <w:rFonts w:ascii="Times New Roman" w:hAnsi="Times New Roman" w:cs="Times New Roman"/>
                <w:b/>
                <w:bCs/>
              </w:rPr>
              <w:t>1</w:t>
            </w:r>
          </w:p>
        </w:tc>
      </w:tr>
      <w:tr w:rsidR="000F6139" w:rsidRPr="003B45BF" w14:paraId="7530E0F2" w14:textId="77777777" w:rsidTr="00AE76BA">
        <w:trPr>
          <w:trHeight w:val="39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60C8A81B" w14:textId="77777777" w:rsidR="000F6139" w:rsidRPr="003B45BF" w:rsidRDefault="000F6139" w:rsidP="003B45BF">
            <w:pPr>
              <w:spacing w:before="100" w:beforeAutospacing="1" w:after="100" w:afterAutospacing="1"/>
              <w:jc w:val="center"/>
              <w:rPr>
                <w:rFonts w:ascii="Times New Roman" w:hAnsi="Times New Roman" w:cs="Times New Roman"/>
                <w:b/>
                <w:bCs/>
              </w:rPr>
            </w:pPr>
            <w:r w:rsidRPr="003B45BF">
              <w:rPr>
                <w:rFonts w:ascii="Times New Roman" w:hAnsi="Times New Roman" w:cs="Times New Roman"/>
                <w:b/>
                <w:bCs/>
              </w:rPr>
              <w:t>FTRT5</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0CE5F3F2" w14:textId="77777777" w:rsidR="000F6139" w:rsidRPr="003B45BF" w:rsidRDefault="000F6139" w:rsidP="003B45BF">
            <w:pPr>
              <w:jc w:val="both"/>
              <w:rPr>
                <w:rFonts w:ascii="Times New Roman" w:eastAsia="Calibri" w:hAnsi="Times New Roman" w:cs="Times New Roman"/>
                <w:b/>
                <w:bCs/>
              </w:rPr>
            </w:pPr>
            <w:r w:rsidRPr="003B45BF">
              <w:rPr>
                <w:rFonts w:ascii="Times New Roman" w:hAnsi="Times New Roman" w:cs="Times New Roman"/>
              </w:rPr>
              <w:t>Osteoporoz ve osteomalazi</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6CCC401C" w14:textId="77777777" w:rsidR="000F6139" w:rsidRPr="003B45BF" w:rsidRDefault="000F6139" w:rsidP="003B45BF">
            <w:pPr>
              <w:spacing w:before="100" w:beforeAutospacing="1" w:after="100" w:afterAutospacing="1"/>
              <w:jc w:val="center"/>
              <w:rPr>
                <w:rFonts w:ascii="Times New Roman" w:hAnsi="Times New Roman" w:cs="Times New Roman"/>
                <w:b/>
                <w:bCs/>
              </w:rPr>
            </w:pPr>
            <w:r w:rsidRPr="003B45BF">
              <w:rPr>
                <w:rFonts w:ascii="Times New Roman" w:hAnsi="Times New Roman" w:cs="Times New Roman"/>
                <w:b/>
                <w:bCs/>
              </w:rPr>
              <w:t>T</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72C47106" w14:textId="77777777" w:rsidR="000F6139" w:rsidRPr="003B45BF" w:rsidRDefault="000F6139" w:rsidP="003B45BF">
            <w:pPr>
              <w:spacing w:before="100" w:beforeAutospacing="1" w:after="100" w:afterAutospacing="1"/>
              <w:jc w:val="center"/>
              <w:rPr>
                <w:rFonts w:ascii="Times New Roman" w:hAnsi="Times New Roman" w:cs="Times New Roman"/>
                <w:b/>
                <w:bCs/>
              </w:rPr>
            </w:pPr>
            <w:r w:rsidRPr="003B45BF">
              <w:rPr>
                <w:rFonts w:ascii="Times New Roman" w:hAnsi="Times New Roman" w:cs="Times New Roman"/>
                <w:b/>
                <w:bCs/>
              </w:rPr>
              <w:t>1</w:t>
            </w:r>
          </w:p>
        </w:tc>
      </w:tr>
      <w:tr w:rsidR="000F6139" w:rsidRPr="003B45BF" w14:paraId="02F48537" w14:textId="77777777" w:rsidTr="00AE76BA">
        <w:trPr>
          <w:trHeight w:val="39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6F32A829" w14:textId="77777777" w:rsidR="000F6139" w:rsidRPr="003B45BF" w:rsidRDefault="000F6139" w:rsidP="003B45BF">
            <w:pPr>
              <w:spacing w:before="100" w:beforeAutospacing="1" w:after="100" w:afterAutospacing="1"/>
              <w:jc w:val="center"/>
              <w:rPr>
                <w:rFonts w:ascii="Times New Roman" w:hAnsi="Times New Roman" w:cs="Times New Roman"/>
                <w:b/>
                <w:bCs/>
              </w:rPr>
            </w:pPr>
            <w:r w:rsidRPr="003B45BF">
              <w:rPr>
                <w:rFonts w:ascii="Times New Roman" w:hAnsi="Times New Roman" w:cs="Times New Roman"/>
                <w:b/>
                <w:bCs/>
              </w:rPr>
              <w:t>FTRT6</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056A1DAA" w14:textId="77777777" w:rsidR="000F6139" w:rsidRPr="003B45BF" w:rsidRDefault="000F6139" w:rsidP="003B45BF">
            <w:pPr>
              <w:jc w:val="both"/>
              <w:rPr>
                <w:rFonts w:ascii="Times New Roman" w:eastAsia="Calibri" w:hAnsi="Times New Roman" w:cs="Times New Roman"/>
                <w:b/>
                <w:bCs/>
              </w:rPr>
            </w:pPr>
            <w:r w:rsidRPr="003B45BF">
              <w:rPr>
                <w:rFonts w:ascii="Times New Roman" w:hAnsi="Times New Roman" w:cs="Times New Roman"/>
              </w:rPr>
              <w:t>İnme rehabilitasyonu</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5300C478" w14:textId="77777777" w:rsidR="000F6139" w:rsidRPr="003B45BF" w:rsidRDefault="000F6139" w:rsidP="003B45BF">
            <w:pPr>
              <w:spacing w:before="100" w:beforeAutospacing="1" w:after="100" w:afterAutospacing="1"/>
              <w:jc w:val="center"/>
              <w:rPr>
                <w:rFonts w:ascii="Times New Roman" w:hAnsi="Times New Roman" w:cs="Times New Roman"/>
                <w:b/>
                <w:bCs/>
              </w:rPr>
            </w:pPr>
            <w:r w:rsidRPr="003B45BF">
              <w:rPr>
                <w:rFonts w:ascii="Times New Roman" w:hAnsi="Times New Roman" w:cs="Times New Roman"/>
                <w:b/>
                <w:bCs/>
              </w:rPr>
              <w:t>T-A-K-İ</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5F7E14E5" w14:textId="77777777" w:rsidR="000F6139" w:rsidRPr="003B45BF" w:rsidRDefault="000F6139" w:rsidP="003B45BF">
            <w:pPr>
              <w:spacing w:before="100" w:beforeAutospacing="1" w:after="100" w:afterAutospacing="1"/>
              <w:jc w:val="center"/>
              <w:rPr>
                <w:rFonts w:ascii="Times New Roman" w:hAnsi="Times New Roman" w:cs="Times New Roman"/>
                <w:b/>
                <w:bCs/>
              </w:rPr>
            </w:pPr>
            <w:r w:rsidRPr="003B45BF">
              <w:rPr>
                <w:rFonts w:ascii="Times New Roman" w:hAnsi="Times New Roman" w:cs="Times New Roman"/>
                <w:b/>
                <w:bCs/>
              </w:rPr>
              <w:t>2</w:t>
            </w:r>
          </w:p>
        </w:tc>
      </w:tr>
      <w:tr w:rsidR="000F6139" w:rsidRPr="003B45BF" w14:paraId="0F4EF827" w14:textId="77777777" w:rsidTr="00AE76BA">
        <w:trPr>
          <w:trHeight w:val="39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79A7314B" w14:textId="77777777" w:rsidR="000F6139" w:rsidRPr="003B45BF" w:rsidRDefault="000F6139" w:rsidP="003B45BF">
            <w:pPr>
              <w:spacing w:before="100" w:beforeAutospacing="1" w:after="100" w:afterAutospacing="1"/>
              <w:jc w:val="center"/>
              <w:rPr>
                <w:rFonts w:ascii="Times New Roman" w:hAnsi="Times New Roman" w:cs="Times New Roman"/>
                <w:b/>
                <w:bCs/>
              </w:rPr>
            </w:pPr>
            <w:r w:rsidRPr="003B45BF">
              <w:rPr>
                <w:rFonts w:ascii="Times New Roman" w:hAnsi="Times New Roman" w:cs="Times New Roman"/>
                <w:b/>
                <w:bCs/>
              </w:rPr>
              <w:t>FTRT7</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1E1B11CC" w14:textId="77777777" w:rsidR="000F6139" w:rsidRPr="003B45BF" w:rsidRDefault="000F6139" w:rsidP="003B45BF">
            <w:pPr>
              <w:jc w:val="both"/>
              <w:rPr>
                <w:rFonts w:ascii="Times New Roman" w:eastAsia="Calibri" w:hAnsi="Times New Roman" w:cs="Times New Roman"/>
                <w:b/>
                <w:bCs/>
              </w:rPr>
            </w:pPr>
            <w:r w:rsidRPr="003B45BF">
              <w:rPr>
                <w:rFonts w:ascii="Times New Roman" w:hAnsi="Times New Roman" w:cs="Times New Roman"/>
              </w:rPr>
              <w:t xml:space="preserve">Serebral </w:t>
            </w:r>
            <w:proofErr w:type="spellStart"/>
            <w:r w:rsidRPr="003B45BF">
              <w:rPr>
                <w:rFonts w:ascii="Times New Roman" w:hAnsi="Times New Roman" w:cs="Times New Roman"/>
              </w:rPr>
              <w:t>palsi</w:t>
            </w:r>
            <w:proofErr w:type="spellEnd"/>
            <w:r w:rsidRPr="003B45BF">
              <w:rPr>
                <w:rFonts w:ascii="Times New Roman" w:hAnsi="Times New Roman" w:cs="Times New Roman"/>
              </w:rPr>
              <w:t xml:space="preserve"> rehabilitasyonu</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0F8679C8" w14:textId="77777777" w:rsidR="000F6139" w:rsidRPr="003B45BF" w:rsidRDefault="000F6139" w:rsidP="003B45BF">
            <w:pPr>
              <w:spacing w:before="100" w:beforeAutospacing="1" w:after="100" w:afterAutospacing="1"/>
              <w:jc w:val="center"/>
              <w:rPr>
                <w:rFonts w:ascii="Times New Roman" w:hAnsi="Times New Roman" w:cs="Times New Roman"/>
                <w:b/>
                <w:bCs/>
              </w:rPr>
            </w:pPr>
            <w:r w:rsidRPr="003B45BF">
              <w:rPr>
                <w:rFonts w:ascii="Times New Roman" w:hAnsi="Times New Roman" w:cs="Times New Roman"/>
                <w:b/>
                <w:bCs/>
              </w:rPr>
              <w:t>T-A-K-İ</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34FAA9C0" w14:textId="77777777" w:rsidR="000F6139" w:rsidRPr="003B45BF" w:rsidRDefault="000F6139" w:rsidP="003B45BF">
            <w:pPr>
              <w:spacing w:before="100" w:beforeAutospacing="1" w:after="100" w:afterAutospacing="1"/>
              <w:jc w:val="center"/>
              <w:rPr>
                <w:rFonts w:ascii="Times New Roman" w:hAnsi="Times New Roman" w:cs="Times New Roman"/>
                <w:b/>
                <w:bCs/>
              </w:rPr>
            </w:pPr>
            <w:r w:rsidRPr="003B45BF">
              <w:rPr>
                <w:rFonts w:ascii="Times New Roman" w:hAnsi="Times New Roman" w:cs="Times New Roman"/>
                <w:b/>
                <w:bCs/>
              </w:rPr>
              <w:t>2</w:t>
            </w:r>
          </w:p>
        </w:tc>
      </w:tr>
      <w:tr w:rsidR="000F6139" w:rsidRPr="003B45BF" w14:paraId="1434B655" w14:textId="77777777" w:rsidTr="00AE76BA">
        <w:trPr>
          <w:trHeight w:val="39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6392BBFE" w14:textId="77777777" w:rsidR="000F6139" w:rsidRPr="003B45BF" w:rsidRDefault="000F6139" w:rsidP="003B45BF">
            <w:pPr>
              <w:spacing w:before="100" w:beforeAutospacing="1" w:after="100" w:afterAutospacing="1"/>
              <w:jc w:val="center"/>
              <w:rPr>
                <w:rFonts w:ascii="Times New Roman" w:hAnsi="Times New Roman" w:cs="Times New Roman"/>
                <w:b/>
                <w:bCs/>
              </w:rPr>
            </w:pPr>
            <w:r w:rsidRPr="003B45BF">
              <w:rPr>
                <w:rFonts w:ascii="Times New Roman" w:hAnsi="Times New Roman" w:cs="Times New Roman"/>
                <w:b/>
                <w:bCs/>
              </w:rPr>
              <w:t>FTRT8</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0F42F896" w14:textId="77777777" w:rsidR="000F6139" w:rsidRPr="003B45BF" w:rsidRDefault="000F6139" w:rsidP="003B45BF">
            <w:pPr>
              <w:jc w:val="both"/>
              <w:rPr>
                <w:rFonts w:ascii="Times New Roman" w:eastAsia="Calibri" w:hAnsi="Times New Roman" w:cs="Times New Roman"/>
                <w:b/>
                <w:bCs/>
              </w:rPr>
            </w:pPr>
            <w:r w:rsidRPr="003B45BF">
              <w:rPr>
                <w:rFonts w:ascii="Times New Roman" w:hAnsi="Times New Roman" w:cs="Times New Roman"/>
              </w:rPr>
              <w:t>Omurilik hasarı rehabilitasyonu</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174748E5" w14:textId="77777777" w:rsidR="000F6139" w:rsidRPr="003B45BF" w:rsidRDefault="000F6139" w:rsidP="003B45BF">
            <w:pPr>
              <w:spacing w:before="100" w:beforeAutospacing="1" w:after="100" w:afterAutospacing="1"/>
              <w:jc w:val="center"/>
              <w:rPr>
                <w:rFonts w:ascii="Times New Roman" w:hAnsi="Times New Roman" w:cs="Times New Roman"/>
                <w:b/>
                <w:bCs/>
              </w:rPr>
            </w:pPr>
            <w:r w:rsidRPr="003B45BF">
              <w:rPr>
                <w:rFonts w:ascii="Times New Roman" w:hAnsi="Times New Roman" w:cs="Times New Roman"/>
                <w:b/>
                <w:bCs/>
              </w:rPr>
              <w:t>T-A-K-İ</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24C427B9" w14:textId="77777777" w:rsidR="000F6139" w:rsidRPr="003B45BF" w:rsidRDefault="000F6139" w:rsidP="003B45BF">
            <w:pPr>
              <w:spacing w:before="100" w:beforeAutospacing="1" w:after="100" w:afterAutospacing="1"/>
              <w:jc w:val="center"/>
              <w:rPr>
                <w:rFonts w:ascii="Times New Roman" w:hAnsi="Times New Roman" w:cs="Times New Roman"/>
                <w:b/>
                <w:bCs/>
              </w:rPr>
            </w:pPr>
            <w:r w:rsidRPr="003B45BF">
              <w:rPr>
                <w:rFonts w:ascii="Times New Roman" w:hAnsi="Times New Roman" w:cs="Times New Roman"/>
                <w:b/>
                <w:bCs/>
              </w:rPr>
              <w:t>2</w:t>
            </w:r>
          </w:p>
        </w:tc>
      </w:tr>
      <w:tr w:rsidR="000F6139" w:rsidRPr="003B45BF" w14:paraId="64C3CAC0" w14:textId="77777777" w:rsidTr="00AE76BA">
        <w:trPr>
          <w:trHeight w:val="39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4543915A" w14:textId="77777777" w:rsidR="000F6139" w:rsidRPr="003B45BF" w:rsidRDefault="000F6139" w:rsidP="003B45BF">
            <w:pPr>
              <w:spacing w:before="100" w:beforeAutospacing="1" w:after="100" w:afterAutospacing="1"/>
              <w:jc w:val="center"/>
              <w:rPr>
                <w:rFonts w:ascii="Times New Roman" w:hAnsi="Times New Roman" w:cs="Times New Roman"/>
                <w:b/>
                <w:bCs/>
              </w:rPr>
            </w:pPr>
            <w:r w:rsidRPr="003B45BF">
              <w:rPr>
                <w:rFonts w:ascii="Times New Roman" w:hAnsi="Times New Roman" w:cs="Times New Roman"/>
                <w:b/>
                <w:bCs/>
              </w:rPr>
              <w:t>FTRT9</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4C2C058F" w14:textId="77777777" w:rsidR="000F6139" w:rsidRPr="003B45BF" w:rsidRDefault="000F6139" w:rsidP="003B45BF">
            <w:pPr>
              <w:jc w:val="both"/>
              <w:rPr>
                <w:rFonts w:ascii="Times New Roman" w:eastAsia="Calibri" w:hAnsi="Times New Roman" w:cs="Times New Roman"/>
                <w:b/>
                <w:bCs/>
              </w:rPr>
            </w:pPr>
            <w:r w:rsidRPr="003B45BF">
              <w:rPr>
                <w:rFonts w:ascii="Times New Roman" w:hAnsi="Times New Roman" w:cs="Times New Roman"/>
              </w:rPr>
              <w:t>Fizik tedavi ajanları</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4FDE0CF3" w14:textId="77777777" w:rsidR="000F6139" w:rsidRPr="003B45BF" w:rsidRDefault="000F6139" w:rsidP="003B45BF">
            <w:pPr>
              <w:spacing w:before="100" w:beforeAutospacing="1" w:after="100" w:afterAutospacing="1"/>
              <w:jc w:val="center"/>
              <w:rPr>
                <w:rFonts w:ascii="Times New Roman" w:hAnsi="Times New Roman" w:cs="Times New Roman"/>
                <w:b/>
                <w:bCs/>
              </w:rPr>
            </w:pPr>
            <w:proofErr w:type="spellStart"/>
            <w:r w:rsidRPr="003B45BF">
              <w:rPr>
                <w:rFonts w:ascii="Times New Roman" w:hAnsi="Times New Roman" w:cs="Times New Roman"/>
                <w:b/>
                <w:bCs/>
              </w:rPr>
              <w:t>ÖnT</w:t>
            </w:r>
            <w:proofErr w:type="spellEnd"/>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14A3A37E" w14:textId="77777777" w:rsidR="000F6139" w:rsidRPr="003B45BF" w:rsidRDefault="000F6139" w:rsidP="003B45BF">
            <w:pPr>
              <w:spacing w:before="100" w:beforeAutospacing="1" w:after="100" w:afterAutospacing="1"/>
              <w:jc w:val="center"/>
              <w:rPr>
                <w:rFonts w:ascii="Times New Roman" w:hAnsi="Times New Roman" w:cs="Times New Roman"/>
                <w:b/>
                <w:bCs/>
              </w:rPr>
            </w:pPr>
            <w:r w:rsidRPr="003B45BF">
              <w:rPr>
                <w:rFonts w:ascii="Times New Roman" w:hAnsi="Times New Roman" w:cs="Times New Roman"/>
                <w:b/>
                <w:bCs/>
              </w:rPr>
              <w:t>2</w:t>
            </w:r>
          </w:p>
        </w:tc>
      </w:tr>
      <w:tr w:rsidR="000F6139" w:rsidRPr="003B45BF" w14:paraId="5C21D220" w14:textId="77777777" w:rsidTr="00AE76BA">
        <w:trPr>
          <w:trHeight w:val="39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46460782" w14:textId="77777777" w:rsidR="000F6139" w:rsidRPr="003B45BF" w:rsidRDefault="000F6139" w:rsidP="003B45BF">
            <w:pPr>
              <w:spacing w:before="100" w:beforeAutospacing="1" w:after="100" w:afterAutospacing="1"/>
              <w:jc w:val="center"/>
              <w:rPr>
                <w:rFonts w:ascii="Times New Roman" w:hAnsi="Times New Roman" w:cs="Times New Roman"/>
                <w:b/>
                <w:bCs/>
              </w:rPr>
            </w:pPr>
            <w:r w:rsidRPr="003B45BF">
              <w:rPr>
                <w:rFonts w:ascii="Times New Roman" w:hAnsi="Times New Roman" w:cs="Times New Roman"/>
                <w:b/>
                <w:bCs/>
              </w:rPr>
              <w:t>FTRT10</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079AE550" w14:textId="77777777" w:rsidR="000F6139" w:rsidRPr="003B45BF" w:rsidRDefault="000F6139" w:rsidP="003B45BF">
            <w:pPr>
              <w:jc w:val="both"/>
              <w:rPr>
                <w:rFonts w:ascii="Times New Roman" w:eastAsia="Calibri" w:hAnsi="Times New Roman" w:cs="Times New Roman"/>
                <w:b/>
                <w:bCs/>
              </w:rPr>
            </w:pPr>
            <w:r w:rsidRPr="003B45BF">
              <w:rPr>
                <w:rFonts w:ascii="Times New Roman" w:hAnsi="Times New Roman" w:cs="Times New Roman"/>
              </w:rPr>
              <w:t xml:space="preserve">Fibromiyalji ve </w:t>
            </w:r>
            <w:proofErr w:type="spellStart"/>
            <w:r w:rsidRPr="003B45BF">
              <w:rPr>
                <w:rFonts w:ascii="Times New Roman" w:hAnsi="Times New Roman" w:cs="Times New Roman"/>
              </w:rPr>
              <w:t>miyofasial</w:t>
            </w:r>
            <w:proofErr w:type="spellEnd"/>
            <w:r w:rsidRPr="003B45BF">
              <w:rPr>
                <w:rFonts w:ascii="Times New Roman" w:hAnsi="Times New Roman" w:cs="Times New Roman"/>
              </w:rPr>
              <w:t xml:space="preserve"> ağrı</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5C5BF4CB" w14:textId="77777777" w:rsidR="000F6139" w:rsidRPr="003B45BF" w:rsidRDefault="000F6139" w:rsidP="003B45BF">
            <w:pPr>
              <w:spacing w:before="100" w:beforeAutospacing="1" w:after="100" w:afterAutospacing="1"/>
              <w:jc w:val="center"/>
              <w:rPr>
                <w:rFonts w:ascii="Times New Roman" w:hAnsi="Times New Roman" w:cs="Times New Roman"/>
                <w:b/>
                <w:bCs/>
              </w:rPr>
            </w:pPr>
            <w:r w:rsidRPr="003B45BF">
              <w:rPr>
                <w:rFonts w:ascii="Times New Roman" w:hAnsi="Times New Roman" w:cs="Times New Roman"/>
                <w:b/>
                <w:bCs/>
              </w:rPr>
              <w:t>T</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4ECAFB91" w14:textId="77777777" w:rsidR="000F6139" w:rsidRPr="003B45BF" w:rsidRDefault="000F6139" w:rsidP="003B45BF">
            <w:pPr>
              <w:spacing w:before="100" w:beforeAutospacing="1" w:after="100" w:afterAutospacing="1"/>
              <w:jc w:val="center"/>
              <w:rPr>
                <w:rFonts w:ascii="Times New Roman" w:hAnsi="Times New Roman" w:cs="Times New Roman"/>
                <w:b/>
                <w:bCs/>
              </w:rPr>
            </w:pPr>
            <w:r w:rsidRPr="003B45BF">
              <w:rPr>
                <w:rFonts w:ascii="Times New Roman" w:hAnsi="Times New Roman" w:cs="Times New Roman"/>
                <w:b/>
                <w:bCs/>
              </w:rPr>
              <w:t>2</w:t>
            </w:r>
          </w:p>
        </w:tc>
      </w:tr>
      <w:tr w:rsidR="000F6139" w:rsidRPr="003B45BF" w14:paraId="01CFDCF8" w14:textId="77777777" w:rsidTr="00AE76BA">
        <w:trPr>
          <w:trHeight w:val="39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1886F769" w14:textId="77777777" w:rsidR="000F6139" w:rsidRPr="003B45BF" w:rsidRDefault="000F6139" w:rsidP="003B45BF">
            <w:pPr>
              <w:spacing w:before="100" w:beforeAutospacing="1" w:after="100" w:afterAutospacing="1"/>
              <w:jc w:val="center"/>
              <w:rPr>
                <w:rFonts w:ascii="Times New Roman" w:hAnsi="Times New Roman" w:cs="Times New Roman"/>
                <w:b/>
                <w:bCs/>
              </w:rPr>
            </w:pPr>
            <w:r w:rsidRPr="003B45BF">
              <w:rPr>
                <w:rFonts w:ascii="Times New Roman" w:hAnsi="Times New Roman" w:cs="Times New Roman"/>
                <w:b/>
                <w:bCs/>
              </w:rPr>
              <w:t>FTRT11</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0CCE2C32" w14:textId="77777777" w:rsidR="000F6139" w:rsidRPr="003B45BF" w:rsidRDefault="000F6139" w:rsidP="003B45BF">
            <w:pPr>
              <w:jc w:val="both"/>
              <w:rPr>
                <w:rFonts w:ascii="Times New Roman" w:eastAsia="Calibri" w:hAnsi="Times New Roman" w:cs="Times New Roman"/>
                <w:b/>
                <w:bCs/>
              </w:rPr>
            </w:pPr>
            <w:proofErr w:type="spellStart"/>
            <w:r w:rsidRPr="003B45BF">
              <w:rPr>
                <w:rFonts w:ascii="Times New Roman" w:hAnsi="Times New Roman" w:cs="Times New Roman"/>
              </w:rPr>
              <w:t>Tenosinovitler</w:t>
            </w:r>
            <w:proofErr w:type="spellEnd"/>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5C8244B7" w14:textId="77777777" w:rsidR="000F6139" w:rsidRPr="003B45BF" w:rsidRDefault="000F6139" w:rsidP="003B45BF">
            <w:pPr>
              <w:spacing w:before="100" w:beforeAutospacing="1" w:after="100" w:afterAutospacing="1"/>
              <w:jc w:val="center"/>
              <w:rPr>
                <w:rFonts w:ascii="Times New Roman" w:hAnsi="Times New Roman" w:cs="Times New Roman"/>
                <w:b/>
                <w:bCs/>
              </w:rPr>
            </w:pPr>
            <w:r w:rsidRPr="003B45BF">
              <w:rPr>
                <w:rFonts w:ascii="Times New Roman" w:hAnsi="Times New Roman" w:cs="Times New Roman"/>
                <w:b/>
                <w:bCs/>
              </w:rPr>
              <w:t>TT</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0C93166C" w14:textId="77777777" w:rsidR="000F6139" w:rsidRPr="003B45BF" w:rsidRDefault="000F6139" w:rsidP="003B45BF">
            <w:pPr>
              <w:spacing w:before="100" w:beforeAutospacing="1" w:after="100" w:afterAutospacing="1"/>
              <w:jc w:val="center"/>
              <w:rPr>
                <w:rFonts w:ascii="Times New Roman" w:hAnsi="Times New Roman" w:cs="Times New Roman"/>
                <w:b/>
                <w:bCs/>
              </w:rPr>
            </w:pPr>
            <w:r w:rsidRPr="003B45BF">
              <w:rPr>
                <w:rFonts w:ascii="Times New Roman" w:hAnsi="Times New Roman" w:cs="Times New Roman"/>
                <w:b/>
                <w:bCs/>
              </w:rPr>
              <w:t>1</w:t>
            </w:r>
          </w:p>
        </w:tc>
      </w:tr>
      <w:tr w:rsidR="000F6139" w:rsidRPr="003B45BF" w14:paraId="4000909C" w14:textId="77777777" w:rsidTr="00AE76BA">
        <w:trPr>
          <w:trHeight w:val="39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1E5CBE42" w14:textId="77777777" w:rsidR="000F6139" w:rsidRPr="003B45BF" w:rsidRDefault="000F6139" w:rsidP="003B45BF">
            <w:pPr>
              <w:spacing w:before="100" w:beforeAutospacing="1" w:after="100" w:afterAutospacing="1"/>
              <w:jc w:val="center"/>
              <w:rPr>
                <w:rFonts w:ascii="Times New Roman" w:hAnsi="Times New Roman" w:cs="Times New Roman"/>
                <w:b/>
                <w:bCs/>
              </w:rPr>
            </w:pPr>
            <w:r w:rsidRPr="003B45BF">
              <w:rPr>
                <w:rFonts w:ascii="Times New Roman" w:hAnsi="Times New Roman" w:cs="Times New Roman"/>
                <w:b/>
                <w:bCs/>
              </w:rPr>
              <w:t>FTRT12</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66FBAB3D" w14:textId="77777777" w:rsidR="000F6139" w:rsidRPr="003B45BF" w:rsidRDefault="000F6139" w:rsidP="003B45BF">
            <w:pPr>
              <w:jc w:val="both"/>
              <w:rPr>
                <w:rFonts w:ascii="Times New Roman" w:eastAsia="Calibri" w:hAnsi="Times New Roman" w:cs="Times New Roman"/>
                <w:b/>
                <w:bCs/>
              </w:rPr>
            </w:pPr>
            <w:r w:rsidRPr="003B45BF">
              <w:rPr>
                <w:rFonts w:ascii="Times New Roman" w:hAnsi="Times New Roman" w:cs="Times New Roman"/>
              </w:rPr>
              <w:t>Tuzak nöropatiler</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5FE53C05" w14:textId="77777777" w:rsidR="000F6139" w:rsidRPr="003B45BF" w:rsidRDefault="000F6139" w:rsidP="003B45BF">
            <w:pPr>
              <w:spacing w:before="100" w:beforeAutospacing="1" w:after="100" w:afterAutospacing="1"/>
              <w:jc w:val="center"/>
              <w:rPr>
                <w:rFonts w:ascii="Times New Roman" w:hAnsi="Times New Roman" w:cs="Times New Roman"/>
                <w:b/>
                <w:bCs/>
              </w:rPr>
            </w:pPr>
            <w:proofErr w:type="spellStart"/>
            <w:r w:rsidRPr="003B45BF">
              <w:rPr>
                <w:rFonts w:ascii="Times New Roman" w:hAnsi="Times New Roman" w:cs="Times New Roman"/>
                <w:b/>
                <w:bCs/>
              </w:rPr>
              <w:t>ÖnT</w:t>
            </w:r>
            <w:proofErr w:type="spellEnd"/>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783C6521" w14:textId="77777777" w:rsidR="000F6139" w:rsidRPr="003B45BF" w:rsidRDefault="000F6139" w:rsidP="003B45BF">
            <w:pPr>
              <w:spacing w:before="100" w:beforeAutospacing="1" w:after="100" w:afterAutospacing="1"/>
              <w:jc w:val="center"/>
              <w:rPr>
                <w:rFonts w:ascii="Times New Roman" w:hAnsi="Times New Roman" w:cs="Times New Roman"/>
                <w:b/>
                <w:bCs/>
              </w:rPr>
            </w:pPr>
            <w:r w:rsidRPr="003B45BF">
              <w:rPr>
                <w:rFonts w:ascii="Times New Roman" w:hAnsi="Times New Roman" w:cs="Times New Roman"/>
                <w:b/>
                <w:bCs/>
              </w:rPr>
              <w:t>2</w:t>
            </w:r>
          </w:p>
        </w:tc>
      </w:tr>
      <w:tr w:rsidR="000F6139" w:rsidRPr="003B45BF" w14:paraId="3238BF98" w14:textId="77777777" w:rsidTr="00AE76BA">
        <w:trPr>
          <w:trHeight w:val="39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70B8809E" w14:textId="77777777" w:rsidR="000F6139" w:rsidRPr="003B45BF" w:rsidRDefault="000F6139" w:rsidP="003B45BF">
            <w:pPr>
              <w:spacing w:before="100" w:beforeAutospacing="1" w:after="100" w:afterAutospacing="1"/>
              <w:jc w:val="center"/>
              <w:rPr>
                <w:rFonts w:ascii="Times New Roman" w:hAnsi="Times New Roman" w:cs="Times New Roman"/>
                <w:b/>
                <w:bCs/>
              </w:rPr>
            </w:pPr>
            <w:r w:rsidRPr="003B45BF">
              <w:rPr>
                <w:rFonts w:ascii="Times New Roman" w:hAnsi="Times New Roman" w:cs="Times New Roman"/>
                <w:b/>
                <w:bCs/>
              </w:rPr>
              <w:t>FTRT13</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712B2654" w14:textId="77777777" w:rsidR="000F6139" w:rsidRPr="003B45BF" w:rsidRDefault="000F6139" w:rsidP="003B45BF">
            <w:pPr>
              <w:jc w:val="both"/>
              <w:rPr>
                <w:rFonts w:ascii="Times New Roman" w:hAnsi="Times New Roman" w:cs="Times New Roman"/>
              </w:rPr>
            </w:pPr>
            <w:proofErr w:type="spellStart"/>
            <w:r w:rsidRPr="003B45BF">
              <w:rPr>
                <w:rFonts w:ascii="Times New Roman" w:hAnsi="Times New Roman" w:cs="Times New Roman"/>
              </w:rPr>
              <w:t>Tortikolis</w:t>
            </w:r>
            <w:proofErr w:type="spellEnd"/>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1F6A6B50" w14:textId="77777777" w:rsidR="000F6139" w:rsidRPr="003B45BF" w:rsidRDefault="000F6139" w:rsidP="003B45BF">
            <w:pPr>
              <w:spacing w:before="100" w:beforeAutospacing="1" w:after="100" w:afterAutospacing="1"/>
              <w:jc w:val="center"/>
              <w:rPr>
                <w:rFonts w:ascii="Times New Roman" w:hAnsi="Times New Roman" w:cs="Times New Roman"/>
                <w:b/>
                <w:bCs/>
              </w:rPr>
            </w:pPr>
            <w:r w:rsidRPr="003B45BF">
              <w:rPr>
                <w:rFonts w:ascii="Times New Roman" w:hAnsi="Times New Roman" w:cs="Times New Roman"/>
                <w:b/>
                <w:bCs/>
              </w:rPr>
              <w:t>T</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50A3AD36" w14:textId="77777777" w:rsidR="000F6139" w:rsidRPr="003B45BF" w:rsidRDefault="000F6139" w:rsidP="003B45BF">
            <w:pPr>
              <w:spacing w:before="100" w:beforeAutospacing="1" w:after="100" w:afterAutospacing="1"/>
              <w:jc w:val="center"/>
              <w:rPr>
                <w:rFonts w:ascii="Times New Roman" w:hAnsi="Times New Roman" w:cs="Times New Roman"/>
                <w:b/>
                <w:bCs/>
              </w:rPr>
            </w:pPr>
            <w:r w:rsidRPr="003B45BF">
              <w:rPr>
                <w:rFonts w:ascii="Times New Roman" w:hAnsi="Times New Roman" w:cs="Times New Roman"/>
                <w:b/>
                <w:bCs/>
              </w:rPr>
              <w:t>1</w:t>
            </w:r>
          </w:p>
        </w:tc>
      </w:tr>
    </w:tbl>
    <w:p w14:paraId="47705379" w14:textId="77777777" w:rsidR="000F6139" w:rsidRPr="003B45BF" w:rsidRDefault="000F6139" w:rsidP="003B45BF">
      <w:pPr>
        <w:pStyle w:val="ListeParagraf2"/>
        <w:rPr>
          <w:rFonts w:ascii="Times New Roman" w:hAnsi="Times New Roman" w:cs="Times New Roman"/>
        </w:rPr>
      </w:pPr>
    </w:p>
    <w:p w14:paraId="035E36AC" w14:textId="77777777" w:rsidR="000F6139" w:rsidRPr="003B45BF" w:rsidRDefault="000F6139" w:rsidP="003B45BF">
      <w:pPr>
        <w:pStyle w:val="ListeParagraf2"/>
        <w:ind w:left="680"/>
        <w:rPr>
          <w:rFonts w:ascii="Times New Roman" w:hAnsi="Times New Roman" w:cs="Times New Roman"/>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570"/>
        <w:gridCol w:w="780"/>
      </w:tblGrid>
      <w:tr w:rsidR="00AE76BA" w:rsidRPr="003B45BF" w14:paraId="55DFA1D6" w14:textId="77777777" w:rsidTr="00882475">
        <w:trPr>
          <w:trHeight w:val="397"/>
          <w:tblHeader/>
          <w:jc w:val="center"/>
        </w:trPr>
        <w:tc>
          <w:tcPr>
            <w:tcW w:w="0" w:type="auto"/>
            <w:gridSpan w:val="2"/>
            <w:shd w:val="clear" w:color="auto" w:fill="B4C6E7"/>
            <w:vAlign w:val="center"/>
          </w:tcPr>
          <w:p w14:paraId="2DA2B3FC" w14:textId="1FB083DB" w:rsidR="00AE76BA" w:rsidRPr="003B45BF" w:rsidRDefault="00AE76BA" w:rsidP="003B45BF">
            <w:pPr>
              <w:jc w:val="center"/>
              <w:rPr>
                <w:rFonts w:ascii="Times New Roman" w:hAnsi="Times New Roman" w:cs="Times New Roman"/>
                <w:b/>
                <w:bCs/>
              </w:rPr>
            </w:pPr>
            <w:r w:rsidRPr="003B45BF">
              <w:rPr>
                <w:rFonts w:ascii="Times New Roman" w:hAnsi="Times New Roman" w:cs="Times New Roman"/>
                <w:b/>
                <w:bCs/>
              </w:rPr>
              <w:t>FİZİKSEL TIP ve REHABİLİTASYON KLİNİK UYGULAMA DERSLERİ</w:t>
            </w:r>
          </w:p>
        </w:tc>
      </w:tr>
      <w:tr w:rsidR="00AE76BA" w:rsidRPr="003B45BF" w14:paraId="6D6F22B6" w14:textId="77777777" w:rsidTr="003245CB">
        <w:trPr>
          <w:trHeight w:val="397"/>
          <w:jc w:val="center"/>
        </w:trPr>
        <w:tc>
          <w:tcPr>
            <w:tcW w:w="0" w:type="auto"/>
            <w:shd w:val="clear" w:color="auto" w:fill="auto"/>
            <w:vAlign w:val="center"/>
          </w:tcPr>
          <w:p w14:paraId="7F508008" w14:textId="77777777" w:rsidR="000F6139" w:rsidRPr="003B45BF" w:rsidRDefault="000F6139" w:rsidP="003B45BF">
            <w:pPr>
              <w:jc w:val="both"/>
              <w:rPr>
                <w:rFonts w:ascii="Times New Roman" w:hAnsi="Times New Roman" w:cs="Times New Roman"/>
                <w:b/>
                <w:bCs/>
              </w:rPr>
            </w:pPr>
            <w:r w:rsidRPr="003B45BF">
              <w:rPr>
                <w:rFonts w:ascii="Times New Roman" w:hAnsi="Times New Roman" w:cs="Times New Roman"/>
                <w:b/>
                <w:bCs/>
              </w:rPr>
              <w:t>UYGULAMALAR</w:t>
            </w:r>
          </w:p>
        </w:tc>
        <w:tc>
          <w:tcPr>
            <w:tcW w:w="0" w:type="auto"/>
            <w:shd w:val="clear" w:color="auto" w:fill="auto"/>
            <w:vAlign w:val="center"/>
          </w:tcPr>
          <w:p w14:paraId="4E4CA552" w14:textId="77777777" w:rsidR="000F6139" w:rsidRPr="003B45BF" w:rsidRDefault="000F6139" w:rsidP="003B45BF">
            <w:pPr>
              <w:jc w:val="center"/>
              <w:rPr>
                <w:rFonts w:ascii="Times New Roman" w:hAnsi="Times New Roman" w:cs="Times New Roman"/>
                <w:b/>
                <w:bCs/>
              </w:rPr>
            </w:pPr>
            <w:r w:rsidRPr="003B45BF">
              <w:rPr>
                <w:rFonts w:ascii="Times New Roman" w:hAnsi="Times New Roman" w:cs="Times New Roman"/>
                <w:b/>
                <w:bCs/>
              </w:rPr>
              <w:t>Düzey</w:t>
            </w:r>
          </w:p>
        </w:tc>
      </w:tr>
      <w:tr w:rsidR="00AE76BA" w:rsidRPr="003B45BF" w14:paraId="491B5FE1" w14:textId="77777777" w:rsidTr="000F6139">
        <w:trPr>
          <w:trHeight w:val="397"/>
          <w:jc w:val="center"/>
        </w:trPr>
        <w:tc>
          <w:tcPr>
            <w:tcW w:w="0" w:type="auto"/>
            <w:gridSpan w:val="2"/>
            <w:shd w:val="clear" w:color="auto" w:fill="auto"/>
            <w:vAlign w:val="center"/>
          </w:tcPr>
          <w:p w14:paraId="5B939DD8" w14:textId="77777777" w:rsidR="000F6139" w:rsidRPr="003B45BF" w:rsidRDefault="000F6139" w:rsidP="003B45BF">
            <w:pPr>
              <w:jc w:val="both"/>
              <w:rPr>
                <w:rFonts w:ascii="Times New Roman" w:hAnsi="Times New Roman" w:cs="Times New Roman"/>
              </w:rPr>
            </w:pPr>
            <w:r w:rsidRPr="003B45BF">
              <w:rPr>
                <w:rFonts w:ascii="Times New Roman" w:hAnsi="Times New Roman" w:cs="Times New Roman"/>
                <w:b/>
                <w:bCs/>
              </w:rPr>
              <w:t>Öykü alma</w:t>
            </w:r>
          </w:p>
        </w:tc>
      </w:tr>
      <w:tr w:rsidR="00AE76BA" w:rsidRPr="003B45BF" w14:paraId="58780CDF" w14:textId="77777777" w:rsidTr="003245CB">
        <w:trPr>
          <w:trHeight w:val="397"/>
          <w:jc w:val="center"/>
        </w:trPr>
        <w:tc>
          <w:tcPr>
            <w:tcW w:w="0" w:type="auto"/>
            <w:shd w:val="clear" w:color="auto" w:fill="auto"/>
            <w:vAlign w:val="center"/>
            <w:hideMark/>
          </w:tcPr>
          <w:p w14:paraId="3A3A109B" w14:textId="77777777" w:rsidR="000F6139" w:rsidRPr="003B45BF" w:rsidRDefault="000F6139" w:rsidP="003B45BF">
            <w:pPr>
              <w:jc w:val="both"/>
              <w:rPr>
                <w:rFonts w:ascii="Times New Roman" w:hAnsi="Times New Roman" w:cs="Times New Roman"/>
              </w:rPr>
            </w:pPr>
            <w:r w:rsidRPr="003B45BF">
              <w:rPr>
                <w:rFonts w:ascii="Times New Roman" w:hAnsi="Times New Roman" w:cs="Times New Roman"/>
              </w:rPr>
              <w:t>Genel ve soruna yönelik öykü alabilme</w:t>
            </w:r>
          </w:p>
        </w:tc>
        <w:tc>
          <w:tcPr>
            <w:tcW w:w="0" w:type="auto"/>
            <w:shd w:val="clear" w:color="auto" w:fill="auto"/>
            <w:vAlign w:val="center"/>
            <w:hideMark/>
          </w:tcPr>
          <w:p w14:paraId="609BEA4A" w14:textId="77777777" w:rsidR="000F6139" w:rsidRPr="003B45BF" w:rsidRDefault="000F6139" w:rsidP="003B45BF">
            <w:pPr>
              <w:jc w:val="center"/>
              <w:rPr>
                <w:rFonts w:ascii="Times New Roman" w:hAnsi="Times New Roman" w:cs="Times New Roman"/>
                <w:b/>
                <w:bCs/>
              </w:rPr>
            </w:pPr>
            <w:r w:rsidRPr="003B45BF">
              <w:rPr>
                <w:rFonts w:ascii="Times New Roman" w:hAnsi="Times New Roman" w:cs="Times New Roman"/>
                <w:b/>
                <w:bCs/>
              </w:rPr>
              <w:t>4</w:t>
            </w:r>
          </w:p>
        </w:tc>
      </w:tr>
      <w:tr w:rsidR="00AE76BA" w:rsidRPr="003B45BF" w14:paraId="653A10F8" w14:textId="77777777" w:rsidTr="000F6139">
        <w:trPr>
          <w:trHeight w:val="397"/>
          <w:jc w:val="center"/>
        </w:trPr>
        <w:tc>
          <w:tcPr>
            <w:tcW w:w="0" w:type="auto"/>
            <w:gridSpan w:val="2"/>
            <w:shd w:val="clear" w:color="auto" w:fill="auto"/>
            <w:vAlign w:val="center"/>
          </w:tcPr>
          <w:p w14:paraId="1092A7BF" w14:textId="77777777" w:rsidR="000F6139" w:rsidRPr="003B45BF" w:rsidRDefault="000F6139" w:rsidP="003B45BF">
            <w:pPr>
              <w:jc w:val="both"/>
              <w:rPr>
                <w:rFonts w:ascii="Times New Roman" w:hAnsi="Times New Roman" w:cs="Times New Roman"/>
                <w:b/>
                <w:bCs/>
              </w:rPr>
            </w:pPr>
            <w:r w:rsidRPr="003B45BF">
              <w:rPr>
                <w:rFonts w:ascii="Times New Roman" w:hAnsi="Times New Roman" w:cs="Times New Roman"/>
                <w:b/>
                <w:bCs/>
              </w:rPr>
              <w:t>Genel soruna yönelik fizik muayene</w:t>
            </w:r>
          </w:p>
        </w:tc>
      </w:tr>
      <w:tr w:rsidR="00AE76BA" w:rsidRPr="003B45BF" w14:paraId="00CEBCA0" w14:textId="77777777" w:rsidTr="003245CB">
        <w:trPr>
          <w:trHeight w:val="397"/>
          <w:jc w:val="center"/>
        </w:trPr>
        <w:tc>
          <w:tcPr>
            <w:tcW w:w="0" w:type="auto"/>
            <w:shd w:val="clear" w:color="auto" w:fill="auto"/>
            <w:vAlign w:val="center"/>
            <w:hideMark/>
          </w:tcPr>
          <w:p w14:paraId="7FA9D7FA" w14:textId="77777777" w:rsidR="000F6139" w:rsidRPr="003B45BF" w:rsidRDefault="000F6139" w:rsidP="003B45BF">
            <w:pPr>
              <w:jc w:val="both"/>
              <w:rPr>
                <w:rFonts w:ascii="Times New Roman" w:hAnsi="Times New Roman" w:cs="Times New Roman"/>
              </w:rPr>
            </w:pPr>
            <w:r w:rsidRPr="003B45BF">
              <w:rPr>
                <w:rFonts w:ascii="Times New Roman" w:hAnsi="Times New Roman" w:cs="Times New Roman"/>
              </w:rPr>
              <w:t>Fiziksel tıp ve rehabilitasyon açısından adli olgu muayenesi</w:t>
            </w:r>
          </w:p>
        </w:tc>
        <w:tc>
          <w:tcPr>
            <w:tcW w:w="0" w:type="auto"/>
            <w:shd w:val="clear" w:color="auto" w:fill="auto"/>
            <w:vAlign w:val="center"/>
            <w:hideMark/>
          </w:tcPr>
          <w:p w14:paraId="31CF8283" w14:textId="77777777" w:rsidR="000F6139" w:rsidRPr="003B45BF" w:rsidRDefault="000F6139" w:rsidP="003B45BF">
            <w:pPr>
              <w:jc w:val="center"/>
              <w:rPr>
                <w:rFonts w:ascii="Times New Roman" w:hAnsi="Times New Roman" w:cs="Times New Roman"/>
                <w:b/>
                <w:bCs/>
              </w:rPr>
            </w:pPr>
            <w:r w:rsidRPr="003B45BF">
              <w:rPr>
                <w:rFonts w:ascii="Times New Roman" w:hAnsi="Times New Roman" w:cs="Times New Roman"/>
                <w:b/>
                <w:bCs/>
              </w:rPr>
              <w:t>3</w:t>
            </w:r>
          </w:p>
        </w:tc>
      </w:tr>
      <w:tr w:rsidR="00AE76BA" w:rsidRPr="003B45BF" w14:paraId="463CD5B7" w14:textId="77777777" w:rsidTr="003245CB">
        <w:trPr>
          <w:trHeight w:val="397"/>
          <w:jc w:val="center"/>
        </w:trPr>
        <w:tc>
          <w:tcPr>
            <w:tcW w:w="0" w:type="auto"/>
            <w:shd w:val="clear" w:color="auto" w:fill="auto"/>
            <w:vAlign w:val="center"/>
            <w:hideMark/>
          </w:tcPr>
          <w:p w14:paraId="16270238" w14:textId="77777777" w:rsidR="000F6139" w:rsidRPr="003B45BF" w:rsidRDefault="000F6139" w:rsidP="003B45BF">
            <w:pPr>
              <w:jc w:val="both"/>
              <w:rPr>
                <w:rFonts w:ascii="Times New Roman" w:hAnsi="Times New Roman" w:cs="Times New Roman"/>
              </w:rPr>
            </w:pPr>
            <w:r w:rsidRPr="003B45BF">
              <w:rPr>
                <w:rFonts w:ascii="Times New Roman" w:hAnsi="Times New Roman" w:cs="Times New Roman"/>
              </w:rPr>
              <w:t xml:space="preserve">Genel durum ve </w:t>
            </w:r>
            <w:proofErr w:type="spellStart"/>
            <w:r w:rsidRPr="003B45BF">
              <w:rPr>
                <w:rFonts w:ascii="Times New Roman" w:hAnsi="Times New Roman" w:cs="Times New Roman"/>
              </w:rPr>
              <w:t>vital</w:t>
            </w:r>
            <w:proofErr w:type="spellEnd"/>
            <w:r w:rsidRPr="003B45BF">
              <w:rPr>
                <w:rFonts w:ascii="Times New Roman" w:hAnsi="Times New Roman" w:cs="Times New Roman"/>
              </w:rPr>
              <w:t xml:space="preserve"> bulguların değerlendirilmesi</w:t>
            </w:r>
          </w:p>
        </w:tc>
        <w:tc>
          <w:tcPr>
            <w:tcW w:w="0" w:type="auto"/>
            <w:shd w:val="clear" w:color="auto" w:fill="auto"/>
            <w:vAlign w:val="center"/>
            <w:hideMark/>
          </w:tcPr>
          <w:p w14:paraId="718CEBBE" w14:textId="77777777" w:rsidR="000F6139" w:rsidRPr="003B45BF" w:rsidRDefault="000F6139" w:rsidP="003B45BF">
            <w:pPr>
              <w:jc w:val="center"/>
              <w:rPr>
                <w:rFonts w:ascii="Times New Roman" w:hAnsi="Times New Roman" w:cs="Times New Roman"/>
                <w:b/>
                <w:bCs/>
              </w:rPr>
            </w:pPr>
            <w:r w:rsidRPr="003B45BF">
              <w:rPr>
                <w:rFonts w:ascii="Times New Roman" w:hAnsi="Times New Roman" w:cs="Times New Roman"/>
                <w:b/>
                <w:bCs/>
              </w:rPr>
              <w:t>4</w:t>
            </w:r>
          </w:p>
        </w:tc>
      </w:tr>
      <w:tr w:rsidR="00AE76BA" w:rsidRPr="003B45BF" w14:paraId="6E4DB902" w14:textId="77777777" w:rsidTr="000F6139">
        <w:trPr>
          <w:trHeight w:val="397"/>
          <w:jc w:val="center"/>
        </w:trPr>
        <w:tc>
          <w:tcPr>
            <w:tcW w:w="0" w:type="auto"/>
            <w:gridSpan w:val="2"/>
            <w:shd w:val="clear" w:color="auto" w:fill="auto"/>
            <w:vAlign w:val="center"/>
          </w:tcPr>
          <w:p w14:paraId="26DFAF1D" w14:textId="77777777" w:rsidR="000F6139" w:rsidRPr="003B45BF" w:rsidRDefault="000F6139" w:rsidP="003B45BF">
            <w:pPr>
              <w:jc w:val="both"/>
              <w:rPr>
                <w:rFonts w:ascii="Times New Roman" w:hAnsi="Times New Roman" w:cs="Times New Roman"/>
                <w:b/>
                <w:bCs/>
              </w:rPr>
            </w:pPr>
            <w:r w:rsidRPr="003B45BF">
              <w:rPr>
                <w:rFonts w:ascii="Times New Roman" w:hAnsi="Times New Roman" w:cs="Times New Roman"/>
                <w:b/>
                <w:bCs/>
              </w:rPr>
              <w:t>Kayıt tutma, raporlama ve bildirim</w:t>
            </w:r>
          </w:p>
        </w:tc>
      </w:tr>
      <w:tr w:rsidR="00AE76BA" w:rsidRPr="003B45BF" w14:paraId="4DD844E4" w14:textId="77777777" w:rsidTr="003245CB">
        <w:trPr>
          <w:trHeight w:val="397"/>
          <w:jc w:val="center"/>
        </w:trPr>
        <w:tc>
          <w:tcPr>
            <w:tcW w:w="0" w:type="auto"/>
            <w:shd w:val="clear" w:color="auto" w:fill="auto"/>
            <w:vAlign w:val="center"/>
            <w:hideMark/>
          </w:tcPr>
          <w:p w14:paraId="36BF7AE3" w14:textId="77777777" w:rsidR="000F6139" w:rsidRPr="003B45BF" w:rsidRDefault="000F6139" w:rsidP="003B45BF">
            <w:pPr>
              <w:jc w:val="both"/>
              <w:rPr>
                <w:rFonts w:ascii="Times New Roman" w:hAnsi="Times New Roman" w:cs="Times New Roman"/>
              </w:rPr>
            </w:pPr>
            <w:r w:rsidRPr="003B45BF">
              <w:rPr>
                <w:rFonts w:ascii="Times New Roman" w:hAnsi="Times New Roman" w:cs="Times New Roman"/>
              </w:rPr>
              <w:t>Fiziksel tıp ve rehabilitasyon açısından aydınlatma ve onam alabilme</w:t>
            </w:r>
          </w:p>
        </w:tc>
        <w:tc>
          <w:tcPr>
            <w:tcW w:w="0" w:type="auto"/>
            <w:shd w:val="clear" w:color="auto" w:fill="auto"/>
            <w:vAlign w:val="center"/>
            <w:hideMark/>
          </w:tcPr>
          <w:p w14:paraId="6ADA255D" w14:textId="77777777" w:rsidR="000F6139" w:rsidRPr="003B45BF" w:rsidRDefault="000F6139" w:rsidP="003B45BF">
            <w:pPr>
              <w:jc w:val="center"/>
              <w:rPr>
                <w:rFonts w:ascii="Times New Roman" w:hAnsi="Times New Roman" w:cs="Times New Roman"/>
                <w:b/>
                <w:bCs/>
              </w:rPr>
            </w:pPr>
            <w:r w:rsidRPr="003B45BF">
              <w:rPr>
                <w:rFonts w:ascii="Times New Roman" w:hAnsi="Times New Roman" w:cs="Times New Roman"/>
                <w:b/>
                <w:bCs/>
              </w:rPr>
              <w:t>4</w:t>
            </w:r>
          </w:p>
        </w:tc>
      </w:tr>
      <w:tr w:rsidR="00AE76BA" w:rsidRPr="003B45BF" w14:paraId="5EEA4CA7" w14:textId="77777777" w:rsidTr="003245CB">
        <w:trPr>
          <w:trHeight w:val="397"/>
          <w:jc w:val="center"/>
        </w:trPr>
        <w:tc>
          <w:tcPr>
            <w:tcW w:w="0" w:type="auto"/>
            <w:shd w:val="clear" w:color="auto" w:fill="auto"/>
            <w:vAlign w:val="center"/>
            <w:hideMark/>
          </w:tcPr>
          <w:p w14:paraId="7CD7AC13" w14:textId="77777777" w:rsidR="000F6139" w:rsidRPr="003B45BF" w:rsidRDefault="000F6139" w:rsidP="003B45BF">
            <w:pPr>
              <w:jc w:val="both"/>
              <w:rPr>
                <w:rFonts w:ascii="Times New Roman" w:hAnsi="Times New Roman" w:cs="Times New Roman"/>
              </w:rPr>
            </w:pPr>
            <w:r w:rsidRPr="003B45BF">
              <w:rPr>
                <w:rFonts w:ascii="Times New Roman" w:hAnsi="Times New Roman" w:cs="Times New Roman"/>
              </w:rPr>
              <w:t>Fiziksel tıp ve rehabilitasyon açısından epikriz hazırlayabilme</w:t>
            </w:r>
          </w:p>
        </w:tc>
        <w:tc>
          <w:tcPr>
            <w:tcW w:w="0" w:type="auto"/>
            <w:shd w:val="clear" w:color="auto" w:fill="auto"/>
            <w:vAlign w:val="center"/>
            <w:hideMark/>
          </w:tcPr>
          <w:p w14:paraId="78F15F84" w14:textId="77777777" w:rsidR="000F6139" w:rsidRPr="003B45BF" w:rsidRDefault="000F6139" w:rsidP="003B45BF">
            <w:pPr>
              <w:jc w:val="center"/>
              <w:rPr>
                <w:rFonts w:ascii="Times New Roman" w:hAnsi="Times New Roman" w:cs="Times New Roman"/>
                <w:b/>
                <w:bCs/>
              </w:rPr>
            </w:pPr>
            <w:r w:rsidRPr="003B45BF">
              <w:rPr>
                <w:rFonts w:ascii="Times New Roman" w:hAnsi="Times New Roman" w:cs="Times New Roman"/>
                <w:b/>
                <w:bCs/>
              </w:rPr>
              <w:t>4</w:t>
            </w:r>
          </w:p>
        </w:tc>
      </w:tr>
      <w:tr w:rsidR="00AE76BA" w:rsidRPr="003B45BF" w14:paraId="3DACA154" w14:textId="77777777" w:rsidTr="003245CB">
        <w:trPr>
          <w:trHeight w:val="397"/>
          <w:jc w:val="center"/>
        </w:trPr>
        <w:tc>
          <w:tcPr>
            <w:tcW w:w="0" w:type="auto"/>
            <w:shd w:val="clear" w:color="auto" w:fill="auto"/>
            <w:vAlign w:val="center"/>
          </w:tcPr>
          <w:p w14:paraId="5D8B8CB1" w14:textId="77777777" w:rsidR="000F6139" w:rsidRPr="003B45BF" w:rsidRDefault="000F6139" w:rsidP="003B45BF">
            <w:pPr>
              <w:jc w:val="both"/>
              <w:rPr>
                <w:rFonts w:ascii="Times New Roman" w:hAnsi="Times New Roman" w:cs="Times New Roman"/>
              </w:rPr>
            </w:pPr>
            <w:r w:rsidRPr="003B45BF">
              <w:rPr>
                <w:rFonts w:ascii="Times New Roman" w:hAnsi="Times New Roman" w:cs="Times New Roman"/>
              </w:rPr>
              <w:t>Güncel mevzuata uygun sağlık raporlarını hazırlayabilme</w:t>
            </w:r>
          </w:p>
        </w:tc>
        <w:tc>
          <w:tcPr>
            <w:tcW w:w="0" w:type="auto"/>
            <w:shd w:val="clear" w:color="auto" w:fill="auto"/>
            <w:vAlign w:val="center"/>
          </w:tcPr>
          <w:p w14:paraId="4DA13CF7" w14:textId="77777777" w:rsidR="000F6139" w:rsidRPr="003B45BF" w:rsidRDefault="000F6139" w:rsidP="003B45BF">
            <w:pPr>
              <w:jc w:val="center"/>
              <w:rPr>
                <w:rFonts w:ascii="Times New Roman" w:hAnsi="Times New Roman" w:cs="Times New Roman"/>
                <w:b/>
                <w:bCs/>
              </w:rPr>
            </w:pPr>
            <w:r w:rsidRPr="003B45BF">
              <w:rPr>
                <w:rFonts w:ascii="Times New Roman" w:hAnsi="Times New Roman" w:cs="Times New Roman"/>
                <w:b/>
                <w:bCs/>
              </w:rPr>
              <w:t>3</w:t>
            </w:r>
          </w:p>
        </w:tc>
      </w:tr>
      <w:tr w:rsidR="00AE76BA" w:rsidRPr="003B45BF" w14:paraId="1F922526" w14:textId="77777777" w:rsidTr="003245CB">
        <w:trPr>
          <w:trHeight w:val="397"/>
          <w:jc w:val="center"/>
        </w:trPr>
        <w:tc>
          <w:tcPr>
            <w:tcW w:w="0" w:type="auto"/>
            <w:shd w:val="clear" w:color="auto" w:fill="auto"/>
            <w:vAlign w:val="center"/>
            <w:hideMark/>
          </w:tcPr>
          <w:p w14:paraId="22B5E5F0" w14:textId="77777777" w:rsidR="000F6139" w:rsidRPr="003B45BF" w:rsidRDefault="000F6139" w:rsidP="003B45BF">
            <w:pPr>
              <w:jc w:val="both"/>
              <w:rPr>
                <w:rFonts w:ascii="Times New Roman" w:hAnsi="Times New Roman" w:cs="Times New Roman"/>
              </w:rPr>
            </w:pPr>
            <w:r w:rsidRPr="003B45BF">
              <w:rPr>
                <w:rFonts w:ascii="Times New Roman" w:hAnsi="Times New Roman" w:cs="Times New Roman"/>
              </w:rPr>
              <w:t>Hasta dosyası hazırlayabilme</w:t>
            </w:r>
          </w:p>
        </w:tc>
        <w:tc>
          <w:tcPr>
            <w:tcW w:w="0" w:type="auto"/>
            <w:shd w:val="clear" w:color="auto" w:fill="auto"/>
            <w:noWrap/>
            <w:vAlign w:val="center"/>
            <w:hideMark/>
          </w:tcPr>
          <w:p w14:paraId="3742FA89" w14:textId="77777777" w:rsidR="000F6139" w:rsidRPr="003B45BF" w:rsidRDefault="000F6139" w:rsidP="003B45BF">
            <w:pPr>
              <w:jc w:val="center"/>
              <w:rPr>
                <w:rFonts w:ascii="Times New Roman" w:hAnsi="Times New Roman" w:cs="Times New Roman"/>
                <w:b/>
                <w:bCs/>
              </w:rPr>
            </w:pPr>
            <w:r w:rsidRPr="003B45BF">
              <w:rPr>
                <w:rFonts w:ascii="Times New Roman" w:hAnsi="Times New Roman" w:cs="Times New Roman"/>
                <w:b/>
                <w:bCs/>
              </w:rPr>
              <w:t>4</w:t>
            </w:r>
          </w:p>
        </w:tc>
      </w:tr>
      <w:tr w:rsidR="00AE76BA" w:rsidRPr="003B45BF" w14:paraId="0965A684" w14:textId="77777777" w:rsidTr="003245CB">
        <w:trPr>
          <w:trHeight w:val="397"/>
          <w:jc w:val="center"/>
        </w:trPr>
        <w:tc>
          <w:tcPr>
            <w:tcW w:w="0" w:type="auto"/>
            <w:shd w:val="clear" w:color="auto" w:fill="auto"/>
            <w:vAlign w:val="center"/>
          </w:tcPr>
          <w:p w14:paraId="44A7F24E" w14:textId="77777777" w:rsidR="000F6139" w:rsidRPr="003B45BF" w:rsidRDefault="000F6139" w:rsidP="003B45BF">
            <w:pPr>
              <w:jc w:val="both"/>
              <w:rPr>
                <w:rFonts w:ascii="Times New Roman" w:hAnsi="Times New Roman" w:cs="Times New Roman"/>
              </w:rPr>
            </w:pPr>
            <w:r w:rsidRPr="003B45BF">
              <w:rPr>
                <w:rFonts w:ascii="Times New Roman" w:hAnsi="Times New Roman" w:cs="Times New Roman"/>
              </w:rPr>
              <w:t>Ölüm belgesi düzenleyebilme</w:t>
            </w:r>
          </w:p>
        </w:tc>
        <w:tc>
          <w:tcPr>
            <w:tcW w:w="0" w:type="auto"/>
            <w:shd w:val="clear" w:color="auto" w:fill="auto"/>
            <w:noWrap/>
            <w:vAlign w:val="center"/>
          </w:tcPr>
          <w:p w14:paraId="7A076975" w14:textId="77777777" w:rsidR="000F6139" w:rsidRPr="003B45BF" w:rsidRDefault="000F6139" w:rsidP="003B45BF">
            <w:pPr>
              <w:jc w:val="center"/>
              <w:rPr>
                <w:rFonts w:ascii="Times New Roman" w:hAnsi="Times New Roman" w:cs="Times New Roman"/>
                <w:b/>
                <w:bCs/>
              </w:rPr>
            </w:pPr>
            <w:r w:rsidRPr="003B45BF">
              <w:rPr>
                <w:rFonts w:ascii="Times New Roman" w:hAnsi="Times New Roman" w:cs="Times New Roman"/>
                <w:b/>
                <w:bCs/>
              </w:rPr>
              <w:t>3</w:t>
            </w:r>
          </w:p>
        </w:tc>
      </w:tr>
      <w:tr w:rsidR="00AE76BA" w:rsidRPr="003B45BF" w14:paraId="4EB65E8F" w14:textId="77777777" w:rsidTr="003245CB">
        <w:trPr>
          <w:trHeight w:val="397"/>
          <w:jc w:val="center"/>
        </w:trPr>
        <w:tc>
          <w:tcPr>
            <w:tcW w:w="0" w:type="auto"/>
            <w:shd w:val="clear" w:color="auto" w:fill="auto"/>
            <w:vAlign w:val="center"/>
            <w:hideMark/>
          </w:tcPr>
          <w:p w14:paraId="1BB1D6EB" w14:textId="77777777" w:rsidR="000F6139" w:rsidRPr="003B45BF" w:rsidRDefault="000F6139" w:rsidP="003B45BF">
            <w:pPr>
              <w:jc w:val="both"/>
              <w:rPr>
                <w:rFonts w:ascii="Times New Roman" w:hAnsi="Times New Roman" w:cs="Times New Roman"/>
              </w:rPr>
            </w:pPr>
            <w:r w:rsidRPr="003B45BF">
              <w:rPr>
                <w:rFonts w:ascii="Times New Roman" w:hAnsi="Times New Roman" w:cs="Times New Roman"/>
              </w:rPr>
              <w:t>Reçete düzenleyebilme</w:t>
            </w:r>
          </w:p>
        </w:tc>
        <w:tc>
          <w:tcPr>
            <w:tcW w:w="0" w:type="auto"/>
            <w:shd w:val="clear" w:color="auto" w:fill="auto"/>
            <w:noWrap/>
            <w:vAlign w:val="center"/>
            <w:hideMark/>
          </w:tcPr>
          <w:p w14:paraId="108EBB5B" w14:textId="77777777" w:rsidR="000F6139" w:rsidRPr="003B45BF" w:rsidRDefault="000F6139" w:rsidP="003B45BF">
            <w:pPr>
              <w:jc w:val="center"/>
              <w:rPr>
                <w:rFonts w:ascii="Times New Roman" w:hAnsi="Times New Roman" w:cs="Times New Roman"/>
                <w:b/>
                <w:bCs/>
              </w:rPr>
            </w:pPr>
            <w:r w:rsidRPr="003B45BF">
              <w:rPr>
                <w:rFonts w:ascii="Times New Roman" w:hAnsi="Times New Roman" w:cs="Times New Roman"/>
                <w:b/>
                <w:bCs/>
              </w:rPr>
              <w:t>4</w:t>
            </w:r>
          </w:p>
        </w:tc>
      </w:tr>
      <w:tr w:rsidR="00AE76BA" w:rsidRPr="003B45BF" w14:paraId="4F8B4300" w14:textId="77777777" w:rsidTr="003245CB">
        <w:trPr>
          <w:trHeight w:val="397"/>
          <w:jc w:val="center"/>
        </w:trPr>
        <w:tc>
          <w:tcPr>
            <w:tcW w:w="0" w:type="auto"/>
            <w:shd w:val="clear" w:color="auto" w:fill="auto"/>
            <w:vAlign w:val="center"/>
            <w:hideMark/>
          </w:tcPr>
          <w:p w14:paraId="45567F3F" w14:textId="77777777" w:rsidR="000F6139" w:rsidRPr="003B45BF" w:rsidRDefault="000F6139" w:rsidP="003B45BF">
            <w:pPr>
              <w:jc w:val="both"/>
              <w:rPr>
                <w:rFonts w:ascii="Times New Roman" w:hAnsi="Times New Roman" w:cs="Times New Roman"/>
              </w:rPr>
            </w:pPr>
            <w:r w:rsidRPr="003B45BF">
              <w:rPr>
                <w:rFonts w:ascii="Times New Roman" w:hAnsi="Times New Roman" w:cs="Times New Roman"/>
              </w:rPr>
              <w:t xml:space="preserve">Fiziksel tıp ve rehabilitasyon açısından tedaviyi </w:t>
            </w:r>
            <w:proofErr w:type="spellStart"/>
            <w:r w:rsidRPr="003B45BF">
              <w:rPr>
                <w:rFonts w:ascii="Times New Roman" w:hAnsi="Times New Roman" w:cs="Times New Roman"/>
              </w:rPr>
              <w:t>red</w:t>
            </w:r>
            <w:proofErr w:type="spellEnd"/>
            <w:r w:rsidRPr="003B45BF">
              <w:rPr>
                <w:rFonts w:ascii="Times New Roman" w:hAnsi="Times New Roman" w:cs="Times New Roman"/>
              </w:rPr>
              <w:t xml:space="preserve"> belgesi hazırlayabilme</w:t>
            </w:r>
          </w:p>
        </w:tc>
        <w:tc>
          <w:tcPr>
            <w:tcW w:w="0" w:type="auto"/>
            <w:shd w:val="clear" w:color="auto" w:fill="auto"/>
            <w:noWrap/>
            <w:vAlign w:val="center"/>
            <w:hideMark/>
          </w:tcPr>
          <w:p w14:paraId="225C71ED" w14:textId="77777777" w:rsidR="000F6139" w:rsidRPr="003B45BF" w:rsidRDefault="000F6139" w:rsidP="003B45BF">
            <w:pPr>
              <w:jc w:val="center"/>
              <w:rPr>
                <w:rFonts w:ascii="Times New Roman" w:hAnsi="Times New Roman" w:cs="Times New Roman"/>
                <w:b/>
                <w:bCs/>
              </w:rPr>
            </w:pPr>
            <w:r w:rsidRPr="003B45BF">
              <w:rPr>
                <w:rFonts w:ascii="Times New Roman" w:hAnsi="Times New Roman" w:cs="Times New Roman"/>
                <w:b/>
                <w:bCs/>
              </w:rPr>
              <w:t>4</w:t>
            </w:r>
          </w:p>
        </w:tc>
      </w:tr>
      <w:tr w:rsidR="00AE76BA" w:rsidRPr="003B45BF" w14:paraId="555ED636" w14:textId="77777777" w:rsidTr="003245CB">
        <w:trPr>
          <w:trHeight w:val="397"/>
          <w:jc w:val="center"/>
        </w:trPr>
        <w:tc>
          <w:tcPr>
            <w:tcW w:w="0" w:type="auto"/>
            <w:shd w:val="clear" w:color="auto" w:fill="auto"/>
            <w:vAlign w:val="center"/>
            <w:hideMark/>
          </w:tcPr>
          <w:p w14:paraId="2C962FCB" w14:textId="77777777" w:rsidR="000F6139" w:rsidRPr="003B45BF" w:rsidRDefault="000F6139" w:rsidP="003B45BF">
            <w:pPr>
              <w:jc w:val="both"/>
              <w:rPr>
                <w:rFonts w:ascii="Times New Roman" w:hAnsi="Times New Roman" w:cs="Times New Roman"/>
              </w:rPr>
            </w:pPr>
            <w:r w:rsidRPr="003B45BF">
              <w:rPr>
                <w:rFonts w:ascii="Times New Roman" w:hAnsi="Times New Roman" w:cs="Times New Roman"/>
              </w:rPr>
              <w:t>Yasal olarak bildirimi zorunlu hastalıkları ve durumları bildirme ve raporlama</w:t>
            </w:r>
          </w:p>
        </w:tc>
        <w:tc>
          <w:tcPr>
            <w:tcW w:w="0" w:type="auto"/>
            <w:shd w:val="clear" w:color="auto" w:fill="auto"/>
            <w:noWrap/>
            <w:vAlign w:val="center"/>
            <w:hideMark/>
          </w:tcPr>
          <w:p w14:paraId="18B43B97" w14:textId="77777777" w:rsidR="000F6139" w:rsidRPr="003B45BF" w:rsidRDefault="000F6139" w:rsidP="003B45BF">
            <w:pPr>
              <w:jc w:val="center"/>
              <w:rPr>
                <w:rFonts w:ascii="Times New Roman" w:hAnsi="Times New Roman" w:cs="Times New Roman"/>
                <w:b/>
                <w:bCs/>
              </w:rPr>
            </w:pPr>
            <w:r w:rsidRPr="003B45BF">
              <w:rPr>
                <w:rFonts w:ascii="Times New Roman" w:hAnsi="Times New Roman" w:cs="Times New Roman"/>
                <w:b/>
                <w:bCs/>
              </w:rPr>
              <w:t>4</w:t>
            </w:r>
          </w:p>
        </w:tc>
      </w:tr>
      <w:tr w:rsidR="00AE76BA" w:rsidRPr="003B45BF" w14:paraId="462CE80F" w14:textId="77777777" w:rsidTr="000F6139">
        <w:trPr>
          <w:trHeight w:val="397"/>
          <w:jc w:val="center"/>
        </w:trPr>
        <w:tc>
          <w:tcPr>
            <w:tcW w:w="0" w:type="auto"/>
            <w:gridSpan w:val="2"/>
            <w:shd w:val="clear" w:color="auto" w:fill="auto"/>
            <w:vAlign w:val="center"/>
          </w:tcPr>
          <w:p w14:paraId="324CC4F6" w14:textId="77777777" w:rsidR="000F6139" w:rsidRPr="003B45BF" w:rsidRDefault="000F6139" w:rsidP="003B45BF">
            <w:pPr>
              <w:jc w:val="both"/>
              <w:rPr>
                <w:rFonts w:ascii="Times New Roman" w:hAnsi="Times New Roman" w:cs="Times New Roman"/>
                <w:b/>
                <w:bCs/>
              </w:rPr>
            </w:pPr>
            <w:r w:rsidRPr="003B45BF">
              <w:rPr>
                <w:rFonts w:ascii="Times New Roman" w:hAnsi="Times New Roman" w:cs="Times New Roman"/>
                <w:b/>
                <w:bCs/>
              </w:rPr>
              <w:t>Laboratuvar testleri ve ilgili diğer işlemler</w:t>
            </w:r>
          </w:p>
        </w:tc>
      </w:tr>
      <w:tr w:rsidR="00AE76BA" w:rsidRPr="003B45BF" w14:paraId="1AF9131F" w14:textId="77777777" w:rsidTr="003245CB">
        <w:trPr>
          <w:trHeight w:val="397"/>
          <w:jc w:val="center"/>
        </w:trPr>
        <w:tc>
          <w:tcPr>
            <w:tcW w:w="0" w:type="auto"/>
            <w:shd w:val="clear" w:color="auto" w:fill="auto"/>
            <w:vAlign w:val="center"/>
          </w:tcPr>
          <w:p w14:paraId="43CF675C" w14:textId="77777777" w:rsidR="000F6139" w:rsidRPr="003B45BF" w:rsidRDefault="000F6139" w:rsidP="003B45BF">
            <w:pPr>
              <w:jc w:val="both"/>
              <w:rPr>
                <w:rFonts w:ascii="Times New Roman" w:hAnsi="Times New Roman" w:cs="Times New Roman"/>
              </w:rPr>
            </w:pPr>
            <w:r w:rsidRPr="003B45BF">
              <w:rPr>
                <w:rFonts w:ascii="Times New Roman" w:hAnsi="Times New Roman" w:cs="Times New Roman"/>
              </w:rPr>
              <w:lastRenderedPageBreak/>
              <w:t>Fiziksel tıp ve rehabilitasyon açısından direkt radyografileri değerlendirebilme</w:t>
            </w:r>
          </w:p>
        </w:tc>
        <w:tc>
          <w:tcPr>
            <w:tcW w:w="0" w:type="auto"/>
            <w:shd w:val="clear" w:color="auto" w:fill="auto"/>
            <w:noWrap/>
            <w:vAlign w:val="center"/>
          </w:tcPr>
          <w:p w14:paraId="06BCFB15" w14:textId="77777777" w:rsidR="000F6139" w:rsidRPr="003B45BF" w:rsidRDefault="000F6139" w:rsidP="003B45BF">
            <w:pPr>
              <w:jc w:val="center"/>
              <w:rPr>
                <w:rFonts w:ascii="Times New Roman" w:hAnsi="Times New Roman" w:cs="Times New Roman"/>
                <w:b/>
                <w:bCs/>
              </w:rPr>
            </w:pPr>
            <w:r w:rsidRPr="003B45BF">
              <w:rPr>
                <w:rFonts w:ascii="Times New Roman" w:hAnsi="Times New Roman" w:cs="Times New Roman"/>
                <w:b/>
                <w:bCs/>
              </w:rPr>
              <w:t>3</w:t>
            </w:r>
          </w:p>
        </w:tc>
      </w:tr>
      <w:tr w:rsidR="00AE76BA" w:rsidRPr="003B45BF" w14:paraId="427289EF" w14:textId="77777777" w:rsidTr="003245CB">
        <w:trPr>
          <w:trHeight w:val="397"/>
          <w:jc w:val="center"/>
        </w:trPr>
        <w:tc>
          <w:tcPr>
            <w:tcW w:w="0" w:type="auto"/>
            <w:shd w:val="clear" w:color="auto" w:fill="auto"/>
            <w:vAlign w:val="center"/>
            <w:hideMark/>
          </w:tcPr>
          <w:p w14:paraId="605F5278" w14:textId="77777777" w:rsidR="000F6139" w:rsidRPr="003B45BF" w:rsidRDefault="000F6139" w:rsidP="003B45BF">
            <w:pPr>
              <w:jc w:val="both"/>
              <w:rPr>
                <w:rFonts w:ascii="Times New Roman" w:hAnsi="Times New Roman" w:cs="Times New Roman"/>
              </w:rPr>
            </w:pPr>
            <w:r w:rsidRPr="003B45BF">
              <w:rPr>
                <w:rFonts w:ascii="Times New Roman" w:hAnsi="Times New Roman" w:cs="Times New Roman"/>
              </w:rPr>
              <w:t>Laboratuvar inceleme için istek formunu doldurabilme</w:t>
            </w:r>
          </w:p>
        </w:tc>
        <w:tc>
          <w:tcPr>
            <w:tcW w:w="0" w:type="auto"/>
            <w:shd w:val="clear" w:color="auto" w:fill="auto"/>
            <w:noWrap/>
            <w:vAlign w:val="center"/>
            <w:hideMark/>
          </w:tcPr>
          <w:p w14:paraId="43EBA700" w14:textId="77777777" w:rsidR="000F6139" w:rsidRPr="003B45BF" w:rsidRDefault="000F6139" w:rsidP="003B45BF">
            <w:pPr>
              <w:jc w:val="center"/>
              <w:rPr>
                <w:rFonts w:ascii="Times New Roman" w:hAnsi="Times New Roman" w:cs="Times New Roman"/>
                <w:b/>
                <w:bCs/>
              </w:rPr>
            </w:pPr>
            <w:r w:rsidRPr="003B45BF">
              <w:rPr>
                <w:rFonts w:ascii="Times New Roman" w:hAnsi="Times New Roman" w:cs="Times New Roman"/>
                <w:b/>
                <w:bCs/>
              </w:rPr>
              <w:t>4</w:t>
            </w:r>
          </w:p>
        </w:tc>
      </w:tr>
      <w:tr w:rsidR="00AE76BA" w:rsidRPr="003B45BF" w14:paraId="645E7851" w14:textId="77777777" w:rsidTr="003245CB">
        <w:trPr>
          <w:trHeight w:val="397"/>
          <w:jc w:val="center"/>
        </w:trPr>
        <w:tc>
          <w:tcPr>
            <w:tcW w:w="0" w:type="auto"/>
            <w:shd w:val="clear" w:color="auto" w:fill="auto"/>
            <w:vAlign w:val="center"/>
            <w:hideMark/>
          </w:tcPr>
          <w:p w14:paraId="27EEB540" w14:textId="5CC7DF5C" w:rsidR="000F6139" w:rsidRPr="003B45BF" w:rsidRDefault="000F6139" w:rsidP="003B45BF">
            <w:pPr>
              <w:jc w:val="both"/>
              <w:rPr>
                <w:rFonts w:ascii="Times New Roman" w:hAnsi="Times New Roman" w:cs="Times New Roman"/>
              </w:rPr>
            </w:pPr>
            <w:r w:rsidRPr="003B45BF">
              <w:rPr>
                <w:rFonts w:ascii="Times New Roman" w:hAnsi="Times New Roman" w:cs="Times New Roman"/>
              </w:rPr>
              <w:t>Fiziksel tıp ve rehabilitasyon açısından tarama ve tanısal amaçlı inceleme sonuçlarını yorumlayabilme</w:t>
            </w:r>
          </w:p>
        </w:tc>
        <w:tc>
          <w:tcPr>
            <w:tcW w:w="0" w:type="auto"/>
            <w:shd w:val="clear" w:color="auto" w:fill="auto"/>
            <w:noWrap/>
            <w:vAlign w:val="center"/>
            <w:hideMark/>
          </w:tcPr>
          <w:p w14:paraId="0BAC1997" w14:textId="77777777" w:rsidR="000F6139" w:rsidRPr="003B45BF" w:rsidRDefault="000F6139" w:rsidP="003B45BF">
            <w:pPr>
              <w:jc w:val="center"/>
              <w:rPr>
                <w:rFonts w:ascii="Times New Roman" w:hAnsi="Times New Roman" w:cs="Times New Roman"/>
                <w:b/>
                <w:bCs/>
              </w:rPr>
            </w:pPr>
            <w:r w:rsidRPr="003B45BF">
              <w:rPr>
                <w:rFonts w:ascii="Times New Roman" w:hAnsi="Times New Roman" w:cs="Times New Roman"/>
                <w:b/>
                <w:bCs/>
              </w:rPr>
              <w:t>3</w:t>
            </w:r>
          </w:p>
        </w:tc>
      </w:tr>
      <w:tr w:rsidR="00AE76BA" w:rsidRPr="003B45BF" w14:paraId="3E26BBBF" w14:textId="77777777" w:rsidTr="000F6139">
        <w:trPr>
          <w:trHeight w:val="397"/>
          <w:jc w:val="center"/>
        </w:trPr>
        <w:tc>
          <w:tcPr>
            <w:tcW w:w="0" w:type="auto"/>
            <w:gridSpan w:val="2"/>
            <w:shd w:val="clear" w:color="auto" w:fill="auto"/>
            <w:vAlign w:val="center"/>
          </w:tcPr>
          <w:p w14:paraId="173A99B0" w14:textId="77777777" w:rsidR="000F6139" w:rsidRPr="003B45BF" w:rsidRDefault="000F6139" w:rsidP="003B45BF">
            <w:pPr>
              <w:jc w:val="both"/>
              <w:rPr>
                <w:rFonts w:ascii="Times New Roman" w:hAnsi="Times New Roman" w:cs="Times New Roman"/>
                <w:b/>
                <w:bCs/>
              </w:rPr>
            </w:pPr>
            <w:r w:rsidRPr="003B45BF">
              <w:rPr>
                <w:rFonts w:ascii="Times New Roman" w:hAnsi="Times New Roman" w:cs="Times New Roman"/>
                <w:b/>
                <w:bCs/>
              </w:rPr>
              <w:t>Girişimsel ve girişimsel olmayan uygulamalar</w:t>
            </w:r>
          </w:p>
        </w:tc>
      </w:tr>
      <w:tr w:rsidR="00AE76BA" w:rsidRPr="003B45BF" w14:paraId="5AC82A0F" w14:textId="77777777" w:rsidTr="003245CB">
        <w:trPr>
          <w:trHeight w:val="397"/>
          <w:jc w:val="center"/>
        </w:trPr>
        <w:tc>
          <w:tcPr>
            <w:tcW w:w="0" w:type="auto"/>
            <w:shd w:val="clear" w:color="auto" w:fill="auto"/>
            <w:vAlign w:val="center"/>
            <w:hideMark/>
          </w:tcPr>
          <w:p w14:paraId="6EFD5AD0" w14:textId="77777777" w:rsidR="000F6139" w:rsidRPr="003B45BF" w:rsidRDefault="000F6139" w:rsidP="003B45BF">
            <w:pPr>
              <w:jc w:val="both"/>
              <w:rPr>
                <w:rFonts w:ascii="Times New Roman" w:hAnsi="Times New Roman" w:cs="Times New Roman"/>
              </w:rPr>
            </w:pPr>
            <w:r w:rsidRPr="003B45BF">
              <w:rPr>
                <w:rFonts w:ascii="Times New Roman" w:hAnsi="Times New Roman" w:cs="Times New Roman"/>
              </w:rPr>
              <w:t>Fiziksel tıp ve rehabilitasyon açısından adli olguların yönetilebilmesi</w:t>
            </w:r>
          </w:p>
        </w:tc>
        <w:tc>
          <w:tcPr>
            <w:tcW w:w="0" w:type="auto"/>
            <w:shd w:val="clear" w:color="auto" w:fill="auto"/>
            <w:noWrap/>
            <w:vAlign w:val="center"/>
            <w:hideMark/>
          </w:tcPr>
          <w:p w14:paraId="0891C1E5" w14:textId="77777777" w:rsidR="000F6139" w:rsidRPr="003B45BF" w:rsidRDefault="000F6139" w:rsidP="003B45BF">
            <w:pPr>
              <w:jc w:val="center"/>
              <w:rPr>
                <w:rFonts w:ascii="Times New Roman" w:hAnsi="Times New Roman" w:cs="Times New Roman"/>
                <w:b/>
                <w:bCs/>
              </w:rPr>
            </w:pPr>
            <w:r w:rsidRPr="003B45BF">
              <w:rPr>
                <w:rFonts w:ascii="Times New Roman" w:hAnsi="Times New Roman" w:cs="Times New Roman"/>
                <w:b/>
                <w:bCs/>
              </w:rPr>
              <w:t>3</w:t>
            </w:r>
          </w:p>
        </w:tc>
      </w:tr>
      <w:tr w:rsidR="00AE76BA" w:rsidRPr="003B45BF" w14:paraId="2BB792A7" w14:textId="77777777" w:rsidTr="003245CB">
        <w:trPr>
          <w:trHeight w:val="397"/>
          <w:jc w:val="center"/>
        </w:trPr>
        <w:tc>
          <w:tcPr>
            <w:tcW w:w="0" w:type="auto"/>
            <w:shd w:val="clear" w:color="auto" w:fill="auto"/>
            <w:vAlign w:val="center"/>
          </w:tcPr>
          <w:p w14:paraId="4C02604F" w14:textId="77777777" w:rsidR="000F6139" w:rsidRPr="003B45BF" w:rsidRDefault="000F6139" w:rsidP="003B45BF">
            <w:pPr>
              <w:jc w:val="both"/>
              <w:rPr>
                <w:rFonts w:ascii="Times New Roman" w:hAnsi="Times New Roman" w:cs="Times New Roman"/>
              </w:rPr>
            </w:pPr>
            <w:r w:rsidRPr="003B45BF">
              <w:rPr>
                <w:rFonts w:ascii="Times New Roman" w:hAnsi="Times New Roman" w:cs="Times New Roman"/>
              </w:rPr>
              <w:t>Akılcı ilaç kullanımı ilkelerini uygulayabilme</w:t>
            </w:r>
          </w:p>
        </w:tc>
        <w:tc>
          <w:tcPr>
            <w:tcW w:w="0" w:type="auto"/>
            <w:shd w:val="clear" w:color="auto" w:fill="auto"/>
            <w:noWrap/>
            <w:vAlign w:val="center"/>
          </w:tcPr>
          <w:p w14:paraId="12358EE5" w14:textId="77777777" w:rsidR="000F6139" w:rsidRPr="003B45BF" w:rsidRDefault="000F6139" w:rsidP="003B45BF">
            <w:pPr>
              <w:jc w:val="center"/>
              <w:rPr>
                <w:rFonts w:ascii="Times New Roman" w:hAnsi="Times New Roman" w:cs="Times New Roman"/>
                <w:b/>
                <w:bCs/>
              </w:rPr>
            </w:pPr>
            <w:r w:rsidRPr="003B45BF">
              <w:rPr>
                <w:rFonts w:ascii="Times New Roman" w:hAnsi="Times New Roman" w:cs="Times New Roman"/>
                <w:b/>
                <w:bCs/>
              </w:rPr>
              <w:t>4</w:t>
            </w:r>
          </w:p>
        </w:tc>
      </w:tr>
      <w:tr w:rsidR="00AE76BA" w:rsidRPr="003B45BF" w14:paraId="3FA4533F" w14:textId="77777777" w:rsidTr="003245CB">
        <w:trPr>
          <w:trHeight w:val="397"/>
          <w:jc w:val="center"/>
        </w:trPr>
        <w:tc>
          <w:tcPr>
            <w:tcW w:w="0" w:type="auto"/>
            <w:shd w:val="clear" w:color="auto" w:fill="auto"/>
            <w:vAlign w:val="center"/>
            <w:hideMark/>
          </w:tcPr>
          <w:p w14:paraId="3C81D1A2" w14:textId="77777777" w:rsidR="000F6139" w:rsidRPr="003B45BF" w:rsidRDefault="000F6139" w:rsidP="003B45BF">
            <w:pPr>
              <w:jc w:val="both"/>
              <w:rPr>
                <w:rFonts w:ascii="Times New Roman" w:hAnsi="Times New Roman" w:cs="Times New Roman"/>
              </w:rPr>
            </w:pPr>
            <w:r w:rsidRPr="003B45BF">
              <w:rPr>
                <w:rFonts w:ascii="Times New Roman" w:hAnsi="Times New Roman" w:cs="Times New Roman"/>
              </w:rPr>
              <w:t>Akılcı laboratuvar ve görüntüleme inceleme istemi yapabilme</w:t>
            </w:r>
          </w:p>
        </w:tc>
        <w:tc>
          <w:tcPr>
            <w:tcW w:w="0" w:type="auto"/>
            <w:shd w:val="clear" w:color="auto" w:fill="auto"/>
            <w:noWrap/>
            <w:vAlign w:val="center"/>
            <w:hideMark/>
          </w:tcPr>
          <w:p w14:paraId="5B53F9D5" w14:textId="77777777" w:rsidR="000F6139" w:rsidRPr="003B45BF" w:rsidRDefault="000F6139" w:rsidP="003B45BF">
            <w:pPr>
              <w:jc w:val="center"/>
              <w:rPr>
                <w:rFonts w:ascii="Times New Roman" w:hAnsi="Times New Roman" w:cs="Times New Roman"/>
                <w:b/>
                <w:bCs/>
              </w:rPr>
            </w:pPr>
            <w:r w:rsidRPr="003B45BF">
              <w:rPr>
                <w:rFonts w:ascii="Times New Roman" w:hAnsi="Times New Roman" w:cs="Times New Roman"/>
                <w:b/>
                <w:bCs/>
              </w:rPr>
              <w:t>4</w:t>
            </w:r>
          </w:p>
        </w:tc>
      </w:tr>
      <w:tr w:rsidR="00AE76BA" w:rsidRPr="003B45BF" w14:paraId="4B96C26B" w14:textId="77777777" w:rsidTr="003245CB">
        <w:trPr>
          <w:trHeight w:val="397"/>
          <w:jc w:val="center"/>
        </w:trPr>
        <w:tc>
          <w:tcPr>
            <w:tcW w:w="0" w:type="auto"/>
            <w:shd w:val="clear" w:color="auto" w:fill="auto"/>
            <w:vAlign w:val="center"/>
          </w:tcPr>
          <w:p w14:paraId="1E1A5CD3" w14:textId="77777777" w:rsidR="000F6139" w:rsidRPr="003B45BF" w:rsidRDefault="000F6139" w:rsidP="003B45BF">
            <w:pPr>
              <w:jc w:val="both"/>
              <w:rPr>
                <w:rFonts w:ascii="Times New Roman" w:hAnsi="Times New Roman" w:cs="Times New Roman"/>
              </w:rPr>
            </w:pPr>
            <w:r w:rsidRPr="003B45BF">
              <w:rPr>
                <w:rFonts w:ascii="Times New Roman" w:hAnsi="Times New Roman" w:cs="Times New Roman"/>
              </w:rPr>
              <w:t>Atel hazırlayabilme ve uygulayabilme</w:t>
            </w:r>
          </w:p>
        </w:tc>
        <w:tc>
          <w:tcPr>
            <w:tcW w:w="0" w:type="auto"/>
            <w:shd w:val="clear" w:color="auto" w:fill="auto"/>
            <w:noWrap/>
            <w:vAlign w:val="center"/>
          </w:tcPr>
          <w:p w14:paraId="7467C252" w14:textId="77777777" w:rsidR="000F6139" w:rsidRPr="003B45BF" w:rsidRDefault="000F6139" w:rsidP="003B45BF">
            <w:pPr>
              <w:jc w:val="center"/>
              <w:rPr>
                <w:rFonts w:ascii="Times New Roman" w:hAnsi="Times New Roman" w:cs="Times New Roman"/>
                <w:b/>
                <w:bCs/>
              </w:rPr>
            </w:pPr>
            <w:r w:rsidRPr="003B45BF">
              <w:rPr>
                <w:rFonts w:ascii="Times New Roman" w:hAnsi="Times New Roman" w:cs="Times New Roman"/>
                <w:b/>
                <w:bCs/>
              </w:rPr>
              <w:t>3</w:t>
            </w:r>
          </w:p>
        </w:tc>
      </w:tr>
      <w:tr w:rsidR="00AE76BA" w:rsidRPr="003B45BF" w14:paraId="22E1BF3C" w14:textId="77777777" w:rsidTr="003245CB">
        <w:trPr>
          <w:trHeight w:val="397"/>
          <w:jc w:val="center"/>
        </w:trPr>
        <w:tc>
          <w:tcPr>
            <w:tcW w:w="0" w:type="auto"/>
            <w:shd w:val="clear" w:color="auto" w:fill="auto"/>
            <w:vAlign w:val="center"/>
          </w:tcPr>
          <w:p w14:paraId="71AD5BCF" w14:textId="77777777" w:rsidR="000F6139" w:rsidRPr="003B45BF" w:rsidRDefault="000F6139" w:rsidP="003B45BF">
            <w:pPr>
              <w:jc w:val="both"/>
              <w:rPr>
                <w:rFonts w:ascii="Times New Roman" w:hAnsi="Times New Roman" w:cs="Times New Roman"/>
              </w:rPr>
            </w:pPr>
            <w:r w:rsidRPr="003B45BF">
              <w:rPr>
                <w:rFonts w:ascii="Times New Roman" w:hAnsi="Times New Roman" w:cs="Times New Roman"/>
              </w:rPr>
              <w:t>Bandaj, turnike uygulayabilme</w:t>
            </w:r>
          </w:p>
        </w:tc>
        <w:tc>
          <w:tcPr>
            <w:tcW w:w="0" w:type="auto"/>
            <w:shd w:val="clear" w:color="auto" w:fill="auto"/>
            <w:noWrap/>
            <w:vAlign w:val="center"/>
          </w:tcPr>
          <w:p w14:paraId="22A80558" w14:textId="77777777" w:rsidR="000F6139" w:rsidRPr="003B45BF" w:rsidRDefault="000F6139" w:rsidP="003B45BF">
            <w:pPr>
              <w:jc w:val="center"/>
              <w:rPr>
                <w:rFonts w:ascii="Times New Roman" w:hAnsi="Times New Roman" w:cs="Times New Roman"/>
                <w:b/>
                <w:bCs/>
              </w:rPr>
            </w:pPr>
            <w:r w:rsidRPr="003B45BF">
              <w:rPr>
                <w:rFonts w:ascii="Times New Roman" w:hAnsi="Times New Roman" w:cs="Times New Roman"/>
                <w:b/>
                <w:bCs/>
              </w:rPr>
              <w:t>4</w:t>
            </w:r>
          </w:p>
        </w:tc>
      </w:tr>
      <w:tr w:rsidR="00AE76BA" w:rsidRPr="003B45BF" w14:paraId="4671EF06" w14:textId="77777777" w:rsidTr="003245CB">
        <w:trPr>
          <w:trHeight w:val="397"/>
          <w:jc w:val="center"/>
        </w:trPr>
        <w:tc>
          <w:tcPr>
            <w:tcW w:w="0" w:type="auto"/>
            <w:shd w:val="clear" w:color="auto" w:fill="auto"/>
            <w:vAlign w:val="center"/>
            <w:hideMark/>
          </w:tcPr>
          <w:p w14:paraId="49723876" w14:textId="77777777" w:rsidR="000F6139" w:rsidRPr="003B45BF" w:rsidRDefault="000F6139" w:rsidP="003B45BF">
            <w:pPr>
              <w:jc w:val="both"/>
              <w:rPr>
                <w:rFonts w:ascii="Times New Roman" w:hAnsi="Times New Roman" w:cs="Times New Roman"/>
              </w:rPr>
            </w:pPr>
            <w:r w:rsidRPr="003B45BF">
              <w:rPr>
                <w:rFonts w:ascii="Times New Roman" w:hAnsi="Times New Roman" w:cs="Times New Roman"/>
              </w:rPr>
              <w:t>Fiziksel tıp ve rehabilitasyon açısından çoklu travma hastasının değerlendirilmesi</w:t>
            </w:r>
          </w:p>
        </w:tc>
        <w:tc>
          <w:tcPr>
            <w:tcW w:w="0" w:type="auto"/>
            <w:shd w:val="clear" w:color="auto" w:fill="auto"/>
            <w:noWrap/>
            <w:vAlign w:val="center"/>
            <w:hideMark/>
          </w:tcPr>
          <w:p w14:paraId="3DECF4A3" w14:textId="77777777" w:rsidR="000F6139" w:rsidRPr="003B45BF" w:rsidRDefault="000F6139" w:rsidP="003B45BF">
            <w:pPr>
              <w:jc w:val="center"/>
              <w:rPr>
                <w:rFonts w:ascii="Times New Roman" w:hAnsi="Times New Roman" w:cs="Times New Roman"/>
                <w:b/>
                <w:bCs/>
              </w:rPr>
            </w:pPr>
            <w:r w:rsidRPr="003B45BF">
              <w:rPr>
                <w:rFonts w:ascii="Times New Roman" w:hAnsi="Times New Roman" w:cs="Times New Roman"/>
                <w:b/>
                <w:bCs/>
              </w:rPr>
              <w:t>3</w:t>
            </w:r>
          </w:p>
        </w:tc>
      </w:tr>
      <w:tr w:rsidR="00AE76BA" w:rsidRPr="003B45BF" w14:paraId="49605D9F" w14:textId="77777777" w:rsidTr="003245CB">
        <w:trPr>
          <w:trHeight w:val="397"/>
          <w:jc w:val="center"/>
        </w:trPr>
        <w:tc>
          <w:tcPr>
            <w:tcW w:w="0" w:type="auto"/>
            <w:shd w:val="clear" w:color="auto" w:fill="auto"/>
            <w:vAlign w:val="center"/>
            <w:hideMark/>
          </w:tcPr>
          <w:p w14:paraId="1BEBA2E8" w14:textId="77777777" w:rsidR="000F6139" w:rsidRPr="003B45BF" w:rsidRDefault="000F6139" w:rsidP="003B45BF">
            <w:pPr>
              <w:jc w:val="both"/>
              <w:rPr>
                <w:rFonts w:ascii="Times New Roman" w:hAnsi="Times New Roman" w:cs="Times New Roman"/>
              </w:rPr>
            </w:pPr>
            <w:r w:rsidRPr="003B45BF">
              <w:rPr>
                <w:rFonts w:ascii="Times New Roman" w:hAnsi="Times New Roman" w:cs="Times New Roman"/>
              </w:rPr>
              <w:t>Delil tanıyabilme/koruma/nakil</w:t>
            </w:r>
          </w:p>
        </w:tc>
        <w:tc>
          <w:tcPr>
            <w:tcW w:w="0" w:type="auto"/>
            <w:shd w:val="clear" w:color="auto" w:fill="auto"/>
            <w:noWrap/>
            <w:vAlign w:val="center"/>
            <w:hideMark/>
          </w:tcPr>
          <w:p w14:paraId="39D55D12" w14:textId="77777777" w:rsidR="000F6139" w:rsidRPr="003B45BF" w:rsidRDefault="000F6139" w:rsidP="003B45BF">
            <w:pPr>
              <w:jc w:val="center"/>
              <w:rPr>
                <w:rFonts w:ascii="Times New Roman" w:hAnsi="Times New Roman" w:cs="Times New Roman"/>
                <w:b/>
                <w:bCs/>
              </w:rPr>
            </w:pPr>
            <w:r w:rsidRPr="003B45BF">
              <w:rPr>
                <w:rFonts w:ascii="Times New Roman" w:hAnsi="Times New Roman" w:cs="Times New Roman"/>
                <w:b/>
                <w:bCs/>
              </w:rPr>
              <w:t>2</w:t>
            </w:r>
          </w:p>
        </w:tc>
      </w:tr>
      <w:tr w:rsidR="00AE76BA" w:rsidRPr="003B45BF" w14:paraId="5D8024CC" w14:textId="77777777" w:rsidTr="003245CB">
        <w:trPr>
          <w:trHeight w:val="397"/>
          <w:jc w:val="center"/>
        </w:trPr>
        <w:tc>
          <w:tcPr>
            <w:tcW w:w="0" w:type="auto"/>
            <w:shd w:val="clear" w:color="auto" w:fill="auto"/>
            <w:vAlign w:val="center"/>
          </w:tcPr>
          <w:p w14:paraId="10F46DB0" w14:textId="77777777" w:rsidR="000F6139" w:rsidRPr="003B45BF" w:rsidRDefault="000F6139" w:rsidP="003B45BF">
            <w:pPr>
              <w:jc w:val="both"/>
              <w:rPr>
                <w:rFonts w:ascii="Times New Roman" w:hAnsi="Times New Roman" w:cs="Times New Roman"/>
              </w:rPr>
            </w:pPr>
            <w:r w:rsidRPr="003B45BF">
              <w:rPr>
                <w:rFonts w:ascii="Times New Roman" w:hAnsi="Times New Roman" w:cs="Times New Roman"/>
              </w:rPr>
              <w:t>Hastadan biyolojik örnek alabilme</w:t>
            </w:r>
          </w:p>
        </w:tc>
        <w:tc>
          <w:tcPr>
            <w:tcW w:w="0" w:type="auto"/>
            <w:shd w:val="clear" w:color="auto" w:fill="auto"/>
            <w:noWrap/>
            <w:vAlign w:val="center"/>
          </w:tcPr>
          <w:p w14:paraId="0C20B303" w14:textId="77777777" w:rsidR="000F6139" w:rsidRPr="003B45BF" w:rsidRDefault="000F6139" w:rsidP="003B45BF">
            <w:pPr>
              <w:jc w:val="center"/>
              <w:rPr>
                <w:rFonts w:ascii="Times New Roman" w:hAnsi="Times New Roman" w:cs="Times New Roman"/>
                <w:b/>
                <w:bCs/>
              </w:rPr>
            </w:pPr>
            <w:r w:rsidRPr="003B45BF">
              <w:rPr>
                <w:rFonts w:ascii="Times New Roman" w:hAnsi="Times New Roman" w:cs="Times New Roman"/>
                <w:b/>
                <w:bCs/>
              </w:rPr>
              <w:t>3</w:t>
            </w:r>
          </w:p>
        </w:tc>
      </w:tr>
      <w:tr w:rsidR="00AE76BA" w:rsidRPr="003B45BF" w14:paraId="25E9BFB6" w14:textId="77777777" w:rsidTr="003245CB">
        <w:trPr>
          <w:trHeight w:val="397"/>
          <w:jc w:val="center"/>
        </w:trPr>
        <w:tc>
          <w:tcPr>
            <w:tcW w:w="0" w:type="auto"/>
            <w:shd w:val="clear" w:color="auto" w:fill="auto"/>
            <w:vAlign w:val="center"/>
            <w:hideMark/>
          </w:tcPr>
          <w:p w14:paraId="1810947B" w14:textId="77777777" w:rsidR="000F6139" w:rsidRPr="003B45BF" w:rsidRDefault="000F6139" w:rsidP="003B45BF">
            <w:pPr>
              <w:jc w:val="both"/>
              <w:rPr>
                <w:rFonts w:ascii="Times New Roman" w:hAnsi="Times New Roman" w:cs="Times New Roman"/>
              </w:rPr>
            </w:pPr>
            <w:r w:rsidRPr="003B45BF">
              <w:rPr>
                <w:rFonts w:ascii="Times New Roman" w:hAnsi="Times New Roman" w:cs="Times New Roman"/>
              </w:rPr>
              <w:t>Fiziksel tıp ve rehabilitasyon açısından hastanın uygun olarak taşınmasını sağlayabilme</w:t>
            </w:r>
          </w:p>
        </w:tc>
        <w:tc>
          <w:tcPr>
            <w:tcW w:w="0" w:type="auto"/>
            <w:shd w:val="clear" w:color="auto" w:fill="auto"/>
            <w:noWrap/>
            <w:vAlign w:val="center"/>
            <w:hideMark/>
          </w:tcPr>
          <w:p w14:paraId="4F1CFB83" w14:textId="77777777" w:rsidR="000F6139" w:rsidRPr="003B45BF" w:rsidRDefault="000F6139" w:rsidP="003B45BF">
            <w:pPr>
              <w:jc w:val="center"/>
              <w:rPr>
                <w:rFonts w:ascii="Times New Roman" w:hAnsi="Times New Roman" w:cs="Times New Roman"/>
                <w:b/>
                <w:bCs/>
              </w:rPr>
            </w:pPr>
            <w:r w:rsidRPr="003B45BF">
              <w:rPr>
                <w:rFonts w:ascii="Times New Roman" w:hAnsi="Times New Roman" w:cs="Times New Roman"/>
                <w:b/>
                <w:bCs/>
              </w:rPr>
              <w:t>4</w:t>
            </w:r>
          </w:p>
        </w:tc>
      </w:tr>
      <w:tr w:rsidR="00AE76BA" w:rsidRPr="003B45BF" w14:paraId="6A367955" w14:textId="77777777" w:rsidTr="003245CB">
        <w:trPr>
          <w:trHeight w:val="397"/>
          <w:jc w:val="center"/>
        </w:trPr>
        <w:tc>
          <w:tcPr>
            <w:tcW w:w="0" w:type="auto"/>
            <w:shd w:val="clear" w:color="auto" w:fill="auto"/>
            <w:vAlign w:val="center"/>
            <w:hideMark/>
          </w:tcPr>
          <w:p w14:paraId="136C6AE8" w14:textId="77777777" w:rsidR="000F6139" w:rsidRPr="003B45BF" w:rsidRDefault="000F6139" w:rsidP="003B45BF">
            <w:pPr>
              <w:jc w:val="both"/>
              <w:rPr>
                <w:rFonts w:ascii="Times New Roman" w:hAnsi="Times New Roman" w:cs="Times New Roman"/>
              </w:rPr>
            </w:pPr>
            <w:r w:rsidRPr="003B45BF">
              <w:rPr>
                <w:rFonts w:ascii="Times New Roman" w:hAnsi="Times New Roman" w:cs="Times New Roman"/>
              </w:rPr>
              <w:t>Fiziksel tıp ve rehabilitasyon açısından hastayı uygun biçimde sevk edebilme</w:t>
            </w:r>
          </w:p>
        </w:tc>
        <w:tc>
          <w:tcPr>
            <w:tcW w:w="0" w:type="auto"/>
            <w:shd w:val="clear" w:color="auto" w:fill="auto"/>
            <w:noWrap/>
            <w:vAlign w:val="center"/>
            <w:hideMark/>
          </w:tcPr>
          <w:p w14:paraId="414E0C31" w14:textId="77777777" w:rsidR="000F6139" w:rsidRPr="003B45BF" w:rsidRDefault="000F6139" w:rsidP="003B45BF">
            <w:pPr>
              <w:jc w:val="center"/>
              <w:rPr>
                <w:rFonts w:ascii="Times New Roman" w:hAnsi="Times New Roman" w:cs="Times New Roman"/>
                <w:b/>
                <w:bCs/>
              </w:rPr>
            </w:pPr>
            <w:r w:rsidRPr="003B45BF">
              <w:rPr>
                <w:rFonts w:ascii="Times New Roman" w:hAnsi="Times New Roman" w:cs="Times New Roman"/>
                <w:b/>
                <w:bCs/>
              </w:rPr>
              <w:t>4</w:t>
            </w:r>
          </w:p>
        </w:tc>
      </w:tr>
      <w:tr w:rsidR="00AE76BA" w:rsidRPr="003B45BF" w14:paraId="784938DA" w14:textId="77777777" w:rsidTr="003245CB">
        <w:trPr>
          <w:trHeight w:val="397"/>
          <w:jc w:val="center"/>
        </w:trPr>
        <w:tc>
          <w:tcPr>
            <w:tcW w:w="0" w:type="auto"/>
            <w:shd w:val="clear" w:color="auto" w:fill="auto"/>
            <w:vAlign w:val="center"/>
          </w:tcPr>
          <w:p w14:paraId="46D9A14C" w14:textId="77777777" w:rsidR="000F6139" w:rsidRPr="003B45BF" w:rsidRDefault="000F6139" w:rsidP="003B45BF">
            <w:pPr>
              <w:jc w:val="both"/>
              <w:rPr>
                <w:rFonts w:ascii="Times New Roman" w:hAnsi="Times New Roman" w:cs="Times New Roman"/>
              </w:rPr>
            </w:pPr>
            <w:r w:rsidRPr="003B45BF">
              <w:rPr>
                <w:rFonts w:ascii="Times New Roman" w:hAnsi="Times New Roman" w:cs="Times New Roman"/>
              </w:rPr>
              <w:t>IM, IV, SC, ID enjeksiyon yapabilme</w:t>
            </w:r>
          </w:p>
        </w:tc>
        <w:tc>
          <w:tcPr>
            <w:tcW w:w="0" w:type="auto"/>
            <w:shd w:val="clear" w:color="auto" w:fill="auto"/>
            <w:noWrap/>
            <w:vAlign w:val="center"/>
          </w:tcPr>
          <w:p w14:paraId="260DBE46" w14:textId="77777777" w:rsidR="000F6139" w:rsidRPr="003B45BF" w:rsidRDefault="000F6139" w:rsidP="003B45BF">
            <w:pPr>
              <w:jc w:val="center"/>
              <w:rPr>
                <w:rFonts w:ascii="Times New Roman" w:hAnsi="Times New Roman" w:cs="Times New Roman"/>
                <w:b/>
                <w:bCs/>
              </w:rPr>
            </w:pPr>
            <w:r w:rsidRPr="003B45BF">
              <w:rPr>
                <w:rFonts w:ascii="Times New Roman" w:hAnsi="Times New Roman" w:cs="Times New Roman"/>
                <w:b/>
                <w:bCs/>
              </w:rPr>
              <w:t>4</w:t>
            </w:r>
          </w:p>
        </w:tc>
      </w:tr>
      <w:tr w:rsidR="00AE76BA" w:rsidRPr="003B45BF" w14:paraId="5978B367" w14:textId="77777777" w:rsidTr="003245CB">
        <w:trPr>
          <w:trHeight w:val="397"/>
          <w:jc w:val="center"/>
        </w:trPr>
        <w:tc>
          <w:tcPr>
            <w:tcW w:w="0" w:type="auto"/>
            <w:shd w:val="clear" w:color="auto" w:fill="auto"/>
            <w:vAlign w:val="center"/>
            <w:hideMark/>
          </w:tcPr>
          <w:p w14:paraId="2C16F098" w14:textId="77777777" w:rsidR="000F6139" w:rsidRPr="003B45BF" w:rsidRDefault="000F6139" w:rsidP="003B45BF">
            <w:pPr>
              <w:jc w:val="both"/>
              <w:rPr>
                <w:rFonts w:ascii="Times New Roman" w:hAnsi="Times New Roman" w:cs="Times New Roman"/>
              </w:rPr>
            </w:pPr>
            <w:r w:rsidRPr="003B45BF">
              <w:rPr>
                <w:rFonts w:ascii="Times New Roman" w:hAnsi="Times New Roman" w:cs="Times New Roman"/>
              </w:rPr>
              <w:t>Kan basıncı ölçümü yapabilme</w:t>
            </w:r>
          </w:p>
        </w:tc>
        <w:tc>
          <w:tcPr>
            <w:tcW w:w="0" w:type="auto"/>
            <w:shd w:val="clear" w:color="auto" w:fill="auto"/>
            <w:noWrap/>
            <w:vAlign w:val="center"/>
            <w:hideMark/>
          </w:tcPr>
          <w:p w14:paraId="0718B231" w14:textId="77777777" w:rsidR="000F6139" w:rsidRPr="003B45BF" w:rsidRDefault="000F6139" w:rsidP="003B45BF">
            <w:pPr>
              <w:jc w:val="center"/>
              <w:rPr>
                <w:rFonts w:ascii="Times New Roman" w:hAnsi="Times New Roman" w:cs="Times New Roman"/>
                <w:b/>
                <w:bCs/>
              </w:rPr>
            </w:pPr>
            <w:r w:rsidRPr="003B45BF">
              <w:rPr>
                <w:rFonts w:ascii="Times New Roman" w:hAnsi="Times New Roman" w:cs="Times New Roman"/>
                <w:b/>
                <w:bCs/>
              </w:rPr>
              <w:t>4</w:t>
            </w:r>
          </w:p>
        </w:tc>
      </w:tr>
      <w:tr w:rsidR="00AE76BA" w:rsidRPr="003B45BF" w14:paraId="4E3968EB" w14:textId="77777777" w:rsidTr="003245CB">
        <w:trPr>
          <w:trHeight w:val="397"/>
          <w:jc w:val="center"/>
        </w:trPr>
        <w:tc>
          <w:tcPr>
            <w:tcW w:w="0" w:type="auto"/>
            <w:shd w:val="clear" w:color="auto" w:fill="auto"/>
            <w:vAlign w:val="center"/>
          </w:tcPr>
          <w:p w14:paraId="068759B4" w14:textId="77777777" w:rsidR="000F6139" w:rsidRPr="003B45BF" w:rsidRDefault="000F6139" w:rsidP="003B45BF">
            <w:pPr>
              <w:jc w:val="both"/>
              <w:rPr>
                <w:rFonts w:ascii="Times New Roman" w:hAnsi="Times New Roman" w:cs="Times New Roman"/>
              </w:rPr>
            </w:pPr>
            <w:r w:rsidRPr="003B45BF">
              <w:rPr>
                <w:rFonts w:ascii="Times New Roman" w:hAnsi="Times New Roman" w:cs="Times New Roman"/>
              </w:rPr>
              <w:t>Kültür için örnek alabilme</w:t>
            </w:r>
          </w:p>
        </w:tc>
        <w:tc>
          <w:tcPr>
            <w:tcW w:w="0" w:type="auto"/>
            <w:shd w:val="clear" w:color="auto" w:fill="auto"/>
            <w:noWrap/>
            <w:vAlign w:val="center"/>
          </w:tcPr>
          <w:p w14:paraId="1188F55B" w14:textId="77777777" w:rsidR="000F6139" w:rsidRPr="003B45BF" w:rsidRDefault="000F6139" w:rsidP="003B45BF">
            <w:pPr>
              <w:jc w:val="center"/>
              <w:rPr>
                <w:rFonts w:ascii="Times New Roman" w:hAnsi="Times New Roman" w:cs="Times New Roman"/>
                <w:b/>
                <w:bCs/>
              </w:rPr>
            </w:pPr>
            <w:r w:rsidRPr="003B45BF">
              <w:rPr>
                <w:rFonts w:ascii="Times New Roman" w:hAnsi="Times New Roman" w:cs="Times New Roman"/>
                <w:b/>
                <w:bCs/>
              </w:rPr>
              <w:t>3</w:t>
            </w:r>
          </w:p>
        </w:tc>
      </w:tr>
      <w:tr w:rsidR="00AE76BA" w:rsidRPr="003B45BF" w14:paraId="38C2A852" w14:textId="77777777" w:rsidTr="003245CB">
        <w:trPr>
          <w:trHeight w:val="397"/>
          <w:jc w:val="center"/>
        </w:trPr>
        <w:tc>
          <w:tcPr>
            <w:tcW w:w="0" w:type="auto"/>
            <w:shd w:val="clear" w:color="auto" w:fill="auto"/>
            <w:vAlign w:val="center"/>
          </w:tcPr>
          <w:p w14:paraId="0B7AD671" w14:textId="77777777" w:rsidR="000F6139" w:rsidRPr="003B45BF" w:rsidRDefault="000F6139" w:rsidP="003B45BF">
            <w:pPr>
              <w:jc w:val="both"/>
              <w:rPr>
                <w:rFonts w:ascii="Times New Roman" w:hAnsi="Times New Roman" w:cs="Times New Roman"/>
              </w:rPr>
            </w:pPr>
            <w:r w:rsidRPr="003B45BF">
              <w:rPr>
                <w:rFonts w:ascii="Times New Roman" w:hAnsi="Times New Roman" w:cs="Times New Roman"/>
              </w:rPr>
              <w:t xml:space="preserve">Servikal </w:t>
            </w:r>
            <w:proofErr w:type="spellStart"/>
            <w:r w:rsidRPr="003B45BF">
              <w:rPr>
                <w:rFonts w:ascii="Times New Roman" w:hAnsi="Times New Roman" w:cs="Times New Roman"/>
              </w:rPr>
              <w:t>collar</w:t>
            </w:r>
            <w:proofErr w:type="spellEnd"/>
            <w:r w:rsidRPr="003B45BF">
              <w:rPr>
                <w:rFonts w:ascii="Times New Roman" w:hAnsi="Times New Roman" w:cs="Times New Roman"/>
              </w:rPr>
              <w:t xml:space="preserve"> (boyunluk) uygulayabilme</w:t>
            </w:r>
          </w:p>
        </w:tc>
        <w:tc>
          <w:tcPr>
            <w:tcW w:w="0" w:type="auto"/>
            <w:shd w:val="clear" w:color="auto" w:fill="auto"/>
            <w:noWrap/>
            <w:vAlign w:val="center"/>
          </w:tcPr>
          <w:p w14:paraId="02816314" w14:textId="77777777" w:rsidR="000F6139" w:rsidRPr="003B45BF" w:rsidRDefault="000F6139" w:rsidP="003B45BF">
            <w:pPr>
              <w:jc w:val="center"/>
              <w:rPr>
                <w:rFonts w:ascii="Times New Roman" w:hAnsi="Times New Roman" w:cs="Times New Roman"/>
                <w:b/>
                <w:bCs/>
              </w:rPr>
            </w:pPr>
            <w:r w:rsidRPr="003B45BF">
              <w:rPr>
                <w:rFonts w:ascii="Times New Roman" w:hAnsi="Times New Roman" w:cs="Times New Roman"/>
                <w:b/>
                <w:bCs/>
              </w:rPr>
              <w:t>4</w:t>
            </w:r>
          </w:p>
        </w:tc>
      </w:tr>
      <w:tr w:rsidR="00AE76BA" w:rsidRPr="003B45BF" w14:paraId="1AF980C2" w14:textId="77777777" w:rsidTr="003245CB">
        <w:trPr>
          <w:trHeight w:val="397"/>
          <w:jc w:val="center"/>
        </w:trPr>
        <w:tc>
          <w:tcPr>
            <w:tcW w:w="0" w:type="auto"/>
            <w:shd w:val="clear" w:color="auto" w:fill="auto"/>
            <w:vAlign w:val="center"/>
            <w:hideMark/>
          </w:tcPr>
          <w:p w14:paraId="1EC01228" w14:textId="77777777" w:rsidR="000F6139" w:rsidRPr="003B45BF" w:rsidRDefault="000F6139" w:rsidP="003B45BF">
            <w:pPr>
              <w:jc w:val="both"/>
              <w:rPr>
                <w:rFonts w:ascii="Times New Roman" w:hAnsi="Times New Roman" w:cs="Times New Roman"/>
              </w:rPr>
            </w:pPr>
            <w:r w:rsidRPr="003B45BF">
              <w:rPr>
                <w:rFonts w:ascii="Times New Roman" w:hAnsi="Times New Roman" w:cs="Times New Roman"/>
              </w:rPr>
              <w:t>Uygulanacak ilaçları doğru şekilde hazırlayabilme</w:t>
            </w:r>
          </w:p>
        </w:tc>
        <w:tc>
          <w:tcPr>
            <w:tcW w:w="0" w:type="auto"/>
            <w:shd w:val="clear" w:color="auto" w:fill="auto"/>
            <w:noWrap/>
            <w:vAlign w:val="center"/>
            <w:hideMark/>
          </w:tcPr>
          <w:p w14:paraId="49855422" w14:textId="77777777" w:rsidR="000F6139" w:rsidRPr="003B45BF" w:rsidRDefault="000F6139" w:rsidP="003B45BF">
            <w:pPr>
              <w:jc w:val="center"/>
              <w:rPr>
                <w:rFonts w:ascii="Times New Roman" w:hAnsi="Times New Roman" w:cs="Times New Roman"/>
                <w:b/>
                <w:bCs/>
              </w:rPr>
            </w:pPr>
            <w:r w:rsidRPr="003B45BF">
              <w:rPr>
                <w:rFonts w:ascii="Times New Roman" w:hAnsi="Times New Roman" w:cs="Times New Roman"/>
                <w:b/>
                <w:bCs/>
              </w:rPr>
              <w:t>3</w:t>
            </w:r>
          </w:p>
        </w:tc>
      </w:tr>
      <w:tr w:rsidR="00AE76BA" w:rsidRPr="003B45BF" w14:paraId="104BD8EF" w14:textId="77777777" w:rsidTr="000F6139">
        <w:trPr>
          <w:trHeight w:val="397"/>
          <w:jc w:val="center"/>
        </w:trPr>
        <w:tc>
          <w:tcPr>
            <w:tcW w:w="0" w:type="auto"/>
            <w:gridSpan w:val="2"/>
            <w:shd w:val="clear" w:color="auto" w:fill="auto"/>
            <w:vAlign w:val="center"/>
          </w:tcPr>
          <w:p w14:paraId="70CD553C" w14:textId="77777777" w:rsidR="000F6139" w:rsidRPr="003B45BF" w:rsidRDefault="000F6139" w:rsidP="003B45BF">
            <w:pPr>
              <w:jc w:val="both"/>
              <w:rPr>
                <w:rFonts w:ascii="Times New Roman" w:hAnsi="Times New Roman" w:cs="Times New Roman"/>
                <w:b/>
                <w:bCs/>
              </w:rPr>
            </w:pPr>
            <w:r w:rsidRPr="003B45BF">
              <w:rPr>
                <w:rFonts w:ascii="Times New Roman" w:hAnsi="Times New Roman" w:cs="Times New Roman"/>
                <w:b/>
                <w:bCs/>
              </w:rPr>
              <w:t>Koruyucu hekimlik ve toplum hekimliği uygulamaları</w:t>
            </w:r>
          </w:p>
        </w:tc>
      </w:tr>
      <w:tr w:rsidR="00AE76BA" w:rsidRPr="003B45BF" w14:paraId="42B2D937" w14:textId="77777777" w:rsidTr="003245CB">
        <w:trPr>
          <w:trHeight w:val="397"/>
          <w:jc w:val="center"/>
        </w:trPr>
        <w:tc>
          <w:tcPr>
            <w:tcW w:w="0" w:type="auto"/>
            <w:shd w:val="clear" w:color="auto" w:fill="auto"/>
            <w:vAlign w:val="center"/>
            <w:hideMark/>
          </w:tcPr>
          <w:p w14:paraId="21C7E279" w14:textId="7AD0A416" w:rsidR="000F6139" w:rsidRPr="003B45BF" w:rsidRDefault="000F6139" w:rsidP="003B45BF">
            <w:pPr>
              <w:jc w:val="both"/>
              <w:rPr>
                <w:rFonts w:ascii="Times New Roman" w:hAnsi="Times New Roman" w:cs="Times New Roman"/>
              </w:rPr>
            </w:pPr>
            <w:r w:rsidRPr="003B45BF">
              <w:rPr>
                <w:rFonts w:ascii="Times New Roman" w:hAnsi="Times New Roman" w:cs="Times New Roman"/>
              </w:rPr>
              <w:t>Fiziksel tıp ve rehabilitasyon açısından sağlık çalışanlarının sağlığının korunması ile ilişkili önlemleri alabilme</w:t>
            </w:r>
          </w:p>
        </w:tc>
        <w:tc>
          <w:tcPr>
            <w:tcW w:w="0" w:type="auto"/>
            <w:shd w:val="clear" w:color="auto" w:fill="auto"/>
            <w:noWrap/>
            <w:vAlign w:val="center"/>
            <w:hideMark/>
          </w:tcPr>
          <w:p w14:paraId="0C4809F6" w14:textId="77777777" w:rsidR="000F6139" w:rsidRPr="003B45BF" w:rsidRDefault="000F6139" w:rsidP="003B45BF">
            <w:pPr>
              <w:jc w:val="center"/>
              <w:rPr>
                <w:rFonts w:ascii="Times New Roman" w:hAnsi="Times New Roman" w:cs="Times New Roman"/>
                <w:b/>
                <w:bCs/>
              </w:rPr>
            </w:pPr>
            <w:r w:rsidRPr="003B45BF">
              <w:rPr>
                <w:rFonts w:ascii="Times New Roman" w:hAnsi="Times New Roman" w:cs="Times New Roman"/>
                <w:b/>
                <w:bCs/>
              </w:rPr>
              <w:t>4</w:t>
            </w:r>
          </w:p>
        </w:tc>
      </w:tr>
      <w:tr w:rsidR="00AE76BA" w:rsidRPr="003B45BF" w14:paraId="502E41F1" w14:textId="77777777" w:rsidTr="000F6139">
        <w:trPr>
          <w:trHeight w:val="397"/>
          <w:jc w:val="center"/>
        </w:trPr>
        <w:tc>
          <w:tcPr>
            <w:tcW w:w="0" w:type="auto"/>
            <w:gridSpan w:val="2"/>
            <w:shd w:val="clear" w:color="auto" w:fill="auto"/>
            <w:vAlign w:val="center"/>
          </w:tcPr>
          <w:p w14:paraId="6243EB52" w14:textId="77777777" w:rsidR="000F6139" w:rsidRPr="003B45BF" w:rsidRDefault="000F6139" w:rsidP="003B45BF">
            <w:pPr>
              <w:jc w:val="both"/>
              <w:rPr>
                <w:rFonts w:ascii="Times New Roman" w:hAnsi="Times New Roman" w:cs="Times New Roman"/>
                <w:b/>
                <w:bCs/>
              </w:rPr>
            </w:pPr>
            <w:r w:rsidRPr="003B45BF">
              <w:rPr>
                <w:rFonts w:ascii="Times New Roman" w:hAnsi="Times New Roman" w:cs="Times New Roman"/>
                <w:b/>
                <w:bCs/>
              </w:rPr>
              <w:t>Bilimsel araştırma ilke ve uygulamaları</w:t>
            </w:r>
          </w:p>
          <w:p w14:paraId="62A7888C" w14:textId="77777777" w:rsidR="000F6139" w:rsidRPr="003B45BF" w:rsidRDefault="000F6139" w:rsidP="003B45BF">
            <w:pPr>
              <w:jc w:val="both"/>
              <w:rPr>
                <w:rFonts w:ascii="Times New Roman" w:hAnsi="Times New Roman" w:cs="Times New Roman"/>
                <w:b/>
                <w:bCs/>
              </w:rPr>
            </w:pPr>
            <w:r w:rsidRPr="003B45BF">
              <w:rPr>
                <w:rFonts w:ascii="Times New Roman" w:hAnsi="Times New Roman" w:cs="Times New Roman"/>
                <w:b/>
                <w:bCs/>
              </w:rPr>
              <w:t>(</w:t>
            </w:r>
            <w:r w:rsidRPr="003B45BF">
              <w:rPr>
                <w:rFonts w:ascii="Times New Roman" w:hAnsi="Times New Roman" w:cs="Times New Roman"/>
              </w:rPr>
              <w:t>Fiziksel tıp ve rehabilitasyon açısından</w:t>
            </w:r>
            <w:r w:rsidRPr="003B45BF">
              <w:rPr>
                <w:rFonts w:ascii="Times New Roman" w:hAnsi="Times New Roman" w:cs="Times New Roman"/>
                <w:b/>
                <w:bCs/>
              </w:rPr>
              <w:t>)</w:t>
            </w:r>
          </w:p>
        </w:tc>
      </w:tr>
      <w:tr w:rsidR="00AE76BA" w:rsidRPr="003B45BF" w14:paraId="58E7314A" w14:textId="77777777" w:rsidTr="003245CB">
        <w:trPr>
          <w:trHeight w:val="397"/>
          <w:jc w:val="center"/>
        </w:trPr>
        <w:tc>
          <w:tcPr>
            <w:tcW w:w="0" w:type="auto"/>
            <w:shd w:val="clear" w:color="auto" w:fill="auto"/>
            <w:vAlign w:val="center"/>
            <w:hideMark/>
          </w:tcPr>
          <w:p w14:paraId="19A4A7A6" w14:textId="77777777" w:rsidR="000F6139" w:rsidRPr="003B45BF" w:rsidRDefault="000F6139" w:rsidP="003B45BF">
            <w:pPr>
              <w:jc w:val="both"/>
              <w:rPr>
                <w:rFonts w:ascii="Times New Roman" w:hAnsi="Times New Roman" w:cs="Times New Roman"/>
              </w:rPr>
            </w:pPr>
            <w:r w:rsidRPr="003B45BF">
              <w:rPr>
                <w:rFonts w:ascii="Times New Roman" w:hAnsi="Times New Roman" w:cs="Times New Roman"/>
              </w:rPr>
              <w:t>Bilimsel verileri derleyebilme, tablo ve grafiklerle özetleyebilme,</w:t>
            </w:r>
          </w:p>
        </w:tc>
        <w:tc>
          <w:tcPr>
            <w:tcW w:w="0" w:type="auto"/>
            <w:shd w:val="clear" w:color="auto" w:fill="auto"/>
            <w:noWrap/>
            <w:vAlign w:val="center"/>
            <w:hideMark/>
          </w:tcPr>
          <w:p w14:paraId="5CC050C3" w14:textId="77777777" w:rsidR="000F6139" w:rsidRPr="003B45BF" w:rsidRDefault="000F6139" w:rsidP="003B45BF">
            <w:pPr>
              <w:jc w:val="center"/>
              <w:rPr>
                <w:rFonts w:ascii="Times New Roman" w:hAnsi="Times New Roman" w:cs="Times New Roman"/>
                <w:b/>
                <w:bCs/>
              </w:rPr>
            </w:pPr>
            <w:r w:rsidRPr="003B45BF">
              <w:rPr>
                <w:rFonts w:ascii="Times New Roman" w:hAnsi="Times New Roman" w:cs="Times New Roman"/>
                <w:b/>
                <w:bCs/>
              </w:rPr>
              <w:t>3</w:t>
            </w:r>
          </w:p>
        </w:tc>
      </w:tr>
      <w:tr w:rsidR="00AE76BA" w:rsidRPr="003B45BF" w14:paraId="6653F089" w14:textId="77777777" w:rsidTr="003245CB">
        <w:trPr>
          <w:trHeight w:val="397"/>
          <w:jc w:val="center"/>
        </w:trPr>
        <w:tc>
          <w:tcPr>
            <w:tcW w:w="0" w:type="auto"/>
            <w:shd w:val="clear" w:color="auto" w:fill="auto"/>
            <w:vAlign w:val="center"/>
            <w:hideMark/>
          </w:tcPr>
          <w:p w14:paraId="385AC5AA" w14:textId="77777777" w:rsidR="000F6139" w:rsidRPr="003B45BF" w:rsidRDefault="000F6139" w:rsidP="003B45BF">
            <w:pPr>
              <w:jc w:val="both"/>
              <w:rPr>
                <w:rFonts w:ascii="Times New Roman" w:hAnsi="Times New Roman" w:cs="Times New Roman"/>
              </w:rPr>
            </w:pPr>
            <w:r w:rsidRPr="003B45BF">
              <w:rPr>
                <w:rFonts w:ascii="Times New Roman" w:hAnsi="Times New Roman" w:cs="Times New Roman"/>
              </w:rPr>
              <w:t>Bilimsel verileri uygun yöntemlerle analiz edebilme ve sonuçları yorumlayabilme</w:t>
            </w:r>
          </w:p>
        </w:tc>
        <w:tc>
          <w:tcPr>
            <w:tcW w:w="0" w:type="auto"/>
            <w:shd w:val="clear" w:color="auto" w:fill="auto"/>
            <w:noWrap/>
            <w:vAlign w:val="center"/>
            <w:hideMark/>
          </w:tcPr>
          <w:p w14:paraId="0D5DE62C" w14:textId="77777777" w:rsidR="000F6139" w:rsidRPr="003B45BF" w:rsidRDefault="000F6139" w:rsidP="003B45BF">
            <w:pPr>
              <w:jc w:val="center"/>
              <w:rPr>
                <w:rFonts w:ascii="Times New Roman" w:hAnsi="Times New Roman" w:cs="Times New Roman"/>
                <w:b/>
                <w:bCs/>
              </w:rPr>
            </w:pPr>
            <w:r w:rsidRPr="003B45BF">
              <w:rPr>
                <w:rFonts w:ascii="Times New Roman" w:hAnsi="Times New Roman" w:cs="Times New Roman"/>
                <w:b/>
                <w:bCs/>
              </w:rPr>
              <w:t>2</w:t>
            </w:r>
          </w:p>
        </w:tc>
      </w:tr>
      <w:tr w:rsidR="00AE76BA" w:rsidRPr="003B45BF" w14:paraId="13C7295C" w14:textId="77777777" w:rsidTr="003245CB">
        <w:trPr>
          <w:trHeight w:val="397"/>
          <w:jc w:val="center"/>
        </w:trPr>
        <w:tc>
          <w:tcPr>
            <w:tcW w:w="0" w:type="auto"/>
            <w:shd w:val="clear" w:color="auto" w:fill="auto"/>
            <w:vAlign w:val="center"/>
            <w:hideMark/>
          </w:tcPr>
          <w:p w14:paraId="3D3FADB5" w14:textId="77777777" w:rsidR="000F6139" w:rsidRPr="003B45BF" w:rsidRDefault="000F6139" w:rsidP="003B45BF">
            <w:pPr>
              <w:jc w:val="both"/>
              <w:rPr>
                <w:rFonts w:ascii="Times New Roman" w:hAnsi="Times New Roman" w:cs="Times New Roman"/>
              </w:rPr>
            </w:pPr>
            <w:r w:rsidRPr="003B45BF">
              <w:rPr>
                <w:rFonts w:ascii="Times New Roman" w:hAnsi="Times New Roman" w:cs="Times New Roman"/>
              </w:rPr>
              <w:t>Bir araştırmayı bilimsel ilke ve yöntemleri kullanarak planlayabilme</w:t>
            </w:r>
          </w:p>
        </w:tc>
        <w:tc>
          <w:tcPr>
            <w:tcW w:w="0" w:type="auto"/>
            <w:shd w:val="clear" w:color="auto" w:fill="auto"/>
            <w:noWrap/>
            <w:vAlign w:val="center"/>
            <w:hideMark/>
          </w:tcPr>
          <w:p w14:paraId="4EF7CED9" w14:textId="77777777" w:rsidR="000F6139" w:rsidRPr="003B45BF" w:rsidRDefault="000F6139" w:rsidP="003B45BF">
            <w:pPr>
              <w:jc w:val="center"/>
              <w:rPr>
                <w:rFonts w:ascii="Times New Roman" w:hAnsi="Times New Roman" w:cs="Times New Roman"/>
                <w:b/>
                <w:bCs/>
              </w:rPr>
            </w:pPr>
            <w:r w:rsidRPr="003B45BF">
              <w:rPr>
                <w:rFonts w:ascii="Times New Roman" w:hAnsi="Times New Roman" w:cs="Times New Roman"/>
                <w:b/>
                <w:bCs/>
              </w:rPr>
              <w:t>2</w:t>
            </w:r>
          </w:p>
        </w:tc>
      </w:tr>
      <w:tr w:rsidR="00AE76BA" w:rsidRPr="003B45BF" w14:paraId="61F85457" w14:textId="77777777" w:rsidTr="003245CB">
        <w:trPr>
          <w:trHeight w:val="397"/>
          <w:jc w:val="center"/>
        </w:trPr>
        <w:tc>
          <w:tcPr>
            <w:tcW w:w="0" w:type="auto"/>
            <w:shd w:val="clear" w:color="auto" w:fill="auto"/>
            <w:vAlign w:val="center"/>
            <w:hideMark/>
          </w:tcPr>
          <w:p w14:paraId="5A8A6FAF" w14:textId="77777777" w:rsidR="000F6139" w:rsidRPr="003B45BF" w:rsidRDefault="000F6139" w:rsidP="003B45BF">
            <w:pPr>
              <w:jc w:val="both"/>
              <w:rPr>
                <w:rFonts w:ascii="Times New Roman" w:hAnsi="Times New Roman" w:cs="Times New Roman"/>
              </w:rPr>
            </w:pPr>
            <w:r w:rsidRPr="003B45BF">
              <w:rPr>
                <w:rFonts w:ascii="Times New Roman" w:hAnsi="Times New Roman" w:cs="Times New Roman"/>
              </w:rPr>
              <w:t>Güncel literatür bilgisine ulaşabilme ve eleştirel gözle okuyabilme</w:t>
            </w:r>
          </w:p>
        </w:tc>
        <w:tc>
          <w:tcPr>
            <w:tcW w:w="0" w:type="auto"/>
            <w:shd w:val="clear" w:color="auto" w:fill="auto"/>
            <w:noWrap/>
            <w:vAlign w:val="center"/>
            <w:hideMark/>
          </w:tcPr>
          <w:p w14:paraId="0BEB6E6F" w14:textId="77777777" w:rsidR="000F6139" w:rsidRPr="003B45BF" w:rsidRDefault="000F6139" w:rsidP="003B45BF">
            <w:pPr>
              <w:jc w:val="center"/>
              <w:rPr>
                <w:rFonts w:ascii="Times New Roman" w:hAnsi="Times New Roman" w:cs="Times New Roman"/>
                <w:b/>
                <w:bCs/>
              </w:rPr>
            </w:pPr>
            <w:r w:rsidRPr="003B45BF">
              <w:rPr>
                <w:rFonts w:ascii="Times New Roman" w:hAnsi="Times New Roman" w:cs="Times New Roman"/>
                <w:b/>
                <w:bCs/>
              </w:rPr>
              <w:t>3</w:t>
            </w:r>
          </w:p>
        </w:tc>
      </w:tr>
      <w:tr w:rsidR="00AE76BA" w:rsidRPr="003B45BF" w14:paraId="493195B8" w14:textId="77777777" w:rsidTr="003245CB">
        <w:trPr>
          <w:trHeight w:val="397"/>
          <w:jc w:val="center"/>
        </w:trPr>
        <w:tc>
          <w:tcPr>
            <w:tcW w:w="0" w:type="auto"/>
            <w:shd w:val="clear" w:color="auto" w:fill="auto"/>
            <w:vAlign w:val="center"/>
            <w:hideMark/>
          </w:tcPr>
          <w:p w14:paraId="0EC87A68" w14:textId="77777777" w:rsidR="000F6139" w:rsidRPr="003B45BF" w:rsidRDefault="000F6139" w:rsidP="003B45BF">
            <w:pPr>
              <w:jc w:val="both"/>
              <w:rPr>
                <w:rFonts w:ascii="Times New Roman" w:hAnsi="Times New Roman" w:cs="Times New Roman"/>
              </w:rPr>
            </w:pPr>
            <w:r w:rsidRPr="003B45BF">
              <w:rPr>
                <w:rFonts w:ascii="Times New Roman" w:hAnsi="Times New Roman" w:cs="Times New Roman"/>
              </w:rPr>
              <w:t>Klinik karar verme sürecinde, kanıta dayalı tıp ilkelerini uygulayabilme</w:t>
            </w:r>
          </w:p>
        </w:tc>
        <w:tc>
          <w:tcPr>
            <w:tcW w:w="0" w:type="auto"/>
            <w:shd w:val="clear" w:color="auto" w:fill="auto"/>
            <w:noWrap/>
            <w:vAlign w:val="center"/>
            <w:hideMark/>
          </w:tcPr>
          <w:p w14:paraId="3C0C915E" w14:textId="77777777" w:rsidR="000F6139" w:rsidRPr="003B45BF" w:rsidRDefault="000F6139" w:rsidP="003B45BF">
            <w:pPr>
              <w:jc w:val="center"/>
              <w:rPr>
                <w:rFonts w:ascii="Times New Roman" w:hAnsi="Times New Roman" w:cs="Times New Roman"/>
                <w:b/>
                <w:bCs/>
              </w:rPr>
            </w:pPr>
            <w:r w:rsidRPr="003B45BF">
              <w:rPr>
                <w:rFonts w:ascii="Times New Roman" w:hAnsi="Times New Roman" w:cs="Times New Roman"/>
                <w:b/>
                <w:bCs/>
              </w:rPr>
              <w:t>3</w:t>
            </w:r>
          </w:p>
        </w:tc>
      </w:tr>
      <w:tr w:rsidR="00AE76BA" w:rsidRPr="003B45BF" w14:paraId="37C47920" w14:textId="77777777" w:rsidTr="000F6139">
        <w:trPr>
          <w:trHeight w:val="397"/>
          <w:jc w:val="center"/>
        </w:trPr>
        <w:tc>
          <w:tcPr>
            <w:tcW w:w="0" w:type="auto"/>
            <w:gridSpan w:val="2"/>
            <w:shd w:val="clear" w:color="auto" w:fill="auto"/>
            <w:vAlign w:val="center"/>
          </w:tcPr>
          <w:p w14:paraId="0E499421" w14:textId="77777777" w:rsidR="000F6139" w:rsidRPr="003B45BF" w:rsidRDefault="000F6139" w:rsidP="003B45BF">
            <w:pPr>
              <w:jc w:val="both"/>
              <w:rPr>
                <w:rFonts w:ascii="Times New Roman" w:hAnsi="Times New Roman" w:cs="Times New Roman"/>
                <w:b/>
                <w:bCs/>
              </w:rPr>
            </w:pPr>
            <w:r w:rsidRPr="003B45BF">
              <w:rPr>
                <w:rFonts w:ascii="Times New Roman" w:hAnsi="Times New Roman" w:cs="Times New Roman"/>
                <w:b/>
                <w:bCs/>
              </w:rPr>
              <w:t>Sağlıklılık</w:t>
            </w:r>
          </w:p>
        </w:tc>
      </w:tr>
      <w:tr w:rsidR="00AE76BA" w:rsidRPr="003B45BF" w14:paraId="11CABD4E" w14:textId="77777777" w:rsidTr="003245CB">
        <w:trPr>
          <w:trHeight w:val="397"/>
          <w:jc w:val="center"/>
        </w:trPr>
        <w:tc>
          <w:tcPr>
            <w:tcW w:w="0" w:type="auto"/>
            <w:shd w:val="clear" w:color="auto" w:fill="auto"/>
            <w:vAlign w:val="center"/>
          </w:tcPr>
          <w:p w14:paraId="076790E1" w14:textId="77777777" w:rsidR="000F6139" w:rsidRPr="003B45BF" w:rsidRDefault="000F6139" w:rsidP="003B45BF">
            <w:pPr>
              <w:jc w:val="both"/>
              <w:rPr>
                <w:rFonts w:ascii="Times New Roman" w:hAnsi="Times New Roman" w:cs="Times New Roman"/>
              </w:rPr>
            </w:pPr>
            <w:r w:rsidRPr="003B45BF">
              <w:rPr>
                <w:rFonts w:ascii="Times New Roman" w:hAnsi="Times New Roman" w:cs="Times New Roman"/>
              </w:rPr>
              <w:lastRenderedPageBreak/>
              <w:t>Egzersiz ve fiziksel aktivite</w:t>
            </w:r>
          </w:p>
        </w:tc>
        <w:tc>
          <w:tcPr>
            <w:tcW w:w="0" w:type="auto"/>
            <w:shd w:val="clear" w:color="auto" w:fill="auto"/>
            <w:noWrap/>
            <w:vAlign w:val="center"/>
          </w:tcPr>
          <w:p w14:paraId="2B2DA975" w14:textId="77777777" w:rsidR="000F6139" w:rsidRPr="003B45BF" w:rsidRDefault="000F6139" w:rsidP="003B45BF">
            <w:pPr>
              <w:jc w:val="center"/>
              <w:rPr>
                <w:rFonts w:ascii="Times New Roman" w:hAnsi="Times New Roman" w:cs="Times New Roman"/>
                <w:b/>
                <w:bCs/>
              </w:rPr>
            </w:pPr>
            <w:r w:rsidRPr="003B45BF">
              <w:rPr>
                <w:rFonts w:ascii="Times New Roman" w:hAnsi="Times New Roman" w:cs="Times New Roman"/>
                <w:b/>
                <w:bCs/>
              </w:rPr>
              <w:t>4</w:t>
            </w:r>
          </w:p>
        </w:tc>
      </w:tr>
    </w:tbl>
    <w:p w14:paraId="29CD1DF9" w14:textId="77777777" w:rsidR="000F6139" w:rsidRPr="003B45BF" w:rsidRDefault="000F6139" w:rsidP="003B45BF">
      <w:pPr>
        <w:pStyle w:val="ListeParagraf2"/>
        <w:ind w:left="680"/>
        <w:rPr>
          <w:rFonts w:ascii="Times New Roman" w:hAnsi="Times New Roman" w:cs="Times New Roman"/>
          <w:color w:val="000000"/>
        </w:rPr>
      </w:pPr>
    </w:p>
    <w:p w14:paraId="22F74CC1" w14:textId="77777777" w:rsidR="000F6139" w:rsidRPr="003B45BF" w:rsidRDefault="000F6139" w:rsidP="003B45BF">
      <w:pPr>
        <w:pStyle w:val="ListeParagraf2"/>
        <w:ind w:left="0"/>
        <w:rPr>
          <w:rFonts w:ascii="Times New Roman" w:hAnsi="Times New Roman" w:cs="Times New Roman"/>
        </w:rPr>
      </w:pPr>
    </w:p>
    <w:tbl>
      <w:tblPr>
        <w:tblW w:w="9356" w:type="dxa"/>
        <w:jc w:val="center"/>
        <w:tblCellMar>
          <w:top w:w="15" w:type="dxa"/>
          <w:left w:w="15" w:type="dxa"/>
          <w:bottom w:w="15" w:type="dxa"/>
          <w:right w:w="15" w:type="dxa"/>
        </w:tblCellMar>
        <w:tblLook w:val="04A0" w:firstRow="1" w:lastRow="0" w:firstColumn="1" w:lastColumn="0" w:noHBand="0" w:noVBand="1"/>
      </w:tblPr>
      <w:tblGrid>
        <w:gridCol w:w="7935"/>
        <w:gridCol w:w="1421"/>
      </w:tblGrid>
      <w:tr w:rsidR="00AE76BA" w:rsidRPr="003B45BF" w14:paraId="40D3600A" w14:textId="77777777" w:rsidTr="00882475">
        <w:trPr>
          <w:trHeight w:val="397"/>
          <w:jc w:val="center"/>
        </w:trPr>
        <w:tc>
          <w:tcPr>
            <w:tcW w:w="8541" w:type="dxa"/>
            <w:gridSpan w:val="2"/>
            <w:tcBorders>
              <w:top w:val="single" w:sz="4" w:space="0" w:color="000000"/>
              <w:left w:val="single" w:sz="4" w:space="0" w:color="000000"/>
              <w:bottom w:val="single" w:sz="4" w:space="0" w:color="000000"/>
              <w:right w:val="single" w:sz="4" w:space="0" w:color="000000"/>
            </w:tcBorders>
            <w:shd w:val="clear" w:color="auto" w:fill="B4C6E7"/>
            <w:vAlign w:val="center"/>
          </w:tcPr>
          <w:p w14:paraId="31AFD035" w14:textId="18A9D106" w:rsidR="00AE76BA" w:rsidRPr="003B45BF" w:rsidRDefault="00AE76BA" w:rsidP="003B45BF">
            <w:pPr>
              <w:jc w:val="center"/>
              <w:rPr>
                <w:rFonts w:ascii="Times New Roman" w:hAnsi="Times New Roman" w:cs="Times New Roman"/>
                <w:b/>
                <w:bCs/>
              </w:rPr>
            </w:pPr>
            <w:r w:rsidRPr="003B45BF">
              <w:rPr>
                <w:rFonts w:ascii="Times New Roman" w:hAnsi="Times New Roman" w:cs="Times New Roman"/>
                <w:b/>
                <w:bCs/>
              </w:rPr>
              <w:t xml:space="preserve">PRATİK UYGULAMALARDAKİ EĞİTİM ETKİNLİKLERİ </w:t>
            </w:r>
          </w:p>
        </w:tc>
      </w:tr>
      <w:tr w:rsidR="00AE76BA" w:rsidRPr="003B45BF" w14:paraId="7AFFDBA4" w14:textId="77777777" w:rsidTr="00AE76BA">
        <w:trPr>
          <w:trHeight w:val="397"/>
          <w:jc w:val="center"/>
        </w:trPr>
        <w:tc>
          <w:tcPr>
            <w:tcW w:w="724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81830DC" w14:textId="77777777" w:rsidR="000F6139" w:rsidRPr="003B45BF" w:rsidRDefault="000F6139" w:rsidP="003B45BF">
            <w:pPr>
              <w:jc w:val="both"/>
              <w:rPr>
                <w:rFonts w:ascii="Times New Roman" w:hAnsi="Times New Roman" w:cs="Times New Roman"/>
                <w:b/>
                <w:bCs/>
              </w:rPr>
            </w:pPr>
            <w:r w:rsidRPr="003B45BF">
              <w:rPr>
                <w:rFonts w:ascii="Times New Roman" w:hAnsi="Times New Roman" w:cs="Times New Roman"/>
                <w:b/>
                <w:bCs/>
              </w:rPr>
              <w:t>UYGULAMALAR</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171781" w14:textId="77777777" w:rsidR="000F6139" w:rsidRPr="003B45BF" w:rsidRDefault="000F6139" w:rsidP="003B45BF">
            <w:pPr>
              <w:jc w:val="center"/>
              <w:rPr>
                <w:rFonts w:ascii="Times New Roman" w:hAnsi="Times New Roman" w:cs="Times New Roman"/>
                <w:b/>
                <w:bCs/>
              </w:rPr>
            </w:pPr>
            <w:r w:rsidRPr="003B45BF">
              <w:rPr>
                <w:rFonts w:ascii="Times New Roman" w:hAnsi="Times New Roman" w:cs="Times New Roman"/>
                <w:b/>
                <w:bCs/>
              </w:rPr>
              <w:t xml:space="preserve">ÖĞRENME </w:t>
            </w:r>
          </w:p>
          <w:p w14:paraId="47ED7074" w14:textId="77777777" w:rsidR="000F6139" w:rsidRPr="003B45BF" w:rsidRDefault="000F6139" w:rsidP="003B45BF">
            <w:pPr>
              <w:jc w:val="center"/>
              <w:rPr>
                <w:rFonts w:ascii="Times New Roman" w:hAnsi="Times New Roman" w:cs="Times New Roman"/>
              </w:rPr>
            </w:pPr>
            <w:r w:rsidRPr="003B45BF">
              <w:rPr>
                <w:rFonts w:ascii="Times New Roman" w:hAnsi="Times New Roman" w:cs="Times New Roman"/>
                <w:b/>
                <w:bCs/>
              </w:rPr>
              <w:t>DÜZEYİ</w:t>
            </w:r>
          </w:p>
        </w:tc>
      </w:tr>
      <w:tr w:rsidR="00AE76BA" w:rsidRPr="003B45BF" w14:paraId="226DA34D" w14:textId="77777777" w:rsidTr="00AE76BA">
        <w:trPr>
          <w:trHeight w:val="397"/>
          <w:jc w:val="center"/>
        </w:trPr>
        <w:tc>
          <w:tcPr>
            <w:tcW w:w="7244" w:type="dxa"/>
            <w:tcBorders>
              <w:top w:val="single" w:sz="4" w:space="0" w:color="000000"/>
              <w:left w:val="single" w:sz="4" w:space="0" w:color="000000"/>
              <w:bottom w:val="single" w:sz="4" w:space="0" w:color="000000"/>
              <w:right w:val="single" w:sz="4" w:space="0" w:color="000000"/>
            </w:tcBorders>
            <w:shd w:val="clear" w:color="auto" w:fill="auto"/>
          </w:tcPr>
          <w:p w14:paraId="449A2A0C" w14:textId="77777777" w:rsidR="000F6139" w:rsidRPr="003B45BF" w:rsidRDefault="000F6139" w:rsidP="003B45BF">
            <w:pPr>
              <w:jc w:val="both"/>
              <w:rPr>
                <w:rFonts w:ascii="Times New Roman" w:hAnsi="Times New Roman" w:cs="Times New Roman"/>
                <w:b/>
                <w:bCs/>
              </w:rPr>
            </w:pPr>
            <w:r w:rsidRPr="003B45BF">
              <w:rPr>
                <w:rFonts w:ascii="Times New Roman" w:hAnsi="Times New Roman" w:cs="Times New Roman"/>
              </w:rPr>
              <w:t>Genel ve soruna yönelik öykü alabilme</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694BF7C8" w14:textId="77777777" w:rsidR="000F6139" w:rsidRPr="003B45BF" w:rsidRDefault="000F6139" w:rsidP="003B45BF">
            <w:pPr>
              <w:spacing w:before="100" w:beforeAutospacing="1" w:after="100" w:afterAutospacing="1"/>
              <w:jc w:val="center"/>
              <w:rPr>
                <w:rFonts w:ascii="Times New Roman" w:hAnsi="Times New Roman" w:cs="Times New Roman"/>
                <w:b/>
                <w:bCs/>
              </w:rPr>
            </w:pPr>
            <w:r w:rsidRPr="003B45BF">
              <w:rPr>
                <w:rFonts w:ascii="Times New Roman" w:hAnsi="Times New Roman" w:cs="Times New Roman"/>
                <w:b/>
                <w:bCs/>
              </w:rPr>
              <w:t>2</w:t>
            </w:r>
          </w:p>
        </w:tc>
      </w:tr>
      <w:tr w:rsidR="00AE76BA" w:rsidRPr="003B45BF" w14:paraId="6C486215" w14:textId="77777777" w:rsidTr="00AE76BA">
        <w:trPr>
          <w:trHeight w:val="397"/>
          <w:jc w:val="center"/>
        </w:trPr>
        <w:tc>
          <w:tcPr>
            <w:tcW w:w="7244" w:type="dxa"/>
            <w:tcBorders>
              <w:top w:val="single" w:sz="4" w:space="0" w:color="000000"/>
              <w:left w:val="single" w:sz="4" w:space="0" w:color="000000"/>
              <w:bottom w:val="single" w:sz="4" w:space="0" w:color="000000"/>
              <w:right w:val="single" w:sz="4" w:space="0" w:color="000000"/>
            </w:tcBorders>
            <w:shd w:val="clear" w:color="auto" w:fill="auto"/>
          </w:tcPr>
          <w:p w14:paraId="631E8D2C" w14:textId="77777777" w:rsidR="000F6139" w:rsidRPr="003B45BF" w:rsidRDefault="000F6139" w:rsidP="003B45BF">
            <w:pPr>
              <w:jc w:val="both"/>
              <w:rPr>
                <w:rFonts w:ascii="Times New Roman" w:eastAsia="Calibri" w:hAnsi="Times New Roman" w:cs="Times New Roman"/>
              </w:rPr>
            </w:pPr>
            <w:r w:rsidRPr="003B45BF">
              <w:rPr>
                <w:rFonts w:ascii="Times New Roman" w:hAnsi="Times New Roman" w:cs="Times New Roman"/>
              </w:rPr>
              <w:t>Kas‐iskelet sistem muayenesi</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261AC6C6" w14:textId="77777777" w:rsidR="000F6139" w:rsidRPr="003B45BF" w:rsidRDefault="000F6139" w:rsidP="003B45BF">
            <w:pPr>
              <w:spacing w:before="100" w:beforeAutospacing="1" w:after="100" w:afterAutospacing="1"/>
              <w:jc w:val="center"/>
              <w:rPr>
                <w:rFonts w:ascii="Times New Roman" w:hAnsi="Times New Roman" w:cs="Times New Roman"/>
                <w:b/>
                <w:bCs/>
              </w:rPr>
            </w:pPr>
            <w:r w:rsidRPr="003B45BF">
              <w:rPr>
                <w:rFonts w:ascii="Times New Roman" w:hAnsi="Times New Roman" w:cs="Times New Roman"/>
                <w:b/>
                <w:bCs/>
              </w:rPr>
              <w:t>2</w:t>
            </w:r>
          </w:p>
        </w:tc>
      </w:tr>
      <w:tr w:rsidR="00AE76BA" w:rsidRPr="003B45BF" w14:paraId="2B143656" w14:textId="77777777" w:rsidTr="00AE76BA">
        <w:trPr>
          <w:trHeight w:val="397"/>
          <w:jc w:val="center"/>
        </w:trPr>
        <w:tc>
          <w:tcPr>
            <w:tcW w:w="7244" w:type="dxa"/>
            <w:tcBorders>
              <w:top w:val="single" w:sz="4" w:space="0" w:color="000000"/>
              <w:left w:val="single" w:sz="4" w:space="0" w:color="000000"/>
              <w:bottom w:val="single" w:sz="4" w:space="0" w:color="000000"/>
              <w:right w:val="single" w:sz="4" w:space="0" w:color="000000"/>
            </w:tcBorders>
            <w:shd w:val="clear" w:color="auto" w:fill="auto"/>
          </w:tcPr>
          <w:p w14:paraId="2FE7BCC3" w14:textId="77777777" w:rsidR="000F6139" w:rsidRPr="003B45BF" w:rsidRDefault="000F6139" w:rsidP="003B45BF">
            <w:pPr>
              <w:spacing w:before="100" w:beforeAutospacing="1" w:after="100" w:afterAutospacing="1"/>
              <w:jc w:val="both"/>
              <w:rPr>
                <w:rFonts w:ascii="Times New Roman" w:hAnsi="Times New Roman" w:cs="Times New Roman"/>
                <w:b/>
                <w:bCs/>
              </w:rPr>
            </w:pPr>
            <w:r w:rsidRPr="003B45BF">
              <w:rPr>
                <w:rFonts w:ascii="Times New Roman" w:hAnsi="Times New Roman" w:cs="Times New Roman"/>
              </w:rPr>
              <w:t>Nörolojik muayene</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68414580" w14:textId="77777777" w:rsidR="000F6139" w:rsidRPr="003B45BF" w:rsidRDefault="000F6139" w:rsidP="003B45BF">
            <w:pPr>
              <w:spacing w:before="100" w:beforeAutospacing="1" w:after="100" w:afterAutospacing="1"/>
              <w:jc w:val="center"/>
              <w:rPr>
                <w:rFonts w:ascii="Times New Roman" w:hAnsi="Times New Roman" w:cs="Times New Roman"/>
                <w:b/>
                <w:bCs/>
              </w:rPr>
            </w:pPr>
            <w:r w:rsidRPr="003B45BF">
              <w:rPr>
                <w:rFonts w:ascii="Times New Roman" w:hAnsi="Times New Roman" w:cs="Times New Roman"/>
                <w:b/>
                <w:bCs/>
              </w:rPr>
              <w:t>2</w:t>
            </w:r>
          </w:p>
        </w:tc>
      </w:tr>
      <w:tr w:rsidR="00AE76BA" w:rsidRPr="003B45BF" w14:paraId="546FF0C5" w14:textId="77777777" w:rsidTr="00AE76BA">
        <w:trPr>
          <w:trHeight w:val="397"/>
          <w:jc w:val="center"/>
        </w:trPr>
        <w:tc>
          <w:tcPr>
            <w:tcW w:w="7244" w:type="dxa"/>
            <w:tcBorders>
              <w:top w:val="single" w:sz="4" w:space="0" w:color="000000"/>
              <w:left w:val="single" w:sz="4" w:space="0" w:color="000000"/>
              <w:bottom w:val="single" w:sz="4" w:space="0" w:color="000000"/>
              <w:right w:val="single" w:sz="4" w:space="0" w:color="000000"/>
            </w:tcBorders>
            <w:shd w:val="clear" w:color="auto" w:fill="auto"/>
          </w:tcPr>
          <w:p w14:paraId="41755E3A" w14:textId="77777777" w:rsidR="000F6139" w:rsidRPr="003B45BF" w:rsidRDefault="000F6139" w:rsidP="003B45BF">
            <w:pPr>
              <w:spacing w:before="100" w:beforeAutospacing="1" w:after="100" w:afterAutospacing="1"/>
              <w:jc w:val="both"/>
              <w:rPr>
                <w:rFonts w:ascii="Times New Roman" w:hAnsi="Times New Roman" w:cs="Times New Roman"/>
                <w:b/>
                <w:bCs/>
              </w:rPr>
            </w:pPr>
            <w:r w:rsidRPr="003B45BF">
              <w:rPr>
                <w:rFonts w:ascii="Times New Roman" w:hAnsi="Times New Roman" w:cs="Times New Roman"/>
              </w:rPr>
              <w:t>Laboratuvar inceleme için istek formunu doldurabilme</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4EACC0DE" w14:textId="77777777" w:rsidR="000F6139" w:rsidRPr="003B45BF" w:rsidRDefault="000F6139" w:rsidP="003B45BF">
            <w:pPr>
              <w:spacing w:before="100" w:beforeAutospacing="1" w:after="100" w:afterAutospacing="1"/>
              <w:jc w:val="center"/>
              <w:rPr>
                <w:rFonts w:ascii="Times New Roman" w:hAnsi="Times New Roman" w:cs="Times New Roman"/>
                <w:b/>
                <w:bCs/>
              </w:rPr>
            </w:pPr>
            <w:r w:rsidRPr="003B45BF">
              <w:rPr>
                <w:rFonts w:ascii="Times New Roman" w:hAnsi="Times New Roman" w:cs="Times New Roman"/>
                <w:b/>
                <w:bCs/>
              </w:rPr>
              <w:t>2</w:t>
            </w:r>
          </w:p>
        </w:tc>
      </w:tr>
      <w:tr w:rsidR="00AE76BA" w:rsidRPr="003B45BF" w14:paraId="43F1AD84" w14:textId="77777777" w:rsidTr="00AE76BA">
        <w:trPr>
          <w:trHeight w:val="397"/>
          <w:jc w:val="center"/>
        </w:trPr>
        <w:tc>
          <w:tcPr>
            <w:tcW w:w="7244" w:type="dxa"/>
            <w:tcBorders>
              <w:top w:val="single" w:sz="4" w:space="0" w:color="000000"/>
              <w:left w:val="single" w:sz="4" w:space="0" w:color="000000"/>
              <w:bottom w:val="single" w:sz="4" w:space="0" w:color="000000"/>
              <w:right w:val="single" w:sz="4" w:space="0" w:color="000000"/>
            </w:tcBorders>
            <w:shd w:val="clear" w:color="auto" w:fill="auto"/>
          </w:tcPr>
          <w:p w14:paraId="65749386" w14:textId="77777777" w:rsidR="000F6139" w:rsidRPr="003B45BF" w:rsidRDefault="000F6139" w:rsidP="003B45BF">
            <w:pPr>
              <w:spacing w:before="100" w:beforeAutospacing="1" w:after="100" w:afterAutospacing="1"/>
              <w:jc w:val="both"/>
              <w:rPr>
                <w:rFonts w:ascii="Times New Roman" w:hAnsi="Times New Roman" w:cs="Times New Roman"/>
                <w:b/>
                <w:bCs/>
              </w:rPr>
            </w:pPr>
            <w:r w:rsidRPr="003B45BF">
              <w:rPr>
                <w:rFonts w:ascii="Times New Roman" w:hAnsi="Times New Roman" w:cs="Times New Roman"/>
              </w:rPr>
              <w:t>Direkt radyografileri okuma ve değerlendirebilme</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444C7357" w14:textId="77777777" w:rsidR="000F6139" w:rsidRPr="003B45BF" w:rsidRDefault="000F6139" w:rsidP="003B45BF">
            <w:pPr>
              <w:spacing w:before="100" w:beforeAutospacing="1" w:after="100" w:afterAutospacing="1"/>
              <w:jc w:val="center"/>
              <w:rPr>
                <w:rFonts w:ascii="Times New Roman" w:hAnsi="Times New Roman" w:cs="Times New Roman"/>
                <w:b/>
                <w:bCs/>
              </w:rPr>
            </w:pPr>
            <w:r w:rsidRPr="003B45BF">
              <w:rPr>
                <w:rFonts w:ascii="Times New Roman" w:hAnsi="Times New Roman" w:cs="Times New Roman"/>
                <w:b/>
                <w:bCs/>
              </w:rPr>
              <w:t>2</w:t>
            </w:r>
          </w:p>
        </w:tc>
      </w:tr>
      <w:tr w:rsidR="00AE76BA" w:rsidRPr="003B45BF" w14:paraId="523D7824" w14:textId="77777777" w:rsidTr="00AE76BA">
        <w:trPr>
          <w:trHeight w:val="397"/>
          <w:jc w:val="center"/>
        </w:trPr>
        <w:tc>
          <w:tcPr>
            <w:tcW w:w="7244" w:type="dxa"/>
            <w:tcBorders>
              <w:top w:val="single" w:sz="4" w:space="0" w:color="000000"/>
              <w:left w:val="single" w:sz="4" w:space="0" w:color="000000"/>
              <w:bottom w:val="single" w:sz="4" w:space="0" w:color="000000"/>
              <w:right w:val="single" w:sz="4" w:space="0" w:color="000000"/>
            </w:tcBorders>
            <w:shd w:val="clear" w:color="auto" w:fill="auto"/>
          </w:tcPr>
          <w:p w14:paraId="299A83C9" w14:textId="77777777" w:rsidR="000F6139" w:rsidRPr="003B45BF" w:rsidRDefault="000F6139" w:rsidP="003B45BF">
            <w:pPr>
              <w:spacing w:before="100" w:beforeAutospacing="1" w:after="100" w:afterAutospacing="1"/>
              <w:jc w:val="both"/>
              <w:rPr>
                <w:rFonts w:ascii="Times New Roman" w:hAnsi="Times New Roman" w:cs="Times New Roman"/>
                <w:b/>
                <w:bCs/>
              </w:rPr>
            </w:pPr>
            <w:r w:rsidRPr="003B45BF">
              <w:rPr>
                <w:rFonts w:ascii="Times New Roman" w:hAnsi="Times New Roman" w:cs="Times New Roman"/>
              </w:rPr>
              <w:t>Reçete düzenleyebilme</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27BE7FE7" w14:textId="77777777" w:rsidR="000F6139" w:rsidRPr="003B45BF" w:rsidRDefault="000F6139" w:rsidP="003B45BF">
            <w:pPr>
              <w:spacing w:before="100" w:beforeAutospacing="1" w:after="100" w:afterAutospacing="1"/>
              <w:jc w:val="center"/>
              <w:rPr>
                <w:rFonts w:ascii="Times New Roman" w:hAnsi="Times New Roman" w:cs="Times New Roman"/>
                <w:b/>
                <w:bCs/>
              </w:rPr>
            </w:pPr>
            <w:r w:rsidRPr="003B45BF">
              <w:rPr>
                <w:rFonts w:ascii="Times New Roman" w:hAnsi="Times New Roman" w:cs="Times New Roman"/>
                <w:b/>
                <w:bCs/>
              </w:rPr>
              <w:t>2</w:t>
            </w:r>
          </w:p>
        </w:tc>
      </w:tr>
      <w:tr w:rsidR="00AE76BA" w:rsidRPr="003B45BF" w14:paraId="447613B6" w14:textId="77777777" w:rsidTr="00AE76BA">
        <w:trPr>
          <w:trHeight w:val="397"/>
          <w:jc w:val="center"/>
        </w:trPr>
        <w:tc>
          <w:tcPr>
            <w:tcW w:w="7244" w:type="dxa"/>
            <w:tcBorders>
              <w:top w:val="single" w:sz="4" w:space="0" w:color="000000"/>
              <w:left w:val="single" w:sz="4" w:space="0" w:color="000000"/>
              <w:bottom w:val="single" w:sz="4" w:space="0" w:color="000000"/>
              <w:right w:val="single" w:sz="4" w:space="0" w:color="000000"/>
            </w:tcBorders>
            <w:shd w:val="clear" w:color="auto" w:fill="auto"/>
          </w:tcPr>
          <w:p w14:paraId="1B36D1E6" w14:textId="77777777" w:rsidR="000F6139" w:rsidRPr="003B45BF" w:rsidRDefault="000F6139" w:rsidP="003B45BF">
            <w:pPr>
              <w:spacing w:before="100" w:beforeAutospacing="1" w:after="100" w:afterAutospacing="1"/>
              <w:jc w:val="both"/>
              <w:rPr>
                <w:rFonts w:ascii="Times New Roman" w:hAnsi="Times New Roman" w:cs="Times New Roman"/>
                <w:b/>
                <w:bCs/>
              </w:rPr>
            </w:pPr>
            <w:r w:rsidRPr="003B45BF">
              <w:rPr>
                <w:rFonts w:ascii="Times New Roman" w:hAnsi="Times New Roman" w:cs="Times New Roman"/>
              </w:rPr>
              <w:t>Tarama ve tanısal amaçlı inceleme sonuçlarını yorumlayabilme</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211F2FB6" w14:textId="77777777" w:rsidR="000F6139" w:rsidRPr="003B45BF" w:rsidRDefault="000F6139" w:rsidP="003B45BF">
            <w:pPr>
              <w:spacing w:before="100" w:beforeAutospacing="1" w:after="100" w:afterAutospacing="1"/>
              <w:jc w:val="center"/>
              <w:rPr>
                <w:rFonts w:ascii="Times New Roman" w:hAnsi="Times New Roman" w:cs="Times New Roman"/>
                <w:b/>
                <w:bCs/>
              </w:rPr>
            </w:pPr>
            <w:r w:rsidRPr="003B45BF">
              <w:rPr>
                <w:rFonts w:ascii="Times New Roman" w:hAnsi="Times New Roman" w:cs="Times New Roman"/>
                <w:b/>
                <w:bCs/>
              </w:rPr>
              <w:t>2</w:t>
            </w:r>
          </w:p>
        </w:tc>
      </w:tr>
      <w:tr w:rsidR="00AE76BA" w:rsidRPr="003B45BF" w14:paraId="20EBFDD6" w14:textId="77777777" w:rsidTr="00AE76BA">
        <w:trPr>
          <w:trHeight w:val="397"/>
          <w:jc w:val="center"/>
        </w:trPr>
        <w:tc>
          <w:tcPr>
            <w:tcW w:w="7244" w:type="dxa"/>
            <w:tcBorders>
              <w:top w:val="single" w:sz="4" w:space="0" w:color="000000"/>
              <w:left w:val="single" w:sz="4" w:space="0" w:color="000000"/>
              <w:bottom w:val="single" w:sz="4" w:space="0" w:color="000000"/>
              <w:right w:val="single" w:sz="4" w:space="0" w:color="000000"/>
            </w:tcBorders>
            <w:shd w:val="clear" w:color="auto" w:fill="auto"/>
          </w:tcPr>
          <w:p w14:paraId="00DF089C" w14:textId="77777777" w:rsidR="000F6139" w:rsidRPr="003B45BF" w:rsidRDefault="000F6139" w:rsidP="003B45BF">
            <w:pPr>
              <w:spacing w:before="100" w:beforeAutospacing="1" w:after="100" w:afterAutospacing="1"/>
              <w:jc w:val="both"/>
              <w:rPr>
                <w:rFonts w:ascii="Times New Roman" w:hAnsi="Times New Roman" w:cs="Times New Roman"/>
                <w:b/>
                <w:bCs/>
              </w:rPr>
            </w:pPr>
            <w:r w:rsidRPr="003B45BF">
              <w:rPr>
                <w:rFonts w:ascii="Times New Roman" w:hAnsi="Times New Roman" w:cs="Times New Roman"/>
              </w:rPr>
              <w:t>Topluma sağlık eğitimi verebilme</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0759F3D6" w14:textId="77777777" w:rsidR="000F6139" w:rsidRPr="003B45BF" w:rsidRDefault="000F6139" w:rsidP="003B45BF">
            <w:pPr>
              <w:spacing w:before="100" w:beforeAutospacing="1" w:after="100" w:afterAutospacing="1"/>
              <w:jc w:val="center"/>
              <w:rPr>
                <w:rFonts w:ascii="Times New Roman" w:hAnsi="Times New Roman" w:cs="Times New Roman"/>
                <w:b/>
                <w:bCs/>
              </w:rPr>
            </w:pPr>
            <w:r w:rsidRPr="003B45BF">
              <w:rPr>
                <w:rFonts w:ascii="Times New Roman" w:hAnsi="Times New Roman" w:cs="Times New Roman"/>
                <w:b/>
                <w:bCs/>
              </w:rPr>
              <w:t>1</w:t>
            </w:r>
          </w:p>
        </w:tc>
      </w:tr>
    </w:tbl>
    <w:p w14:paraId="1875B65A" w14:textId="77777777" w:rsidR="000F6139" w:rsidRPr="003B45BF" w:rsidRDefault="000F6139" w:rsidP="003B45BF">
      <w:pPr>
        <w:pStyle w:val="ListeParagraf2"/>
        <w:ind w:left="680"/>
        <w:rPr>
          <w:rFonts w:ascii="Times New Roman" w:hAnsi="Times New Roman" w:cs="Times New Roman"/>
        </w:rPr>
      </w:pPr>
    </w:p>
    <w:p w14:paraId="4B8966AA" w14:textId="03A61BAB" w:rsidR="00A075AC" w:rsidRPr="003B45BF" w:rsidRDefault="00A075AC" w:rsidP="003B45BF">
      <w:pPr>
        <w:rPr>
          <w:rFonts w:ascii="Times New Roman" w:hAnsi="Times New Roman" w:cs="Times New Roman"/>
        </w:rPr>
      </w:pPr>
    </w:p>
    <w:p w14:paraId="16802A3E" w14:textId="4DE14C10" w:rsidR="00C26677" w:rsidRPr="003B45BF" w:rsidRDefault="00C26677" w:rsidP="003B45BF">
      <w:pPr>
        <w:rPr>
          <w:rFonts w:ascii="Times New Roman" w:hAnsi="Times New Roman" w:cs="Times New Roman"/>
        </w:rPr>
      </w:pPr>
    </w:p>
    <w:p w14:paraId="572FDCD9" w14:textId="45C491BF" w:rsidR="00C26677" w:rsidRPr="003B45BF" w:rsidRDefault="00C26677" w:rsidP="003B45BF">
      <w:pPr>
        <w:rPr>
          <w:rFonts w:ascii="Times New Roman" w:hAnsi="Times New Roman" w:cs="Times New Roman"/>
        </w:rPr>
      </w:pPr>
    </w:p>
    <w:p w14:paraId="21181991" w14:textId="34998699" w:rsidR="009955E8" w:rsidRPr="003B45BF" w:rsidRDefault="009955E8" w:rsidP="003B45BF">
      <w:pPr>
        <w:rPr>
          <w:rFonts w:ascii="Times New Roman" w:hAnsi="Times New Roman" w:cs="Times New Roman"/>
        </w:rPr>
      </w:pPr>
    </w:p>
    <w:p w14:paraId="00CD7AE5" w14:textId="77777777" w:rsidR="009955E8" w:rsidRPr="003B45BF" w:rsidRDefault="009955E8" w:rsidP="003B45BF">
      <w:pPr>
        <w:rPr>
          <w:rFonts w:ascii="Times New Roman" w:hAnsi="Times New Roman" w:cs="Times New Roman"/>
        </w:rPr>
      </w:pPr>
    </w:p>
    <w:p w14:paraId="2891EC3F" w14:textId="7A050A03" w:rsidR="00C26677" w:rsidRPr="003B45BF" w:rsidRDefault="00C26677" w:rsidP="003B45BF">
      <w:pPr>
        <w:rPr>
          <w:rFonts w:ascii="Times New Roman" w:hAnsi="Times New Roman" w:cs="Times New Roman"/>
        </w:rPr>
      </w:pPr>
    </w:p>
    <w:p w14:paraId="2E5E179E" w14:textId="6ABCCC0E" w:rsidR="00882475" w:rsidRPr="003B45BF" w:rsidRDefault="00882475" w:rsidP="003B45BF">
      <w:pPr>
        <w:rPr>
          <w:rFonts w:ascii="Times New Roman" w:hAnsi="Times New Roman" w:cs="Times New Roman"/>
        </w:rPr>
      </w:pPr>
    </w:p>
    <w:p w14:paraId="67ED361C" w14:textId="1241C823" w:rsidR="00882475" w:rsidRPr="003B45BF" w:rsidRDefault="00882475" w:rsidP="003B45BF">
      <w:pPr>
        <w:rPr>
          <w:rFonts w:ascii="Times New Roman" w:hAnsi="Times New Roman" w:cs="Times New Roman"/>
        </w:rPr>
      </w:pPr>
    </w:p>
    <w:p w14:paraId="00A792C7" w14:textId="37B68847" w:rsidR="00882475" w:rsidRPr="003B45BF" w:rsidRDefault="00882475" w:rsidP="003B45BF">
      <w:pPr>
        <w:rPr>
          <w:rFonts w:ascii="Times New Roman" w:hAnsi="Times New Roman" w:cs="Times New Roman"/>
        </w:rPr>
      </w:pPr>
    </w:p>
    <w:p w14:paraId="7096D72B" w14:textId="65C98DF2" w:rsidR="00882475" w:rsidRPr="003B45BF" w:rsidRDefault="00882475" w:rsidP="003B45BF">
      <w:pPr>
        <w:rPr>
          <w:rFonts w:ascii="Times New Roman" w:hAnsi="Times New Roman" w:cs="Times New Roman"/>
        </w:rPr>
      </w:pPr>
    </w:p>
    <w:p w14:paraId="00576A8A" w14:textId="349ED9A5" w:rsidR="00882475" w:rsidRPr="003B45BF" w:rsidRDefault="00882475" w:rsidP="003B45BF">
      <w:pPr>
        <w:rPr>
          <w:rFonts w:ascii="Times New Roman" w:hAnsi="Times New Roman" w:cs="Times New Roman"/>
        </w:rPr>
      </w:pPr>
    </w:p>
    <w:p w14:paraId="4D105A8C" w14:textId="076E794A" w:rsidR="00882475" w:rsidRPr="003B45BF" w:rsidRDefault="00882475" w:rsidP="003B45BF">
      <w:pPr>
        <w:rPr>
          <w:rFonts w:ascii="Times New Roman" w:hAnsi="Times New Roman" w:cs="Times New Roman"/>
        </w:rPr>
      </w:pPr>
    </w:p>
    <w:p w14:paraId="342FC9D9" w14:textId="285F6BFD" w:rsidR="00882475" w:rsidRPr="003B45BF" w:rsidRDefault="00882475" w:rsidP="003B45BF">
      <w:pPr>
        <w:rPr>
          <w:rFonts w:ascii="Times New Roman" w:hAnsi="Times New Roman" w:cs="Times New Roman"/>
        </w:rPr>
      </w:pPr>
    </w:p>
    <w:p w14:paraId="6FBEA0CC" w14:textId="7F2BB4C8" w:rsidR="00882475" w:rsidRPr="003B45BF" w:rsidRDefault="00882475" w:rsidP="003B45BF">
      <w:pPr>
        <w:rPr>
          <w:rFonts w:ascii="Times New Roman" w:hAnsi="Times New Roman" w:cs="Times New Roman"/>
        </w:rPr>
      </w:pPr>
    </w:p>
    <w:p w14:paraId="4AC35477" w14:textId="428C4427" w:rsidR="00882475" w:rsidRPr="003B45BF" w:rsidRDefault="00882475" w:rsidP="003B45BF">
      <w:pPr>
        <w:rPr>
          <w:rFonts w:ascii="Times New Roman" w:hAnsi="Times New Roman" w:cs="Times New Roman"/>
        </w:rPr>
      </w:pPr>
    </w:p>
    <w:p w14:paraId="1A1F6DBA" w14:textId="42C13F14" w:rsidR="00882475" w:rsidRPr="003B45BF" w:rsidRDefault="00882475" w:rsidP="003B45BF">
      <w:pPr>
        <w:rPr>
          <w:rFonts w:ascii="Times New Roman" w:hAnsi="Times New Roman" w:cs="Times New Roman"/>
        </w:rPr>
      </w:pPr>
    </w:p>
    <w:p w14:paraId="0A9DB930" w14:textId="5FD60E86" w:rsidR="00882475" w:rsidRPr="003B45BF" w:rsidRDefault="00882475" w:rsidP="003B45BF">
      <w:pPr>
        <w:rPr>
          <w:rFonts w:ascii="Times New Roman" w:hAnsi="Times New Roman" w:cs="Times New Roman"/>
        </w:rPr>
      </w:pPr>
    </w:p>
    <w:p w14:paraId="31F80B57" w14:textId="13D7C839" w:rsidR="00882475" w:rsidRPr="003B45BF" w:rsidRDefault="00882475" w:rsidP="003B45BF">
      <w:pPr>
        <w:rPr>
          <w:rFonts w:ascii="Times New Roman" w:hAnsi="Times New Roman" w:cs="Times New Roman"/>
        </w:rPr>
      </w:pPr>
    </w:p>
    <w:p w14:paraId="5828EE59" w14:textId="354CBCA7" w:rsidR="00882475" w:rsidRPr="003B45BF" w:rsidRDefault="00882475" w:rsidP="003B45BF">
      <w:pPr>
        <w:rPr>
          <w:rFonts w:ascii="Times New Roman" w:hAnsi="Times New Roman" w:cs="Times New Roman"/>
        </w:rPr>
      </w:pPr>
    </w:p>
    <w:p w14:paraId="5BEE10DB" w14:textId="5709989E" w:rsidR="00882475" w:rsidRPr="003B45BF" w:rsidRDefault="00882475" w:rsidP="003B45BF">
      <w:pPr>
        <w:rPr>
          <w:rFonts w:ascii="Times New Roman" w:hAnsi="Times New Roman" w:cs="Times New Roman"/>
        </w:rPr>
      </w:pPr>
    </w:p>
    <w:p w14:paraId="6BCA7A5E" w14:textId="487AF4FA" w:rsidR="00C26677" w:rsidRPr="003B45BF" w:rsidRDefault="00C26677" w:rsidP="003B45BF">
      <w:pPr>
        <w:widowControl/>
        <w:shd w:val="clear" w:color="auto" w:fill="6893C6"/>
        <w:suppressAutoHyphens w:val="0"/>
        <w:spacing w:after="160"/>
        <w:jc w:val="center"/>
        <w:rPr>
          <w:rFonts w:ascii="Times New Roman" w:eastAsiaTheme="minorHAnsi" w:hAnsi="Times New Roman" w:cs="Times New Roman"/>
          <w:b/>
          <w:bCs/>
          <w:kern w:val="0"/>
          <w:sz w:val="28"/>
          <w:szCs w:val="28"/>
          <w:lang w:eastAsia="en-US" w:bidi="ar-SA"/>
        </w:rPr>
      </w:pPr>
      <w:r w:rsidRPr="003B45BF">
        <w:rPr>
          <w:rFonts w:ascii="Times New Roman" w:eastAsiaTheme="minorHAnsi" w:hAnsi="Times New Roman" w:cs="Times New Roman"/>
          <w:b/>
          <w:bCs/>
          <w:kern w:val="0"/>
          <w:sz w:val="28"/>
          <w:szCs w:val="28"/>
          <w:lang w:eastAsia="en-US" w:bidi="ar-SA"/>
        </w:rPr>
        <w:lastRenderedPageBreak/>
        <w:t>GÖĞÜS HASTALIKLARI</w:t>
      </w:r>
    </w:p>
    <w:p w14:paraId="51C55B3D" w14:textId="77777777" w:rsidR="00C26677" w:rsidRPr="003B45BF" w:rsidRDefault="00237DD5" w:rsidP="003B45BF">
      <w:pPr>
        <w:widowControl/>
        <w:shd w:val="clear" w:color="auto" w:fill="6893C6"/>
        <w:suppressAutoHyphens w:val="0"/>
        <w:spacing w:after="160"/>
        <w:jc w:val="center"/>
        <w:rPr>
          <w:rFonts w:ascii="Times New Roman" w:eastAsiaTheme="minorHAnsi" w:hAnsi="Times New Roman" w:cs="Times New Roman"/>
          <w:b/>
          <w:bCs/>
          <w:kern w:val="0"/>
          <w:sz w:val="28"/>
          <w:szCs w:val="28"/>
          <w:lang w:eastAsia="en-US" w:bidi="ar-SA"/>
        </w:rPr>
      </w:pPr>
      <w:r w:rsidRPr="003B45BF">
        <w:rPr>
          <w:rFonts w:ascii="Times New Roman" w:eastAsiaTheme="minorHAnsi" w:hAnsi="Times New Roman" w:cs="Times New Roman"/>
          <w:b/>
          <w:bCs/>
          <w:kern w:val="0"/>
          <w:sz w:val="28"/>
          <w:szCs w:val="28"/>
          <w:lang w:eastAsia="en-US" w:bidi="ar-SA"/>
        </w:rPr>
        <w:t>KLİNİK DERS VE UYGULAMA KURULU</w:t>
      </w:r>
    </w:p>
    <w:p w14:paraId="7D43ED03" w14:textId="77777777" w:rsidR="00882475" w:rsidRPr="003B45BF" w:rsidRDefault="00882475" w:rsidP="003B45BF">
      <w:pPr>
        <w:rPr>
          <w:rFonts w:ascii="Times New Roman" w:hAnsi="Times New Roman" w:cs="Times New Roman"/>
          <w:b/>
        </w:rPr>
      </w:pPr>
    </w:p>
    <w:p w14:paraId="07650C2B" w14:textId="3C1A3BCB" w:rsidR="00C26677" w:rsidRPr="003B45BF" w:rsidRDefault="00445030" w:rsidP="003B45BF">
      <w:pPr>
        <w:rPr>
          <w:rFonts w:ascii="Times New Roman" w:hAnsi="Times New Roman" w:cs="Times New Roman"/>
          <w:b/>
        </w:rPr>
      </w:pPr>
      <w:r>
        <w:rPr>
          <w:rFonts w:ascii="Times New Roman" w:hAnsi="Times New Roman" w:cs="Times New Roman"/>
          <w:b/>
        </w:rPr>
        <w:t>Amaç:</w:t>
      </w:r>
    </w:p>
    <w:p w14:paraId="4A9070E9" w14:textId="77777777" w:rsidR="00C26677" w:rsidRPr="003B45BF" w:rsidRDefault="00C26677" w:rsidP="003B45BF">
      <w:pPr>
        <w:jc w:val="both"/>
        <w:rPr>
          <w:rFonts w:ascii="Times New Roman" w:hAnsi="Times New Roman" w:cs="Times New Roman"/>
          <w:color w:val="000000" w:themeColor="text1"/>
        </w:rPr>
      </w:pPr>
      <w:r w:rsidRPr="003B45BF">
        <w:rPr>
          <w:rFonts w:ascii="Times New Roman" w:hAnsi="Times New Roman" w:cs="Times New Roman"/>
          <w:color w:val="000000" w:themeColor="text1"/>
        </w:rPr>
        <w:t>Dönem V öğrencileri  “</w:t>
      </w:r>
      <w:r w:rsidRPr="003B45BF">
        <w:rPr>
          <w:rFonts w:ascii="Times New Roman" w:hAnsi="Times New Roman" w:cs="Times New Roman"/>
          <w:i/>
          <w:iCs/>
          <w:color w:val="000000" w:themeColor="text1"/>
        </w:rPr>
        <w:t>Göğüs Hastalıkları Stajında</w:t>
      </w:r>
      <w:r w:rsidRPr="003B45BF">
        <w:rPr>
          <w:rFonts w:ascii="Times New Roman" w:hAnsi="Times New Roman" w:cs="Times New Roman"/>
          <w:color w:val="000000" w:themeColor="text1"/>
        </w:rPr>
        <w:t>” toplumda sık görülen solunum sistemi hastalıkları ve uykuda solunum bozuklukları ile ilgili bilgi sahibi olacak ve solunum sistemi sorunu olan hastaya yaklaşım, öykü alma, fizik muayene yapma ve uygun tetkikleri isteme becerilerini; birinci basamak düzeyinde solunum sistemi hastalıkları tanı ve tedavi bilgisini; birinci basamakta çözülemeyecek hastalıklar için hastanın doğru zamanda, doğru yere yönlendirilmesi ve solunum sistemi hastalıklarından korunma bilgi, beceri ve tutumunu kazanacaktır.</w:t>
      </w:r>
    </w:p>
    <w:p w14:paraId="224889B1" w14:textId="77777777" w:rsidR="00C26677" w:rsidRPr="003B45BF" w:rsidRDefault="00C26677" w:rsidP="003B45BF">
      <w:pPr>
        <w:pStyle w:val="Balk11"/>
        <w:spacing w:before="0" w:line="276" w:lineRule="auto"/>
        <w:ind w:left="0"/>
      </w:pPr>
    </w:p>
    <w:p w14:paraId="407AB515" w14:textId="77777777" w:rsidR="00882475" w:rsidRPr="003B45BF" w:rsidRDefault="00882475" w:rsidP="003B45BF">
      <w:pPr>
        <w:pStyle w:val="Balk11"/>
        <w:spacing w:before="0" w:line="276" w:lineRule="auto"/>
        <w:ind w:left="0"/>
      </w:pPr>
    </w:p>
    <w:p w14:paraId="53D7061E" w14:textId="41736170" w:rsidR="00C26677" w:rsidRPr="003B45BF" w:rsidRDefault="00445030" w:rsidP="003B45BF">
      <w:pPr>
        <w:pStyle w:val="Balk11"/>
        <w:spacing w:before="0" w:line="276" w:lineRule="auto"/>
        <w:ind w:left="0"/>
      </w:pPr>
      <w:r>
        <w:t>Öğrenim Hedefleri:</w:t>
      </w:r>
    </w:p>
    <w:p w14:paraId="7B129D4A" w14:textId="43C493F2" w:rsidR="00C26677" w:rsidRPr="003B45BF" w:rsidRDefault="00C26677" w:rsidP="003B45BF">
      <w:pPr>
        <w:pStyle w:val="Balk11"/>
        <w:numPr>
          <w:ilvl w:val="0"/>
          <w:numId w:val="17"/>
        </w:numPr>
        <w:spacing w:before="0" w:line="276" w:lineRule="auto"/>
        <w:rPr>
          <w:b w:val="0"/>
          <w:bCs w:val="0"/>
          <w:color w:val="000000" w:themeColor="text1"/>
        </w:rPr>
      </w:pPr>
      <w:r w:rsidRPr="003B45BF">
        <w:rPr>
          <w:b w:val="0"/>
          <w:bCs w:val="0"/>
          <w:color w:val="000000" w:themeColor="text1"/>
        </w:rPr>
        <w:t>Solunum sistemi klinik anatomi ve fizyolojisini; semptomların (öksürük, balgam, nefes darlığı, göğüs ağrısı, hemoptizi) mekanizması ve nedenlerini, tanı ve diğer sistemlerle ilişkisini sayar,</w:t>
      </w:r>
    </w:p>
    <w:p w14:paraId="14290B68" w14:textId="77777777" w:rsidR="00C26677" w:rsidRPr="003B45BF" w:rsidRDefault="00C26677" w:rsidP="003B45BF">
      <w:pPr>
        <w:pStyle w:val="Balk11"/>
        <w:numPr>
          <w:ilvl w:val="0"/>
          <w:numId w:val="17"/>
        </w:numPr>
        <w:spacing w:before="0" w:line="276" w:lineRule="auto"/>
        <w:rPr>
          <w:b w:val="0"/>
          <w:bCs w:val="0"/>
          <w:color w:val="000000" w:themeColor="text1"/>
        </w:rPr>
      </w:pPr>
      <w:r w:rsidRPr="003B45BF">
        <w:rPr>
          <w:b w:val="0"/>
          <w:bCs w:val="0"/>
          <w:color w:val="000000" w:themeColor="text1"/>
        </w:rPr>
        <w:t>Solunum sisteminde sık görülen, toplum sağlığını ilgilendiren ve yaşamı tehdit eden hastalıkların nedenlerini, oluşan işlevsel bozuklukları ve yol açtıkları klinik bulguları sayar,</w:t>
      </w:r>
    </w:p>
    <w:p w14:paraId="05A76170" w14:textId="77777777" w:rsidR="00C26677" w:rsidRPr="003B45BF" w:rsidRDefault="00C26677" w:rsidP="003B45BF">
      <w:pPr>
        <w:pStyle w:val="Balk11"/>
        <w:numPr>
          <w:ilvl w:val="0"/>
          <w:numId w:val="17"/>
        </w:numPr>
        <w:spacing w:before="0" w:line="276" w:lineRule="auto"/>
        <w:rPr>
          <w:b w:val="0"/>
          <w:bCs w:val="0"/>
          <w:color w:val="000000" w:themeColor="text1"/>
        </w:rPr>
      </w:pPr>
      <w:r w:rsidRPr="003B45BF">
        <w:rPr>
          <w:b w:val="0"/>
          <w:bCs w:val="0"/>
          <w:color w:val="000000" w:themeColor="text1"/>
        </w:rPr>
        <w:t>Solunum sistemi ile ilgili temel hastalıkların klinik özelliklerini ve klinik yaklaşım ilkelerini (tanı, tedavi ve korunma) sayar,</w:t>
      </w:r>
    </w:p>
    <w:p w14:paraId="0151B233" w14:textId="77777777" w:rsidR="00C26677" w:rsidRPr="003B45BF" w:rsidRDefault="00C26677" w:rsidP="003B45BF">
      <w:pPr>
        <w:pStyle w:val="Balk11"/>
        <w:numPr>
          <w:ilvl w:val="0"/>
          <w:numId w:val="17"/>
        </w:numPr>
        <w:spacing w:before="0" w:line="276" w:lineRule="auto"/>
        <w:rPr>
          <w:b w:val="0"/>
          <w:bCs w:val="0"/>
          <w:color w:val="000000" w:themeColor="text1"/>
        </w:rPr>
      </w:pPr>
      <w:r w:rsidRPr="003B45BF">
        <w:rPr>
          <w:b w:val="0"/>
          <w:bCs w:val="0"/>
          <w:color w:val="000000" w:themeColor="text1"/>
        </w:rPr>
        <w:t>Hastalardan yakınma ve hastanın durumuna uygun olacak şekilde, tıbbi hikâye alır, gerekli fizik muayenesini yapar, patolojik durumları tespit eder, patolojik muayene bulgularını ayırıcı tanı esaslarına göre yorumlar, hastaların tanıları için gerekli tetkiklerini ister ve neticeleri yorumlar,</w:t>
      </w:r>
    </w:p>
    <w:p w14:paraId="362DFDF5" w14:textId="77777777" w:rsidR="00C26677" w:rsidRPr="003B45BF" w:rsidRDefault="00C26677" w:rsidP="003B45BF">
      <w:pPr>
        <w:pStyle w:val="ListeParagraf2"/>
        <w:numPr>
          <w:ilvl w:val="0"/>
          <w:numId w:val="17"/>
        </w:numPr>
        <w:rPr>
          <w:rFonts w:ascii="Times New Roman" w:hAnsi="Times New Roman" w:cs="Times New Roman"/>
        </w:rPr>
      </w:pPr>
      <w:r w:rsidRPr="003B45BF">
        <w:rPr>
          <w:rFonts w:ascii="Times New Roman" w:eastAsia="Gulim" w:hAnsi="Times New Roman" w:cs="Times New Roman"/>
        </w:rPr>
        <w:t>Birinci basamakta, hastaların gerekli tetkiklerini ister, sonuçlarını yorumlar, ön tanı veya tanılarını koyar,</w:t>
      </w:r>
    </w:p>
    <w:p w14:paraId="1D747906" w14:textId="77777777" w:rsidR="00C26677" w:rsidRPr="003B45BF" w:rsidRDefault="00C26677" w:rsidP="003B45BF">
      <w:pPr>
        <w:pStyle w:val="ListeParagraf2"/>
        <w:numPr>
          <w:ilvl w:val="1"/>
          <w:numId w:val="17"/>
        </w:numPr>
        <w:rPr>
          <w:rFonts w:ascii="Times New Roman" w:hAnsi="Times New Roman" w:cs="Times New Roman"/>
        </w:rPr>
      </w:pPr>
      <w:r w:rsidRPr="003B45BF">
        <w:rPr>
          <w:rFonts w:ascii="Times New Roman" w:hAnsi="Times New Roman" w:cs="Times New Roman"/>
          <w:color w:val="000000"/>
        </w:rPr>
        <w:t>Göğüs hastalıkları açısından sık yapılan temel laboratuvar (</w:t>
      </w:r>
      <w:r w:rsidRPr="003B45BF">
        <w:rPr>
          <w:rFonts w:ascii="Times New Roman" w:eastAsia="Times New Roman" w:hAnsi="Times New Roman" w:cs="Times New Roman"/>
          <w:lang w:eastAsia="tr-TR"/>
        </w:rPr>
        <w:t xml:space="preserve">arter kan gazı, tam kan, </w:t>
      </w:r>
      <w:r w:rsidRPr="003B45BF">
        <w:rPr>
          <w:rFonts w:ascii="Times New Roman" w:hAnsi="Times New Roman" w:cs="Times New Roman"/>
          <w:color w:val="000000"/>
        </w:rPr>
        <w:t xml:space="preserve">biyokimyasal ölçümler, </w:t>
      </w:r>
      <w:r w:rsidRPr="003B45BF">
        <w:rPr>
          <w:rFonts w:ascii="Times New Roman" w:hAnsi="Times New Roman" w:cs="Times New Roman"/>
          <w:color w:val="000000" w:themeColor="text1"/>
        </w:rPr>
        <w:t xml:space="preserve">basit </w:t>
      </w:r>
      <w:proofErr w:type="spellStart"/>
      <w:r w:rsidRPr="003B45BF">
        <w:rPr>
          <w:rFonts w:ascii="Times New Roman" w:hAnsi="Times New Roman" w:cs="Times New Roman"/>
          <w:color w:val="000000" w:themeColor="text1"/>
        </w:rPr>
        <w:t>spirometri</w:t>
      </w:r>
      <w:proofErr w:type="spellEnd"/>
      <w:r w:rsidRPr="003B45BF">
        <w:rPr>
          <w:rFonts w:ascii="Times New Roman" w:hAnsi="Times New Roman" w:cs="Times New Roman"/>
          <w:color w:val="000000" w:themeColor="text1"/>
        </w:rPr>
        <w:t xml:space="preserve">, </w:t>
      </w:r>
      <w:proofErr w:type="spellStart"/>
      <w:r w:rsidRPr="003B45BF">
        <w:rPr>
          <w:rFonts w:ascii="Times New Roman" w:hAnsi="Times New Roman" w:cs="Times New Roman"/>
          <w:color w:val="000000" w:themeColor="text1"/>
        </w:rPr>
        <w:t>ppd</w:t>
      </w:r>
      <w:proofErr w:type="spellEnd"/>
      <w:r w:rsidRPr="003B45BF">
        <w:rPr>
          <w:rFonts w:ascii="Times New Roman" w:hAnsi="Times New Roman" w:cs="Times New Roman"/>
          <w:color w:val="000000" w:themeColor="text1"/>
        </w:rPr>
        <w:t xml:space="preserve">, </w:t>
      </w:r>
      <w:r w:rsidRPr="003B45BF">
        <w:rPr>
          <w:rFonts w:ascii="Times New Roman" w:hAnsi="Times New Roman" w:cs="Times New Roman"/>
          <w:color w:val="000000"/>
        </w:rPr>
        <w:t>…) ve radyolojik incelemeleri (</w:t>
      </w:r>
      <w:r w:rsidRPr="003B45BF">
        <w:rPr>
          <w:rFonts w:ascii="Times New Roman" w:eastAsia="Times New Roman" w:hAnsi="Times New Roman" w:cs="Times New Roman"/>
          <w:lang w:eastAsia="tr-TR"/>
        </w:rPr>
        <w:t xml:space="preserve">akciğer grafisi, …) </w:t>
      </w:r>
      <w:r w:rsidRPr="003B45BF">
        <w:rPr>
          <w:rFonts w:ascii="Times New Roman" w:hAnsi="Times New Roman" w:cs="Times New Roman"/>
          <w:color w:val="000000"/>
        </w:rPr>
        <w:t>yorumlar,</w:t>
      </w:r>
    </w:p>
    <w:p w14:paraId="18539208" w14:textId="77777777" w:rsidR="00C26677" w:rsidRPr="003B45BF" w:rsidRDefault="00C26677" w:rsidP="003B45BF">
      <w:pPr>
        <w:pStyle w:val="ListeParagraf2"/>
        <w:numPr>
          <w:ilvl w:val="1"/>
          <w:numId w:val="17"/>
        </w:numPr>
        <w:rPr>
          <w:rFonts w:ascii="Times New Roman" w:hAnsi="Times New Roman" w:cs="Times New Roman"/>
        </w:rPr>
      </w:pPr>
      <w:r w:rsidRPr="003B45BF">
        <w:rPr>
          <w:rFonts w:ascii="Times New Roman" w:hAnsi="Times New Roman" w:cs="Times New Roman"/>
          <w:color w:val="000000"/>
        </w:rPr>
        <w:t>Hastalarda göğüs hastalıkları açısından temel girişimlerin uygulama endikasyonları ve yöntemlerini açıklar, birinci basamak düzeyinde uygulama yapar,</w:t>
      </w:r>
    </w:p>
    <w:p w14:paraId="5915EEE2" w14:textId="77777777" w:rsidR="00C26677" w:rsidRPr="003B45BF" w:rsidRDefault="00C26677" w:rsidP="003B45BF">
      <w:pPr>
        <w:pStyle w:val="ListeParagraf2"/>
        <w:numPr>
          <w:ilvl w:val="1"/>
          <w:numId w:val="17"/>
        </w:numPr>
        <w:rPr>
          <w:rFonts w:ascii="Times New Roman" w:hAnsi="Times New Roman" w:cs="Times New Roman"/>
        </w:rPr>
      </w:pPr>
      <w:r w:rsidRPr="003B45BF">
        <w:rPr>
          <w:rFonts w:ascii="Times New Roman" w:hAnsi="Times New Roman" w:cs="Times New Roman"/>
          <w:color w:val="000000"/>
        </w:rPr>
        <w:t>Hasta ve aile ile uygun iletişim kurarak temel konularında danışmanlık verir,</w:t>
      </w:r>
    </w:p>
    <w:p w14:paraId="397A33DC" w14:textId="77777777" w:rsidR="00C26677" w:rsidRPr="003B45BF" w:rsidRDefault="00C26677" w:rsidP="003B45BF">
      <w:pPr>
        <w:pStyle w:val="Balk11"/>
        <w:numPr>
          <w:ilvl w:val="0"/>
          <w:numId w:val="17"/>
        </w:numPr>
        <w:spacing w:before="0" w:line="276" w:lineRule="auto"/>
        <w:rPr>
          <w:b w:val="0"/>
          <w:bCs w:val="0"/>
          <w:color w:val="000000" w:themeColor="text1"/>
        </w:rPr>
      </w:pPr>
      <w:r w:rsidRPr="003B45BF">
        <w:rPr>
          <w:b w:val="0"/>
          <w:bCs w:val="0"/>
          <w:color w:val="000000" w:themeColor="text1"/>
        </w:rPr>
        <w:t>Sık görülen solunum sistemi hastalıklarının tanısını koyar, acil ve temel tedavisini yapar ve uygun şekilde uzman hekime yönlendirir,</w:t>
      </w:r>
    </w:p>
    <w:p w14:paraId="20245E02" w14:textId="77777777" w:rsidR="00C26677" w:rsidRPr="003B45BF" w:rsidRDefault="00C26677" w:rsidP="003B45BF">
      <w:pPr>
        <w:pStyle w:val="ListeParagraf2"/>
        <w:numPr>
          <w:ilvl w:val="0"/>
          <w:numId w:val="17"/>
        </w:numPr>
        <w:rPr>
          <w:rFonts w:ascii="Times New Roman" w:hAnsi="Times New Roman" w:cs="Times New Roman"/>
        </w:rPr>
      </w:pPr>
      <w:r w:rsidRPr="003B45BF">
        <w:rPr>
          <w:rFonts w:ascii="Times New Roman" w:eastAsia="Gulim" w:hAnsi="Times New Roman" w:cs="Times New Roman"/>
        </w:rPr>
        <w:t>Bir üst basamakta veya uzmanı tarafından tedavi ve takip edilmesi gereken hastaları yönlendirir,</w:t>
      </w:r>
    </w:p>
    <w:p w14:paraId="2E373976" w14:textId="77777777" w:rsidR="00C26677" w:rsidRPr="003B45BF" w:rsidRDefault="00C26677" w:rsidP="003B45BF">
      <w:pPr>
        <w:pStyle w:val="ListeParagraf2"/>
        <w:numPr>
          <w:ilvl w:val="1"/>
          <w:numId w:val="17"/>
        </w:numPr>
        <w:rPr>
          <w:rFonts w:ascii="Times New Roman" w:hAnsi="Times New Roman" w:cs="Times New Roman"/>
        </w:rPr>
      </w:pPr>
      <w:r w:rsidRPr="003B45BF">
        <w:rPr>
          <w:rFonts w:ascii="Times New Roman" w:hAnsi="Times New Roman" w:cs="Times New Roman"/>
        </w:rPr>
        <w:t xml:space="preserve">Nadir görülen hatalıkların yönlendirmesini yapar, </w:t>
      </w:r>
    </w:p>
    <w:p w14:paraId="17A42954" w14:textId="77777777" w:rsidR="00C26677" w:rsidRPr="003B45BF" w:rsidRDefault="00C26677" w:rsidP="003B45BF">
      <w:pPr>
        <w:pStyle w:val="ListeParagraf2"/>
        <w:numPr>
          <w:ilvl w:val="1"/>
          <w:numId w:val="17"/>
        </w:numPr>
        <w:rPr>
          <w:rFonts w:ascii="Times New Roman" w:hAnsi="Times New Roman" w:cs="Times New Roman"/>
        </w:rPr>
      </w:pPr>
      <w:r w:rsidRPr="003B45BF">
        <w:rPr>
          <w:rFonts w:ascii="Times New Roman" w:hAnsi="Times New Roman" w:cs="Times New Roman"/>
        </w:rPr>
        <w:lastRenderedPageBreak/>
        <w:t>Nadir yapılan uygulamaları, uygun bir branşa zamanında yönlendirir,</w:t>
      </w:r>
    </w:p>
    <w:p w14:paraId="0FD23D9B" w14:textId="77777777" w:rsidR="00C26677" w:rsidRPr="003B45BF" w:rsidRDefault="00C26677" w:rsidP="003B45BF">
      <w:pPr>
        <w:pStyle w:val="ListeParagraf2"/>
        <w:numPr>
          <w:ilvl w:val="1"/>
          <w:numId w:val="17"/>
        </w:numPr>
        <w:rPr>
          <w:rFonts w:ascii="Times New Roman" w:hAnsi="Times New Roman" w:cs="Times New Roman"/>
        </w:rPr>
      </w:pPr>
      <w:r w:rsidRPr="003B45BF">
        <w:rPr>
          <w:rFonts w:ascii="Times New Roman" w:hAnsi="Times New Roman" w:cs="Times New Roman"/>
          <w:color w:val="000000"/>
        </w:rPr>
        <w:t>Kritik hastalarda göğüs hastalıkları açısından gerekli temel girişimleri yaparak (solunum desteği, dolaşım desteği, …) bir üst basamak sağlık kurumuna sevk eder,</w:t>
      </w:r>
    </w:p>
    <w:p w14:paraId="0F921EBB" w14:textId="77777777" w:rsidR="00C26677" w:rsidRPr="003B45BF" w:rsidRDefault="00C26677" w:rsidP="003B45BF">
      <w:pPr>
        <w:pStyle w:val="Balk11"/>
        <w:numPr>
          <w:ilvl w:val="0"/>
          <w:numId w:val="17"/>
        </w:numPr>
        <w:spacing w:before="0" w:line="276" w:lineRule="auto"/>
        <w:rPr>
          <w:b w:val="0"/>
          <w:bCs w:val="0"/>
          <w:color w:val="000000" w:themeColor="text1"/>
        </w:rPr>
      </w:pPr>
      <w:r w:rsidRPr="003B45BF">
        <w:rPr>
          <w:b w:val="0"/>
          <w:bCs w:val="0"/>
          <w:color w:val="000000" w:themeColor="text1"/>
        </w:rPr>
        <w:t>Bronkoskopi, plevra ponksiyonu, uyku laboratuvarı incelemesi, kardiyopulmoner egzersiz testleri, solunum rehabilitasyonu gereken hastaları belirler ve uzmana yönlendirir,</w:t>
      </w:r>
    </w:p>
    <w:p w14:paraId="73B1A0FB" w14:textId="77777777" w:rsidR="00C26677" w:rsidRPr="003B45BF" w:rsidRDefault="00C26677" w:rsidP="003B45BF">
      <w:pPr>
        <w:pStyle w:val="Balk11"/>
        <w:numPr>
          <w:ilvl w:val="0"/>
          <w:numId w:val="17"/>
        </w:numPr>
        <w:spacing w:before="0" w:line="276" w:lineRule="auto"/>
        <w:rPr>
          <w:b w:val="0"/>
          <w:bCs w:val="0"/>
          <w:color w:val="000000" w:themeColor="text1"/>
        </w:rPr>
      </w:pPr>
      <w:r w:rsidRPr="003B45BF">
        <w:rPr>
          <w:b w:val="0"/>
          <w:bCs w:val="0"/>
          <w:color w:val="000000" w:themeColor="text1"/>
        </w:rPr>
        <w:t xml:space="preserve">Solunum sistemi hastalıklarında sık kullanılan </w:t>
      </w:r>
      <w:proofErr w:type="spellStart"/>
      <w:r w:rsidRPr="003B45BF">
        <w:rPr>
          <w:b w:val="0"/>
          <w:bCs w:val="0"/>
          <w:color w:val="000000" w:themeColor="text1"/>
        </w:rPr>
        <w:t>inhaler</w:t>
      </w:r>
      <w:proofErr w:type="spellEnd"/>
      <w:r w:rsidRPr="003B45BF">
        <w:rPr>
          <w:b w:val="0"/>
          <w:bCs w:val="0"/>
          <w:color w:val="000000" w:themeColor="text1"/>
        </w:rPr>
        <w:t xml:space="preserve"> yöntemleri uygular, inhalasyon tedavisi ve uzun süreli oksijen tedavisi alan hastalara tedaviye yönelik eğitim verir,</w:t>
      </w:r>
    </w:p>
    <w:p w14:paraId="0079AE1B" w14:textId="77777777" w:rsidR="00C26677" w:rsidRPr="003B45BF" w:rsidRDefault="00C26677" w:rsidP="003B45BF">
      <w:pPr>
        <w:pStyle w:val="Balk11"/>
        <w:numPr>
          <w:ilvl w:val="0"/>
          <w:numId w:val="17"/>
        </w:numPr>
        <w:spacing w:before="0" w:line="276" w:lineRule="auto"/>
        <w:rPr>
          <w:b w:val="0"/>
          <w:bCs w:val="0"/>
          <w:color w:val="000000" w:themeColor="text1"/>
        </w:rPr>
      </w:pPr>
      <w:r w:rsidRPr="003B45BF">
        <w:rPr>
          <w:b w:val="0"/>
          <w:bCs w:val="0"/>
          <w:color w:val="000000" w:themeColor="text1"/>
        </w:rPr>
        <w:t>Tüberküloz hastalığının teşhisini koyar ve tedavisini yapar, tüberküloz ile savaşta toplum bilincinin oluşumunda katkıda bulunur,</w:t>
      </w:r>
    </w:p>
    <w:p w14:paraId="5718EB18" w14:textId="77777777" w:rsidR="00C26677" w:rsidRPr="003B45BF" w:rsidRDefault="00C26677" w:rsidP="003B45BF">
      <w:pPr>
        <w:pStyle w:val="Balk11"/>
        <w:numPr>
          <w:ilvl w:val="0"/>
          <w:numId w:val="17"/>
        </w:numPr>
        <w:spacing w:before="0" w:line="276" w:lineRule="auto"/>
        <w:rPr>
          <w:b w:val="0"/>
          <w:bCs w:val="0"/>
          <w:color w:val="000000" w:themeColor="text1"/>
        </w:rPr>
      </w:pPr>
      <w:r w:rsidRPr="003B45BF">
        <w:rPr>
          <w:b w:val="0"/>
          <w:bCs w:val="0"/>
          <w:color w:val="000000" w:themeColor="text1"/>
        </w:rPr>
        <w:t>Tütün ve tütün ürünlerinin bıraktırılması tedavilerini bilir ve uygular,</w:t>
      </w:r>
    </w:p>
    <w:p w14:paraId="71FFD4C7" w14:textId="3E81AF29" w:rsidR="00C26677" w:rsidRPr="003B45BF" w:rsidRDefault="00C26677" w:rsidP="003B45BF">
      <w:pPr>
        <w:pStyle w:val="Balk11"/>
        <w:numPr>
          <w:ilvl w:val="0"/>
          <w:numId w:val="17"/>
        </w:numPr>
        <w:spacing w:before="0" w:line="276" w:lineRule="auto"/>
        <w:rPr>
          <w:b w:val="0"/>
          <w:bCs w:val="0"/>
          <w:color w:val="000000" w:themeColor="text1"/>
        </w:rPr>
      </w:pPr>
      <w:r w:rsidRPr="003B45BF">
        <w:rPr>
          <w:b w:val="0"/>
          <w:bCs w:val="0"/>
          <w:color w:val="000000" w:themeColor="text1"/>
        </w:rPr>
        <w:t>Çevresel ve mesleki akciğer hastalıklarını tanıyıp, tedavi eder, çevresel ve mesleki akciğer hastalıklarından korunmada toplumda bilinç oluşturulmasını sağlar, ilgili merkezlere sevk eder.</w:t>
      </w:r>
    </w:p>
    <w:p w14:paraId="10298B25" w14:textId="77777777" w:rsidR="00882475" w:rsidRPr="003B45BF" w:rsidRDefault="00882475" w:rsidP="003B45BF">
      <w:pPr>
        <w:pStyle w:val="Balk11"/>
        <w:spacing w:before="0" w:line="276" w:lineRule="auto"/>
        <w:ind w:left="680"/>
        <w:rPr>
          <w:b w:val="0"/>
          <w:bCs w:val="0"/>
          <w:color w:val="000000" w:themeColor="text1"/>
        </w:rPr>
      </w:pPr>
    </w:p>
    <w:tbl>
      <w:tblPr>
        <w:tblW w:w="9356" w:type="dxa"/>
        <w:jc w:val="center"/>
        <w:tblCellMar>
          <w:top w:w="15" w:type="dxa"/>
          <w:left w:w="15" w:type="dxa"/>
          <w:bottom w:w="15" w:type="dxa"/>
          <w:right w:w="15" w:type="dxa"/>
        </w:tblCellMar>
        <w:tblLook w:val="04A0" w:firstRow="1" w:lastRow="0" w:firstColumn="1" w:lastColumn="0" w:noHBand="0" w:noVBand="1"/>
      </w:tblPr>
      <w:tblGrid>
        <w:gridCol w:w="1424"/>
        <w:gridCol w:w="5889"/>
        <w:gridCol w:w="1297"/>
        <w:gridCol w:w="746"/>
      </w:tblGrid>
      <w:tr w:rsidR="00C26677" w:rsidRPr="003B45BF" w14:paraId="4531E22B" w14:textId="77777777" w:rsidTr="009123EB">
        <w:trPr>
          <w:trHeight w:val="397"/>
          <w:tblHeader/>
          <w:jc w:val="center"/>
        </w:trPr>
        <w:tc>
          <w:tcPr>
            <w:tcW w:w="0" w:type="auto"/>
            <w:tcBorders>
              <w:top w:val="single" w:sz="4" w:space="0" w:color="000000"/>
              <w:left w:val="single" w:sz="4" w:space="0" w:color="000000"/>
              <w:bottom w:val="single" w:sz="4" w:space="0" w:color="000000"/>
              <w:right w:val="single" w:sz="4" w:space="0" w:color="000000"/>
            </w:tcBorders>
            <w:shd w:val="clear" w:color="auto" w:fill="B4C6E7"/>
            <w:vAlign w:val="center"/>
            <w:hideMark/>
          </w:tcPr>
          <w:p w14:paraId="513630A8" w14:textId="77777777" w:rsidR="00C26677" w:rsidRPr="003B45BF" w:rsidRDefault="00C26677" w:rsidP="003B45BF">
            <w:pPr>
              <w:spacing w:before="100" w:beforeAutospacing="1" w:after="100" w:afterAutospacing="1"/>
              <w:jc w:val="center"/>
              <w:rPr>
                <w:rFonts w:ascii="Times New Roman" w:hAnsi="Times New Roman" w:cs="Times New Roman"/>
              </w:rPr>
            </w:pPr>
            <w:r w:rsidRPr="003B45BF">
              <w:rPr>
                <w:rFonts w:ascii="Times New Roman" w:hAnsi="Times New Roman" w:cs="Times New Roman"/>
                <w:b/>
                <w:bCs/>
              </w:rPr>
              <w:t>DERS KODU</w:t>
            </w:r>
          </w:p>
        </w:tc>
        <w:tc>
          <w:tcPr>
            <w:tcW w:w="0" w:type="auto"/>
            <w:tcBorders>
              <w:top w:val="single" w:sz="4" w:space="0" w:color="000000"/>
              <w:left w:val="single" w:sz="4" w:space="0" w:color="000000"/>
              <w:bottom w:val="single" w:sz="4" w:space="0" w:color="000000"/>
              <w:right w:val="single" w:sz="4" w:space="0" w:color="000000"/>
            </w:tcBorders>
            <w:shd w:val="clear" w:color="auto" w:fill="B4C6E7"/>
            <w:vAlign w:val="center"/>
            <w:hideMark/>
          </w:tcPr>
          <w:p w14:paraId="26F58183" w14:textId="06471F5A" w:rsidR="00C26677" w:rsidRPr="003B45BF" w:rsidRDefault="00882475" w:rsidP="003B45BF">
            <w:pPr>
              <w:spacing w:before="100" w:beforeAutospacing="1" w:after="100" w:afterAutospacing="1"/>
              <w:jc w:val="center"/>
              <w:rPr>
                <w:rFonts w:ascii="Times New Roman" w:hAnsi="Times New Roman" w:cs="Times New Roman"/>
              </w:rPr>
            </w:pPr>
            <w:r w:rsidRPr="003B45BF">
              <w:rPr>
                <w:rFonts w:ascii="Times New Roman" w:hAnsi="Times New Roman" w:cs="Times New Roman"/>
                <w:b/>
                <w:bCs/>
              </w:rPr>
              <w:t>GÖĞÜS HASTALIKLARI KLİNİK TEORİK DERSLERİ</w:t>
            </w:r>
          </w:p>
        </w:tc>
        <w:tc>
          <w:tcPr>
            <w:tcW w:w="0" w:type="auto"/>
            <w:tcBorders>
              <w:top w:val="single" w:sz="4" w:space="0" w:color="000000"/>
              <w:left w:val="single" w:sz="4" w:space="0" w:color="000000"/>
              <w:bottom w:val="single" w:sz="4" w:space="0" w:color="000000"/>
              <w:right w:val="single" w:sz="4" w:space="0" w:color="000000"/>
            </w:tcBorders>
            <w:shd w:val="clear" w:color="auto" w:fill="B4C6E7"/>
            <w:vAlign w:val="center"/>
            <w:hideMark/>
          </w:tcPr>
          <w:p w14:paraId="33764852" w14:textId="14E037DC" w:rsidR="00C26677" w:rsidRPr="003B45BF" w:rsidRDefault="00C26677" w:rsidP="003B45BF">
            <w:pPr>
              <w:jc w:val="center"/>
              <w:rPr>
                <w:rFonts w:ascii="Times New Roman" w:hAnsi="Times New Roman" w:cs="Times New Roman"/>
                <w:b/>
                <w:bCs/>
              </w:rPr>
            </w:pPr>
            <w:r w:rsidRPr="003B45BF">
              <w:rPr>
                <w:rFonts w:ascii="Times New Roman" w:hAnsi="Times New Roman" w:cs="Times New Roman"/>
                <w:b/>
                <w:bCs/>
              </w:rPr>
              <w:t>ÖĞRENME</w:t>
            </w:r>
          </w:p>
          <w:p w14:paraId="5BC14170" w14:textId="77777777" w:rsidR="00C26677" w:rsidRPr="003B45BF" w:rsidRDefault="00C26677" w:rsidP="003B45BF">
            <w:pPr>
              <w:jc w:val="center"/>
              <w:rPr>
                <w:rFonts w:ascii="Times New Roman" w:hAnsi="Times New Roman" w:cs="Times New Roman"/>
              </w:rPr>
            </w:pPr>
            <w:r w:rsidRPr="003B45BF">
              <w:rPr>
                <w:rFonts w:ascii="Times New Roman" w:hAnsi="Times New Roman" w:cs="Times New Roman"/>
                <w:b/>
                <w:bCs/>
              </w:rPr>
              <w:t>DÜZEYİ</w:t>
            </w:r>
          </w:p>
        </w:tc>
        <w:tc>
          <w:tcPr>
            <w:tcW w:w="0" w:type="auto"/>
            <w:tcBorders>
              <w:top w:val="single" w:sz="4" w:space="0" w:color="000000"/>
              <w:left w:val="single" w:sz="4" w:space="0" w:color="000000"/>
              <w:bottom w:val="single" w:sz="4" w:space="0" w:color="000000"/>
              <w:right w:val="single" w:sz="4" w:space="0" w:color="000000"/>
            </w:tcBorders>
            <w:shd w:val="clear" w:color="auto" w:fill="B4C6E7"/>
            <w:vAlign w:val="center"/>
            <w:hideMark/>
          </w:tcPr>
          <w:p w14:paraId="1FF842C0" w14:textId="78CBBE39" w:rsidR="00C26677" w:rsidRPr="003B45BF" w:rsidRDefault="00C26677" w:rsidP="003B45BF">
            <w:pPr>
              <w:jc w:val="center"/>
              <w:rPr>
                <w:rFonts w:ascii="Times New Roman" w:hAnsi="Times New Roman" w:cs="Times New Roman"/>
                <w:b/>
                <w:bCs/>
              </w:rPr>
            </w:pPr>
            <w:r w:rsidRPr="003B45BF">
              <w:rPr>
                <w:rFonts w:ascii="Times New Roman" w:hAnsi="Times New Roman" w:cs="Times New Roman"/>
                <w:b/>
                <w:bCs/>
              </w:rPr>
              <w:t>DERS</w:t>
            </w:r>
          </w:p>
          <w:p w14:paraId="12258A28" w14:textId="77777777" w:rsidR="00C26677" w:rsidRPr="003B45BF" w:rsidRDefault="00C26677" w:rsidP="003B45BF">
            <w:pPr>
              <w:jc w:val="center"/>
              <w:rPr>
                <w:rFonts w:ascii="Times New Roman" w:hAnsi="Times New Roman" w:cs="Times New Roman"/>
              </w:rPr>
            </w:pPr>
            <w:r w:rsidRPr="003B45BF">
              <w:rPr>
                <w:rFonts w:ascii="Times New Roman" w:hAnsi="Times New Roman" w:cs="Times New Roman"/>
                <w:b/>
                <w:bCs/>
              </w:rPr>
              <w:t>SAATİ</w:t>
            </w:r>
          </w:p>
        </w:tc>
      </w:tr>
      <w:tr w:rsidR="00C26677" w:rsidRPr="003B45BF" w14:paraId="130A182D" w14:textId="77777777" w:rsidTr="00C26677">
        <w:trPr>
          <w:trHeight w:val="39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25BE69F5" w14:textId="77777777" w:rsidR="00C26677" w:rsidRPr="003B45BF" w:rsidRDefault="00C26677" w:rsidP="003B45BF">
            <w:pPr>
              <w:spacing w:before="100" w:beforeAutospacing="1" w:after="100" w:afterAutospacing="1"/>
              <w:jc w:val="center"/>
              <w:rPr>
                <w:rFonts w:ascii="Times New Roman" w:hAnsi="Times New Roman" w:cs="Times New Roman"/>
                <w:b/>
                <w:bCs/>
              </w:rPr>
            </w:pPr>
            <w:r w:rsidRPr="003B45BF">
              <w:rPr>
                <w:rFonts w:ascii="Times New Roman" w:hAnsi="Times New Roman" w:cs="Times New Roman"/>
                <w:b/>
                <w:bCs/>
              </w:rPr>
              <w:t>GHT1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14F3A9C8" w14:textId="77777777" w:rsidR="00C26677" w:rsidRPr="003B45BF" w:rsidRDefault="00C26677" w:rsidP="003B45BF">
            <w:pPr>
              <w:jc w:val="both"/>
              <w:rPr>
                <w:rFonts w:ascii="Times New Roman" w:eastAsia="Calibri" w:hAnsi="Times New Roman" w:cs="Times New Roman"/>
                <w:b/>
                <w:bCs/>
              </w:rPr>
            </w:pPr>
            <w:r w:rsidRPr="003B45BF">
              <w:rPr>
                <w:rFonts w:ascii="Times New Roman" w:hAnsi="Times New Roman" w:cs="Times New Roman"/>
              </w:rPr>
              <w:t>KOAH</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62C525F6" w14:textId="77777777" w:rsidR="00C26677" w:rsidRPr="003B45BF" w:rsidRDefault="00C26677" w:rsidP="003B45BF">
            <w:pPr>
              <w:spacing w:before="100" w:beforeAutospacing="1" w:after="100" w:afterAutospacing="1"/>
              <w:jc w:val="center"/>
              <w:rPr>
                <w:rFonts w:ascii="Times New Roman" w:hAnsi="Times New Roman" w:cs="Times New Roman"/>
                <w:b/>
                <w:bCs/>
              </w:rPr>
            </w:pPr>
            <w:r w:rsidRPr="003B45BF">
              <w:rPr>
                <w:rFonts w:ascii="Times New Roman" w:hAnsi="Times New Roman" w:cs="Times New Roman"/>
                <w:b/>
                <w:bCs/>
              </w:rPr>
              <w:t>TT-A-K-İ</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404E3312" w14:textId="77777777" w:rsidR="00C26677" w:rsidRPr="003B45BF" w:rsidRDefault="00C26677" w:rsidP="003B45BF">
            <w:pPr>
              <w:spacing w:before="100" w:beforeAutospacing="1" w:after="100" w:afterAutospacing="1"/>
              <w:jc w:val="center"/>
              <w:rPr>
                <w:rFonts w:ascii="Times New Roman" w:hAnsi="Times New Roman" w:cs="Times New Roman"/>
                <w:b/>
                <w:bCs/>
              </w:rPr>
            </w:pPr>
            <w:r w:rsidRPr="003B45BF">
              <w:rPr>
                <w:rFonts w:ascii="Times New Roman" w:hAnsi="Times New Roman" w:cs="Times New Roman"/>
                <w:b/>
                <w:bCs/>
              </w:rPr>
              <w:t>1</w:t>
            </w:r>
          </w:p>
        </w:tc>
      </w:tr>
      <w:tr w:rsidR="00C26677" w:rsidRPr="003B45BF" w14:paraId="4A69DBE4" w14:textId="77777777" w:rsidTr="00C26677">
        <w:trPr>
          <w:trHeight w:val="39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054E39A3" w14:textId="77777777" w:rsidR="00C26677" w:rsidRPr="003B45BF" w:rsidRDefault="00C26677" w:rsidP="003B45BF">
            <w:pPr>
              <w:spacing w:before="100" w:beforeAutospacing="1" w:after="100" w:afterAutospacing="1"/>
              <w:jc w:val="center"/>
              <w:rPr>
                <w:rFonts w:ascii="Times New Roman" w:hAnsi="Times New Roman" w:cs="Times New Roman"/>
                <w:b/>
                <w:bCs/>
              </w:rPr>
            </w:pPr>
            <w:r w:rsidRPr="003B45BF">
              <w:rPr>
                <w:rFonts w:ascii="Times New Roman" w:hAnsi="Times New Roman" w:cs="Times New Roman"/>
                <w:b/>
                <w:bCs/>
              </w:rPr>
              <w:t>GHT2</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2505DA0A" w14:textId="77777777" w:rsidR="00C26677" w:rsidRPr="003B45BF" w:rsidRDefault="00C26677" w:rsidP="003B45BF">
            <w:pPr>
              <w:jc w:val="both"/>
              <w:rPr>
                <w:rFonts w:ascii="Times New Roman" w:eastAsia="Calibri" w:hAnsi="Times New Roman" w:cs="Times New Roman"/>
                <w:b/>
                <w:bCs/>
              </w:rPr>
            </w:pPr>
            <w:r w:rsidRPr="003B45BF">
              <w:rPr>
                <w:rFonts w:ascii="Times New Roman" w:hAnsi="Times New Roman" w:cs="Times New Roman"/>
              </w:rPr>
              <w:t xml:space="preserve">Astım </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6C8A7178" w14:textId="77777777" w:rsidR="00C26677" w:rsidRPr="003B45BF" w:rsidRDefault="00C26677" w:rsidP="003B45BF">
            <w:pPr>
              <w:spacing w:before="100" w:beforeAutospacing="1" w:after="100" w:afterAutospacing="1"/>
              <w:jc w:val="center"/>
              <w:rPr>
                <w:rFonts w:ascii="Times New Roman" w:hAnsi="Times New Roman" w:cs="Times New Roman"/>
                <w:b/>
                <w:bCs/>
              </w:rPr>
            </w:pPr>
            <w:r w:rsidRPr="003B45BF">
              <w:rPr>
                <w:rFonts w:ascii="Times New Roman" w:hAnsi="Times New Roman" w:cs="Times New Roman"/>
                <w:b/>
                <w:bCs/>
              </w:rPr>
              <w:t>TT-A-K-İ</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162FFF82" w14:textId="77777777" w:rsidR="00C26677" w:rsidRPr="003B45BF" w:rsidRDefault="00C26677" w:rsidP="003B45BF">
            <w:pPr>
              <w:spacing w:before="100" w:beforeAutospacing="1" w:after="100" w:afterAutospacing="1"/>
              <w:jc w:val="center"/>
              <w:rPr>
                <w:rFonts w:ascii="Times New Roman" w:hAnsi="Times New Roman" w:cs="Times New Roman"/>
                <w:b/>
                <w:bCs/>
              </w:rPr>
            </w:pPr>
            <w:r w:rsidRPr="003B45BF">
              <w:rPr>
                <w:rFonts w:ascii="Times New Roman" w:hAnsi="Times New Roman" w:cs="Times New Roman"/>
                <w:b/>
                <w:bCs/>
              </w:rPr>
              <w:t>1</w:t>
            </w:r>
          </w:p>
        </w:tc>
      </w:tr>
      <w:tr w:rsidR="00C26677" w:rsidRPr="003B45BF" w14:paraId="29FED3FF" w14:textId="77777777" w:rsidTr="00C26677">
        <w:trPr>
          <w:trHeight w:val="39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5A25A679" w14:textId="77777777" w:rsidR="00C26677" w:rsidRPr="003B45BF" w:rsidRDefault="00C26677" w:rsidP="003B45BF">
            <w:pPr>
              <w:spacing w:before="100" w:beforeAutospacing="1" w:after="100" w:afterAutospacing="1"/>
              <w:jc w:val="center"/>
              <w:rPr>
                <w:rFonts w:ascii="Times New Roman" w:hAnsi="Times New Roman" w:cs="Times New Roman"/>
                <w:b/>
                <w:bCs/>
              </w:rPr>
            </w:pPr>
            <w:r w:rsidRPr="003B45BF">
              <w:rPr>
                <w:rFonts w:ascii="Times New Roman" w:hAnsi="Times New Roman" w:cs="Times New Roman"/>
                <w:b/>
                <w:bCs/>
              </w:rPr>
              <w:t>GHT3</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71705854" w14:textId="77777777" w:rsidR="00C26677" w:rsidRPr="003B45BF" w:rsidRDefault="00C26677" w:rsidP="003B45BF">
            <w:pPr>
              <w:jc w:val="both"/>
              <w:rPr>
                <w:rFonts w:ascii="Times New Roman" w:eastAsia="Calibri" w:hAnsi="Times New Roman" w:cs="Times New Roman"/>
                <w:b/>
                <w:bCs/>
              </w:rPr>
            </w:pPr>
            <w:r w:rsidRPr="003B45BF">
              <w:rPr>
                <w:rFonts w:ascii="Times New Roman" w:hAnsi="Times New Roman" w:cs="Times New Roman"/>
              </w:rPr>
              <w:t xml:space="preserve">Pnömoni  </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7DF98FB0" w14:textId="77777777" w:rsidR="00C26677" w:rsidRPr="003B45BF" w:rsidRDefault="00C26677" w:rsidP="003B45BF">
            <w:pPr>
              <w:spacing w:before="100" w:beforeAutospacing="1" w:after="100" w:afterAutospacing="1"/>
              <w:jc w:val="center"/>
              <w:rPr>
                <w:rFonts w:ascii="Times New Roman" w:hAnsi="Times New Roman" w:cs="Times New Roman"/>
                <w:b/>
                <w:bCs/>
              </w:rPr>
            </w:pPr>
            <w:r w:rsidRPr="003B45BF">
              <w:rPr>
                <w:rFonts w:ascii="Times New Roman" w:hAnsi="Times New Roman" w:cs="Times New Roman"/>
                <w:b/>
                <w:bCs/>
              </w:rPr>
              <w:t>TT-K</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6A0A58D5" w14:textId="77777777" w:rsidR="00C26677" w:rsidRPr="003B45BF" w:rsidRDefault="00C26677" w:rsidP="003B45BF">
            <w:pPr>
              <w:spacing w:before="100" w:beforeAutospacing="1" w:after="100" w:afterAutospacing="1"/>
              <w:jc w:val="center"/>
              <w:rPr>
                <w:rFonts w:ascii="Times New Roman" w:hAnsi="Times New Roman" w:cs="Times New Roman"/>
                <w:b/>
                <w:bCs/>
              </w:rPr>
            </w:pPr>
            <w:r w:rsidRPr="003B45BF">
              <w:rPr>
                <w:rFonts w:ascii="Times New Roman" w:hAnsi="Times New Roman" w:cs="Times New Roman"/>
                <w:b/>
                <w:bCs/>
              </w:rPr>
              <w:t>1</w:t>
            </w:r>
          </w:p>
        </w:tc>
      </w:tr>
      <w:tr w:rsidR="00C26677" w:rsidRPr="003B45BF" w14:paraId="1EA5B569" w14:textId="77777777" w:rsidTr="00C26677">
        <w:trPr>
          <w:trHeight w:val="39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3017B7B4" w14:textId="77777777" w:rsidR="00C26677" w:rsidRPr="003B45BF" w:rsidRDefault="00C26677" w:rsidP="003B45BF">
            <w:pPr>
              <w:spacing w:before="100" w:beforeAutospacing="1" w:after="100" w:afterAutospacing="1"/>
              <w:jc w:val="center"/>
              <w:rPr>
                <w:rFonts w:ascii="Times New Roman" w:hAnsi="Times New Roman" w:cs="Times New Roman"/>
                <w:b/>
                <w:bCs/>
              </w:rPr>
            </w:pPr>
            <w:r w:rsidRPr="003B45BF">
              <w:rPr>
                <w:rFonts w:ascii="Times New Roman" w:hAnsi="Times New Roman" w:cs="Times New Roman"/>
                <w:b/>
                <w:bCs/>
              </w:rPr>
              <w:t>GHT4</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18EF349B" w14:textId="77777777" w:rsidR="00C26677" w:rsidRPr="003B45BF" w:rsidRDefault="00C26677" w:rsidP="003B45BF">
            <w:pPr>
              <w:jc w:val="both"/>
              <w:rPr>
                <w:rFonts w:ascii="Times New Roman" w:eastAsia="Calibri" w:hAnsi="Times New Roman" w:cs="Times New Roman"/>
                <w:b/>
                <w:bCs/>
              </w:rPr>
            </w:pPr>
            <w:r w:rsidRPr="003B45BF">
              <w:rPr>
                <w:rFonts w:ascii="Times New Roman" w:hAnsi="Times New Roman" w:cs="Times New Roman"/>
              </w:rPr>
              <w:t>Akciğer tümörleri</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2BC1EB56" w14:textId="77777777" w:rsidR="00C26677" w:rsidRPr="003B45BF" w:rsidRDefault="00C26677" w:rsidP="003B45BF">
            <w:pPr>
              <w:spacing w:before="100" w:beforeAutospacing="1" w:after="100" w:afterAutospacing="1"/>
              <w:jc w:val="center"/>
              <w:rPr>
                <w:rFonts w:ascii="Times New Roman" w:hAnsi="Times New Roman" w:cs="Times New Roman"/>
                <w:b/>
                <w:bCs/>
              </w:rPr>
            </w:pPr>
            <w:proofErr w:type="spellStart"/>
            <w:r w:rsidRPr="003B45BF">
              <w:rPr>
                <w:rFonts w:ascii="Times New Roman" w:hAnsi="Times New Roman" w:cs="Times New Roman"/>
                <w:b/>
                <w:bCs/>
              </w:rPr>
              <w:t>ÖnT</w:t>
            </w:r>
            <w:proofErr w:type="spellEnd"/>
            <w:r w:rsidRPr="003B45BF">
              <w:rPr>
                <w:rFonts w:ascii="Times New Roman" w:hAnsi="Times New Roman" w:cs="Times New Roman"/>
                <w:b/>
                <w:bCs/>
              </w:rPr>
              <w:t>-K</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496E1197" w14:textId="77777777" w:rsidR="00C26677" w:rsidRPr="003B45BF" w:rsidRDefault="00C26677" w:rsidP="003B45BF">
            <w:pPr>
              <w:spacing w:before="100" w:beforeAutospacing="1" w:after="100" w:afterAutospacing="1"/>
              <w:jc w:val="center"/>
              <w:rPr>
                <w:rFonts w:ascii="Times New Roman" w:hAnsi="Times New Roman" w:cs="Times New Roman"/>
                <w:b/>
                <w:bCs/>
              </w:rPr>
            </w:pPr>
            <w:r w:rsidRPr="003B45BF">
              <w:rPr>
                <w:rFonts w:ascii="Times New Roman" w:hAnsi="Times New Roman" w:cs="Times New Roman"/>
                <w:b/>
                <w:bCs/>
              </w:rPr>
              <w:t>1</w:t>
            </w:r>
          </w:p>
        </w:tc>
      </w:tr>
      <w:tr w:rsidR="00C26677" w:rsidRPr="003B45BF" w14:paraId="51F4C0AC" w14:textId="77777777" w:rsidTr="00C26677">
        <w:trPr>
          <w:trHeight w:val="39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562D31AB" w14:textId="77777777" w:rsidR="00C26677" w:rsidRPr="003B45BF" w:rsidRDefault="00C26677" w:rsidP="003B45BF">
            <w:pPr>
              <w:spacing w:before="100" w:beforeAutospacing="1" w:after="100" w:afterAutospacing="1"/>
              <w:jc w:val="center"/>
              <w:rPr>
                <w:rFonts w:ascii="Times New Roman" w:hAnsi="Times New Roman" w:cs="Times New Roman"/>
                <w:b/>
                <w:bCs/>
              </w:rPr>
            </w:pPr>
            <w:r w:rsidRPr="003B45BF">
              <w:rPr>
                <w:rFonts w:ascii="Times New Roman" w:hAnsi="Times New Roman" w:cs="Times New Roman"/>
                <w:b/>
                <w:bCs/>
              </w:rPr>
              <w:t>GHT5</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1ED753A0" w14:textId="77777777" w:rsidR="00C26677" w:rsidRPr="003B45BF" w:rsidRDefault="00C26677" w:rsidP="003B45BF">
            <w:pPr>
              <w:jc w:val="both"/>
              <w:rPr>
                <w:rFonts w:ascii="Times New Roman" w:eastAsia="Calibri" w:hAnsi="Times New Roman" w:cs="Times New Roman"/>
                <w:b/>
                <w:bCs/>
              </w:rPr>
            </w:pPr>
            <w:proofErr w:type="spellStart"/>
            <w:r w:rsidRPr="003B45BF">
              <w:rPr>
                <w:rFonts w:ascii="Times New Roman" w:hAnsi="Times New Roman" w:cs="Times New Roman"/>
              </w:rPr>
              <w:t>Pulmoner</w:t>
            </w:r>
            <w:proofErr w:type="spellEnd"/>
            <w:r w:rsidRPr="003B45BF">
              <w:rPr>
                <w:rFonts w:ascii="Times New Roman" w:hAnsi="Times New Roman" w:cs="Times New Roman"/>
              </w:rPr>
              <w:t xml:space="preserve"> emboli </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45AFE72F" w14:textId="77777777" w:rsidR="00C26677" w:rsidRPr="003B45BF" w:rsidRDefault="00C26677" w:rsidP="003B45BF">
            <w:pPr>
              <w:spacing w:before="100" w:beforeAutospacing="1" w:after="100" w:afterAutospacing="1"/>
              <w:jc w:val="center"/>
              <w:rPr>
                <w:rFonts w:ascii="Times New Roman" w:hAnsi="Times New Roman" w:cs="Times New Roman"/>
                <w:b/>
                <w:bCs/>
              </w:rPr>
            </w:pPr>
            <w:r w:rsidRPr="003B45BF">
              <w:rPr>
                <w:rFonts w:ascii="Times New Roman" w:hAnsi="Times New Roman" w:cs="Times New Roman"/>
                <w:b/>
                <w:bCs/>
              </w:rPr>
              <w:t>A-K-İ</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0844C98C" w14:textId="77777777" w:rsidR="00C26677" w:rsidRPr="003B45BF" w:rsidRDefault="00C26677" w:rsidP="003B45BF">
            <w:pPr>
              <w:spacing w:before="100" w:beforeAutospacing="1" w:after="100" w:afterAutospacing="1"/>
              <w:jc w:val="center"/>
              <w:rPr>
                <w:rFonts w:ascii="Times New Roman" w:hAnsi="Times New Roman" w:cs="Times New Roman"/>
                <w:b/>
                <w:bCs/>
              </w:rPr>
            </w:pPr>
            <w:r w:rsidRPr="003B45BF">
              <w:rPr>
                <w:rFonts w:ascii="Times New Roman" w:hAnsi="Times New Roman" w:cs="Times New Roman"/>
                <w:b/>
                <w:bCs/>
              </w:rPr>
              <w:t>1</w:t>
            </w:r>
          </w:p>
        </w:tc>
      </w:tr>
      <w:tr w:rsidR="00C26677" w:rsidRPr="003B45BF" w14:paraId="022D68B7" w14:textId="77777777" w:rsidTr="00C26677">
        <w:trPr>
          <w:trHeight w:val="39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359064E5" w14:textId="77777777" w:rsidR="00C26677" w:rsidRPr="003B45BF" w:rsidRDefault="00C26677" w:rsidP="003B45BF">
            <w:pPr>
              <w:spacing w:before="100" w:beforeAutospacing="1" w:after="100" w:afterAutospacing="1"/>
              <w:jc w:val="center"/>
              <w:rPr>
                <w:rFonts w:ascii="Times New Roman" w:hAnsi="Times New Roman" w:cs="Times New Roman"/>
                <w:b/>
                <w:bCs/>
              </w:rPr>
            </w:pPr>
            <w:r w:rsidRPr="003B45BF">
              <w:rPr>
                <w:rFonts w:ascii="Times New Roman" w:hAnsi="Times New Roman" w:cs="Times New Roman"/>
                <w:b/>
                <w:bCs/>
              </w:rPr>
              <w:t>GHT6</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7F7B79EF" w14:textId="77777777" w:rsidR="00C26677" w:rsidRPr="003B45BF" w:rsidRDefault="00C26677" w:rsidP="003B45BF">
            <w:pPr>
              <w:jc w:val="both"/>
              <w:rPr>
                <w:rFonts w:ascii="Times New Roman" w:eastAsia="Calibri" w:hAnsi="Times New Roman" w:cs="Times New Roman"/>
                <w:b/>
                <w:bCs/>
              </w:rPr>
            </w:pPr>
            <w:r w:rsidRPr="003B45BF">
              <w:rPr>
                <w:rFonts w:ascii="Times New Roman" w:hAnsi="Times New Roman" w:cs="Times New Roman"/>
              </w:rPr>
              <w:t xml:space="preserve">Bronşektaziler </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3F01B05F" w14:textId="77777777" w:rsidR="00C26677" w:rsidRPr="003B45BF" w:rsidRDefault="00C26677" w:rsidP="003B45BF">
            <w:pPr>
              <w:spacing w:before="100" w:beforeAutospacing="1" w:after="100" w:afterAutospacing="1"/>
              <w:jc w:val="center"/>
              <w:rPr>
                <w:rFonts w:ascii="Times New Roman" w:hAnsi="Times New Roman" w:cs="Times New Roman"/>
                <w:b/>
                <w:bCs/>
              </w:rPr>
            </w:pPr>
            <w:proofErr w:type="spellStart"/>
            <w:r w:rsidRPr="003B45BF">
              <w:rPr>
                <w:rFonts w:ascii="Times New Roman" w:hAnsi="Times New Roman" w:cs="Times New Roman"/>
                <w:b/>
                <w:bCs/>
              </w:rPr>
              <w:t>ÖnT</w:t>
            </w:r>
            <w:proofErr w:type="spellEnd"/>
            <w:r w:rsidRPr="003B45BF">
              <w:rPr>
                <w:rFonts w:ascii="Times New Roman" w:hAnsi="Times New Roman" w:cs="Times New Roman"/>
                <w:b/>
                <w:bCs/>
              </w:rPr>
              <w:t>-K-İ</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3ED811BE" w14:textId="77777777" w:rsidR="00C26677" w:rsidRPr="003B45BF" w:rsidRDefault="00C26677" w:rsidP="003B45BF">
            <w:pPr>
              <w:spacing w:before="100" w:beforeAutospacing="1" w:after="100" w:afterAutospacing="1"/>
              <w:jc w:val="center"/>
              <w:rPr>
                <w:rFonts w:ascii="Times New Roman" w:hAnsi="Times New Roman" w:cs="Times New Roman"/>
                <w:b/>
                <w:bCs/>
              </w:rPr>
            </w:pPr>
            <w:r w:rsidRPr="003B45BF">
              <w:rPr>
                <w:rFonts w:ascii="Times New Roman" w:hAnsi="Times New Roman" w:cs="Times New Roman"/>
                <w:b/>
                <w:bCs/>
              </w:rPr>
              <w:t>1</w:t>
            </w:r>
          </w:p>
        </w:tc>
      </w:tr>
      <w:tr w:rsidR="00C26677" w:rsidRPr="003B45BF" w14:paraId="2B99DAF2" w14:textId="77777777" w:rsidTr="00C26677">
        <w:trPr>
          <w:trHeight w:val="39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2316DAEC" w14:textId="77777777" w:rsidR="00C26677" w:rsidRPr="003B45BF" w:rsidRDefault="00C26677" w:rsidP="003B45BF">
            <w:pPr>
              <w:spacing w:before="100" w:beforeAutospacing="1" w:after="100" w:afterAutospacing="1"/>
              <w:jc w:val="center"/>
              <w:rPr>
                <w:rFonts w:ascii="Times New Roman" w:hAnsi="Times New Roman" w:cs="Times New Roman"/>
                <w:b/>
                <w:bCs/>
              </w:rPr>
            </w:pPr>
            <w:r w:rsidRPr="003B45BF">
              <w:rPr>
                <w:rFonts w:ascii="Times New Roman" w:hAnsi="Times New Roman" w:cs="Times New Roman"/>
                <w:b/>
                <w:bCs/>
              </w:rPr>
              <w:t>GHT7</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3ED94A2E" w14:textId="77777777" w:rsidR="00C26677" w:rsidRPr="003B45BF" w:rsidRDefault="00C26677" w:rsidP="003B45BF">
            <w:pPr>
              <w:jc w:val="both"/>
              <w:rPr>
                <w:rFonts w:ascii="Times New Roman" w:eastAsia="Calibri" w:hAnsi="Times New Roman" w:cs="Times New Roman"/>
                <w:b/>
                <w:bCs/>
              </w:rPr>
            </w:pPr>
            <w:r w:rsidRPr="003B45BF">
              <w:rPr>
                <w:rFonts w:ascii="Times New Roman" w:hAnsi="Times New Roman" w:cs="Times New Roman"/>
              </w:rPr>
              <w:t xml:space="preserve">Solunum sistemi semptomlarına yaklaşım </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30FFAB44" w14:textId="77777777" w:rsidR="00C26677" w:rsidRPr="003B45BF" w:rsidRDefault="00C26677" w:rsidP="003B45BF">
            <w:pPr>
              <w:spacing w:before="100" w:beforeAutospacing="1" w:after="100" w:afterAutospacing="1"/>
              <w:jc w:val="center"/>
              <w:rPr>
                <w:rFonts w:ascii="Times New Roman" w:hAnsi="Times New Roman" w:cs="Times New Roman"/>
                <w:b/>
                <w:bCs/>
              </w:rPr>
            </w:pPr>
            <w:r w:rsidRPr="003B45BF">
              <w:rPr>
                <w:rFonts w:ascii="Times New Roman" w:hAnsi="Times New Roman" w:cs="Times New Roman"/>
                <w:b/>
                <w:bCs/>
              </w:rPr>
              <w:t>A</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5B5A2066" w14:textId="77777777" w:rsidR="00C26677" w:rsidRPr="003B45BF" w:rsidRDefault="00C26677" w:rsidP="003B45BF">
            <w:pPr>
              <w:spacing w:before="100" w:beforeAutospacing="1" w:after="100" w:afterAutospacing="1"/>
              <w:jc w:val="center"/>
              <w:rPr>
                <w:rFonts w:ascii="Times New Roman" w:hAnsi="Times New Roman" w:cs="Times New Roman"/>
                <w:b/>
                <w:bCs/>
              </w:rPr>
            </w:pPr>
            <w:r w:rsidRPr="003B45BF">
              <w:rPr>
                <w:rFonts w:ascii="Times New Roman" w:hAnsi="Times New Roman" w:cs="Times New Roman"/>
                <w:b/>
                <w:bCs/>
              </w:rPr>
              <w:t>1</w:t>
            </w:r>
          </w:p>
        </w:tc>
      </w:tr>
      <w:tr w:rsidR="00C26677" w:rsidRPr="003B45BF" w14:paraId="0AB573FB" w14:textId="77777777" w:rsidTr="00C26677">
        <w:trPr>
          <w:trHeight w:val="39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48715359" w14:textId="77777777" w:rsidR="00C26677" w:rsidRPr="003B45BF" w:rsidRDefault="00C26677" w:rsidP="003B45BF">
            <w:pPr>
              <w:spacing w:before="100" w:beforeAutospacing="1" w:after="100" w:afterAutospacing="1"/>
              <w:jc w:val="center"/>
              <w:rPr>
                <w:rFonts w:ascii="Times New Roman" w:hAnsi="Times New Roman" w:cs="Times New Roman"/>
                <w:b/>
                <w:bCs/>
              </w:rPr>
            </w:pPr>
            <w:r w:rsidRPr="003B45BF">
              <w:rPr>
                <w:rFonts w:ascii="Times New Roman" w:hAnsi="Times New Roman" w:cs="Times New Roman"/>
                <w:b/>
                <w:bCs/>
              </w:rPr>
              <w:t>GHT8</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3E976A94" w14:textId="77777777" w:rsidR="00C26677" w:rsidRPr="003B45BF" w:rsidRDefault="00C26677" w:rsidP="003B45BF">
            <w:pPr>
              <w:jc w:val="both"/>
              <w:rPr>
                <w:rFonts w:ascii="Times New Roman" w:eastAsia="Calibri" w:hAnsi="Times New Roman" w:cs="Times New Roman"/>
                <w:b/>
                <w:bCs/>
              </w:rPr>
            </w:pPr>
            <w:r w:rsidRPr="003B45BF">
              <w:rPr>
                <w:rFonts w:ascii="Times New Roman" w:hAnsi="Times New Roman" w:cs="Times New Roman"/>
                <w:bCs/>
              </w:rPr>
              <w:t>Göğüs hastalıkları acilleri</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51E08329" w14:textId="77777777" w:rsidR="00C26677" w:rsidRPr="003B45BF" w:rsidRDefault="00C26677" w:rsidP="003B45BF">
            <w:pPr>
              <w:spacing w:before="100" w:beforeAutospacing="1" w:after="100" w:afterAutospacing="1"/>
              <w:jc w:val="center"/>
              <w:rPr>
                <w:rFonts w:ascii="Times New Roman" w:hAnsi="Times New Roman" w:cs="Times New Roman"/>
                <w:b/>
                <w:bCs/>
              </w:rPr>
            </w:pPr>
            <w:r w:rsidRPr="003B45BF">
              <w:rPr>
                <w:rFonts w:ascii="Times New Roman" w:hAnsi="Times New Roman" w:cs="Times New Roman"/>
                <w:b/>
                <w:bCs/>
              </w:rPr>
              <w:t>A</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2D149C1B" w14:textId="77777777" w:rsidR="00C26677" w:rsidRPr="003B45BF" w:rsidRDefault="00C26677" w:rsidP="003B45BF">
            <w:pPr>
              <w:spacing w:before="100" w:beforeAutospacing="1" w:after="100" w:afterAutospacing="1"/>
              <w:jc w:val="center"/>
              <w:rPr>
                <w:rFonts w:ascii="Times New Roman" w:hAnsi="Times New Roman" w:cs="Times New Roman"/>
                <w:b/>
                <w:bCs/>
              </w:rPr>
            </w:pPr>
            <w:r w:rsidRPr="003B45BF">
              <w:rPr>
                <w:rFonts w:ascii="Times New Roman" w:hAnsi="Times New Roman" w:cs="Times New Roman"/>
                <w:b/>
                <w:bCs/>
              </w:rPr>
              <w:t>1</w:t>
            </w:r>
          </w:p>
        </w:tc>
      </w:tr>
      <w:tr w:rsidR="00C26677" w:rsidRPr="003B45BF" w14:paraId="33549EA0" w14:textId="77777777" w:rsidTr="00C26677">
        <w:trPr>
          <w:trHeight w:val="39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6E2F1230" w14:textId="77777777" w:rsidR="00C26677" w:rsidRPr="003B45BF" w:rsidRDefault="00C26677" w:rsidP="003B45BF">
            <w:pPr>
              <w:spacing w:before="100" w:beforeAutospacing="1" w:after="100" w:afterAutospacing="1"/>
              <w:jc w:val="center"/>
              <w:rPr>
                <w:rFonts w:ascii="Times New Roman" w:hAnsi="Times New Roman" w:cs="Times New Roman"/>
                <w:b/>
                <w:bCs/>
              </w:rPr>
            </w:pPr>
            <w:r w:rsidRPr="003B45BF">
              <w:rPr>
                <w:rFonts w:ascii="Times New Roman" w:hAnsi="Times New Roman" w:cs="Times New Roman"/>
                <w:b/>
                <w:bCs/>
              </w:rPr>
              <w:t>GHT9</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1ED9A982" w14:textId="77777777" w:rsidR="00C26677" w:rsidRPr="003B45BF" w:rsidRDefault="00C26677" w:rsidP="003B45BF">
            <w:pPr>
              <w:jc w:val="both"/>
              <w:rPr>
                <w:rFonts w:ascii="Times New Roman" w:eastAsia="Calibri" w:hAnsi="Times New Roman" w:cs="Times New Roman"/>
                <w:b/>
                <w:bCs/>
              </w:rPr>
            </w:pPr>
            <w:r w:rsidRPr="003B45BF">
              <w:rPr>
                <w:rFonts w:ascii="Times New Roman" w:hAnsi="Times New Roman" w:cs="Times New Roman"/>
              </w:rPr>
              <w:t xml:space="preserve">Kistik fibrozis </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1F48B3A0" w14:textId="77777777" w:rsidR="00C26677" w:rsidRPr="003B45BF" w:rsidRDefault="00C26677" w:rsidP="003B45BF">
            <w:pPr>
              <w:spacing w:before="100" w:beforeAutospacing="1" w:after="100" w:afterAutospacing="1"/>
              <w:jc w:val="center"/>
              <w:rPr>
                <w:rFonts w:ascii="Times New Roman" w:hAnsi="Times New Roman" w:cs="Times New Roman"/>
                <w:b/>
                <w:bCs/>
              </w:rPr>
            </w:pPr>
            <w:proofErr w:type="spellStart"/>
            <w:r w:rsidRPr="003B45BF">
              <w:rPr>
                <w:rFonts w:ascii="Times New Roman" w:hAnsi="Times New Roman" w:cs="Times New Roman"/>
                <w:b/>
                <w:bCs/>
              </w:rPr>
              <w:t>ÖnT</w:t>
            </w:r>
            <w:proofErr w:type="spellEnd"/>
            <w:r w:rsidRPr="003B45BF">
              <w:rPr>
                <w:rFonts w:ascii="Times New Roman" w:hAnsi="Times New Roman" w:cs="Times New Roman"/>
                <w:b/>
                <w:bCs/>
              </w:rPr>
              <w:t>-K</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431FBAF8" w14:textId="77777777" w:rsidR="00C26677" w:rsidRPr="003B45BF" w:rsidRDefault="00C26677" w:rsidP="003B45BF">
            <w:pPr>
              <w:spacing w:before="100" w:beforeAutospacing="1" w:after="100" w:afterAutospacing="1"/>
              <w:jc w:val="center"/>
              <w:rPr>
                <w:rFonts w:ascii="Times New Roman" w:hAnsi="Times New Roman" w:cs="Times New Roman"/>
                <w:b/>
                <w:bCs/>
              </w:rPr>
            </w:pPr>
            <w:r w:rsidRPr="003B45BF">
              <w:rPr>
                <w:rFonts w:ascii="Times New Roman" w:hAnsi="Times New Roman" w:cs="Times New Roman"/>
                <w:b/>
                <w:bCs/>
              </w:rPr>
              <w:t>1</w:t>
            </w:r>
          </w:p>
        </w:tc>
      </w:tr>
      <w:tr w:rsidR="00C26677" w:rsidRPr="003B45BF" w14:paraId="668E9869" w14:textId="77777777" w:rsidTr="00C26677">
        <w:trPr>
          <w:trHeight w:val="39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5056347E" w14:textId="77777777" w:rsidR="00C26677" w:rsidRPr="003B45BF" w:rsidRDefault="00C26677" w:rsidP="003B45BF">
            <w:pPr>
              <w:spacing w:before="100" w:beforeAutospacing="1" w:after="100" w:afterAutospacing="1"/>
              <w:jc w:val="center"/>
              <w:rPr>
                <w:rFonts w:ascii="Times New Roman" w:hAnsi="Times New Roman" w:cs="Times New Roman"/>
                <w:b/>
                <w:bCs/>
              </w:rPr>
            </w:pPr>
            <w:r w:rsidRPr="003B45BF">
              <w:rPr>
                <w:rFonts w:ascii="Times New Roman" w:hAnsi="Times New Roman" w:cs="Times New Roman"/>
                <w:b/>
                <w:bCs/>
              </w:rPr>
              <w:t>GHT10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1628B3D9" w14:textId="77777777" w:rsidR="00C26677" w:rsidRPr="003B45BF" w:rsidRDefault="00C26677" w:rsidP="003B45BF">
            <w:pPr>
              <w:jc w:val="both"/>
              <w:rPr>
                <w:rFonts w:ascii="Times New Roman" w:eastAsia="Calibri" w:hAnsi="Times New Roman" w:cs="Times New Roman"/>
                <w:b/>
                <w:bCs/>
              </w:rPr>
            </w:pPr>
            <w:r w:rsidRPr="003B45BF">
              <w:rPr>
                <w:rFonts w:ascii="Times New Roman" w:hAnsi="Times New Roman" w:cs="Times New Roman"/>
              </w:rPr>
              <w:t xml:space="preserve">İnterstisyel akciğer hastalıkları </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328838CA" w14:textId="77777777" w:rsidR="00C26677" w:rsidRPr="003B45BF" w:rsidRDefault="00C26677" w:rsidP="003B45BF">
            <w:pPr>
              <w:spacing w:before="100" w:beforeAutospacing="1" w:after="100" w:afterAutospacing="1"/>
              <w:jc w:val="center"/>
              <w:rPr>
                <w:rFonts w:ascii="Times New Roman" w:hAnsi="Times New Roman" w:cs="Times New Roman"/>
                <w:b/>
                <w:bCs/>
              </w:rPr>
            </w:pPr>
            <w:proofErr w:type="spellStart"/>
            <w:r w:rsidRPr="003B45BF">
              <w:rPr>
                <w:rFonts w:ascii="Times New Roman" w:hAnsi="Times New Roman" w:cs="Times New Roman"/>
                <w:b/>
                <w:bCs/>
              </w:rPr>
              <w:t>ÖnT</w:t>
            </w:r>
            <w:proofErr w:type="spellEnd"/>
            <w:r w:rsidRPr="003B45BF">
              <w:rPr>
                <w:rFonts w:ascii="Times New Roman" w:hAnsi="Times New Roman" w:cs="Times New Roman"/>
                <w:b/>
                <w:bCs/>
              </w:rPr>
              <w:t>-K</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2EF776A0" w14:textId="77777777" w:rsidR="00C26677" w:rsidRPr="003B45BF" w:rsidRDefault="00C26677" w:rsidP="003B45BF">
            <w:pPr>
              <w:spacing w:before="100" w:beforeAutospacing="1" w:after="100" w:afterAutospacing="1"/>
              <w:jc w:val="center"/>
              <w:rPr>
                <w:rFonts w:ascii="Times New Roman" w:hAnsi="Times New Roman" w:cs="Times New Roman"/>
                <w:b/>
                <w:bCs/>
              </w:rPr>
            </w:pPr>
            <w:r w:rsidRPr="003B45BF">
              <w:rPr>
                <w:rFonts w:ascii="Times New Roman" w:hAnsi="Times New Roman" w:cs="Times New Roman"/>
                <w:b/>
                <w:bCs/>
              </w:rPr>
              <w:t>1</w:t>
            </w:r>
          </w:p>
        </w:tc>
      </w:tr>
      <w:tr w:rsidR="00C26677" w:rsidRPr="003B45BF" w14:paraId="56D5DB72" w14:textId="77777777" w:rsidTr="00C26677">
        <w:trPr>
          <w:trHeight w:val="39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0779EE82" w14:textId="77777777" w:rsidR="00C26677" w:rsidRPr="003B45BF" w:rsidRDefault="00C26677" w:rsidP="003B45BF">
            <w:pPr>
              <w:spacing w:before="100" w:beforeAutospacing="1" w:after="100" w:afterAutospacing="1"/>
              <w:jc w:val="center"/>
              <w:rPr>
                <w:rFonts w:ascii="Times New Roman" w:hAnsi="Times New Roman" w:cs="Times New Roman"/>
                <w:b/>
                <w:bCs/>
              </w:rPr>
            </w:pPr>
            <w:r w:rsidRPr="003B45BF">
              <w:rPr>
                <w:rFonts w:ascii="Times New Roman" w:hAnsi="Times New Roman" w:cs="Times New Roman"/>
                <w:b/>
                <w:bCs/>
              </w:rPr>
              <w:t>GHT11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6BBF9617" w14:textId="77777777" w:rsidR="00C26677" w:rsidRPr="003B45BF" w:rsidRDefault="00C26677" w:rsidP="003B45BF">
            <w:pPr>
              <w:jc w:val="both"/>
              <w:rPr>
                <w:rFonts w:ascii="Times New Roman" w:eastAsia="Calibri" w:hAnsi="Times New Roman" w:cs="Times New Roman"/>
                <w:b/>
                <w:bCs/>
              </w:rPr>
            </w:pPr>
            <w:r w:rsidRPr="003B45BF">
              <w:rPr>
                <w:rFonts w:ascii="Times New Roman" w:hAnsi="Times New Roman" w:cs="Times New Roman"/>
              </w:rPr>
              <w:t xml:space="preserve">Akciğer tüberkülozu </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2FEDD848" w14:textId="77777777" w:rsidR="00C26677" w:rsidRPr="003B45BF" w:rsidRDefault="00C26677" w:rsidP="003B45BF">
            <w:pPr>
              <w:spacing w:before="100" w:beforeAutospacing="1" w:after="100" w:afterAutospacing="1"/>
              <w:jc w:val="center"/>
              <w:rPr>
                <w:rFonts w:ascii="Times New Roman" w:hAnsi="Times New Roman" w:cs="Times New Roman"/>
                <w:b/>
                <w:bCs/>
              </w:rPr>
            </w:pPr>
            <w:r w:rsidRPr="003B45BF">
              <w:rPr>
                <w:rFonts w:ascii="Times New Roman" w:hAnsi="Times New Roman" w:cs="Times New Roman"/>
                <w:b/>
                <w:bCs/>
              </w:rPr>
              <w:t>TT-K-İ</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528F1999" w14:textId="77777777" w:rsidR="00C26677" w:rsidRPr="003B45BF" w:rsidRDefault="00C26677" w:rsidP="003B45BF">
            <w:pPr>
              <w:spacing w:before="100" w:beforeAutospacing="1" w:after="100" w:afterAutospacing="1"/>
              <w:jc w:val="center"/>
              <w:rPr>
                <w:rFonts w:ascii="Times New Roman" w:hAnsi="Times New Roman" w:cs="Times New Roman"/>
                <w:b/>
                <w:bCs/>
              </w:rPr>
            </w:pPr>
            <w:r w:rsidRPr="003B45BF">
              <w:rPr>
                <w:rFonts w:ascii="Times New Roman" w:hAnsi="Times New Roman" w:cs="Times New Roman"/>
                <w:b/>
                <w:bCs/>
              </w:rPr>
              <w:t>1</w:t>
            </w:r>
          </w:p>
        </w:tc>
      </w:tr>
      <w:tr w:rsidR="00C26677" w:rsidRPr="003B45BF" w14:paraId="5F6EEF34" w14:textId="77777777" w:rsidTr="00C26677">
        <w:trPr>
          <w:trHeight w:val="39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65508E96" w14:textId="77777777" w:rsidR="00C26677" w:rsidRPr="003B45BF" w:rsidRDefault="00C26677" w:rsidP="003B45BF">
            <w:pPr>
              <w:spacing w:before="100" w:beforeAutospacing="1" w:after="100" w:afterAutospacing="1"/>
              <w:jc w:val="center"/>
              <w:rPr>
                <w:rFonts w:ascii="Times New Roman" w:hAnsi="Times New Roman" w:cs="Times New Roman"/>
                <w:b/>
                <w:bCs/>
              </w:rPr>
            </w:pPr>
            <w:r w:rsidRPr="003B45BF">
              <w:rPr>
                <w:rFonts w:ascii="Times New Roman" w:hAnsi="Times New Roman" w:cs="Times New Roman"/>
                <w:b/>
                <w:bCs/>
              </w:rPr>
              <w:t>GHT12</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5E7AF917" w14:textId="77777777" w:rsidR="00C26677" w:rsidRPr="003B45BF" w:rsidRDefault="00C26677" w:rsidP="003B45BF">
            <w:pPr>
              <w:jc w:val="both"/>
              <w:rPr>
                <w:rFonts w:ascii="Times New Roman" w:eastAsia="Calibri" w:hAnsi="Times New Roman" w:cs="Times New Roman"/>
                <w:b/>
                <w:bCs/>
              </w:rPr>
            </w:pPr>
            <w:r w:rsidRPr="003B45BF">
              <w:rPr>
                <w:rFonts w:ascii="Times New Roman" w:hAnsi="Times New Roman" w:cs="Times New Roman"/>
              </w:rPr>
              <w:t>Plevral hastalıklar</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2EB2D713" w14:textId="77777777" w:rsidR="00C26677" w:rsidRPr="003B45BF" w:rsidRDefault="00C26677" w:rsidP="003B45BF">
            <w:pPr>
              <w:spacing w:before="100" w:beforeAutospacing="1" w:after="100" w:afterAutospacing="1"/>
              <w:jc w:val="center"/>
              <w:rPr>
                <w:rFonts w:ascii="Times New Roman" w:hAnsi="Times New Roman" w:cs="Times New Roman"/>
                <w:b/>
                <w:bCs/>
              </w:rPr>
            </w:pPr>
            <w:proofErr w:type="spellStart"/>
            <w:r w:rsidRPr="003B45BF">
              <w:rPr>
                <w:rFonts w:ascii="Times New Roman" w:hAnsi="Times New Roman" w:cs="Times New Roman"/>
                <w:b/>
                <w:bCs/>
              </w:rPr>
              <w:t>ÖnT</w:t>
            </w:r>
            <w:proofErr w:type="spellEnd"/>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1DF1C713" w14:textId="77777777" w:rsidR="00C26677" w:rsidRPr="003B45BF" w:rsidRDefault="00C26677" w:rsidP="003B45BF">
            <w:pPr>
              <w:spacing w:before="100" w:beforeAutospacing="1" w:after="100" w:afterAutospacing="1"/>
              <w:jc w:val="center"/>
              <w:rPr>
                <w:rFonts w:ascii="Times New Roman" w:hAnsi="Times New Roman" w:cs="Times New Roman"/>
                <w:b/>
                <w:bCs/>
              </w:rPr>
            </w:pPr>
            <w:r w:rsidRPr="003B45BF">
              <w:rPr>
                <w:rFonts w:ascii="Times New Roman" w:hAnsi="Times New Roman" w:cs="Times New Roman"/>
                <w:b/>
                <w:bCs/>
              </w:rPr>
              <w:t>1</w:t>
            </w:r>
          </w:p>
        </w:tc>
      </w:tr>
      <w:tr w:rsidR="00C26677" w:rsidRPr="003B45BF" w14:paraId="1119B222" w14:textId="77777777" w:rsidTr="00C26677">
        <w:trPr>
          <w:trHeight w:val="39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3DDB8CC9" w14:textId="77777777" w:rsidR="00C26677" w:rsidRPr="003B45BF" w:rsidRDefault="00C26677" w:rsidP="003B45BF">
            <w:pPr>
              <w:spacing w:before="100" w:beforeAutospacing="1" w:after="100" w:afterAutospacing="1"/>
              <w:jc w:val="center"/>
              <w:rPr>
                <w:rFonts w:ascii="Times New Roman" w:hAnsi="Times New Roman" w:cs="Times New Roman"/>
                <w:b/>
                <w:bCs/>
              </w:rPr>
            </w:pPr>
            <w:r w:rsidRPr="003B45BF">
              <w:rPr>
                <w:rFonts w:ascii="Times New Roman" w:hAnsi="Times New Roman" w:cs="Times New Roman"/>
                <w:b/>
                <w:bCs/>
              </w:rPr>
              <w:t>GHT13</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2AB4CE44" w14:textId="77777777" w:rsidR="00C26677" w:rsidRPr="003B45BF" w:rsidRDefault="00C26677" w:rsidP="003B45BF">
            <w:pPr>
              <w:jc w:val="both"/>
              <w:rPr>
                <w:rFonts w:ascii="Times New Roman" w:eastAsia="Calibri" w:hAnsi="Times New Roman" w:cs="Times New Roman"/>
                <w:b/>
                <w:bCs/>
              </w:rPr>
            </w:pPr>
            <w:r w:rsidRPr="003B45BF">
              <w:rPr>
                <w:rFonts w:ascii="Times New Roman" w:hAnsi="Times New Roman" w:cs="Times New Roman"/>
              </w:rPr>
              <w:t xml:space="preserve">Çevresel ve mesleki akciğer hastalıkları </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7559D8F9" w14:textId="77777777" w:rsidR="00C26677" w:rsidRPr="003B45BF" w:rsidRDefault="00C26677" w:rsidP="003B45BF">
            <w:pPr>
              <w:spacing w:before="100" w:beforeAutospacing="1" w:after="100" w:afterAutospacing="1"/>
              <w:jc w:val="center"/>
              <w:rPr>
                <w:rFonts w:ascii="Times New Roman" w:hAnsi="Times New Roman" w:cs="Times New Roman"/>
                <w:b/>
                <w:bCs/>
              </w:rPr>
            </w:pPr>
            <w:proofErr w:type="spellStart"/>
            <w:r w:rsidRPr="003B45BF">
              <w:rPr>
                <w:rFonts w:ascii="Times New Roman" w:hAnsi="Times New Roman" w:cs="Times New Roman"/>
                <w:b/>
                <w:bCs/>
              </w:rPr>
              <w:t>ÖnT</w:t>
            </w:r>
            <w:proofErr w:type="spellEnd"/>
            <w:r w:rsidRPr="003B45BF">
              <w:rPr>
                <w:rFonts w:ascii="Times New Roman" w:hAnsi="Times New Roman" w:cs="Times New Roman"/>
                <w:b/>
                <w:bCs/>
              </w:rPr>
              <w:t>- K-İ</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12E5B33C" w14:textId="77777777" w:rsidR="00C26677" w:rsidRPr="003B45BF" w:rsidRDefault="00C26677" w:rsidP="003B45BF">
            <w:pPr>
              <w:spacing w:before="100" w:beforeAutospacing="1" w:after="100" w:afterAutospacing="1"/>
              <w:jc w:val="center"/>
              <w:rPr>
                <w:rFonts w:ascii="Times New Roman" w:hAnsi="Times New Roman" w:cs="Times New Roman"/>
                <w:b/>
                <w:bCs/>
              </w:rPr>
            </w:pPr>
            <w:r w:rsidRPr="003B45BF">
              <w:rPr>
                <w:rFonts w:ascii="Times New Roman" w:hAnsi="Times New Roman" w:cs="Times New Roman"/>
                <w:b/>
                <w:bCs/>
              </w:rPr>
              <w:t>1</w:t>
            </w:r>
          </w:p>
        </w:tc>
      </w:tr>
      <w:tr w:rsidR="00C26677" w:rsidRPr="003B45BF" w14:paraId="6A51877B" w14:textId="77777777" w:rsidTr="00C26677">
        <w:trPr>
          <w:trHeight w:val="39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21D371B5" w14:textId="77777777" w:rsidR="00C26677" w:rsidRPr="003B45BF" w:rsidRDefault="00C26677" w:rsidP="003B45BF">
            <w:pPr>
              <w:spacing w:before="100" w:beforeAutospacing="1" w:after="100" w:afterAutospacing="1"/>
              <w:jc w:val="center"/>
              <w:rPr>
                <w:rFonts w:ascii="Times New Roman" w:hAnsi="Times New Roman" w:cs="Times New Roman"/>
                <w:b/>
                <w:bCs/>
              </w:rPr>
            </w:pPr>
            <w:r w:rsidRPr="003B45BF">
              <w:rPr>
                <w:rFonts w:ascii="Times New Roman" w:hAnsi="Times New Roman" w:cs="Times New Roman"/>
                <w:b/>
                <w:bCs/>
              </w:rPr>
              <w:t>GHT14</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47BDFECD" w14:textId="77777777" w:rsidR="00C26677" w:rsidRPr="003B45BF" w:rsidRDefault="00C26677" w:rsidP="003B45BF">
            <w:pPr>
              <w:jc w:val="both"/>
              <w:rPr>
                <w:rFonts w:ascii="Times New Roman" w:eastAsia="Calibri" w:hAnsi="Times New Roman" w:cs="Times New Roman"/>
                <w:b/>
                <w:bCs/>
              </w:rPr>
            </w:pPr>
            <w:r w:rsidRPr="003B45BF">
              <w:rPr>
                <w:rFonts w:ascii="Times New Roman" w:hAnsi="Times New Roman" w:cs="Times New Roman"/>
              </w:rPr>
              <w:t>ARDS Akciğer ödemi</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5EE4D457" w14:textId="77777777" w:rsidR="00C26677" w:rsidRPr="003B45BF" w:rsidRDefault="00C26677" w:rsidP="003B45BF">
            <w:pPr>
              <w:spacing w:before="100" w:beforeAutospacing="1" w:after="100" w:afterAutospacing="1"/>
              <w:jc w:val="center"/>
              <w:rPr>
                <w:rFonts w:ascii="Times New Roman" w:hAnsi="Times New Roman" w:cs="Times New Roman"/>
                <w:b/>
                <w:bCs/>
              </w:rPr>
            </w:pPr>
            <w:r w:rsidRPr="003B45BF">
              <w:rPr>
                <w:rFonts w:ascii="Times New Roman" w:hAnsi="Times New Roman" w:cs="Times New Roman"/>
                <w:b/>
                <w:bCs/>
              </w:rPr>
              <w:t>A</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0BB2ED98" w14:textId="77777777" w:rsidR="00C26677" w:rsidRPr="003B45BF" w:rsidRDefault="00C26677" w:rsidP="003B45BF">
            <w:pPr>
              <w:spacing w:before="100" w:beforeAutospacing="1" w:after="100" w:afterAutospacing="1"/>
              <w:jc w:val="center"/>
              <w:rPr>
                <w:rFonts w:ascii="Times New Roman" w:hAnsi="Times New Roman" w:cs="Times New Roman"/>
                <w:b/>
                <w:bCs/>
              </w:rPr>
            </w:pPr>
            <w:r w:rsidRPr="003B45BF">
              <w:rPr>
                <w:rFonts w:ascii="Times New Roman" w:hAnsi="Times New Roman" w:cs="Times New Roman"/>
                <w:b/>
                <w:bCs/>
              </w:rPr>
              <w:t>1</w:t>
            </w:r>
          </w:p>
        </w:tc>
      </w:tr>
      <w:tr w:rsidR="00C26677" w:rsidRPr="003B45BF" w14:paraId="2F3AAEEA" w14:textId="77777777" w:rsidTr="00C26677">
        <w:trPr>
          <w:trHeight w:val="39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54C75A6A" w14:textId="77777777" w:rsidR="00C26677" w:rsidRPr="003B45BF" w:rsidRDefault="00C26677" w:rsidP="003B45BF">
            <w:pPr>
              <w:spacing w:before="100" w:beforeAutospacing="1" w:after="100" w:afterAutospacing="1"/>
              <w:jc w:val="center"/>
              <w:rPr>
                <w:rFonts w:ascii="Times New Roman" w:hAnsi="Times New Roman" w:cs="Times New Roman"/>
                <w:b/>
                <w:bCs/>
              </w:rPr>
            </w:pPr>
            <w:r w:rsidRPr="003B45BF">
              <w:rPr>
                <w:rFonts w:ascii="Times New Roman" w:hAnsi="Times New Roman" w:cs="Times New Roman"/>
                <w:b/>
                <w:bCs/>
              </w:rPr>
              <w:t>GHT15</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7EE48173" w14:textId="77777777" w:rsidR="00C26677" w:rsidRPr="003B45BF" w:rsidRDefault="00C26677" w:rsidP="003B45BF">
            <w:pPr>
              <w:jc w:val="both"/>
              <w:rPr>
                <w:rFonts w:ascii="Times New Roman" w:eastAsia="Calibri" w:hAnsi="Times New Roman" w:cs="Times New Roman"/>
                <w:b/>
                <w:bCs/>
              </w:rPr>
            </w:pPr>
            <w:r w:rsidRPr="003B45BF">
              <w:rPr>
                <w:rFonts w:ascii="Times New Roman" w:hAnsi="Times New Roman" w:cs="Times New Roman"/>
              </w:rPr>
              <w:t>Uyku apne sendromu</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1F471D07" w14:textId="77777777" w:rsidR="00C26677" w:rsidRPr="003B45BF" w:rsidRDefault="00C26677" w:rsidP="003B45BF">
            <w:pPr>
              <w:spacing w:before="100" w:beforeAutospacing="1" w:after="100" w:afterAutospacing="1"/>
              <w:jc w:val="center"/>
              <w:rPr>
                <w:rFonts w:ascii="Times New Roman" w:hAnsi="Times New Roman" w:cs="Times New Roman"/>
                <w:b/>
                <w:bCs/>
              </w:rPr>
            </w:pPr>
            <w:proofErr w:type="spellStart"/>
            <w:r w:rsidRPr="003B45BF">
              <w:rPr>
                <w:rFonts w:ascii="Times New Roman" w:hAnsi="Times New Roman" w:cs="Times New Roman"/>
                <w:b/>
                <w:bCs/>
              </w:rPr>
              <w:t>ÖnT</w:t>
            </w:r>
            <w:proofErr w:type="spellEnd"/>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06315FF3" w14:textId="77777777" w:rsidR="00C26677" w:rsidRPr="003B45BF" w:rsidRDefault="00C26677" w:rsidP="003B45BF">
            <w:pPr>
              <w:spacing w:before="100" w:beforeAutospacing="1" w:after="100" w:afterAutospacing="1"/>
              <w:jc w:val="center"/>
              <w:rPr>
                <w:rFonts w:ascii="Times New Roman" w:hAnsi="Times New Roman" w:cs="Times New Roman"/>
                <w:b/>
                <w:bCs/>
              </w:rPr>
            </w:pPr>
            <w:r w:rsidRPr="003B45BF">
              <w:rPr>
                <w:rFonts w:ascii="Times New Roman" w:hAnsi="Times New Roman" w:cs="Times New Roman"/>
                <w:b/>
                <w:bCs/>
              </w:rPr>
              <w:t>1</w:t>
            </w:r>
          </w:p>
        </w:tc>
      </w:tr>
      <w:tr w:rsidR="00C26677" w:rsidRPr="003B45BF" w14:paraId="38EABCC8" w14:textId="77777777" w:rsidTr="00C26677">
        <w:trPr>
          <w:trHeight w:val="39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79552557" w14:textId="77777777" w:rsidR="00C26677" w:rsidRPr="003B45BF" w:rsidRDefault="00C26677" w:rsidP="003B45BF">
            <w:pPr>
              <w:spacing w:before="100" w:beforeAutospacing="1" w:after="100" w:afterAutospacing="1"/>
              <w:jc w:val="center"/>
              <w:rPr>
                <w:rFonts w:ascii="Times New Roman" w:hAnsi="Times New Roman" w:cs="Times New Roman"/>
                <w:b/>
                <w:bCs/>
              </w:rPr>
            </w:pPr>
            <w:r w:rsidRPr="003B45BF">
              <w:rPr>
                <w:rFonts w:ascii="Times New Roman" w:hAnsi="Times New Roman" w:cs="Times New Roman"/>
                <w:b/>
                <w:bCs/>
              </w:rPr>
              <w:t>GHT16</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52866EBE" w14:textId="77777777" w:rsidR="00C26677" w:rsidRPr="003B45BF" w:rsidRDefault="00C26677" w:rsidP="003B45BF">
            <w:pPr>
              <w:jc w:val="both"/>
              <w:rPr>
                <w:rFonts w:ascii="Times New Roman" w:hAnsi="Times New Roman" w:cs="Times New Roman"/>
              </w:rPr>
            </w:pPr>
            <w:proofErr w:type="spellStart"/>
            <w:r w:rsidRPr="003B45BF">
              <w:rPr>
                <w:rFonts w:ascii="Times New Roman" w:hAnsi="Times New Roman" w:cs="Times New Roman"/>
              </w:rPr>
              <w:t>Bronşiolit</w:t>
            </w:r>
            <w:proofErr w:type="spellEnd"/>
            <w:r w:rsidRPr="003B45BF">
              <w:rPr>
                <w:rFonts w:ascii="Times New Roman" w:hAnsi="Times New Roman" w:cs="Times New Roman"/>
              </w:rPr>
              <w:t xml:space="preserve"> </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0A535DD9" w14:textId="77777777" w:rsidR="00C26677" w:rsidRPr="003B45BF" w:rsidRDefault="00C26677" w:rsidP="003B45BF">
            <w:pPr>
              <w:spacing w:before="100" w:beforeAutospacing="1" w:after="100" w:afterAutospacing="1"/>
              <w:jc w:val="center"/>
              <w:rPr>
                <w:rFonts w:ascii="Times New Roman" w:hAnsi="Times New Roman" w:cs="Times New Roman"/>
                <w:b/>
                <w:bCs/>
              </w:rPr>
            </w:pPr>
            <w:r w:rsidRPr="003B45BF">
              <w:rPr>
                <w:rFonts w:ascii="Times New Roman" w:hAnsi="Times New Roman" w:cs="Times New Roman"/>
                <w:b/>
                <w:bCs/>
              </w:rPr>
              <w:t>T-A</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3B43F3BF" w14:textId="77777777" w:rsidR="00C26677" w:rsidRPr="003B45BF" w:rsidRDefault="00C26677" w:rsidP="003B45BF">
            <w:pPr>
              <w:spacing w:before="100" w:beforeAutospacing="1" w:after="100" w:afterAutospacing="1"/>
              <w:jc w:val="center"/>
              <w:rPr>
                <w:rFonts w:ascii="Times New Roman" w:hAnsi="Times New Roman" w:cs="Times New Roman"/>
                <w:b/>
                <w:bCs/>
              </w:rPr>
            </w:pPr>
            <w:r w:rsidRPr="003B45BF">
              <w:rPr>
                <w:rFonts w:ascii="Times New Roman" w:hAnsi="Times New Roman" w:cs="Times New Roman"/>
                <w:b/>
                <w:bCs/>
              </w:rPr>
              <w:t>1</w:t>
            </w:r>
          </w:p>
        </w:tc>
      </w:tr>
      <w:tr w:rsidR="00C26677" w:rsidRPr="003B45BF" w14:paraId="52E67D01" w14:textId="77777777" w:rsidTr="00C26677">
        <w:trPr>
          <w:trHeight w:val="39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205908B2" w14:textId="77777777" w:rsidR="00C26677" w:rsidRPr="003B45BF" w:rsidRDefault="00C26677" w:rsidP="003B45BF">
            <w:pPr>
              <w:spacing w:before="100" w:beforeAutospacing="1" w:after="100" w:afterAutospacing="1"/>
              <w:jc w:val="center"/>
              <w:rPr>
                <w:rFonts w:ascii="Times New Roman" w:hAnsi="Times New Roman" w:cs="Times New Roman"/>
                <w:b/>
                <w:bCs/>
              </w:rPr>
            </w:pPr>
            <w:r w:rsidRPr="003B45BF">
              <w:rPr>
                <w:rFonts w:ascii="Times New Roman" w:hAnsi="Times New Roman" w:cs="Times New Roman"/>
                <w:b/>
                <w:bCs/>
              </w:rPr>
              <w:lastRenderedPageBreak/>
              <w:t>GHT17</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12AF4572" w14:textId="77777777" w:rsidR="00C26677" w:rsidRPr="003B45BF" w:rsidRDefault="00C26677" w:rsidP="003B45BF">
            <w:pPr>
              <w:jc w:val="both"/>
              <w:rPr>
                <w:rFonts w:ascii="Times New Roman" w:hAnsi="Times New Roman" w:cs="Times New Roman"/>
              </w:rPr>
            </w:pPr>
            <w:r w:rsidRPr="003B45BF">
              <w:rPr>
                <w:rFonts w:ascii="Times New Roman" w:hAnsi="Times New Roman" w:cs="Times New Roman"/>
              </w:rPr>
              <w:t xml:space="preserve">Solunum sistemi muayenesi </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6907E367" w14:textId="77777777" w:rsidR="00C26677" w:rsidRPr="003B45BF" w:rsidRDefault="00C26677" w:rsidP="003B45BF">
            <w:pPr>
              <w:spacing w:before="100" w:beforeAutospacing="1" w:after="100" w:afterAutospacing="1"/>
              <w:jc w:val="center"/>
              <w:rPr>
                <w:rFonts w:ascii="Times New Roman" w:hAnsi="Times New Roman" w:cs="Times New Roman"/>
                <w:b/>
                <w:bCs/>
              </w:rPr>
            </w:pPr>
            <w:r w:rsidRPr="003B45BF">
              <w:rPr>
                <w:rFonts w:ascii="Times New Roman" w:hAnsi="Times New Roman" w:cs="Times New Roman"/>
                <w:b/>
                <w:bCs/>
              </w:rPr>
              <w:t>A-T</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6EABE113" w14:textId="77777777" w:rsidR="00C26677" w:rsidRPr="003B45BF" w:rsidRDefault="00C26677" w:rsidP="003B45BF">
            <w:pPr>
              <w:spacing w:before="100" w:beforeAutospacing="1" w:after="100" w:afterAutospacing="1"/>
              <w:jc w:val="center"/>
              <w:rPr>
                <w:rFonts w:ascii="Times New Roman" w:hAnsi="Times New Roman" w:cs="Times New Roman"/>
                <w:b/>
                <w:bCs/>
              </w:rPr>
            </w:pPr>
            <w:r w:rsidRPr="003B45BF">
              <w:rPr>
                <w:rFonts w:ascii="Times New Roman" w:hAnsi="Times New Roman" w:cs="Times New Roman"/>
                <w:b/>
                <w:bCs/>
              </w:rPr>
              <w:t>1</w:t>
            </w:r>
          </w:p>
        </w:tc>
      </w:tr>
      <w:tr w:rsidR="00C26677" w:rsidRPr="003B45BF" w14:paraId="7326061F" w14:textId="77777777" w:rsidTr="00C26677">
        <w:trPr>
          <w:trHeight w:val="39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6F5666CD" w14:textId="77777777" w:rsidR="00C26677" w:rsidRPr="003B45BF" w:rsidRDefault="00C26677" w:rsidP="003B45BF">
            <w:pPr>
              <w:spacing w:before="100" w:beforeAutospacing="1" w:after="100" w:afterAutospacing="1"/>
              <w:jc w:val="center"/>
              <w:rPr>
                <w:rFonts w:ascii="Times New Roman" w:hAnsi="Times New Roman" w:cs="Times New Roman"/>
                <w:b/>
                <w:bCs/>
              </w:rPr>
            </w:pPr>
            <w:r w:rsidRPr="003B45BF">
              <w:rPr>
                <w:rFonts w:ascii="Times New Roman" w:hAnsi="Times New Roman" w:cs="Times New Roman"/>
                <w:b/>
                <w:bCs/>
              </w:rPr>
              <w:t>GHT18</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60B2C5B3" w14:textId="77777777" w:rsidR="00C26677" w:rsidRPr="003B45BF" w:rsidRDefault="00C26677" w:rsidP="003B45BF">
            <w:pPr>
              <w:jc w:val="both"/>
              <w:rPr>
                <w:rFonts w:ascii="Times New Roman" w:hAnsi="Times New Roman" w:cs="Times New Roman"/>
              </w:rPr>
            </w:pPr>
            <w:proofErr w:type="spellStart"/>
            <w:r w:rsidRPr="003B45BF">
              <w:rPr>
                <w:rFonts w:ascii="Times New Roman" w:hAnsi="Times New Roman" w:cs="Times New Roman"/>
              </w:rPr>
              <w:t>Sarkoidoz</w:t>
            </w:r>
            <w:proofErr w:type="spellEnd"/>
            <w:r w:rsidRPr="003B45BF">
              <w:rPr>
                <w:rFonts w:ascii="Times New Roman" w:hAnsi="Times New Roman" w:cs="Times New Roman"/>
              </w:rPr>
              <w:t xml:space="preserve"> </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45574E5A" w14:textId="77777777" w:rsidR="00C26677" w:rsidRPr="003B45BF" w:rsidRDefault="00C26677" w:rsidP="003B45BF">
            <w:pPr>
              <w:spacing w:before="100" w:beforeAutospacing="1" w:after="100" w:afterAutospacing="1"/>
              <w:jc w:val="center"/>
              <w:rPr>
                <w:rFonts w:ascii="Times New Roman" w:hAnsi="Times New Roman" w:cs="Times New Roman"/>
                <w:b/>
                <w:bCs/>
              </w:rPr>
            </w:pPr>
            <w:proofErr w:type="spellStart"/>
            <w:r w:rsidRPr="003B45BF">
              <w:rPr>
                <w:rFonts w:ascii="Times New Roman" w:hAnsi="Times New Roman" w:cs="Times New Roman"/>
                <w:b/>
                <w:bCs/>
              </w:rPr>
              <w:t>ÖnT</w:t>
            </w:r>
            <w:proofErr w:type="spellEnd"/>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4165A2DE" w14:textId="77777777" w:rsidR="00C26677" w:rsidRPr="003B45BF" w:rsidRDefault="00C26677" w:rsidP="003B45BF">
            <w:pPr>
              <w:spacing w:before="100" w:beforeAutospacing="1" w:after="100" w:afterAutospacing="1"/>
              <w:jc w:val="center"/>
              <w:rPr>
                <w:rFonts w:ascii="Times New Roman" w:hAnsi="Times New Roman" w:cs="Times New Roman"/>
                <w:b/>
                <w:bCs/>
              </w:rPr>
            </w:pPr>
            <w:r w:rsidRPr="003B45BF">
              <w:rPr>
                <w:rFonts w:ascii="Times New Roman" w:hAnsi="Times New Roman" w:cs="Times New Roman"/>
                <w:b/>
                <w:bCs/>
              </w:rPr>
              <w:t>1</w:t>
            </w:r>
          </w:p>
        </w:tc>
      </w:tr>
      <w:tr w:rsidR="00C26677" w:rsidRPr="003B45BF" w14:paraId="74A85DB2" w14:textId="77777777" w:rsidTr="00C26677">
        <w:trPr>
          <w:trHeight w:val="39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14C5CD8C" w14:textId="77777777" w:rsidR="00C26677" w:rsidRPr="003B45BF" w:rsidRDefault="00C26677" w:rsidP="003B45BF">
            <w:pPr>
              <w:spacing w:before="100" w:beforeAutospacing="1" w:after="100" w:afterAutospacing="1"/>
              <w:jc w:val="center"/>
              <w:rPr>
                <w:rFonts w:ascii="Times New Roman" w:hAnsi="Times New Roman" w:cs="Times New Roman"/>
                <w:b/>
                <w:bCs/>
              </w:rPr>
            </w:pPr>
            <w:r w:rsidRPr="003B45BF">
              <w:rPr>
                <w:rFonts w:ascii="Times New Roman" w:hAnsi="Times New Roman" w:cs="Times New Roman"/>
                <w:b/>
                <w:bCs/>
              </w:rPr>
              <w:t>GHT19</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036B3820" w14:textId="77777777" w:rsidR="00C26677" w:rsidRPr="003B45BF" w:rsidRDefault="00C26677" w:rsidP="003B45BF">
            <w:pPr>
              <w:jc w:val="both"/>
              <w:rPr>
                <w:rFonts w:ascii="Times New Roman" w:hAnsi="Times New Roman" w:cs="Times New Roman"/>
              </w:rPr>
            </w:pPr>
            <w:r w:rsidRPr="003B45BF">
              <w:rPr>
                <w:rFonts w:ascii="Times New Roman" w:hAnsi="Times New Roman" w:cs="Times New Roman"/>
              </w:rPr>
              <w:t>Solunum fonksiyon testleri uygulamaları</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4354C2F2" w14:textId="77777777" w:rsidR="00C26677" w:rsidRPr="003B45BF" w:rsidRDefault="00C26677" w:rsidP="003B45BF">
            <w:pPr>
              <w:spacing w:before="100" w:beforeAutospacing="1" w:after="100" w:afterAutospacing="1"/>
              <w:jc w:val="center"/>
              <w:rPr>
                <w:rFonts w:ascii="Times New Roman" w:hAnsi="Times New Roman" w:cs="Times New Roman"/>
                <w:b/>
                <w:bCs/>
              </w:rPr>
            </w:pPr>
            <w:r w:rsidRPr="003B45BF">
              <w:rPr>
                <w:rFonts w:ascii="Times New Roman" w:hAnsi="Times New Roman" w:cs="Times New Roman"/>
                <w:b/>
                <w:bCs/>
              </w:rPr>
              <w:t>A-K</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25C794E8" w14:textId="77777777" w:rsidR="00C26677" w:rsidRPr="003B45BF" w:rsidRDefault="00C26677" w:rsidP="003B45BF">
            <w:pPr>
              <w:spacing w:before="100" w:beforeAutospacing="1" w:after="100" w:afterAutospacing="1"/>
              <w:jc w:val="center"/>
              <w:rPr>
                <w:rFonts w:ascii="Times New Roman" w:hAnsi="Times New Roman" w:cs="Times New Roman"/>
                <w:b/>
                <w:bCs/>
              </w:rPr>
            </w:pPr>
            <w:r w:rsidRPr="003B45BF">
              <w:rPr>
                <w:rFonts w:ascii="Times New Roman" w:hAnsi="Times New Roman" w:cs="Times New Roman"/>
                <w:b/>
                <w:bCs/>
              </w:rPr>
              <w:t>1</w:t>
            </w:r>
          </w:p>
        </w:tc>
      </w:tr>
      <w:tr w:rsidR="00C26677" w:rsidRPr="003B45BF" w14:paraId="5760DE51" w14:textId="77777777" w:rsidTr="00C26677">
        <w:trPr>
          <w:trHeight w:val="39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7A1F7890" w14:textId="77777777" w:rsidR="00C26677" w:rsidRPr="003B45BF" w:rsidRDefault="00C26677" w:rsidP="003B45BF">
            <w:pPr>
              <w:spacing w:before="100" w:beforeAutospacing="1" w:after="100" w:afterAutospacing="1"/>
              <w:jc w:val="center"/>
              <w:rPr>
                <w:rFonts w:ascii="Times New Roman" w:hAnsi="Times New Roman" w:cs="Times New Roman"/>
                <w:b/>
                <w:bCs/>
              </w:rPr>
            </w:pPr>
            <w:r w:rsidRPr="003B45BF">
              <w:rPr>
                <w:rFonts w:ascii="Times New Roman" w:hAnsi="Times New Roman" w:cs="Times New Roman"/>
                <w:b/>
                <w:bCs/>
              </w:rPr>
              <w:t>GHT20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246112BE" w14:textId="77777777" w:rsidR="00C26677" w:rsidRPr="003B45BF" w:rsidRDefault="00C26677" w:rsidP="003B45BF">
            <w:pPr>
              <w:jc w:val="both"/>
              <w:rPr>
                <w:rFonts w:ascii="Times New Roman" w:hAnsi="Times New Roman" w:cs="Times New Roman"/>
              </w:rPr>
            </w:pPr>
            <w:r w:rsidRPr="003B45BF">
              <w:rPr>
                <w:rFonts w:ascii="Times New Roman" w:hAnsi="Times New Roman" w:cs="Times New Roman"/>
              </w:rPr>
              <w:t xml:space="preserve">Sigara bırakma yöntemleri </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3B18C230" w14:textId="77777777" w:rsidR="00C26677" w:rsidRPr="003B45BF" w:rsidRDefault="00C26677" w:rsidP="003B45BF">
            <w:pPr>
              <w:spacing w:before="100" w:beforeAutospacing="1" w:after="100" w:afterAutospacing="1"/>
              <w:jc w:val="center"/>
              <w:rPr>
                <w:rFonts w:ascii="Times New Roman" w:hAnsi="Times New Roman" w:cs="Times New Roman"/>
                <w:b/>
                <w:bCs/>
              </w:rPr>
            </w:pPr>
            <w:proofErr w:type="spellStart"/>
            <w:r w:rsidRPr="003B45BF">
              <w:rPr>
                <w:rFonts w:ascii="Times New Roman" w:hAnsi="Times New Roman" w:cs="Times New Roman"/>
                <w:b/>
                <w:bCs/>
              </w:rPr>
              <w:t>ÖnT</w:t>
            </w:r>
            <w:proofErr w:type="spellEnd"/>
            <w:r w:rsidRPr="003B45BF">
              <w:rPr>
                <w:rFonts w:ascii="Times New Roman" w:hAnsi="Times New Roman" w:cs="Times New Roman"/>
                <w:b/>
                <w:bCs/>
              </w:rPr>
              <w:t>-K</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3FDE89FF" w14:textId="77777777" w:rsidR="00C26677" w:rsidRPr="003B45BF" w:rsidRDefault="00C26677" w:rsidP="003B45BF">
            <w:pPr>
              <w:spacing w:before="100" w:beforeAutospacing="1" w:after="100" w:afterAutospacing="1"/>
              <w:jc w:val="center"/>
              <w:rPr>
                <w:rFonts w:ascii="Times New Roman" w:hAnsi="Times New Roman" w:cs="Times New Roman"/>
                <w:b/>
                <w:bCs/>
              </w:rPr>
            </w:pPr>
            <w:r w:rsidRPr="003B45BF">
              <w:rPr>
                <w:rFonts w:ascii="Times New Roman" w:hAnsi="Times New Roman" w:cs="Times New Roman"/>
                <w:b/>
                <w:bCs/>
              </w:rPr>
              <w:t>1</w:t>
            </w:r>
          </w:p>
        </w:tc>
      </w:tr>
    </w:tbl>
    <w:p w14:paraId="6A3448F0" w14:textId="43AF30BB" w:rsidR="00C26677" w:rsidRPr="003B45BF" w:rsidRDefault="00C26677" w:rsidP="003B45BF">
      <w:pPr>
        <w:rPr>
          <w:rFonts w:ascii="Times New Roman" w:hAnsi="Times New Roman" w:cs="Times New Roman"/>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576"/>
        <w:gridCol w:w="780"/>
      </w:tblGrid>
      <w:tr w:rsidR="00C26677" w:rsidRPr="003B45BF" w14:paraId="6CAA0C73" w14:textId="77777777" w:rsidTr="009123EB">
        <w:trPr>
          <w:trHeight w:val="397"/>
          <w:tblHeader/>
          <w:jc w:val="center"/>
        </w:trPr>
        <w:tc>
          <w:tcPr>
            <w:tcW w:w="0" w:type="auto"/>
            <w:gridSpan w:val="2"/>
            <w:shd w:val="clear" w:color="auto" w:fill="B4C6E7"/>
            <w:vAlign w:val="center"/>
          </w:tcPr>
          <w:p w14:paraId="57BC44D9" w14:textId="313B58A7" w:rsidR="00C26677" w:rsidRPr="003B45BF" w:rsidRDefault="009F7CE3" w:rsidP="003B45BF">
            <w:pPr>
              <w:jc w:val="center"/>
              <w:rPr>
                <w:rFonts w:ascii="Times New Roman" w:hAnsi="Times New Roman" w:cs="Times New Roman"/>
                <w:b/>
                <w:bCs/>
              </w:rPr>
            </w:pPr>
            <w:r w:rsidRPr="003B45BF">
              <w:rPr>
                <w:rFonts w:ascii="Times New Roman" w:hAnsi="Times New Roman" w:cs="Times New Roman"/>
                <w:b/>
                <w:bCs/>
              </w:rPr>
              <w:t>GÖĞÜS HASTALIKLARI KLİNİK UYGULAMA DERSLERİ</w:t>
            </w:r>
          </w:p>
        </w:tc>
      </w:tr>
      <w:tr w:rsidR="00C26677" w:rsidRPr="003B45BF" w14:paraId="361ED800" w14:textId="77777777" w:rsidTr="009F7CE3">
        <w:trPr>
          <w:trHeight w:val="397"/>
          <w:jc w:val="center"/>
        </w:trPr>
        <w:tc>
          <w:tcPr>
            <w:tcW w:w="0" w:type="auto"/>
            <w:shd w:val="clear" w:color="auto" w:fill="auto"/>
            <w:vAlign w:val="center"/>
          </w:tcPr>
          <w:p w14:paraId="52AC8CE4" w14:textId="77777777" w:rsidR="00C26677" w:rsidRPr="003B45BF" w:rsidRDefault="00C26677" w:rsidP="003B45BF">
            <w:pPr>
              <w:jc w:val="both"/>
              <w:rPr>
                <w:rFonts w:ascii="Times New Roman" w:hAnsi="Times New Roman" w:cs="Times New Roman"/>
                <w:b/>
                <w:bCs/>
              </w:rPr>
            </w:pPr>
            <w:r w:rsidRPr="003B45BF">
              <w:rPr>
                <w:rFonts w:ascii="Times New Roman" w:hAnsi="Times New Roman" w:cs="Times New Roman"/>
                <w:b/>
                <w:bCs/>
              </w:rPr>
              <w:t>UYGULAMALAR</w:t>
            </w:r>
          </w:p>
        </w:tc>
        <w:tc>
          <w:tcPr>
            <w:tcW w:w="0" w:type="auto"/>
            <w:shd w:val="clear" w:color="auto" w:fill="auto"/>
            <w:vAlign w:val="center"/>
          </w:tcPr>
          <w:p w14:paraId="40A5DD12" w14:textId="77777777" w:rsidR="00C26677" w:rsidRPr="003B45BF" w:rsidRDefault="00C26677" w:rsidP="003B45BF">
            <w:pPr>
              <w:jc w:val="center"/>
              <w:rPr>
                <w:rFonts w:ascii="Times New Roman" w:hAnsi="Times New Roman" w:cs="Times New Roman"/>
                <w:b/>
                <w:bCs/>
              </w:rPr>
            </w:pPr>
            <w:r w:rsidRPr="003B45BF">
              <w:rPr>
                <w:rFonts w:ascii="Times New Roman" w:hAnsi="Times New Roman" w:cs="Times New Roman"/>
                <w:b/>
                <w:bCs/>
              </w:rPr>
              <w:t>Düzey</w:t>
            </w:r>
          </w:p>
        </w:tc>
      </w:tr>
      <w:tr w:rsidR="00C26677" w:rsidRPr="003B45BF" w14:paraId="43922D35" w14:textId="77777777" w:rsidTr="009F7CE3">
        <w:trPr>
          <w:trHeight w:val="397"/>
          <w:jc w:val="center"/>
        </w:trPr>
        <w:tc>
          <w:tcPr>
            <w:tcW w:w="0" w:type="auto"/>
            <w:gridSpan w:val="2"/>
            <w:shd w:val="clear" w:color="auto" w:fill="auto"/>
            <w:vAlign w:val="center"/>
          </w:tcPr>
          <w:p w14:paraId="58515762" w14:textId="77777777" w:rsidR="00C26677" w:rsidRPr="003B45BF" w:rsidRDefault="00C26677" w:rsidP="003B45BF">
            <w:pPr>
              <w:jc w:val="both"/>
              <w:rPr>
                <w:rFonts w:ascii="Times New Roman" w:hAnsi="Times New Roman" w:cs="Times New Roman"/>
              </w:rPr>
            </w:pPr>
            <w:r w:rsidRPr="003B45BF">
              <w:rPr>
                <w:rFonts w:ascii="Times New Roman" w:hAnsi="Times New Roman" w:cs="Times New Roman"/>
                <w:b/>
                <w:bCs/>
              </w:rPr>
              <w:t>Öykü alma</w:t>
            </w:r>
          </w:p>
        </w:tc>
      </w:tr>
      <w:tr w:rsidR="00C26677" w:rsidRPr="003B45BF" w14:paraId="2B83E188" w14:textId="77777777" w:rsidTr="009F7CE3">
        <w:trPr>
          <w:trHeight w:val="397"/>
          <w:jc w:val="center"/>
        </w:trPr>
        <w:tc>
          <w:tcPr>
            <w:tcW w:w="0" w:type="auto"/>
            <w:shd w:val="clear" w:color="auto" w:fill="auto"/>
            <w:vAlign w:val="center"/>
            <w:hideMark/>
          </w:tcPr>
          <w:p w14:paraId="59DD2597" w14:textId="77777777" w:rsidR="00C26677" w:rsidRPr="003B45BF" w:rsidRDefault="00C26677" w:rsidP="003B45BF">
            <w:pPr>
              <w:jc w:val="both"/>
              <w:rPr>
                <w:rFonts w:ascii="Times New Roman" w:hAnsi="Times New Roman" w:cs="Times New Roman"/>
              </w:rPr>
            </w:pPr>
            <w:r w:rsidRPr="003B45BF">
              <w:rPr>
                <w:rFonts w:ascii="Times New Roman" w:hAnsi="Times New Roman" w:cs="Times New Roman"/>
              </w:rPr>
              <w:t>Genel ve soruna yönelik öykü alabilme</w:t>
            </w:r>
          </w:p>
        </w:tc>
        <w:tc>
          <w:tcPr>
            <w:tcW w:w="0" w:type="auto"/>
            <w:shd w:val="clear" w:color="auto" w:fill="auto"/>
            <w:vAlign w:val="center"/>
            <w:hideMark/>
          </w:tcPr>
          <w:p w14:paraId="13F7FBCF" w14:textId="77777777" w:rsidR="00C26677" w:rsidRPr="003B45BF" w:rsidRDefault="00C26677" w:rsidP="003B45BF">
            <w:pPr>
              <w:jc w:val="center"/>
              <w:rPr>
                <w:rFonts w:ascii="Times New Roman" w:hAnsi="Times New Roman" w:cs="Times New Roman"/>
                <w:b/>
                <w:bCs/>
              </w:rPr>
            </w:pPr>
            <w:r w:rsidRPr="003B45BF">
              <w:rPr>
                <w:rFonts w:ascii="Times New Roman" w:hAnsi="Times New Roman" w:cs="Times New Roman"/>
                <w:b/>
                <w:bCs/>
              </w:rPr>
              <w:t>4</w:t>
            </w:r>
          </w:p>
        </w:tc>
      </w:tr>
      <w:tr w:rsidR="00C26677" w:rsidRPr="003B45BF" w14:paraId="4AF541AC" w14:textId="77777777" w:rsidTr="009F7CE3">
        <w:trPr>
          <w:trHeight w:val="397"/>
          <w:jc w:val="center"/>
        </w:trPr>
        <w:tc>
          <w:tcPr>
            <w:tcW w:w="0" w:type="auto"/>
            <w:gridSpan w:val="2"/>
            <w:shd w:val="clear" w:color="auto" w:fill="auto"/>
            <w:vAlign w:val="center"/>
          </w:tcPr>
          <w:p w14:paraId="7D6FF41F" w14:textId="77777777" w:rsidR="00C26677" w:rsidRPr="003B45BF" w:rsidRDefault="00C26677" w:rsidP="003B45BF">
            <w:pPr>
              <w:jc w:val="both"/>
              <w:rPr>
                <w:rFonts w:ascii="Times New Roman" w:hAnsi="Times New Roman" w:cs="Times New Roman"/>
                <w:b/>
                <w:bCs/>
              </w:rPr>
            </w:pPr>
            <w:r w:rsidRPr="003B45BF">
              <w:rPr>
                <w:rFonts w:ascii="Times New Roman" w:hAnsi="Times New Roman" w:cs="Times New Roman"/>
                <w:b/>
                <w:bCs/>
              </w:rPr>
              <w:t>Genel soruna yönelik fizik muayene</w:t>
            </w:r>
          </w:p>
        </w:tc>
      </w:tr>
      <w:tr w:rsidR="00C26677" w:rsidRPr="003B45BF" w14:paraId="26B777BB" w14:textId="77777777" w:rsidTr="009F7CE3">
        <w:trPr>
          <w:trHeight w:val="397"/>
          <w:jc w:val="center"/>
        </w:trPr>
        <w:tc>
          <w:tcPr>
            <w:tcW w:w="0" w:type="auto"/>
            <w:shd w:val="clear" w:color="auto" w:fill="auto"/>
            <w:vAlign w:val="center"/>
            <w:hideMark/>
          </w:tcPr>
          <w:p w14:paraId="3DE5396D" w14:textId="77777777" w:rsidR="00C26677" w:rsidRPr="003B45BF" w:rsidRDefault="00C26677" w:rsidP="003B45BF">
            <w:pPr>
              <w:jc w:val="both"/>
              <w:rPr>
                <w:rFonts w:ascii="Times New Roman" w:hAnsi="Times New Roman" w:cs="Times New Roman"/>
              </w:rPr>
            </w:pPr>
            <w:r w:rsidRPr="003B45BF">
              <w:rPr>
                <w:rFonts w:ascii="Times New Roman" w:hAnsi="Times New Roman" w:cs="Times New Roman"/>
              </w:rPr>
              <w:t>Göğüs hastalıkları açısından adli olgu muayenesi</w:t>
            </w:r>
          </w:p>
        </w:tc>
        <w:tc>
          <w:tcPr>
            <w:tcW w:w="0" w:type="auto"/>
            <w:shd w:val="clear" w:color="auto" w:fill="auto"/>
            <w:vAlign w:val="center"/>
            <w:hideMark/>
          </w:tcPr>
          <w:p w14:paraId="1DD8F18D" w14:textId="77777777" w:rsidR="00C26677" w:rsidRPr="003B45BF" w:rsidRDefault="00C26677" w:rsidP="003B45BF">
            <w:pPr>
              <w:jc w:val="center"/>
              <w:rPr>
                <w:rFonts w:ascii="Times New Roman" w:hAnsi="Times New Roman" w:cs="Times New Roman"/>
                <w:b/>
                <w:bCs/>
              </w:rPr>
            </w:pPr>
            <w:r w:rsidRPr="003B45BF">
              <w:rPr>
                <w:rFonts w:ascii="Times New Roman" w:hAnsi="Times New Roman" w:cs="Times New Roman"/>
                <w:b/>
                <w:bCs/>
              </w:rPr>
              <w:t>3</w:t>
            </w:r>
          </w:p>
        </w:tc>
      </w:tr>
      <w:tr w:rsidR="00C26677" w:rsidRPr="003B45BF" w14:paraId="104317B6" w14:textId="77777777" w:rsidTr="009F7CE3">
        <w:trPr>
          <w:trHeight w:val="397"/>
          <w:jc w:val="center"/>
        </w:trPr>
        <w:tc>
          <w:tcPr>
            <w:tcW w:w="0" w:type="auto"/>
            <w:shd w:val="clear" w:color="auto" w:fill="auto"/>
            <w:vAlign w:val="center"/>
          </w:tcPr>
          <w:p w14:paraId="6778FBAD" w14:textId="77777777" w:rsidR="00C26677" w:rsidRPr="003B45BF" w:rsidRDefault="00C26677" w:rsidP="003B45BF">
            <w:pPr>
              <w:jc w:val="both"/>
              <w:rPr>
                <w:rFonts w:ascii="Times New Roman" w:hAnsi="Times New Roman" w:cs="Times New Roman"/>
              </w:rPr>
            </w:pPr>
            <w:r w:rsidRPr="003B45BF">
              <w:rPr>
                <w:rFonts w:ascii="Times New Roman" w:hAnsi="Times New Roman" w:cs="Times New Roman"/>
              </w:rPr>
              <w:t xml:space="preserve">Genel durum ve </w:t>
            </w:r>
            <w:proofErr w:type="spellStart"/>
            <w:r w:rsidRPr="003B45BF">
              <w:rPr>
                <w:rFonts w:ascii="Times New Roman" w:hAnsi="Times New Roman" w:cs="Times New Roman"/>
              </w:rPr>
              <w:t>vital</w:t>
            </w:r>
            <w:proofErr w:type="spellEnd"/>
            <w:r w:rsidRPr="003B45BF">
              <w:rPr>
                <w:rFonts w:ascii="Times New Roman" w:hAnsi="Times New Roman" w:cs="Times New Roman"/>
              </w:rPr>
              <w:t xml:space="preserve"> bulguların değerlendirilmesi</w:t>
            </w:r>
          </w:p>
        </w:tc>
        <w:tc>
          <w:tcPr>
            <w:tcW w:w="0" w:type="auto"/>
            <w:shd w:val="clear" w:color="auto" w:fill="auto"/>
            <w:vAlign w:val="center"/>
          </w:tcPr>
          <w:p w14:paraId="275C0546" w14:textId="77777777" w:rsidR="00C26677" w:rsidRPr="003B45BF" w:rsidRDefault="00C26677" w:rsidP="003B45BF">
            <w:pPr>
              <w:jc w:val="center"/>
              <w:rPr>
                <w:rFonts w:ascii="Times New Roman" w:hAnsi="Times New Roman" w:cs="Times New Roman"/>
                <w:b/>
                <w:bCs/>
              </w:rPr>
            </w:pPr>
            <w:r w:rsidRPr="003B45BF">
              <w:rPr>
                <w:rFonts w:ascii="Times New Roman" w:hAnsi="Times New Roman" w:cs="Times New Roman"/>
                <w:b/>
                <w:bCs/>
              </w:rPr>
              <w:t>4</w:t>
            </w:r>
          </w:p>
        </w:tc>
      </w:tr>
      <w:tr w:rsidR="00C26677" w:rsidRPr="003B45BF" w14:paraId="32F0B023" w14:textId="77777777" w:rsidTr="009F7CE3">
        <w:trPr>
          <w:trHeight w:val="397"/>
          <w:jc w:val="center"/>
        </w:trPr>
        <w:tc>
          <w:tcPr>
            <w:tcW w:w="0" w:type="auto"/>
            <w:shd w:val="clear" w:color="auto" w:fill="auto"/>
            <w:vAlign w:val="center"/>
            <w:hideMark/>
          </w:tcPr>
          <w:p w14:paraId="78F16D51" w14:textId="77777777" w:rsidR="00C26677" w:rsidRPr="003B45BF" w:rsidRDefault="00C26677" w:rsidP="003B45BF">
            <w:pPr>
              <w:jc w:val="both"/>
              <w:rPr>
                <w:rFonts w:ascii="Times New Roman" w:hAnsi="Times New Roman" w:cs="Times New Roman"/>
              </w:rPr>
            </w:pPr>
            <w:r w:rsidRPr="003B45BF">
              <w:rPr>
                <w:rFonts w:ascii="Times New Roman" w:hAnsi="Times New Roman" w:cs="Times New Roman"/>
              </w:rPr>
              <w:t>Solunum sistemi muayenesi</w:t>
            </w:r>
          </w:p>
        </w:tc>
        <w:tc>
          <w:tcPr>
            <w:tcW w:w="0" w:type="auto"/>
            <w:shd w:val="clear" w:color="auto" w:fill="auto"/>
            <w:vAlign w:val="center"/>
            <w:hideMark/>
          </w:tcPr>
          <w:p w14:paraId="60FBB236" w14:textId="77777777" w:rsidR="00C26677" w:rsidRPr="003B45BF" w:rsidRDefault="00C26677" w:rsidP="003B45BF">
            <w:pPr>
              <w:jc w:val="center"/>
              <w:rPr>
                <w:rFonts w:ascii="Times New Roman" w:hAnsi="Times New Roman" w:cs="Times New Roman"/>
                <w:b/>
                <w:bCs/>
              </w:rPr>
            </w:pPr>
            <w:r w:rsidRPr="003B45BF">
              <w:rPr>
                <w:rFonts w:ascii="Times New Roman" w:hAnsi="Times New Roman" w:cs="Times New Roman"/>
                <w:b/>
                <w:bCs/>
              </w:rPr>
              <w:t>4</w:t>
            </w:r>
          </w:p>
        </w:tc>
      </w:tr>
      <w:tr w:rsidR="00C26677" w:rsidRPr="003B45BF" w14:paraId="20B92690" w14:textId="77777777" w:rsidTr="009F7CE3">
        <w:trPr>
          <w:trHeight w:val="397"/>
          <w:jc w:val="center"/>
        </w:trPr>
        <w:tc>
          <w:tcPr>
            <w:tcW w:w="0" w:type="auto"/>
            <w:gridSpan w:val="2"/>
            <w:shd w:val="clear" w:color="auto" w:fill="auto"/>
            <w:vAlign w:val="center"/>
          </w:tcPr>
          <w:p w14:paraId="56A2057B" w14:textId="77777777" w:rsidR="00C26677" w:rsidRPr="003B45BF" w:rsidRDefault="00C26677" w:rsidP="003B45BF">
            <w:pPr>
              <w:jc w:val="both"/>
              <w:rPr>
                <w:rFonts w:ascii="Times New Roman" w:hAnsi="Times New Roman" w:cs="Times New Roman"/>
                <w:b/>
                <w:bCs/>
              </w:rPr>
            </w:pPr>
            <w:r w:rsidRPr="003B45BF">
              <w:rPr>
                <w:rFonts w:ascii="Times New Roman" w:hAnsi="Times New Roman" w:cs="Times New Roman"/>
                <w:b/>
                <w:bCs/>
              </w:rPr>
              <w:t>Kayıt tutma, raporlama ve bildirim</w:t>
            </w:r>
          </w:p>
        </w:tc>
      </w:tr>
      <w:tr w:rsidR="00C26677" w:rsidRPr="003B45BF" w14:paraId="250BEE93" w14:textId="77777777" w:rsidTr="009F7CE3">
        <w:trPr>
          <w:trHeight w:val="397"/>
          <w:jc w:val="center"/>
        </w:trPr>
        <w:tc>
          <w:tcPr>
            <w:tcW w:w="0" w:type="auto"/>
            <w:shd w:val="clear" w:color="auto" w:fill="auto"/>
            <w:vAlign w:val="center"/>
            <w:hideMark/>
          </w:tcPr>
          <w:p w14:paraId="7A0924D8" w14:textId="77777777" w:rsidR="00C26677" w:rsidRPr="003B45BF" w:rsidRDefault="00C26677" w:rsidP="003B45BF">
            <w:pPr>
              <w:jc w:val="both"/>
              <w:rPr>
                <w:rFonts w:ascii="Times New Roman" w:hAnsi="Times New Roman" w:cs="Times New Roman"/>
              </w:rPr>
            </w:pPr>
            <w:r w:rsidRPr="003B45BF">
              <w:rPr>
                <w:rFonts w:ascii="Times New Roman" w:hAnsi="Times New Roman" w:cs="Times New Roman"/>
              </w:rPr>
              <w:t>Göğüs hastalıkları açısından aydınlatma ve onam alabilme</w:t>
            </w:r>
          </w:p>
        </w:tc>
        <w:tc>
          <w:tcPr>
            <w:tcW w:w="0" w:type="auto"/>
            <w:shd w:val="clear" w:color="auto" w:fill="auto"/>
            <w:vAlign w:val="center"/>
            <w:hideMark/>
          </w:tcPr>
          <w:p w14:paraId="4BD77E0F" w14:textId="77777777" w:rsidR="00C26677" w:rsidRPr="003B45BF" w:rsidRDefault="00C26677" w:rsidP="003B45BF">
            <w:pPr>
              <w:jc w:val="center"/>
              <w:rPr>
                <w:rFonts w:ascii="Times New Roman" w:hAnsi="Times New Roman" w:cs="Times New Roman"/>
                <w:b/>
                <w:bCs/>
              </w:rPr>
            </w:pPr>
            <w:r w:rsidRPr="003B45BF">
              <w:rPr>
                <w:rFonts w:ascii="Times New Roman" w:hAnsi="Times New Roman" w:cs="Times New Roman"/>
                <w:b/>
                <w:bCs/>
              </w:rPr>
              <w:t>4</w:t>
            </w:r>
          </w:p>
        </w:tc>
      </w:tr>
      <w:tr w:rsidR="00C26677" w:rsidRPr="003B45BF" w14:paraId="78A85168" w14:textId="77777777" w:rsidTr="009F7CE3">
        <w:trPr>
          <w:trHeight w:val="397"/>
          <w:jc w:val="center"/>
        </w:trPr>
        <w:tc>
          <w:tcPr>
            <w:tcW w:w="0" w:type="auto"/>
            <w:shd w:val="clear" w:color="auto" w:fill="auto"/>
            <w:vAlign w:val="center"/>
          </w:tcPr>
          <w:p w14:paraId="55CC512C" w14:textId="77777777" w:rsidR="00C26677" w:rsidRPr="003B45BF" w:rsidRDefault="00C26677" w:rsidP="003B45BF">
            <w:pPr>
              <w:jc w:val="both"/>
              <w:rPr>
                <w:rFonts w:ascii="Times New Roman" w:hAnsi="Times New Roman" w:cs="Times New Roman"/>
              </w:rPr>
            </w:pPr>
            <w:r w:rsidRPr="003B45BF">
              <w:rPr>
                <w:rFonts w:ascii="Times New Roman" w:hAnsi="Times New Roman" w:cs="Times New Roman"/>
              </w:rPr>
              <w:t>Epikriz hazırlayabilme</w:t>
            </w:r>
          </w:p>
        </w:tc>
        <w:tc>
          <w:tcPr>
            <w:tcW w:w="0" w:type="auto"/>
            <w:shd w:val="clear" w:color="auto" w:fill="auto"/>
            <w:vAlign w:val="center"/>
          </w:tcPr>
          <w:p w14:paraId="1A52E1AC" w14:textId="77777777" w:rsidR="00C26677" w:rsidRPr="003B45BF" w:rsidRDefault="00C26677" w:rsidP="003B45BF">
            <w:pPr>
              <w:jc w:val="center"/>
              <w:rPr>
                <w:rFonts w:ascii="Times New Roman" w:hAnsi="Times New Roman" w:cs="Times New Roman"/>
                <w:b/>
                <w:bCs/>
              </w:rPr>
            </w:pPr>
            <w:r w:rsidRPr="003B45BF">
              <w:rPr>
                <w:rFonts w:ascii="Times New Roman" w:hAnsi="Times New Roman" w:cs="Times New Roman"/>
                <w:b/>
                <w:bCs/>
              </w:rPr>
              <w:t>4</w:t>
            </w:r>
          </w:p>
        </w:tc>
      </w:tr>
      <w:tr w:rsidR="00C26677" w:rsidRPr="003B45BF" w14:paraId="7D65F5EC" w14:textId="77777777" w:rsidTr="009F7CE3">
        <w:trPr>
          <w:trHeight w:val="397"/>
          <w:jc w:val="center"/>
        </w:trPr>
        <w:tc>
          <w:tcPr>
            <w:tcW w:w="0" w:type="auto"/>
            <w:shd w:val="clear" w:color="auto" w:fill="auto"/>
            <w:vAlign w:val="center"/>
          </w:tcPr>
          <w:p w14:paraId="6C47FF62" w14:textId="77777777" w:rsidR="00C26677" w:rsidRPr="003B45BF" w:rsidRDefault="00C26677" w:rsidP="003B45BF">
            <w:pPr>
              <w:jc w:val="both"/>
              <w:rPr>
                <w:rFonts w:ascii="Times New Roman" w:hAnsi="Times New Roman" w:cs="Times New Roman"/>
              </w:rPr>
            </w:pPr>
            <w:r w:rsidRPr="003B45BF">
              <w:rPr>
                <w:rFonts w:ascii="Times New Roman" w:hAnsi="Times New Roman" w:cs="Times New Roman"/>
              </w:rPr>
              <w:t>Güncel mevzuata uygun sağlık raporlarını hazırlayabilme</w:t>
            </w:r>
          </w:p>
        </w:tc>
        <w:tc>
          <w:tcPr>
            <w:tcW w:w="0" w:type="auto"/>
            <w:shd w:val="clear" w:color="auto" w:fill="auto"/>
            <w:vAlign w:val="center"/>
          </w:tcPr>
          <w:p w14:paraId="211D5581" w14:textId="77777777" w:rsidR="00C26677" w:rsidRPr="003B45BF" w:rsidRDefault="00C26677" w:rsidP="003B45BF">
            <w:pPr>
              <w:jc w:val="center"/>
              <w:rPr>
                <w:rFonts w:ascii="Times New Roman" w:hAnsi="Times New Roman" w:cs="Times New Roman"/>
                <w:b/>
                <w:bCs/>
              </w:rPr>
            </w:pPr>
            <w:r w:rsidRPr="003B45BF">
              <w:rPr>
                <w:rFonts w:ascii="Times New Roman" w:hAnsi="Times New Roman" w:cs="Times New Roman"/>
                <w:b/>
                <w:bCs/>
              </w:rPr>
              <w:t>3</w:t>
            </w:r>
          </w:p>
        </w:tc>
      </w:tr>
      <w:tr w:rsidR="00C26677" w:rsidRPr="003B45BF" w14:paraId="7846241A" w14:textId="77777777" w:rsidTr="009F7CE3">
        <w:trPr>
          <w:trHeight w:val="397"/>
          <w:jc w:val="center"/>
        </w:trPr>
        <w:tc>
          <w:tcPr>
            <w:tcW w:w="0" w:type="auto"/>
            <w:shd w:val="clear" w:color="auto" w:fill="auto"/>
            <w:vAlign w:val="center"/>
          </w:tcPr>
          <w:p w14:paraId="4B986A8D" w14:textId="77777777" w:rsidR="00C26677" w:rsidRPr="003B45BF" w:rsidRDefault="00C26677" w:rsidP="003B45BF">
            <w:pPr>
              <w:jc w:val="both"/>
              <w:rPr>
                <w:rFonts w:ascii="Times New Roman" w:hAnsi="Times New Roman" w:cs="Times New Roman"/>
              </w:rPr>
            </w:pPr>
            <w:r w:rsidRPr="003B45BF">
              <w:rPr>
                <w:rFonts w:ascii="Times New Roman" w:hAnsi="Times New Roman" w:cs="Times New Roman"/>
              </w:rPr>
              <w:t>Hasta dosyası hazırlayabilme</w:t>
            </w:r>
          </w:p>
        </w:tc>
        <w:tc>
          <w:tcPr>
            <w:tcW w:w="0" w:type="auto"/>
            <w:shd w:val="clear" w:color="auto" w:fill="auto"/>
            <w:vAlign w:val="center"/>
          </w:tcPr>
          <w:p w14:paraId="313C7AF7" w14:textId="77777777" w:rsidR="00C26677" w:rsidRPr="003B45BF" w:rsidRDefault="00C26677" w:rsidP="003B45BF">
            <w:pPr>
              <w:jc w:val="center"/>
              <w:rPr>
                <w:rFonts w:ascii="Times New Roman" w:hAnsi="Times New Roman" w:cs="Times New Roman"/>
                <w:b/>
                <w:bCs/>
              </w:rPr>
            </w:pPr>
            <w:r w:rsidRPr="003B45BF">
              <w:rPr>
                <w:rFonts w:ascii="Times New Roman" w:hAnsi="Times New Roman" w:cs="Times New Roman"/>
                <w:b/>
                <w:bCs/>
              </w:rPr>
              <w:t>4</w:t>
            </w:r>
          </w:p>
        </w:tc>
      </w:tr>
      <w:tr w:rsidR="00C26677" w:rsidRPr="003B45BF" w14:paraId="19732A4D" w14:textId="77777777" w:rsidTr="009F7CE3">
        <w:trPr>
          <w:trHeight w:val="397"/>
          <w:jc w:val="center"/>
        </w:trPr>
        <w:tc>
          <w:tcPr>
            <w:tcW w:w="0" w:type="auto"/>
            <w:shd w:val="clear" w:color="auto" w:fill="auto"/>
            <w:vAlign w:val="center"/>
            <w:hideMark/>
          </w:tcPr>
          <w:p w14:paraId="35E3F980" w14:textId="77777777" w:rsidR="00C26677" w:rsidRPr="003B45BF" w:rsidRDefault="00C26677" w:rsidP="003B45BF">
            <w:pPr>
              <w:jc w:val="both"/>
              <w:rPr>
                <w:rFonts w:ascii="Times New Roman" w:hAnsi="Times New Roman" w:cs="Times New Roman"/>
              </w:rPr>
            </w:pPr>
            <w:r w:rsidRPr="003B45BF">
              <w:rPr>
                <w:rFonts w:ascii="Times New Roman" w:hAnsi="Times New Roman" w:cs="Times New Roman"/>
              </w:rPr>
              <w:t>Ölüm belgesi düzenleyebilme</w:t>
            </w:r>
          </w:p>
        </w:tc>
        <w:tc>
          <w:tcPr>
            <w:tcW w:w="0" w:type="auto"/>
            <w:shd w:val="clear" w:color="auto" w:fill="auto"/>
            <w:vAlign w:val="center"/>
            <w:hideMark/>
          </w:tcPr>
          <w:p w14:paraId="05E76750" w14:textId="77777777" w:rsidR="00C26677" w:rsidRPr="003B45BF" w:rsidRDefault="00C26677" w:rsidP="003B45BF">
            <w:pPr>
              <w:jc w:val="center"/>
              <w:rPr>
                <w:rFonts w:ascii="Times New Roman" w:hAnsi="Times New Roman" w:cs="Times New Roman"/>
                <w:b/>
                <w:bCs/>
              </w:rPr>
            </w:pPr>
            <w:r w:rsidRPr="003B45BF">
              <w:rPr>
                <w:rFonts w:ascii="Times New Roman" w:hAnsi="Times New Roman" w:cs="Times New Roman"/>
                <w:b/>
                <w:bCs/>
              </w:rPr>
              <w:t>3</w:t>
            </w:r>
          </w:p>
        </w:tc>
      </w:tr>
      <w:tr w:rsidR="00C26677" w:rsidRPr="003B45BF" w14:paraId="77684D63" w14:textId="77777777" w:rsidTr="009F7CE3">
        <w:trPr>
          <w:trHeight w:val="397"/>
          <w:jc w:val="center"/>
        </w:trPr>
        <w:tc>
          <w:tcPr>
            <w:tcW w:w="0" w:type="auto"/>
            <w:shd w:val="clear" w:color="auto" w:fill="auto"/>
            <w:vAlign w:val="center"/>
            <w:hideMark/>
          </w:tcPr>
          <w:p w14:paraId="722A9553" w14:textId="77777777" w:rsidR="00C26677" w:rsidRPr="003B45BF" w:rsidRDefault="00C26677" w:rsidP="003B45BF">
            <w:pPr>
              <w:jc w:val="both"/>
              <w:rPr>
                <w:rFonts w:ascii="Times New Roman" w:hAnsi="Times New Roman" w:cs="Times New Roman"/>
              </w:rPr>
            </w:pPr>
            <w:r w:rsidRPr="003B45BF">
              <w:rPr>
                <w:rFonts w:ascii="Times New Roman" w:hAnsi="Times New Roman" w:cs="Times New Roman"/>
              </w:rPr>
              <w:t>Reçete düzenleyebilme</w:t>
            </w:r>
          </w:p>
        </w:tc>
        <w:tc>
          <w:tcPr>
            <w:tcW w:w="0" w:type="auto"/>
            <w:shd w:val="clear" w:color="auto" w:fill="auto"/>
            <w:noWrap/>
            <w:vAlign w:val="center"/>
            <w:hideMark/>
          </w:tcPr>
          <w:p w14:paraId="66AF8AAF" w14:textId="77777777" w:rsidR="00C26677" w:rsidRPr="003B45BF" w:rsidRDefault="00C26677" w:rsidP="003B45BF">
            <w:pPr>
              <w:jc w:val="center"/>
              <w:rPr>
                <w:rFonts w:ascii="Times New Roman" w:hAnsi="Times New Roman" w:cs="Times New Roman"/>
                <w:b/>
                <w:bCs/>
              </w:rPr>
            </w:pPr>
            <w:r w:rsidRPr="003B45BF">
              <w:rPr>
                <w:rFonts w:ascii="Times New Roman" w:hAnsi="Times New Roman" w:cs="Times New Roman"/>
                <w:b/>
                <w:bCs/>
              </w:rPr>
              <w:t>4</w:t>
            </w:r>
          </w:p>
        </w:tc>
      </w:tr>
      <w:tr w:rsidR="00C26677" w:rsidRPr="003B45BF" w14:paraId="32B91760" w14:textId="77777777" w:rsidTr="009F7CE3">
        <w:trPr>
          <w:trHeight w:val="397"/>
          <w:jc w:val="center"/>
        </w:trPr>
        <w:tc>
          <w:tcPr>
            <w:tcW w:w="0" w:type="auto"/>
            <w:shd w:val="clear" w:color="auto" w:fill="auto"/>
            <w:vAlign w:val="center"/>
            <w:hideMark/>
          </w:tcPr>
          <w:p w14:paraId="776DCBCB" w14:textId="77777777" w:rsidR="00C26677" w:rsidRPr="003B45BF" w:rsidRDefault="00C26677" w:rsidP="003B45BF">
            <w:pPr>
              <w:jc w:val="both"/>
              <w:rPr>
                <w:rFonts w:ascii="Times New Roman" w:hAnsi="Times New Roman" w:cs="Times New Roman"/>
              </w:rPr>
            </w:pPr>
            <w:r w:rsidRPr="003B45BF">
              <w:rPr>
                <w:rFonts w:ascii="Times New Roman" w:hAnsi="Times New Roman" w:cs="Times New Roman"/>
              </w:rPr>
              <w:t xml:space="preserve">Göğüs hastalıkları açısından tedaviyi </w:t>
            </w:r>
            <w:proofErr w:type="spellStart"/>
            <w:r w:rsidRPr="003B45BF">
              <w:rPr>
                <w:rFonts w:ascii="Times New Roman" w:hAnsi="Times New Roman" w:cs="Times New Roman"/>
              </w:rPr>
              <w:t>red</w:t>
            </w:r>
            <w:proofErr w:type="spellEnd"/>
            <w:r w:rsidRPr="003B45BF">
              <w:rPr>
                <w:rFonts w:ascii="Times New Roman" w:hAnsi="Times New Roman" w:cs="Times New Roman"/>
              </w:rPr>
              <w:t xml:space="preserve"> belgesi hazırlayabilme</w:t>
            </w:r>
          </w:p>
        </w:tc>
        <w:tc>
          <w:tcPr>
            <w:tcW w:w="0" w:type="auto"/>
            <w:shd w:val="clear" w:color="auto" w:fill="auto"/>
            <w:noWrap/>
            <w:vAlign w:val="center"/>
            <w:hideMark/>
          </w:tcPr>
          <w:p w14:paraId="4A301C43" w14:textId="77777777" w:rsidR="00C26677" w:rsidRPr="003B45BF" w:rsidRDefault="00C26677" w:rsidP="003B45BF">
            <w:pPr>
              <w:jc w:val="center"/>
              <w:rPr>
                <w:rFonts w:ascii="Times New Roman" w:hAnsi="Times New Roman" w:cs="Times New Roman"/>
                <w:b/>
                <w:bCs/>
              </w:rPr>
            </w:pPr>
            <w:r w:rsidRPr="003B45BF">
              <w:rPr>
                <w:rFonts w:ascii="Times New Roman" w:hAnsi="Times New Roman" w:cs="Times New Roman"/>
                <w:b/>
                <w:bCs/>
              </w:rPr>
              <w:t>4</w:t>
            </w:r>
          </w:p>
        </w:tc>
      </w:tr>
      <w:tr w:rsidR="00C26677" w:rsidRPr="003B45BF" w14:paraId="22F68FF8" w14:textId="77777777" w:rsidTr="009F7CE3">
        <w:trPr>
          <w:trHeight w:val="397"/>
          <w:jc w:val="center"/>
        </w:trPr>
        <w:tc>
          <w:tcPr>
            <w:tcW w:w="0" w:type="auto"/>
            <w:shd w:val="clear" w:color="auto" w:fill="auto"/>
            <w:vAlign w:val="center"/>
            <w:hideMark/>
          </w:tcPr>
          <w:p w14:paraId="01C279F9" w14:textId="77777777" w:rsidR="00C26677" w:rsidRPr="003B45BF" w:rsidRDefault="00C26677" w:rsidP="003B45BF">
            <w:pPr>
              <w:jc w:val="both"/>
              <w:rPr>
                <w:rFonts w:ascii="Times New Roman" w:hAnsi="Times New Roman" w:cs="Times New Roman"/>
              </w:rPr>
            </w:pPr>
            <w:r w:rsidRPr="003B45BF">
              <w:rPr>
                <w:rFonts w:ascii="Times New Roman" w:hAnsi="Times New Roman" w:cs="Times New Roman"/>
              </w:rPr>
              <w:t>Yasal olarak bildirimi zorunlu hastalıkları ve durumları bildirme ve raporlama</w:t>
            </w:r>
          </w:p>
        </w:tc>
        <w:tc>
          <w:tcPr>
            <w:tcW w:w="0" w:type="auto"/>
            <w:shd w:val="clear" w:color="auto" w:fill="auto"/>
            <w:noWrap/>
            <w:vAlign w:val="center"/>
            <w:hideMark/>
          </w:tcPr>
          <w:p w14:paraId="1CCDEC7F" w14:textId="77777777" w:rsidR="00C26677" w:rsidRPr="003B45BF" w:rsidRDefault="00C26677" w:rsidP="003B45BF">
            <w:pPr>
              <w:jc w:val="center"/>
              <w:rPr>
                <w:rFonts w:ascii="Times New Roman" w:hAnsi="Times New Roman" w:cs="Times New Roman"/>
                <w:b/>
                <w:bCs/>
              </w:rPr>
            </w:pPr>
            <w:r w:rsidRPr="003B45BF">
              <w:rPr>
                <w:rFonts w:ascii="Times New Roman" w:hAnsi="Times New Roman" w:cs="Times New Roman"/>
                <w:b/>
                <w:bCs/>
              </w:rPr>
              <w:t>4</w:t>
            </w:r>
          </w:p>
        </w:tc>
      </w:tr>
      <w:tr w:rsidR="00C26677" w:rsidRPr="003B45BF" w14:paraId="11A146E9" w14:textId="77777777" w:rsidTr="009F7CE3">
        <w:trPr>
          <w:trHeight w:val="397"/>
          <w:jc w:val="center"/>
        </w:trPr>
        <w:tc>
          <w:tcPr>
            <w:tcW w:w="0" w:type="auto"/>
            <w:gridSpan w:val="2"/>
            <w:shd w:val="clear" w:color="auto" w:fill="auto"/>
            <w:vAlign w:val="center"/>
          </w:tcPr>
          <w:p w14:paraId="67FDE0AD" w14:textId="77777777" w:rsidR="00C26677" w:rsidRPr="003B45BF" w:rsidRDefault="00C26677" w:rsidP="003B45BF">
            <w:pPr>
              <w:jc w:val="both"/>
              <w:rPr>
                <w:rFonts w:ascii="Times New Roman" w:hAnsi="Times New Roman" w:cs="Times New Roman"/>
                <w:b/>
                <w:bCs/>
              </w:rPr>
            </w:pPr>
            <w:r w:rsidRPr="003B45BF">
              <w:rPr>
                <w:rFonts w:ascii="Times New Roman" w:hAnsi="Times New Roman" w:cs="Times New Roman"/>
                <w:b/>
                <w:bCs/>
              </w:rPr>
              <w:t>Laboratuvar testleri ve ilgili diğer işlemler</w:t>
            </w:r>
          </w:p>
        </w:tc>
      </w:tr>
      <w:tr w:rsidR="00C26677" w:rsidRPr="003B45BF" w14:paraId="41CB344D" w14:textId="77777777" w:rsidTr="009F7CE3">
        <w:trPr>
          <w:trHeight w:val="397"/>
          <w:jc w:val="center"/>
        </w:trPr>
        <w:tc>
          <w:tcPr>
            <w:tcW w:w="0" w:type="auto"/>
            <w:shd w:val="clear" w:color="auto" w:fill="auto"/>
            <w:vAlign w:val="center"/>
          </w:tcPr>
          <w:p w14:paraId="732A07FF" w14:textId="77777777" w:rsidR="00C26677" w:rsidRPr="003B45BF" w:rsidRDefault="00C26677" w:rsidP="003B45BF">
            <w:pPr>
              <w:jc w:val="both"/>
              <w:rPr>
                <w:rFonts w:ascii="Times New Roman" w:hAnsi="Times New Roman" w:cs="Times New Roman"/>
              </w:rPr>
            </w:pPr>
            <w:r w:rsidRPr="003B45BF">
              <w:rPr>
                <w:rFonts w:ascii="Times New Roman" w:hAnsi="Times New Roman" w:cs="Times New Roman"/>
              </w:rPr>
              <w:t>Dekontaminasyon, dezenfeksiyon, sterilizasyon, antisepsi sağlayabilme</w:t>
            </w:r>
          </w:p>
        </w:tc>
        <w:tc>
          <w:tcPr>
            <w:tcW w:w="0" w:type="auto"/>
            <w:shd w:val="clear" w:color="auto" w:fill="auto"/>
            <w:noWrap/>
            <w:vAlign w:val="center"/>
          </w:tcPr>
          <w:p w14:paraId="2E81BA0C" w14:textId="77777777" w:rsidR="00C26677" w:rsidRPr="003B45BF" w:rsidRDefault="00C26677" w:rsidP="003B45BF">
            <w:pPr>
              <w:jc w:val="center"/>
              <w:rPr>
                <w:rFonts w:ascii="Times New Roman" w:hAnsi="Times New Roman" w:cs="Times New Roman"/>
                <w:b/>
                <w:bCs/>
              </w:rPr>
            </w:pPr>
            <w:r w:rsidRPr="003B45BF">
              <w:rPr>
                <w:rFonts w:ascii="Times New Roman" w:hAnsi="Times New Roman" w:cs="Times New Roman"/>
                <w:b/>
                <w:bCs/>
              </w:rPr>
              <w:t>4</w:t>
            </w:r>
          </w:p>
        </w:tc>
      </w:tr>
      <w:tr w:rsidR="00C26677" w:rsidRPr="003B45BF" w14:paraId="6D95E20D" w14:textId="77777777" w:rsidTr="009F7CE3">
        <w:trPr>
          <w:trHeight w:val="397"/>
          <w:jc w:val="center"/>
        </w:trPr>
        <w:tc>
          <w:tcPr>
            <w:tcW w:w="0" w:type="auto"/>
            <w:shd w:val="clear" w:color="auto" w:fill="auto"/>
            <w:vAlign w:val="center"/>
          </w:tcPr>
          <w:p w14:paraId="2BA254ED" w14:textId="77777777" w:rsidR="00C26677" w:rsidRPr="003B45BF" w:rsidRDefault="00C26677" w:rsidP="003B45BF">
            <w:pPr>
              <w:jc w:val="both"/>
              <w:rPr>
                <w:rFonts w:ascii="Times New Roman" w:hAnsi="Times New Roman" w:cs="Times New Roman"/>
              </w:rPr>
            </w:pPr>
            <w:r w:rsidRPr="003B45BF">
              <w:rPr>
                <w:rFonts w:ascii="Times New Roman" w:hAnsi="Times New Roman" w:cs="Times New Roman"/>
              </w:rPr>
              <w:t>Göğüs hastalıkları açısından direkt radyografileri değerlendirebilme</w:t>
            </w:r>
          </w:p>
        </w:tc>
        <w:tc>
          <w:tcPr>
            <w:tcW w:w="0" w:type="auto"/>
            <w:shd w:val="clear" w:color="auto" w:fill="auto"/>
            <w:noWrap/>
            <w:vAlign w:val="center"/>
          </w:tcPr>
          <w:p w14:paraId="0DA0D19B" w14:textId="77777777" w:rsidR="00C26677" w:rsidRPr="003B45BF" w:rsidRDefault="00C26677" w:rsidP="003B45BF">
            <w:pPr>
              <w:jc w:val="center"/>
              <w:rPr>
                <w:rFonts w:ascii="Times New Roman" w:hAnsi="Times New Roman" w:cs="Times New Roman"/>
                <w:b/>
                <w:bCs/>
              </w:rPr>
            </w:pPr>
            <w:r w:rsidRPr="003B45BF">
              <w:rPr>
                <w:rFonts w:ascii="Times New Roman" w:hAnsi="Times New Roman" w:cs="Times New Roman"/>
                <w:b/>
                <w:bCs/>
              </w:rPr>
              <w:t>3</w:t>
            </w:r>
          </w:p>
        </w:tc>
      </w:tr>
      <w:tr w:rsidR="00C26677" w:rsidRPr="003B45BF" w14:paraId="0C9FCD12" w14:textId="77777777" w:rsidTr="009F7CE3">
        <w:trPr>
          <w:trHeight w:val="397"/>
          <w:jc w:val="center"/>
        </w:trPr>
        <w:tc>
          <w:tcPr>
            <w:tcW w:w="0" w:type="auto"/>
            <w:shd w:val="clear" w:color="auto" w:fill="auto"/>
            <w:vAlign w:val="center"/>
          </w:tcPr>
          <w:p w14:paraId="2A0DF626" w14:textId="77777777" w:rsidR="00C26677" w:rsidRPr="003B45BF" w:rsidRDefault="00C26677" w:rsidP="003B45BF">
            <w:pPr>
              <w:jc w:val="both"/>
              <w:rPr>
                <w:rFonts w:ascii="Times New Roman" w:hAnsi="Times New Roman" w:cs="Times New Roman"/>
              </w:rPr>
            </w:pPr>
            <w:r w:rsidRPr="003B45BF">
              <w:rPr>
                <w:rFonts w:ascii="Times New Roman" w:hAnsi="Times New Roman" w:cs="Times New Roman"/>
              </w:rPr>
              <w:t>Laboratuvar inceleme için istek formunu doldurabilme</w:t>
            </w:r>
          </w:p>
        </w:tc>
        <w:tc>
          <w:tcPr>
            <w:tcW w:w="0" w:type="auto"/>
            <w:shd w:val="clear" w:color="auto" w:fill="auto"/>
            <w:noWrap/>
            <w:vAlign w:val="center"/>
          </w:tcPr>
          <w:p w14:paraId="74A8D928" w14:textId="77777777" w:rsidR="00C26677" w:rsidRPr="003B45BF" w:rsidRDefault="00C26677" w:rsidP="003B45BF">
            <w:pPr>
              <w:jc w:val="center"/>
              <w:rPr>
                <w:rFonts w:ascii="Times New Roman" w:hAnsi="Times New Roman" w:cs="Times New Roman"/>
                <w:b/>
                <w:bCs/>
              </w:rPr>
            </w:pPr>
            <w:r w:rsidRPr="003B45BF">
              <w:rPr>
                <w:rFonts w:ascii="Times New Roman" w:hAnsi="Times New Roman" w:cs="Times New Roman"/>
                <w:b/>
                <w:bCs/>
              </w:rPr>
              <w:t>4</w:t>
            </w:r>
          </w:p>
        </w:tc>
      </w:tr>
      <w:tr w:rsidR="00C26677" w:rsidRPr="003B45BF" w14:paraId="7DB03001" w14:textId="77777777" w:rsidTr="009F7CE3">
        <w:trPr>
          <w:trHeight w:val="397"/>
          <w:jc w:val="center"/>
        </w:trPr>
        <w:tc>
          <w:tcPr>
            <w:tcW w:w="0" w:type="auto"/>
            <w:shd w:val="clear" w:color="auto" w:fill="auto"/>
            <w:vAlign w:val="center"/>
          </w:tcPr>
          <w:p w14:paraId="698AD0A0" w14:textId="77777777" w:rsidR="00C26677" w:rsidRPr="003B45BF" w:rsidRDefault="00C26677" w:rsidP="003B45BF">
            <w:pPr>
              <w:jc w:val="both"/>
              <w:rPr>
                <w:rFonts w:ascii="Times New Roman" w:hAnsi="Times New Roman" w:cs="Times New Roman"/>
              </w:rPr>
            </w:pPr>
            <w:r w:rsidRPr="003B45BF">
              <w:rPr>
                <w:rFonts w:ascii="Times New Roman" w:hAnsi="Times New Roman" w:cs="Times New Roman"/>
              </w:rPr>
              <w:t>Laboratuvar örneğini uygun koşullarda alabilme ve laboratuvara ulaştırabilme</w:t>
            </w:r>
          </w:p>
        </w:tc>
        <w:tc>
          <w:tcPr>
            <w:tcW w:w="0" w:type="auto"/>
            <w:shd w:val="clear" w:color="auto" w:fill="auto"/>
            <w:noWrap/>
            <w:vAlign w:val="center"/>
          </w:tcPr>
          <w:p w14:paraId="0D7286F5" w14:textId="77777777" w:rsidR="00C26677" w:rsidRPr="003B45BF" w:rsidRDefault="00C26677" w:rsidP="003B45BF">
            <w:pPr>
              <w:jc w:val="center"/>
              <w:rPr>
                <w:rFonts w:ascii="Times New Roman" w:hAnsi="Times New Roman" w:cs="Times New Roman"/>
                <w:b/>
                <w:bCs/>
              </w:rPr>
            </w:pPr>
            <w:r w:rsidRPr="003B45BF">
              <w:rPr>
                <w:rFonts w:ascii="Times New Roman" w:hAnsi="Times New Roman" w:cs="Times New Roman"/>
                <w:b/>
                <w:bCs/>
              </w:rPr>
              <w:t>4</w:t>
            </w:r>
          </w:p>
        </w:tc>
      </w:tr>
      <w:tr w:rsidR="00C26677" w:rsidRPr="003B45BF" w14:paraId="5AB92DBF" w14:textId="77777777" w:rsidTr="009F7CE3">
        <w:trPr>
          <w:trHeight w:val="397"/>
          <w:jc w:val="center"/>
        </w:trPr>
        <w:tc>
          <w:tcPr>
            <w:tcW w:w="0" w:type="auto"/>
            <w:shd w:val="clear" w:color="auto" w:fill="auto"/>
            <w:vAlign w:val="center"/>
          </w:tcPr>
          <w:p w14:paraId="6B2E8FBF" w14:textId="77777777" w:rsidR="00C26677" w:rsidRPr="003B45BF" w:rsidRDefault="00C26677" w:rsidP="003B45BF">
            <w:pPr>
              <w:autoSpaceDE w:val="0"/>
              <w:autoSpaceDN w:val="0"/>
              <w:jc w:val="both"/>
              <w:rPr>
                <w:rFonts w:ascii="Times New Roman" w:hAnsi="Times New Roman" w:cs="Times New Roman"/>
                <w:lang w:eastAsia="en-US"/>
              </w:rPr>
            </w:pPr>
            <w:proofErr w:type="spellStart"/>
            <w:r w:rsidRPr="003B45BF">
              <w:rPr>
                <w:rFonts w:ascii="Times New Roman" w:hAnsi="Times New Roman" w:cs="Times New Roman"/>
              </w:rPr>
              <w:t>Peak‐flow</w:t>
            </w:r>
            <w:proofErr w:type="spellEnd"/>
            <w:r w:rsidRPr="003B45BF">
              <w:rPr>
                <w:rFonts w:ascii="Times New Roman" w:hAnsi="Times New Roman" w:cs="Times New Roman"/>
              </w:rPr>
              <w:t xml:space="preserve"> metre kullanabilme ve değerlendirebilme</w:t>
            </w:r>
          </w:p>
        </w:tc>
        <w:tc>
          <w:tcPr>
            <w:tcW w:w="0" w:type="auto"/>
            <w:shd w:val="clear" w:color="auto" w:fill="auto"/>
            <w:noWrap/>
            <w:vAlign w:val="center"/>
          </w:tcPr>
          <w:p w14:paraId="744D761D" w14:textId="77777777" w:rsidR="00C26677" w:rsidRPr="003B45BF" w:rsidRDefault="00C26677" w:rsidP="003B45BF">
            <w:pPr>
              <w:jc w:val="center"/>
              <w:rPr>
                <w:rFonts w:ascii="Times New Roman" w:hAnsi="Times New Roman" w:cs="Times New Roman"/>
                <w:b/>
                <w:bCs/>
              </w:rPr>
            </w:pPr>
            <w:r w:rsidRPr="003B45BF">
              <w:rPr>
                <w:rFonts w:ascii="Times New Roman" w:hAnsi="Times New Roman" w:cs="Times New Roman"/>
                <w:b/>
                <w:bCs/>
              </w:rPr>
              <w:t>3</w:t>
            </w:r>
          </w:p>
        </w:tc>
      </w:tr>
      <w:tr w:rsidR="00C26677" w:rsidRPr="003B45BF" w14:paraId="0C9765ED" w14:textId="77777777" w:rsidTr="009F7CE3">
        <w:trPr>
          <w:trHeight w:val="397"/>
          <w:jc w:val="center"/>
        </w:trPr>
        <w:tc>
          <w:tcPr>
            <w:tcW w:w="0" w:type="auto"/>
            <w:shd w:val="clear" w:color="auto" w:fill="auto"/>
            <w:vAlign w:val="center"/>
            <w:hideMark/>
          </w:tcPr>
          <w:p w14:paraId="25AE4D43" w14:textId="51C063F7" w:rsidR="00C26677" w:rsidRPr="003B45BF" w:rsidRDefault="00C26677" w:rsidP="003B45BF">
            <w:pPr>
              <w:jc w:val="both"/>
              <w:rPr>
                <w:rFonts w:ascii="Times New Roman" w:hAnsi="Times New Roman" w:cs="Times New Roman"/>
              </w:rPr>
            </w:pPr>
            <w:r w:rsidRPr="003B45BF">
              <w:rPr>
                <w:rFonts w:ascii="Times New Roman" w:hAnsi="Times New Roman" w:cs="Times New Roman"/>
              </w:rPr>
              <w:t>Göğüs hastalıkları açısından tarama ve tanısal amaçlı inceleme sonuçlarını yorumlayabilme</w:t>
            </w:r>
          </w:p>
        </w:tc>
        <w:tc>
          <w:tcPr>
            <w:tcW w:w="0" w:type="auto"/>
            <w:shd w:val="clear" w:color="auto" w:fill="auto"/>
            <w:noWrap/>
            <w:vAlign w:val="center"/>
            <w:hideMark/>
          </w:tcPr>
          <w:p w14:paraId="2AD6C6DA" w14:textId="77777777" w:rsidR="00C26677" w:rsidRPr="003B45BF" w:rsidRDefault="00C26677" w:rsidP="003B45BF">
            <w:pPr>
              <w:jc w:val="center"/>
              <w:rPr>
                <w:rFonts w:ascii="Times New Roman" w:hAnsi="Times New Roman" w:cs="Times New Roman"/>
                <w:b/>
                <w:bCs/>
              </w:rPr>
            </w:pPr>
            <w:r w:rsidRPr="003B45BF">
              <w:rPr>
                <w:rFonts w:ascii="Times New Roman" w:hAnsi="Times New Roman" w:cs="Times New Roman"/>
                <w:b/>
                <w:bCs/>
              </w:rPr>
              <w:t>3</w:t>
            </w:r>
          </w:p>
        </w:tc>
      </w:tr>
      <w:tr w:rsidR="00C26677" w:rsidRPr="003B45BF" w14:paraId="27402113" w14:textId="77777777" w:rsidTr="009F7CE3">
        <w:trPr>
          <w:trHeight w:val="397"/>
          <w:jc w:val="center"/>
        </w:trPr>
        <w:tc>
          <w:tcPr>
            <w:tcW w:w="0" w:type="auto"/>
            <w:gridSpan w:val="2"/>
            <w:shd w:val="clear" w:color="auto" w:fill="auto"/>
            <w:vAlign w:val="center"/>
          </w:tcPr>
          <w:p w14:paraId="272DE893" w14:textId="77777777" w:rsidR="00C26677" w:rsidRPr="003B45BF" w:rsidRDefault="00C26677" w:rsidP="003B45BF">
            <w:pPr>
              <w:jc w:val="both"/>
              <w:rPr>
                <w:rFonts w:ascii="Times New Roman" w:hAnsi="Times New Roman" w:cs="Times New Roman"/>
                <w:b/>
                <w:bCs/>
              </w:rPr>
            </w:pPr>
            <w:r w:rsidRPr="003B45BF">
              <w:rPr>
                <w:rFonts w:ascii="Times New Roman" w:hAnsi="Times New Roman" w:cs="Times New Roman"/>
                <w:b/>
                <w:bCs/>
              </w:rPr>
              <w:lastRenderedPageBreak/>
              <w:t>Girişimsel ve girişimsel olmayan uygulamalar</w:t>
            </w:r>
          </w:p>
        </w:tc>
      </w:tr>
      <w:tr w:rsidR="00C26677" w:rsidRPr="003B45BF" w14:paraId="394253B6" w14:textId="77777777" w:rsidTr="009F7CE3">
        <w:trPr>
          <w:trHeight w:val="397"/>
          <w:jc w:val="center"/>
        </w:trPr>
        <w:tc>
          <w:tcPr>
            <w:tcW w:w="0" w:type="auto"/>
            <w:shd w:val="clear" w:color="auto" w:fill="auto"/>
            <w:vAlign w:val="center"/>
            <w:hideMark/>
          </w:tcPr>
          <w:p w14:paraId="6241AF4A" w14:textId="77777777" w:rsidR="00C26677" w:rsidRPr="003B45BF" w:rsidRDefault="00C26677" w:rsidP="003B45BF">
            <w:pPr>
              <w:jc w:val="both"/>
              <w:rPr>
                <w:rFonts w:ascii="Times New Roman" w:hAnsi="Times New Roman" w:cs="Times New Roman"/>
                <w:highlight w:val="yellow"/>
              </w:rPr>
            </w:pPr>
            <w:r w:rsidRPr="003B45BF">
              <w:rPr>
                <w:rFonts w:ascii="Times New Roman" w:hAnsi="Times New Roman" w:cs="Times New Roman"/>
              </w:rPr>
              <w:t>Göğüs hastalıkları açısından adli olguların yönetilebilmesi</w:t>
            </w:r>
          </w:p>
        </w:tc>
        <w:tc>
          <w:tcPr>
            <w:tcW w:w="0" w:type="auto"/>
            <w:shd w:val="clear" w:color="auto" w:fill="auto"/>
            <w:noWrap/>
            <w:vAlign w:val="center"/>
            <w:hideMark/>
          </w:tcPr>
          <w:p w14:paraId="0CEE9E7A" w14:textId="77777777" w:rsidR="00C26677" w:rsidRPr="003B45BF" w:rsidRDefault="00C26677" w:rsidP="003B45BF">
            <w:pPr>
              <w:jc w:val="center"/>
              <w:rPr>
                <w:rFonts w:ascii="Times New Roman" w:hAnsi="Times New Roman" w:cs="Times New Roman"/>
                <w:b/>
                <w:bCs/>
              </w:rPr>
            </w:pPr>
            <w:r w:rsidRPr="003B45BF">
              <w:rPr>
                <w:rFonts w:ascii="Times New Roman" w:hAnsi="Times New Roman" w:cs="Times New Roman"/>
                <w:b/>
                <w:bCs/>
              </w:rPr>
              <w:t>3</w:t>
            </w:r>
          </w:p>
        </w:tc>
      </w:tr>
      <w:tr w:rsidR="00C26677" w:rsidRPr="003B45BF" w14:paraId="0FF99E78" w14:textId="77777777" w:rsidTr="009F7CE3">
        <w:trPr>
          <w:trHeight w:val="397"/>
          <w:jc w:val="center"/>
        </w:trPr>
        <w:tc>
          <w:tcPr>
            <w:tcW w:w="0" w:type="auto"/>
            <w:shd w:val="clear" w:color="auto" w:fill="auto"/>
            <w:vAlign w:val="center"/>
          </w:tcPr>
          <w:p w14:paraId="40923918" w14:textId="77777777" w:rsidR="00C26677" w:rsidRPr="003B45BF" w:rsidRDefault="00C26677" w:rsidP="003B45BF">
            <w:pPr>
              <w:jc w:val="both"/>
              <w:rPr>
                <w:rFonts w:ascii="Times New Roman" w:hAnsi="Times New Roman" w:cs="Times New Roman"/>
              </w:rPr>
            </w:pPr>
            <w:proofErr w:type="spellStart"/>
            <w:r w:rsidRPr="003B45BF">
              <w:rPr>
                <w:rFonts w:ascii="Times New Roman" w:hAnsi="Times New Roman" w:cs="Times New Roman"/>
              </w:rPr>
              <w:t>Airway</w:t>
            </w:r>
            <w:proofErr w:type="spellEnd"/>
            <w:r w:rsidRPr="003B45BF">
              <w:rPr>
                <w:rFonts w:ascii="Times New Roman" w:hAnsi="Times New Roman" w:cs="Times New Roman"/>
              </w:rPr>
              <w:t xml:space="preserve"> uygulama</w:t>
            </w:r>
          </w:p>
        </w:tc>
        <w:tc>
          <w:tcPr>
            <w:tcW w:w="0" w:type="auto"/>
            <w:shd w:val="clear" w:color="auto" w:fill="auto"/>
            <w:noWrap/>
            <w:vAlign w:val="center"/>
          </w:tcPr>
          <w:p w14:paraId="44A52E9A" w14:textId="77777777" w:rsidR="00C26677" w:rsidRPr="003B45BF" w:rsidRDefault="00C26677" w:rsidP="003B45BF">
            <w:pPr>
              <w:jc w:val="center"/>
              <w:rPr>
                <w:rFonts w:ascii="Times New Roman" w:hAnsi="Times New Roman" w:cs="Times New Roman"/>
                <w:b/>
                <w:bCs/>
              </w:rPr>
            </w:pPr>
            <w:r w:rsidRPr="003B45BF">
              <w:rPr>
                <w:rFonts w:ascii="Times New Roman" w:hAnsi="Times New Roman" w:cs="Times New Roman"/>
                <w:b/>
                <w:bCs/>
              </w:rPr>
              <w:t>3</w:t>
            </w:r>
          </w:p>
        </w:tc>
      </w:tr>
      <w:tr w:rsidR="00C26677" w:rsidRPr="003B45BF" w14:paraId="2E833848" w14:textId="77777777" w:rsidTr="009F7CE3">
        <w:trPr>
          <w:trHeight w:val="397"/>
          <w:jc w:val="center"/>
        </w:trPr>
        <w:tc>
          <w:tcPr>
            <w:tcW w:w="0" w:type="auto"/>
            <w:shd w:val="clear" w:color="auto" w:fill="auto"/>
            <w:vAlign w:val="center"/>
            <w:hideMark/>
          </w:tcPr>
          <w:p w14:paraId="764110DF" w14:textId="77777777" w:rsidR="00C26677" w:rsidRPr="003B45BF" w:rsidRDefault="00C26677" w:rsidP="003B45BF">
            <w:pPr>
              <w:jc w:val="both"/>
              <w:rPr>
                <w:rFonts w:ascii="Times New Roman" w:hAnsi="Times New Roman" w:cs="Times New Roman"/>
              </w:rPr>
            </w:pPr>
            <w:r w:rsidRPr="003B45BF">
              <w:rPr>
                <w:rFonts w:ascii="Times New Roman" w:hAnsi="Times New Roman" w:cs="Times New Roman"/>
              </w:rPr>
              <w:t>Akılcı ilaç kullanımı ilkelerini uygulayabilme</w:t>
            </w:r>
          </w:p>
        </w:tc>
        <w:tc>
          <w:tcPr>
            <w:tcW w:w="0" w:type="auto"/>
            <w:shd w:val="clear" w:color="auto" w:fill="auto"/>
            <w:noWrap/>
            <w:vAlign w:val="center"/>
            <w:hideMark/>
          </w:tcPr>
          <w:p w14:paraId="39312C74" w14:textId="77777777" w:rsidR="00C26677" w:rsidRPr="003B45BF" w:rsidRDefault="00C26677" w:rsidP="003B45BF">
            <w:pPr>
              <w:jc w:val="center"/>
              <w:rPr>
                <w:rFonts w:ascii="Times New Roman" w:hAnsi="Times New Roman" w:cs="Times New Roman"/>
                <w:b/>
                <w:bCs/>
              </w:rPr>
            </w:pPr>
            <w:r w:rsidRPr="003B45BF">
              <w:rPr>
                <w:rFonts w:ascii="Times New Roman" w:hAnsi="Times New Roman" w:cs="Times New Roman"/>
                <w:b/>
                <w:bCs/>
              </w:rPr>
              <w:t>4</w:t>
            </w:r>
          </w:p>
        </w:tc>
      </w:tr>
      <w:tr w:rsidR="00C26677" w:rsidRPr="003B45BF" w14:paraId="378BAC64" w14:textId="77777777" w:rsidTr="009F7CE3">
        <w:trPr>
          <w:trHeight w:val="397"/>
          <w:jc w:val="center"/>
        </w:trPr>
        <w:tc>
          <w:tcPr>
            <w:tcW w:w="0" w:type="auto"/>
            <w:shd w:val="clear" w:color="auto" w:fill="auto"/>
            <w:vAlign w:val="center"/>
            <w:hideMark/>
          </w:tcPr>
          <w:p w14:paraId="7B12E956" w14:textId="77777777" w:rsidR="00C26677" w:rsidRPr="003B45BF" w:rsidRDefault="00C26677" w:rsidP="003B45BF">
            <w:pPr>
              <w:jc w:val="both"/>
              <w:rPr>
                <w:rFonts w:ascii="Times New Roman" w:hAnsi="Times New Roman" w:cs="Times New Roman"/>
              </w:rPr>
            </w:pPr>
            <w:r w:rsidRPr="003B45BF">
              <w:rPr>
                <w:rFonts w:ascii="Times New Roman" w:hAnsi="Times New Roman" w:cs="Times New Roman"/>
              </w:rPr>
              <w:t>Akılcı laboratuvar ve görüntüleme inceleme istemi yapabilme</w:t>
            </w:r>
          </w:p>
        </w:tc>
        <w:tc>
          <w:tcPr>
            <w:tcW w:w="0" w:type="auto"/>
            <w:shd w:val="clear" w:color="auto" w:fill="auto"/>
            <w:noWrap/>
            <w:vAlign w:val="center"/>
            <w:hideMark/>
          </w:tcPr>
          <w:p w14:paraId="1F8E7783" w14:textId="77777777" w:rsidR="00C26677" w:rsidRPr="003B45BF" w:rsidRDefault="00C26677" w:rsidP="003B45BF">
            <w:pPr>
              <w:jc w:val="center"/>
              <w:rPr>
                <w:rFonts w:ascii="Times New Roman" w:hAnsi="Times New Roman" w:cs="Times New Roman"/>
                <w:b/>
                <w:bCs/>
              </w:rPr>
            </w:pPr>
            <w:r w:rsidRPr="003B45BF">
              <w:rPr>
                <w:rFonts w:ascii="Times New Roman" w:hAnsi="Times New Roman" w:cs="Times New Roman"/>
                <w:b/>
                <w:bCs/>
              </w:rPr>
              <w:t>4</w:t>
            </w:r>
          </w:p>
        </w:tc>
      </w:tr>
      <w:tr w:rsidR="00C26677" w:rsidRPr="003B45BF" w14:paraId="5D25C094" w14:textId="77777777" w:rsidTr="009F7CE3">
        <w:trPr>
          <w:trHeight w:val="397"/>
          <w:jc w:val="center"/>
        </w:trPr>
        <w:tc>
          <w:tcPr>
            <w:tcW w:w="0" w:type="auto"/>
            <w:shd w:val="clear" w:color="auto" w:fill="auto"/>
            <w:vAlign w:val="center"/>
          </w:tcPr>
          <w:p w14:paraId="04613CF7" w14:textId="77777777" w:rsidR="00C26677" w:rsidRPr="003B45BF" w:rsidRDefault="00C26677" w:rsidP="003B45BF">
            <w:pPr>
              <w:jc w:val="both"/>
              <w:rPr>
                <w:rFonts w:ascii="Times New Roman" w:hAnsi="Times New Roman" w:cs="Times New Roman"/>
              </w:rPr>
            </w:pPr>
            <w:proofErr w:type="spellStart"/>
            <w:r w:rsidRPr="003B45BF">
              <w:rPr>
                <w:rFonts w:ascii="Times New Roman" w:hAnsi="Times New Roman" w:cs="Times New Roman"/>
              </w:rPr>
              <w:t>Arteryal</w:t>
            </w:r>
            <w:proofErr w:type="spellEnd"/>
            <w:r w:rsidRPr="003B45BF">
              <w:rPr>
                <w:rFonts w:ascii="Times New Roman" w:hAnsi="Times New Roman" w:cs="Times New Roman"/>
              </w:rPr>
              <w:t xml:space="preserve"> kan gazı alma</w:t>
            </w:r>
          </w:p>
        </w:tc>
        <w:tc>
          <w:tcPr>
            <w:tcW w:w="0" w:type="auto"/>
            <w:shd w:val="clear" w:color="auto" w:fill="auto"/>
            <w:noWrap/>
            <w:vAlign w:val="center"/>
          </w:tcPr>
          <w:p w14:paraId="216C91E5" w14:textId="77777777" w:rsidR="00C26677" w:rsidRPr="003B45BF" w:rsidRDefault="00C26677" w:rsidP="003B45BF">
            <w:pPr>
              <w:jc w:val="center"/>
              <w:rPr>
                <w:rFonts w:ascii="Times New Roman" w:hAnsi="Times New Roman" w:cs="Times New Roman"/>
                <w:b/>
                <w:bCs/>
              </w:rPr>
            </w:pPr>
            <w:r w:rsidRPr="003B45BF">
              <w:rPr>
                <w:rFonts w:ascii="Times New Roman" w:hAnsi="Times New Roman" w:cs="Times New Roman"/>
                <w:b/>
                <w:bCs/>
              </w:rPr>
              <w:t>3</w:t>
            </w:r>
          </w:p>
        </w:tc>
      </w:tr>
      <w:tr w:rsidR="00C26677" w:rsidRPr="003B45BF" w14:paraId="1EFAA44B" w14:textId="77777777" w:rsidTr="009F7CE3">
        <w:trPr>
          <w:trHeight w:val="397"/>
          <w:jc w:val="center"/>
        </w:trPr>
        <w:tc>
          <w:tcPr>
            <w:tcW w:w="0" w:type="auto"/>
            <w:shd w:val="clear" w:color="auto" w:fill="auto"/>
            <w:vAlign w:val="center"/>
            <w:hideMark/>
          </w:tcPr>
          <w:p w14:paraId="0C59C510" w14:textId="77777777" w:rsidR="00C26677" w:rsidRPr="003B45BF" w:rsidRDefault="00C26677" w:rsidP="003B45BF">
            <w:pPr>
              <w:jc w:val="both"/>
              <w:rPr>
                <w:rFonts w:ascii="Times New Roman" w:hAnsi="Times New Roman" w:cs="Times New Roman"/>
              </w:rPr>
            </w:pPr>
            <w:r w:rsidRPr="003B45BF">
              <w:rPr>
                <w:rFonts w:ascii="Times New Roman" w:hAnsi="Times New Roman" w:cs="Times New Roman"/>
              </w:rPr>
              <w:t>Balon maske (</w:t>
            </w:r>
            <w:proofErr w:type="spellStart"/>
            <w:r w:rsidRPr="003B45BF">
              <w:rPr>
                <w:rFonts w:ascii="Times New Roman" w:hAnsi="Times New Roman" w:cs="Times New Roman"/>
              </w:rPr>
              <w:t>ambu</w:t>
            </w:r>
            <w:proofErr w:type="spellEnd"/>
            <w:r w:rsidRPr="003B45BF">
              <w:rPr>
                <w:rFonts w:ascii="Times New Roman" w:hAnsi="Times New Roman" w:cs="Times New Roman"/>
              </w:rPr>
              <w:t>) kullanımı</w:t>
            </w:r>
          </w:p>
        </w:tc>
        <w:tc>
          <w:tcPr>
            <w:tcW w:w="0" w:type="auto"/>
            <w:shd w:val="clear" w:color="auto" w:fill="auto"/>
            <w:noWrap/>
            <w:vAlign w:val="center"/>
            <w:hideMark/>
          </w:tcPr>
          <w:p w14:paraId="6AE99B60" w14:textId="77777777" w:rsidR="00C26677" w:rsidRPr="003B45BF" w:rsidRDefault="00C26677" w:rsidP="003B45BF">
            <w:pPr>
              <w:jc w:val="center"/>
              <w:rPr>
                <w:rFonts w:ascii="Times New Roman" w:hAnsi="Times New Roman" w:cs="Times New Roman"/>
                <w:b/>
                <w:bCs/>
              </w:rPr>
            </w:pPr>
            <w:r w:rsidRPr="003B45BF">
              <w:rPr>
                <w:rFonts w:ascii="Times New Roman" w:hAnsi="Times New Roman" w:cs="Times New Roman"/>
                <w:b/>
                <w:bCs/>
              </w:rPr>
              <w:t>4</w:t>
            </w:r>
          </w:p>
        </w:tc>
      </w:tr>
      <w:tr w:rsidR="00C26677" w:rsidRPr="003B45BF" w14:paraId="121B1A93" w14:textId="77777777" w:rsidTr="009F7CE3">
        <w:trPr>
          <w:trHeight w:val="397"/>
          <w:jc w:val="center"/>
        </w:trPr>
        <w:tc>
          <w:tcPr>
            <w:tcW w:w="0" w:type="auto"/>
            <w:shd w:val="clear" w:color="auto" w:fill="auto"/>
            <w:vAlign w:val="center"/>
            <w:hideMark/>
          </w:tcPr>
          <w:p w14:paraId="107D92D0" w14:textId="77777777" w:rsidR="00C26677" w:rsidRPr="003B45BF" w:rsidRDefault="00C26677" w:rsidP="003B45BF">
            <w:pPr>
              <w:jc w:val="both"/>
              <w:rPr>
                <w:rFonts w:ascii="Times New Roman" w:hAnsi="Times New Roman" w:cs="Times New Roman"/>
              </w:rPr>
            </w:pPr>
            <w:r w:rsidRPr="003B45BF">
              <w:rPr>
                <w:rFonts w:ascii="Times New Roman" w:hAnsi="Times New Roman" w:cs="Times New Roman"/>
              </w:rPr>
              <w:t xml:space="preserve"> Çoklu travma hastasının göğüs hastalıkları açısından değerlendirilmesi</w:t>
            </w:r>
          </w:p>
        </w:tc>
        <w:tc>
          <w:tcPr>
            <w:tcW w:w="0" w:type="auto"/>
            <w:shd w:val="clear" w:color="auto" w:fill="auto"/>
            <w:noWrap/>
            <w:vAlign w:val="center"/>
            <w:hideMark/>
          </w:tcPr>
          <w:p w14:paraId="3C75E691" w14:textId="77777777" w:rsidR="00C26677" w:rsidRPr="003B45BF" w:rsidRDefault="00C26677" w:rsidP="003B45BF">
            <w:pPr>
              <w:jc w:val="center"/>
              <w:rPr>
                <w:rFonts w:ascii="Times New Roman" w:hAnsi="Times New Roman" w:cs="Times New Roman"/>
                <w:b/>
                <w:bCs/>
              </w:rPr>
            </w:pPr>
            <w:r w:rsidRPr="003B45BF">
              <w:rPr>
                <w:rFonts w:ascii="Times New Roman" w:hAnsi="Times New Roman" w:cs="Times New Roman"/>
                <w:b/>
                <w:bCs/>
              </w:rPr>
              <w:t>3</w:t>
            </w:r>
          </w:p>
        </w:tc>
      </w:tr>
      <w:tr w:rsidR="00C26677" w:rsidRPr="003B45BF" w14:paraId="28DED2B0" w14:textId="77777777" w:rsidTr="009F7CE3">
        <w:trPr>
          <w:trHeight w:val="397"/>
          <w:jc w:val="center"/>
        </w:trPr>
        <w:tc>
          <w:tcPr>
            <w:tcW w:w="0" w:type="auto"/>
            <w:shd w:val="clear" w:color="auto" w:fill="auto"/>
            <w:vAlign w:val="center"/>
            <w:hideMark/>
          </w:tcPr>
          <w:p w14:paraId="34D74156" w14:textId="77777777" w:rsidR="00C26677" w:rsidRPr="003B45BF" w:rsidRDefault="00C26677" w:rsidP="003B45BF">
            <w:pPr>
              <w:jc w:val="both"/>
              <w:rPr>
                <w:rFonts w:ascii="Times New Roman" w:hAnsi="Times New Roman" w:cs="Times New Roman"/>
              </w:rPr>
            </w:pPr>
            <w:r w:rsidRPr="003B45BF">
              <w:rPr>
                <w:rFonts w:ascii="Times New Roman" w:hAnsi="Times New Roman" w:cs="Times New Roman"/>
              </w:rPr>
              <w:t>Damar yolu açabilme</w:t>
            </w:r>
          </w:p>
        </w:tc>
        <w:tc>
          <w:tcPr>
            <w:tcW w:w="0" w:type="auto"/>
            <w:shd w:val="clear" w:color="auto" w:fill="auto"/>
            <w:noWrap/>
            <w:vAlign w:val="center"/>
            <w:hideMark/>
          </w:tcPr>
          <w:p w14:paraId="40F2421B" w14:textId="77777777" w:rsidR="00C26677" w:rsidRPr="003B45BF" w:rsidRDefault="00C26677" w:rsidP="003B45BF">
            <w:pPr>
              <w:jc w:val="center"/>
              <w:rPr>
                <w:rFonts w:ascii="Times New Roman" w:hAnsi="Times New Roman" w:cs="Times New Roman"/>
                <w:b/>
                <w:bCs/>
              </w:rPr>
            </w:pPr>
            <w:r w:rsidRPr="003B45BF">
              <w:rPr>
                <w:rFonts w:ascii="Times New Roman" w:hAnsi="Times New Roman" w:cs="Times New Roman"/>
                <w:b/>
                <w:bCs/>
              </w:rPr>
              <w:t>3</w:t>
            </w:r>
          </w:p>
        </w:tc>
      </w:tr>
      <w:tr w:rsidR="00C26677" w:rsidRPr="003B45BF" w14:paraId="248116C4" w14:textId="77777777" w:rsidTr="009F7CE3">
        <w:trPr>
          <w:trHeight w:val="397"/>
          <w:jc w:val="center"/>
        </w:trPr>
        <w:tc>
          <w:tcPr>
            <w:tcW w:w="0" w:type="auto"/>
            <w:shd w:val="clear" w:color="auto" w:fill="auto"/>
            <w:vAlign w:val="center"/>
            <w:hideMark/>
          </w:tcPr>
          <w:p w14:paraId="07456B5B" w14:textId="77777777" w:rsidR="00C26677" w:rsidRPr="003B45BF" w:rsidRDefault="00C26677" w:rsidP="003B45BF">
            <w:pPr>
              <w:jc w:val="both"/>
              <w:rPr>
                <w:rFonts w:ascii="Times New Roman" w:hAnsi="Times New Roman" w:cs="Times New Roman"/>
              </w:rPr>
            </w:pPr>
            <w:r w:rsidRPr="003B45BF">
              <w:rPr>
                <w:rFonts w:ascii="Times New Roman" w:hAnsi="Times New Roman" w:cs="Times New Roman"/>
              </w:rPr>
              <w:t>Göğüs hastalıkları açısından delil tanıyabilme/koruma/nakil</w:t>
            </w:r>
          </w:p>
        </w:tc>
        <w:tc>
          <w:tcPr>
            <w:tcW w:w="0" w:type="auto"/>
            <w:shd w:val="clear" w:color="auto" w:fill="auto"/>
            <w:noWrap/>
            <w:vAlign w:val="center"/>
            <w:hideMark/>
          </w:tcPr>
          <w:p w14:paraId="0D342521" w14:textId="77777777" w:rsidR="00C26677" w:rsidRPr="003B45BF" w:rsidRDefault="00C26677" w:rsidP="003B45BF">
            <w:pPr>
              <w:jc w:val="center"/>
              <w:rPr>
                <w:rFonts w:ascii="Times New Roman" w:hAnsi="Times New Roman" w:cs="Times New Roman"/>
                <w:b/>
                <w:bCs/>
              </w:rPr>
            </w:pPr>
            <w:r w:rsidRPr="003B45BF">
              <w:rPr>
                <w:rFonts w:ascii="Times New Roman" w:hAnsi="Times New Roman" w:cs="Times New Roman"/>
                <w:b/>
                <w:bCs/>
              </w:rPr>
              <w:t>2</w:t>
            </w:r>
          </w:p>
        </w:tc>
      </w:tr>
      <w:tr w:rsidR="00C26677" w:rsidRPr="003B45BF" w14:paraId="0B85E4BD" w14:textId="77777777" w:rsidTr="009F7CE3">
        <w:trPr>
          <w:trHeight w:val="397"/>
          <w:jc w:val="center"/>
        </w:trPr>
        <w:tc>
          <w:tcPr>
            <w:tcW w:w="0" w:type="auto"/>
            <w:shd w:val="clear" w:color="auto" w:fill="auto"/>
            <w:vAlign w:val="center"/>
            <w:hideMark/>
          </w:tcPr>
          <w:p w14:paraId="07532464" w14:textId="77777777" w:rsidR="00C26677" w:rsidRPr="003B45BF" w:rsidRDefault="00C26677" w:rsidP="003B45BF">
            <w:pPr>
              <w:jc w:val="both"/>
              <w:rPr>
                <w:rFonts w:ascii="Times New Roman" w:hAnsi="Times New Roman" w:cs="Times New Roman"/>
              </w:rPr>
            </w:pPr>
            <w:r w:rsidRPr="003B45BF">
              <w:rPr>
                <w:rFonts w:ascii="Times New Roman" w:hAnsi="Times New Roman" w:cs="Times New Roman"/>
              </w:rPr>
              <w:t>Deri-yumuşak doku apsesi açabilme</w:t>
            </w:r>
          </w:p>
        </w:tc>
        <w:tc>
          <w:tcPr>
            <w:tcW w:w="0" w:type="auto"/>
            <w:shd w:val="clear" w:color="auto" w:fill="auto"/>
            <w:noWrap/>
            <w:vAlign w:val="center"/>
            <w:hideMark/>
          </w:tcPr>
          <w:p w14:paraId="1BA7B2DF" w14:textId="77777777" w:rsidR="00C26677" w:rsidRPr="003B45BF" w:rsidRDefault="00C26677" w:rsidP="003B45BF">
            <w:pPr>
              <w:jc w:val="center"/>
              <w:rPr>
                <w:rFonts w:ascii="Times New Roman" w:hAnsi="Times New Roman" w:cs="Times New Roman"/>
                <w:b/>
                <w:bCs/>
              </w:rPr>
            </w:pPr>
            <w:r w:rsidRPr="003B45BF">
              <w:rPr>
                <w:rFonts w:ascii="Times New Roman" w:hAnsi="Times New Roman" w:cs="Times New Roman"/>
                <w:b/>
                <w:bCs/>
              </w:rPr>
              <w:t>3</w:t>
            </w:r>
          </w:p>
        </w:tc>
      </w:tr>
      <w:tr w:rsidR="00C26677" w:rsidRPr="003B45BF" w14:paraId="0AD4EA7D" w14:textId="77777777" w:rsidTr="009F7CE3">
        <w:trPr>
          <w:trHeight w:val="397"/>
          <w:jc w:val="center"/>
        </w:trPr>
        <w:tc>
          <w:tcPr>
            <w:tcW w:w="0" w:type="auto"/>
            <w:shd w:val="clear" w:color="auto" w:fill="auto"/>
            <w:vAlign w:val="center"/>
            <w:hideMark/>
          </w:tcPr>
          <w:p w14:paraId="2AA4E454" w14:textId="77777777" w:rsidR="00C26677" w:rsidRPr="003B45BF" w:rsidRDefault="00C26677" w:rsidP="003B45BF">
            <w:pPr>
              <w:jc w:val="both"/>
              <w:rPr>
                <w:rFonts w:ascii="Times New Roman" w:hAnsi="Times New Roman" w:cs="Times New Roman"/>
                <w:highlight w:val="yellow"/>
              </w:rPr>
            </w:pPr>
            <w:r w:rsidRPr="003B45BF">
              <w:rPr>
                <w:rFonts w:ascii="Times New Roman" w:hAnsi="Times New Roman" w:cs="Times New Roman"/>
              </w:rPr>
              <w:t>Dış kanamayı durduracak/sınırlayacak önlemleri alabilme</w:t>
            </w:r>
          </w:p>
        </w:tc>
        <w:tc>
          <w:tcPr>
            <w:tcW w:w="0" w:type="auto"/>
            <w:shd w:val="clear" w:color="auto" w:fill="auto"/>
            <w:noWrap/>
            <w:vAlign w:val="center"/>
            <w:hideMark/>
          </w:tcPr>
          <w:p w14:paraId="12D830CD" w14:textId="77777777" w:rsidR="00C26677" w:rsidRPr="003B45BF" w:rsidRDefault="00C26677" w:rsidP="003B45BF">
            <w:pPr>
              <w:jc w:val="center"/>
              <w:rPr>
                <w:rFonts w:ascii="Times New Roman" w:hAnsi="Times New Roman" w:cs="Times New Roman"/>
                <w:b/>
                <w:bCs/>
              </w:rPr>
            </w:pPr>
            <w:r w:rsidRPr="003B45BF">
              <w:rPr>
                <w:rFonts w:ascii="Times New Roman" w:hAnsi="Times New Roman" w:cs="Times New Roman"/>
                <w:b/>
                <w:bCs/>
              </w:rPr>
              <w:t>3</w:t>
            </w:r>
          </w:p>
        </w:tc>
      </w:tr>
      <w:tr w:rsidR="00C26677" w:rsidRPr="003B45BF" w14:paraId="054926B0" w14:textId="77777777" w:rsidTr="009F7CE3">
        <w:trPr>
          <w:trHeight w:val="397"/>
          <w:jc w:val="center"/>
        </w:trPr>
        <w:tc>
          <w:tcPr>
            <w:tcW w:w="0" w:type="auto"/>
            <w:shd w:val="clear" w:color="auto" w:fill="auto"/>
            <w:vAlign w:val="center"/>
          </w:tcPr>
          <w:p w14:paraId="253471DD" w14:textId="77777777" w:rsidR="00C26677" w:rsidRPr="003B45BF" w:rsidRDefault="00C26677" w:rsidP="003B45BF">
            <w:pPr>
              <w:jc w:val="both"/>
              <w:rPr>
                <w:rFonts w:ascii="Times New Roman" w:hAnsi="Times New Roman" w:cs="Times New Roman"/>
              </w:rPr>
            </w:pPr>
            <w:r w:rsidRPr="003B45BF">
              <w:rPr>
                <w:rFonts w:ascii="Times New Roman" w:hAnsi="Times New Roman" w:cs="Times New Roman"/>
              </w:rPr>
              <w:t>Entübasyon yapabilme</w:t>
            </w:r>
          </w:p>
        </w:tc>
        <w:tc>
          <w:tcPr>
            <w:tcW w:w="0" w:type="auto"/>
            <w:shd w:val="clear" w:color="auto" w:fill="auto"/>
            <w:noWrap/>
            <w:vAlign w:val="center"/>
          </w:tcPr>
          <w:p w14:paraId="6800E474" w14:textId="77777777" w:rsidR="00C26677" w:rsidRPr="003B45BF" w:rsidRDefault="00C26677" w:rsidP="003B45BF">
            <w:pPr>
              <w:jc w:val="center"/>
              <w:rPr>
                <w:rFonts w:ascii="Times New Roman" w:hAnsi="Times New Roman" w:cs="Times New Roman"/>
                <w:b/>
                <w:bCs/>
              </w:rPr>
            </w:pPr>
            <w:r w:rsidRPr="003B45BF">
              <w:rPr>
                <w:rFonts w:ascii="Times New Roman" w:hAnsi="Times New Roman" w:cs="Times New Roman"/>
                <w:b/>
                <w:bCs/>
              </w:rPr>
              <w:t>3</w:t>
            </w:r>
          </w:p>
        </w:tc>
      </w:tr>
      <w:tr w:rsidR="00C26677" w:rsidRPr="003B45BF" w14:paraId="5C4A90F0" w14:textId="77777777" w:rsidTr="009F7CE3">
        <w:trPr>
          <w:trHeight w:val="397"/>
          <w:jc w:val="center"/>
        </w:trPr>
        <w:tc>
          <w:tcPr>
            <w:tcW w:w="0" w:type="auto"/>
            <w:shd w:val="clear" w:color="auto" w:fill="auto"/>
            <w:vAlign w:val="center"/>
            <w:hideMark/>
          </w:tcPr>
          <w:p w14:paraId="625DDAAB" w14:textId="77777777" w:rsidR="00C26677" w:rsidRPr="003B45BF" w:rsidRDefault="00C26677" w:rsidP="003B45BF">
            <w:pPr>
              <w:jc w:val="both"/>
              <w:rPr>
                <w:rFonts w:ascii="Times New Roman" w:hAnsi="Times New Roman" w:cs="Times New Roman"/>
              </w:rPr>
            </w:pPr>
            <w:r w:rsidRPr="003B45BF">
              <w:rPr>
                <w:rFonts w:ascii="Times New Roman" w:hAnsi="Times New Roman" w:cs="Times New Roman"/>
              </w:rPr>
              <w:t>Hastadan biyolojik örnek alabilme</w:t>
            </w:r>
          </w:p>
        </w:tc>
        <w:tc>
          <w:tcPr>
            <w:tcW w:w="0" w:type="auto"/>
            <w:shd w:val="clear" w:color="auto" w:fill="auto"/>
            <w:noWrap/>
            <w:vAlign w:val="center"/>
            <w:hideMark/>
          </w:tcPr>
          <w:p w14:paraId="459ABCD2" w14:textId="77777777" w:rsidR="00C26677" w:rsidRPr="003B45BF" w:rsidRDefault="00C26677" w:rsidP="003B45BF">
            <w:pPr>
              <w:jc w:val="center"/>
              <w:rPr>
                <w:rFonts w:ascii="Times New Roman" w:hAnsi="Times New Roman" w:cs="Times New Roman"/>
                <w:b/>
                <w:bCs/>
              </w:rPr>
            </w:pPr>
            <w:r w:rsidRPr="003B45BF">
              <w:rPr>
                <w:rFonts w:ascii="Times New Roman" w:hAnsi="Times New Roman" w:cs="Times New Roman"/>
                <w:b/>
                <w:bCs/>
              </w:rPr>
              <w:t>3</w:t>
            </w:r>
          </w:p>
        </w:tc>
      </w:tr>
      <w:tr w:rsidR="00C26677" w:rsidRPr="003B45BF" w14:paraId="0BE7F690" w14:textId="77777777" w:rsidTr="009F7CE3">
        <w:trPr>
          <w:trHeight w:val="397"/>
          <w:jc w:val="center"/>
        </w:trPr>
        <w:tc>
          <w:tcPr>
            <w:tcW w:w="0" w:type="auto"/>
            <w:shd w:val="clear" w:color="auto" w:fill="auto"/>
            <w:vAlign w:val="center"/>
            <w:hideMark/>
          </w:tcPr>
          <w:p w14:paraId="33A7406C" w14:textId="77777777" w:rsidR="00C26677" w:rsidRPr="003B45BF" w:rsidRDefault="00C26677" w:rsidP="003B45BF">
            <w:pPr>
              <w:jc w:val="both"/>
              <w:rPr>
                <w:rFonts w:ascii="Times New Roman" w:hAnsi="Times New Roman" w:cs="Times New Roman"/>
              </w:rPr>
            </w:pPr>
            <w:r w:rsidRPr="003B45BF">
              <w:rPr>
                <w:rFonts w:ascii="Times New Roman" w:hAnsi="Times New Roman" w:cs="Times New Roman"/>
              </w:rPr>
              <w:t>Göğüs hastalıkları açısından hastayı uygun biçimde sevk edebilme</w:t>
            </w:r>
          </w:p>
        </w:tc>
        <w:tc>
          <w:tcPr>
            <w:tcW w:w="0" w:type="auto"/>
            <w:shd w:val="clear" w:color="auto" w:fill="auto"/>
            <w:noWrap/>
            <w:vAlign w:val="center"/>
            <w:hideMark/>
          </w:tcPr>
          <w:p w14:paraId="325F4507" w14:textId="77777777" w:rsidR="00C26677" w:rsidRPr="003B45BF" w:rsidRDefault="00C26677" w:rsidP="003B45BF">
            <w:pPr>
              <w:jc w:val="center"/>
              <w:rPr>
                <w:rFonts w:ascii="Times New Roman" w:hAnsi="Times New Roman" w:cs="Times New Roman"/>
                <w:b/>
                <w:bCs/>
              </w:rPr>
            </w:pPr>
            <w:r w:rsidRPr="003B45BF">
              <w:rPr>
                <w:rFonts w:ascii="Times New Roman" w:hAnsi="Times New Roman" w:cs="Times New Roman"/>
                <w:b/>
                <w:bCs/>
              </w:rPr>
              <w:t>4</w:t>
            </w:r>
          </w:p>
        </w:tc>
      </w:tr>
      <w:tr w:rsidR="00C26677" w:rsidRPr="003B45BF" w14:paraId="24782E49" w14:textId="77777777" w:rsidTr="009F7CE3">
        <w:trPr>
          <w:trHeight w:val="397"/>
          <w:jc w:val="center"/>
        </w:trPr>
        <w:tc>
          <w:tcPr>
            <w:tcW w:w="0" w:type="auto"/>
            <w:shd w:val="clear" w:color="auto" w:fill="auto"/>
            <w:vAlign w:val="center"/>
          </w:tcPr>
          <w:p w14:paraId="5CEA9DB2" w14:textId="77777777" w:rsidR="00C26677" w:rsidRPr="003B45BF" w:rsidRDefault="00C26677" w:rsidP="003B45BF">
            <w:pPr>
              <w:autoSpaceDE w:val="0"/>
              <w:autoSpaceDN w:val="0"/>
              <w:jc w:val="both"/>
              <w:rPr>
                <w:rFonts w:ascii="Times New Roman" w:hAnsi="Times New Roman" w:cs="Times New Roman"/>
                <w:lang w:eastAsia="en-US"/>
              </w:rPr>
            </w:pPr>
            <w:r w:rsidRPr="003B45BF">
              <w:rPr>
                <w:rFonts w:ascii="Times New Roman" w:hAnsi="Times New Roman" w:cs="Times New Roman"/>
              </w:rPr>
              <w:t>Hava yolundaki yabancı cismi çıkarmaya yönelik ilk yardım yapabilme</w:t>
            </w:r>
          </w:p>
        </w:tc>
        <w:tc>
          <w:tcPr>
            <w:tcW w:w="0" w:type="auto"/>
            <w:shd w:val="clear" w:color="auto" w:fill="auto"/>
            <w:noWrap/>
            <w:vAlign w:val="center"/>
          </w:tcPr>
          <w:p w14:paraId="2FB09606" w14:textId="77777777" w:rsidR="00C26677" w:rsidRPr="003B45BF" w:rsidRDefault="00C26677" w:rsidP="003B45BF">
            <w:pPr>
              <w:jc w:val="center"/>
              <w:rPr>
                <w:rFonts w:ascii="Times New Roman" w:hAnsi="Times New Roman" w:cs="Times New Roman"/>
                <w:b/>
                <w:bCs/>
              </w:rPr>
            </w:pPr>
            <w:r w:rsidRPr="003B45BF">
              <w:rPr>
                <w:rFonts w:ascii="Times New Roman" w:hAnsi="Times New Roman" w:cs="Times New Roman"/>
                <w:b/>
                <w:bCs/>
              </w:rPr>
              <w:t>3</w:t>
            </w:r>
          </w:p>
        </w:tc>
      </w:tr>
      <w:tr w:rsidR="00C26677" w:rsidRPr="003B45BF" w14:paraId="227F8F1E" w14:textId="77777777" w:rsidTr="009F7CE3">
        <w:trPr>
          <w:trHeight w:val="397"/>
          <w:jc w:val="center"/>
        </w:trPr>
        <w:tc>
          <w:tcPr>
            <w:tcW w:w="0" w:type="auto"/>
            <w:shd w:val="clear" w:color="auto" w:fill="auto"/>
            <w:vAlign w:val="center"/>
            <w:hideMark/>
          </w:tcPr>
          <w:p w14:paraId="319472A6" w14:textId="77777777" w:rsidR="00C26677" w:rsidRPr="003B45BF" w:rsidRDefault="00C26677" w:rsidP="003B45BF">
            <w:pPr>
              <w:jc w:val="both"/>
              <w:rPr>
                <w:rFonts w:ascii="Times New Roman" w:hAnsi="Times New Roman" w:cs="Times New Roman"/>
              </w:rPr>
            </w:pPr>
            <w:r w:rsidRPr="003B45BF">
              <w:rPr>
                <w:rFonts w:ascii="Times New Roman" w:hAnsi="Times New Roman" w:cs="Times New Roman"/>
              </w:rPr>
              <w:t>IM, IV, SC, ID enjeksiyon yapabilme</w:t>
            </w:r>
          </w:p>
        </w:tc>
        <w:tc>
          <w:tcPr>
            <w:tcW w:w="0" w:type="auto"/>
            <w:shd w:val="clear" w:color="auto" w:fill="auto"/>
            <w:noWrap/>
            <w:vAlign w:val="center"/>
            <w:hideMark/>
          </w:tcPr>
          <w:p w14:paraId="26FF12C3" w14:textId="77777777" w:rsidR="00C26677" w:rsidRPr="003B45BF" w:rsidRDefault="00C26677" w:rsidP="003B45BF">
            <w:pPr>
              <w:jc w:val="center"/>
              <w:rPr>
                <w:rFonts w:ascii="Times New Roman" w:hAnsi="Times New Roman" w:cs="Times New Roman"/>
                <w:b/>
                <w:bCs/>
              </w:rPr>
            </w:pPr>
            <w:r w:rsidRPr="003B45BF">
              <w:rPr>
                <w:rFonts w:ascii="Times New Roman" w:hAnsi="Times New Roman" w:cs="Times New Roman"/>
                <w:b/>
                <w:bCs/>
              </w:rPr>
              <w:t>4</w:t>
            </w:r>
          </w:p>
        </w:tc>
      </w:tr>
      <w:tr w:rsidR="00C26677" w:rsidRPr="003B45BF" w14:paraId="2B88864D" w14:textId="77777777" w:rsidTr="009F7CE3">
        <w:trPr>
          <w:trHeight w:val="397"/>
          <w:jc w:val="center"/>
        </w:trPr>
        <w:tc>
          <w:tcPr>
            <w:tcW w:w="0" w:type="auto"/>
            <w:shd w:val="clear" w:color="auto" w:fill="auto"/>
            <w:vAlign w:val="center"/>
            <w:hideMark/>
          </w:tcPr>
          <w:p w14:paraId="12A2484B" w14:textId="77777777" w:rsidR="00C26677" w:rsidRPr="003B45BF" w:rsidRDefault="00C26677" w:rsidP="003B45BF">
            <w:pPr>
              <w:jc w:val="both"/>
              <w:rPr>
                <w:rFonts w:ascii="Times New Roman" w:hAnsi="Times New Roman" w:cs="Times New Roman"/>
                <w:highlight w:val="yellow"/>
              </w:rPr>
            </w:pPr>
            <w:r w:rsidRPr="003B45BF">
              <w:rPr>
                <w:rFonts w:ascii="Times New Roman" w:hAnsi="Times New Roman" w:cs="Times New Roman"/>
              </w:rPr>
              <w:t>Kan basıncı ölçümü yapabilme</w:t>
            </w:r>
          </w:p>
        </w:tc>
        <w:tc>
          <w:tcPr>
            <w:tcW w:w="0" w:type="auto"/>
            <w:shd w:val="clear" w:color="auto" w:fill="auto"/>
            <w:noWrap/>
            <w:vAlign w:val="center"/>
            <w:hideMark/>
          </w:tcPr>
          <w:p w14:paraId="76BC2947" w14:textId="77777777" w:rsidR="00C26677" w:rsidRPr="003B45BF" w:rsidRDefault="00C26677" w:rsidP="003B45BF">
            <w:pPr>
              <w:jc w:val="center"/>
              <w:rPr>
                <w:rFonts w:ascii="Times New Roman" w:hAnsi="Times New Roman" w:cs="Times New Roman"/>
                <w:b/>
                <w:bCs/>
              </w:rPr>
            </w:pPr>
            <w:r w:rsidRPr="003B45BF">
              <w:rPr>
                <w:rFonts w:ascii="Times New Roman" w:hAnsi="Times New Roman" w:cs="Times New Roman"/>
                <w:b/>
                <w:bCs/>
              </w:rPr>
              <w:t>4</w:t>
            </w:r>
          </w:p>
        </w:tc>
      </w:tr>
      <w:tr w:rsidR="00C26677" w:rsidRPr="003B45BF" w14:paraId="3097432C" w14:textId="77777777" w:rsidTr="009F7CE3">
        <w:trPr>
          <w:trHeight w:val="397"/>
          <w:jc w:val="center"/>
        </w:trPr>
        <w:tc>
          <w:tcPr>
            <w:tcW w:w="0" w:type="auto"/>
            <w:shd w:val="clear" w:color="auto" w:fill="auto"/>
            <w:vAlign w:val="center"/>
            <w:hideMark/>
          </w:tcPr>
          <w:p w14:paraId="2F94F50A" w14:textId="77777777" w:rsidR="00C26677" w:rsidRPr="003B45BF" w:rsidRDefault="00C26677" w:rsidP="003B45BF">
            <w:pPr>
              <w:jc w:val="both"/>
              <w:rPr>
                <w:rFonts w:ascii="Times New Roman" w:hAnsi="Times New Roman" w:cs="Times New Roman"/>
              </w:rPr>
            </w:pPr>
            <w:r w:rsidRPr="003B45BF">
              <w:rPr>
                <w:rFonts w:ascii="Times New Roman" w:hAnsi="Times New Roman" w:cs="Times New Roman"/>
              </w:rPr>
              <w:t>Kültür için örnek alabilme</w:t>
            </w:r>
          </w:p>
        </w:tc>
        <w:tc>
          <w:tcPr>
            <w:tcW w:w="0" w:type="auto"/>
            <w:shd w:val="clear" w:color="auto" w:fill="auto"/>
            <w:noWrap/>
            <w:vAlign w:val="center"/>
            <w:hideMark/>
          </w:tcPr>
          <w:p w14:paraId="00895BE6" w14:textId="77777777" w:rsidR="00C26677" w:rsidRPr="003B45BF" w:rsidRDefault="00C26677" w:rsidP="003B45BF">
            <w:pPr>
              <w:jc w:val="center"/>
              <w:rPr>
                <w:rFonts w:ascii="Times New Roman" w:hAnsi="Times New Roman" w:cs="Times New Roman"/>
                <w:b/>
                <w:bCs/>
              </w:rPr>
            </w:pPr>
            <w:r w:rsidRPr="003B45BF">
              <w:rPr>
                <w:rFonts w:ascii="Times New Roman" w:hAnsi="Times New Roman" w:cs="Times New Roman"/>
                <w:b/>
                <w:bCs/>
              </w:rPr>
              <w:t>3</w:t>
            </w:r>
          </w:p>
        </w:tc>
      </w:tr>
      <w:tr w:rsidR="00C26677" w:rsidRPr="003B45BF" w14:paraId="372712AE" w14:textId="77777777" w:rsidTr="009F7CE3">
        <w:trPr>
          <w:trHeight w:val="397"/>
          <w:jc w:val="center"/>
        </w:trPr>
        <w:tc>
          <w:tcPr>
            <w:tcW w:w="0" w:type="auto"/>
            <w:shd w:val="clear" w:color="auto" w:fill="auto"/>
            <w:vAlign w:val="center"/>
            <w:hideMark/>
          </w:tcPr>
          <w:p w14:paraId="35F8C6CD" w14:textId="77777777" w:rsidR="00C26677" w:rsidRPr="003B45BF" w:rsidRDefault="00C26677" w:rsidP="003B45BF">
            <w:pPr>
              <w:jc w:val="both"/>
              <w:rPr>
                <w:rFonts w:ascii="Times New Roman" w:hAnsi="Times New Roman" w:cs="Times New Roman"/>
              </w:rPr>
            </w:pPr>
            <w:r w:rsidRPr="003B45BF">
              <w:rPr>
                <w:rFonts w:ascii="Times New Roman" w:hAnsi="Times New Roman" w:cs="Times New Roman"/>
              </w:rPr>
              <w:t>Lavman yapabilme</w:t>
            </w:r>
          </w:p>
        </w:tc>
        <w:tc>
          <w:tcPr>
            <w:tcW w:w="0" w:type="auto"/>
            <w:shd w:val="clear" w:color="auto" w:fill="auto"/>
            <w:noWrap/>
            <w:vAlign w:val="center"/>
            <w:hideMark/>
          </w:tcPr>
          <w:p w14:paraId="23EF8752" w14:textId="77777777" w:rsidR="00C26677" w:rsidRPr="003B45BF" w:rsidRDefault="00C26677" w:rsidP="003B45BF">
            <w:pPr>
              <w:jc w:val="center"/>
              <w:rPr>
                <w:rFonts w:ascii="Times New Roman" w:hAnsi="Times New Roman" w:cs="Times New Roman"/>
                <w:b/>
                <w:bCs/>
              </w:rPr>
            </w:pPr>
            <w:r w:rsidRPr="003B45BF">
              <w:rPr>
                <w:rFonts w:ascii="Times New Roman" w:hAnsi="Times New Roman" w:cs="Times New Roman"/>
                <w:b/>
                <w:bCs/>
              </w:rPr>
              <w:t>3</w:t>
            </w:r>
          </w:p>
        </w:tc>
      </w:tr>
      <w:tr w:rsidR="00C26677" w:rsidRPr="003B45BF" w14:paraId="32E1111D" w14:textId="77777777" w:rsidTr="009F7CE3">
        <w:trPr>
          <w:trHeight w:val="397"/>
          <w:jc w:val="center"/>
        </w:trPr>
        <w:tc>
          <w:tcPr>
            <w:tcW w:w="0" w:type="auto"/>
            <w:shd w:val="clear" w:color="auto" w:fill="auto"/>
            <w:vAlign w:val="center"/>
            <w:hideMark/>
          </w:tcPr>
          <w:p w14:paraId="71047865" w14:textId="77777777" w:rsidR="00C26677" w:rsidRPr="003B45BF" w:rsidRDefault="00C26677" w:rsidP="003B45BF">
            <w:pPr>
              <w:jc w:val="both"/>
              <w:rPr>
                <w:rFonts w:ascii="Times New Roman" w:hAnsi="Times New Roman" w:cs="Times New Roman"/>
              </w:rPr>
            </w:pPr>
            <w:proofErr w:type="spellStart"/>
            <w:r w:rsidRPr="003B45BF">
              <w:rPr>
                <w:rFonts w:ascii="Times New Roman" w:hAnsi="Times New Roman" w:cs="Times New Roman"/>
              </w:rPr>
              <w:t>Nazogastrik</w:t>
            </w:r>
            <w:proofErr w:type="spellEnd"/>
            <w:r w:rsidRPr="003B45BF">
              <w:rPr>
                <w:rFonts w:ascii="Times New Roman" w:hAnsi="Times New Roman" w:cs="Times New Roman"/>
              </w:rPr>
              <w:t xml:space="preserve"> sonda uygulayabilme</w:t>
            </w:r>
          </w:p>
        </w:tc>
        <w:tc>
          <w:tcPr>
            <w:tcW w:w="0" w:type="auto"/>
            <w:shd w:val="clear" w:color="auto" w:fill="auto"/>
            <w:noWrap/>
            <w:vAlign w:val="center"/>
            <w:hideMark/>
          </w:tcPr>
          <w:p w14:paraId="538BBD11" w14:textId="77777777" w:rsidR="00C26677" w:rsidRPr="003B45BF" w:rsidRDefault="00C26677" w:rsidP="003B45BF">
            <w:pPr>
              <w:jc w:val="center"/>
              <w:rPr>
                <w:rFonts w:ascii="Times New Roman" w:hAnsi="Times New Roman" w:cs="Times New Roman"/>
                <w:b/>
                <w:bCs/>
              </w:rPr>
            </w:pPr>
            <w:r w:rsidRPr="003B45BF">
              <w:rPr>
                <w:rFonts w:ascii="Times New Roman" w:hAnsi="Times New Roman" w:cs="Times New Roman"/>
                <w:b/>
                <w:bCs/>
              </w:rPr>
              <w:t>3</w:t>
            </w:r>
          </w:p>
        </w:tc>
      </w:tr>
      <w:tr w:rsidR="00C26677" w:rsidRPr="003B45BF" w14:paraId="14F26C6F" w14:textId="77777777" w:rsidTr="009F7CE3">
        <w:trPr>
          <w:trHeight w:val="397"/>
          <w:jc w:val="center"/>
        </w:trPr>
        <w:tc>
          <w:tcPr>
            <w:tcW w:w="0" w:type="auto"/>
            <w:shd w:val="clear" w:color="auto" w:fill="auto"/>
            <w:vAlign w:val="center"/>
            <w:hideMark/>
          </w:tcPr>
          <w:p w14:paraId="7F5A5A80" w14:textId="77777777" w:rsidR="00C26677" w:rsidRPr="003B45BF" w:rsidRDefault="00C26677" w:rsidP="003B45BF">
            <w:pPr>
              <w:jc w:val="both"/>
              <w:rPr>
                <w:rFonts w:ascii="Times New Roman" w:hAnsi="Times New Roman" w:cs="Times New Roman"/>
              </w:rPr>
            </w:pPr>
            <w:proofErr w:type="spellStart"/>
            <w:r w:rsidRPr="003B45BF">
              <w:rPr>
                <w:rFonts w:ascii="Times New Roman" w:hAnsi="Times New Roman" w:cs="Times New Roman"/>
              </w:rPr>
              <w:t>Perikardiyosentez</w:t>
            </w:r>
            <w:proofErr w:type="spellEnd"/>
            <w:r w:rsidRPr="003B45BF">
              <w:rPr>
                <w:rFonts w:ascii="Times New Roman" w:hAnsi="Times New Roman" w:cs="Times New Roman"/>
              </w:rPr>
              <w:t xml:space="preserve"> uygulayabilme</w:t>
            </w:r>
          </w:p>
        </w:tc>
        <w:tc>
          <w:tcPr>
            <w:tcW w:w="0" w:type="auto"/>
            <w:shd w:val="clear" w:color="auto" w:fill="auto"/>
            <w:noWrap/>
            <w:vAlign w:val="center"/>
            <w:hideMark/>
          </w:tcPr>
          <w:p w14:paraId="484EDFF4" w14:textId="77777777" w:rsidR="00C26677" w:rsidRPr="003B45BF" w:rsidRDefault="00C26677" w:rsidP="003B45BF">
            <w:pPr>
              <w:jc w:val="center"/>
              <w:rPr>
                <w:rFonts w:ascii="Times New Roman" w:hAnsi="Times New Roman" w:cs="Times New Roman"/>
                <w:b/>
                <w:bCs/>
              </w:rPr>
            </w:pPr>
            <w:r w:rsidRPr="003B45BF">
              <w:rPr>
                <w:rFonts w:ascii="Times New Roman" w:hAnsi="Times New Roman" w:cs="Times New Roman"/>
                <w:b/>
                <w:bCs/>
              </w:rPr>
              <w:t>1</w:t>
            </w:r>
          </w:p>
        </w:tc>
      </w:tr>
      <w:tr w:rsidR="00C26677" w:rsidRPr="003B45BF" w14:paraId="76A61429" w14:textId="77777777" w:rsidTr="009F7CE3">
        <w:trPr>
          <w:trHeight w:val="397"/>
          <w:jc w:val="center"/>
        </w:trPr>
        <w:tc>
          <w:tcPr>
            <w:tcW w:w="0" w:type="auto"/>
            <w:shd w:val="clear" w:color="auto" w:fill="auto"/>
            <w:vAlign w:val="center"/>
          </w:tcPr>
          <w:p w14:paraId="33369B2B" w14:textId="77777777" w:rsidR="00C26677" w:rsidRPr="003B45BF" w:rsidRDefault="00C26677" w:rsidP="003B45BF">
            <w:pPr>
              <w:jc w:val="both"/>
              <w:rPr>
                <w:rFonts w:ascii="Times New Roman" w:hAnsi="Times New Roman" w:cs="Times New Roman"/>
              </w:rPr>
            </w:pPr>
            <w:r w:rsidRPr="003B45BF">
              <w:rPr>
                <w:rFonts w:ascii="Times New Roman" w:hAnsi="Times New Roman" w:cs="Times New Roman"/>
              </w:rPr>
              <w:t>PPD testi uygulayabilme ve değerlendirme</w:t>
            </w:r>
          </w:p>
        </w:tc>
        <w:tc>
          <w:tcPr>
            <w:tcW w:w="0" w:type="auto"/>
            <w:shd w:val="clear" w:color="auto" w:fill="auto"/>
            <w:noWrap/>
            <w:vAlign w:val="center"/>
          </w:tcPr>
          <w:p w14:paraId="50EB86FA" w14:textId="77777777" w:rsidR="00C26677" w:rsidRPr="003B45BF" w:rsidRDefault="00C26677" w:rsidP="003B45BF">
            <w:pPr>
              <w:jc w:val="center"/>
              <w:rPr>
                <w:rFonts w:ascii="Times New Roman" w:hAnsi="Times New Roman" w:cs="Times New Roman"/>
                <w:b/>
                <w:bCs/>
              </w:rPr>
            </w:pPr>
            <w:r w:rsidRPr="003B45BF">
              <w:rPr>
                <w:rFonts w:ascii="Times New Roman" w:hAnsi="Times New Roman" w:cs="Times New Roman"/>
                <w:b/>
                <w:bCs/>
              </w:rPr>
              <w:t>3</w:t>
            </w:r>
          </w:p>
        </w:tc>
      </w:tr>
      <w:tr w:rsidR="00C26677" w:rsidRPr="003B45BF" w14:paraId="5A3B06F7" w14:textId="77777777" w:rsidTr="009F7CE3">
        <w:trPr>
          <w:trHeight w:val="397"/>
          <w:jc w:val="center"/>
        </w:trPr>
        <w:tc>
          <w:tcPr>
            <w:tcW w:w="0" w:type="auto"/>
            <w:shd w:val="clear" w:color="auto" w:fill="auto"/>
            <w:vAlign w:val="center"/>
          </w:tcPr>
          <w:p w14:paraId="5C6065F3" w14:textId="77777777" w:rsidR="00C26677" w:rsidRPr="003B45BF" w:rsidRDefault="00C26677" w:rsidP="003B45BF">
            <w:pPr>
              <w:jc w:val="both"/>
              <w:rPr>
                <w:rFonts w:ascii="Times New Roman" w:hAnsi="Times New Roman" w:cs="Times New Roman"/>
              </w:rPr>
            </w:pPr>
            <w:r w:rsidRPr="003B45BF">
              <w:rPr>
                <w:rFonts w:ascii="Times New Roman" w:hAnsi="Times New Roman" w:cs="Times New Roman"/>
              </w:rPr>
              <w:t>Plevral ponksiyon/</w:t>
            </w:r>
            <w:proofErr w:type="spellStart"/>
            <w:r w:rsidRPr="003B45BF">
              <w:rPr>
                <w:rFonts w:ascii="Times New Roman" w:hAnsi="Times New Roman" w:cs="Times New Roman"/>
              </w:rPr>
              <w:t>torasentez</w:t>
            </w:r>
            <w:proofErr w:type="spellEnd"/>
            <w:r w:rsidRPr="003B45BF">
              <w:rPr>
                <w:rFonts w:ascii="Times New Roman" w:hAnsi="Times New Roman" w:cs="Times New Roman"/>
              </w:rPr>
              <w:t xml:space="preserve"> yapabilme</w:t>
            </w:r>
          </w:p>
        </w:tc>
        <w:tc>
          <w:tcPr>
            <w:tcW w:w="0" w:type="auto"/>
            <w:shd w:val="clear" w:color="auto" w:fill="auto"/>
            <w:noWrap/>
            <w:vAlign w:val="center"/>
          </w:tcPr>
          <w:p w14:paraId="7933FB42" w14:textId="77777777" w:rsidR="00C26677" w:rsidRPr="003B45BF" w:rsidRDefault="00C26677" w:rsidP="003B45BF">
            <w:pPr>
              <w:jc w:val="center"/>
              <w:rPr>
                <w:rFonts w:ascii="Times New Roman" w:hAnsi="Times New Roman" w:cs="Times New Roman"/>
                <w:b/>
                <w:bCs/>
              </w:rPr>
            </w:pPr>
            <w:r w:rsidRPr="003B45BF">
              <w:rPr>
                <w:rFonts w:ascii="Times New Roman" w:hAnsi="Times New Roman" w:cs="Times New Roman"/>
                <w:b/>
                <w:bCs/>
              </w:rPr>
              <w:t>2</w:t>
            </w:r>
          </w:p>
        </w:tc>
      </w:tr>
      <w:tr w:rsidR="00C26677" w:rsidRPr="003B45BF" w14:paraId="1DA37A73" w14:textId="77777777" w:rsidTr="009F7CE3">
        <w:trPr>
          <w:trHeight w:val="397"/>
          <w:jc w:val="center"/>
        </w:trPr>
        <w:tc>
          <w:tcPr>
            <w:tcW w:w="0" w:type="auto"/>
            <w:shd w:val="clear" w:color="auto" w:fill="auto"/>
            <w:vAlign w:val="center"/>
          </w:tcPr>
          <w:p w14:paraId="25871277" w14:textId="77777777" w:rsidR="00C26677" w:rsidRPr="003B45BF" w:rsidRDefault="00C26677" w:rsidP="003B45BF">
            <w:pPr>
              <w:jc w:val="both"/>
              <w:rPr>
                <w:rFonts w:ascii="Times New Roman" w:hAnsi="Times New Roman" w:cs="Times New Roman"/>
              </w:rPr>
            </w:pPr>
            <w:proofErr w:type="spellStart"/>
            <w:r w:rsidRPr="003B45BF">
              <w:rPr>
                <w:rFonts w:ascii="Times New Roman" w:hAnsi="Times New Roman" w:cs="Times New Roman"/>
              </w:rPr>
              <w:t>Puls</w:t>
            </w:r>
            <w:proofErr w:type="spellEnd"/>
            <w:r w:rsidRPr="003B45BF">
              <w:rPr>
                <w:rFonts w:ascii="Times New Roman" w:hAnsi="Times New Roman" w:cs="Times New Roman"/>
              </w:rPr>
              <w:t xml:space="preserve"> oksimetre uygulayabilme ve değerlendirebilme</w:t>
            </w:r>
          </w:p>
        </w:tc>
        <w:tc>
          <w:tcPr>
            <w:tcW w:w="0" w:type="auto"/>
            <w:shd w:val="clear" w:color="auto" w:fill="auto"/>
            <w:noWrap/>
            <w:vAlign w:val="center"/>
          </w:tcPr>
          <w:p w14:paraId="49DC25D0" w14:textId="77777777" w:rsidR="00C26677" w:rsidRPr="003B45BF" w:rsidRDefault="00C26677" w:rsidP="003B45BF">
            <w:pPr>
              <w:jc w:val="center"/>
              <w:rPr>
                <w:rFonts w:ascii="Times New Roman" w:hAnsi="Times New Roman" w:cs="Times New Roman"/>
                <w:b/>
                <w:bCs/>
              </w:rPr>
            </w:pPr>
            <w:r w:rsidRPr="003B45BF">
              <w:rPr>
                <w:rFonts w:ascii="Times New Roman" w:hAnsi="Times New Roman" w:cs="Times New Roman"/>
                <w:b/>
                <w:bCs/>
              </w:rPr>
              <w:t>4</w:t>
            </w:r>
          </w:p>
        </w:tc>
      </w:tr>
      <w:tr w:rsidR="00C26677" w:rsidRPr="003B45BF" w14:paraId="3BDCEE90" w14:textId="77777777" w:rsidTr="009F7CE3">
        <w:trPr>
          <w:trHeight w:val="397"/>
          <w:jc w:val="center"/>
        </w:trPr>
        <w:tc>
          <w:tcPr>
            <w:tcW w:w="0" w:type="auto"/>
            <w:shd w:val="clear" w:color="auto" w:fill="auto"/>
            <w:vAlign w:val="center"/>
          </w:tcPr>
          <w:p w14:paraId="239D581C" w14:textId="77777777" w:rsidR="00C26677" w:rsidRPr="003B45BF" w:rsidRDefault="00C26677" w:rsidP="003B45BF">
            <w:pPr>
              <w:autoSpaceDE w:val="0"/>
              <w:autoSpaceDN w:val="0"/>
              <w:jc w:val="both"/>
              <w:rPr>
                <w:rFonts w:ascii="Times New Roman" w:hAnsi="Times New Roman" w:cs="Times New Roman"/>
              </w:rPr>
            </w:pPr>
            <w:r w:rsidRPr="003B45BF">
              <w:rPr>
                <w:rFonts w:ascii="Times New Roman" w:hAnsi="Times New Roman" w:cs="Times New Roman"/>
              </w:rPr>
              <w:t>Temel yaşam desteği uygulayabilme</w:t>
            </w:r>
          </w:p>
        </w:tc>
        <w:tc>
          <w:tcPr>
            <w:tcW w:w="0" w:type="auto"/>
            <w:shd w:val="clear" w:color="auto" w:fill="auto"/>
            <w:noWrap/>
            <w:vAlign w:val="center"/>
          </w:tcPr>
          <w:p w14:paraId="6649E4D7" w14:textId="77777777" w:rsidR="00C26677" w:rsidRPr="003B45BF" w:rsidRDefault="00C26677" w:rsidP="003B45BF">
            <w:pPr>
              <w:jc w:val="center"/>
              <w:rPr>
                <w:rFonts w:ascii="Times New Roman" w:hAnsi="Times New Roman" w:cs="Times New Roman"/>
                <w:b/>
                <w:bCs/>
              </w:rPr>
            </w:pPr>
            <w:r w:rsidRPr="003B45BF">
              <w:rPr>
                <w:rFonts w:ascii="Times New Roman" w:hAnsi="Times New Roman" w:cs="Times New Roman"/>
                <w:b/>
                <w:bCs/>
              </w:rPr>
              <w:t>4</w:t>
            </w:r>
          </w:p>
        </w:tc>
      </w:tr>
      <w:tr w:rsidR="00C26677" w:rsidRPr="003B45BF" w14:paraId="6EE0D0A4" w14:textId="77777777" w:rsidTr="009F7CE3">
        <w:trPr>
          <w:trHeight w:val="397"/>
          <w:jc w:val="center"/>
        </w:trPr>
        <w:tc>
          <w:tcPr>
            <w:tcW w:w="0" w:type="auto"/>
            <w:shd w:val="clear" w:color="auto" w:fill="auto"/>
            <w:vAlign w:val="center"/>
          </w:tcPr>
          <w:p w14:paraId="25B8D7B7" w14:textId="77777777" w:rsidR="00C26677" w:rsidRPr="003B45BF" w:rsidRDefault="00C26677" w:rsidP="003B45BF">
            <w:pPr>
              <w:jc w:val="both"/>
              <w:rPr>
                <w:rFonts w:ascii="Times New Roman" w:hAnsi="Times New Roman" w:cs="Times New Roman"/>
              </w:rPr>
            </w:pPr>
            <w:r w:rsidRPr="003B45BF">
              <w:rPr>
                <w:rFonts w:ascii="Times New Roman" w:hAnsi="Times New Roman" w:cs="Times New Roman"/>
              </w:rPr>
              <w:t>Uygulanacak ilaçları doğru şekilde hazırlayabilme</w:t>
            </w:r>
          </w:p>
        </w:tc>
        <w:tc>
          <w:tcPr>
            <w:tcW w:w="0" w:type="auto"/>
            <w:shd w:val="clear" w:color="auto" w:fill="auto"/>
            <w:noWrap/>
            <w:vAlign w:val="center"/>
          </w:tcPr>
          <w:p w14:paraId="3F38534F" w14:textId="77777777" w:rsidR="00C26677" w:rsidRPr="003B45BF" w:rsidRDefault="00C26677" w:rsidP="003B45BF">
            <w:pPr>
              <w:jc w:val="center"/>
              <w:rPr>
                <w:rFonts w:ascii="Times New Roman" w:hAnsi="Times New Roman" w:cs="Times New Roman"/>
                <w:b/>
                <w:bCs/>
              </w:rPr>
            </w:pPr>
            <w:r w:rsidRPr="003B45BF">
              <w:rPr>
                <w:rFonts w:ascii="Times New Roman" w:hAnsi="Times New Roman" w:cs="Times New Roman"/>
                <w:b/>
                <w:bCs/>
              </w:rPr>
              <w:t>3</w:t>
            </w:r>
          </w:p>
        </w:tc>
      </w:tr>
      <w:tr w:rsidR="00C26677" w:rsidRPr="003B45BF" w14:paraId="44269C6F" w14:textId="77777777" w:rsidTr="009F7CE3">
        <w:trPr>
          <w:trHeight w:val="397"/>
          <w:jc w:val="center"/>
        </w:trPr>
        <w:tc>
          <w:tcPr>
            <w:tcW w:w="0" w:type="auto"/>
            <w:gridSpan w:val="2"/>
            <w:shd w:val="clear" w:color="auto" w:fill="auto"/>
            <w:vAlign w:val="center"/>
          </w:tcPr>
          <w:p w14:paraId="41B126B4" w14:textId="77777777" w:rsidR="00C26677" w:rsidRPr="003B45BF" w:rsidRDefault="00C26677" w:rsidP="003B45BF">
            <w:pPr>
              <w:jc w:val="both"/>
              <w:rPr>
                <w:rFonts w:ascii="Times New Roman" w:hAnsi="Times New Roman" w:cs="Times New Roman"/>
                <w:b/>
                <w:bCs/>
              </w:rPr>
            </w:pPr>
            <w:r w:rsidRPr="003B45BF">
              <w:rPr>
                <w:rFonts w:ascii="Times New Roman" w:hAnsi="Times New Roman" w:cs="Times New Roman"/>
                <w:b/>
                <w:bCs/>
              </w:rPr>
              <w:t>Koruyucu hekimlik ve toplum hekimliği uygulamaları</w:t>
            </w:r>
          </w:p>
        </w:tc>
      </w:tr>
      <w:tr w:rsidR="00C26677" w:rsidRPr="003B45BF" w14:paraId="7366D53F" w14:textId="77777777" w:rsidTr="009F7CE3">
        <w:trPr>
          <w:trHeight w:val="397"/>
          <w:jc w:val="center"/>
        </w:trPr>
        <w:tc>
          <w:tcPr>
            <w:tcW w:w="0" w:type="auto"/>
            <w:shd w:val="clear" w:color="auto" w:fill="auto"/>
            <w:vAlign w:val="center"/>
            <w:hideMark/>
          </w:tcPr>
          <w:p w14:paraId="3D9C3A32" w14:textId="5EA3ECCD" w:rsidR="00C26677" w:rsidRPr="003B45BF" w:rsidRDefault="00C26677" w:rsidP="003B45BF">
            <w:pPr>
              <w:jc w:val="both"/>
              <w:rPr>
                <w:rFonts w:ascii="Times New Roman" w:hAnsi="Times New Roman" w:cs="Times New Roman"/>
              </w:rPr>
            </w:pPr>
            <w:r w:rsidRPr="003B45BF">
              <w:rPr>
                <w:rFonts w:ascii="Times New Roman" w:hAnsi="Times New Roman" w:cs="Times New Roman"/>
              </w:rPr>
              <w:t>Göğüs hastalıkları açısından</w:t>
            </w:r>
            <w:r w:rsidR="009955E8" w:rsidRPr="003B45BF">
              <w:rPr>
                <w:rFonts w:ascii="Times New Roman" w:hAnsi="Times New Roman" w:cs="Times New Roman"/>
              </w:rPr>
              <w:t xml:space="preserve"> </w:t>
            </w:r>
            <w:r w:rsidRPr="003B45BF">
              <w:rPr>
                <w:rFonts w:ascii="Times New Roman" w:hAnsi="Times New Roman" w:cs="Times New Roman"/>
              </w:rPr>
              <w:t>sağlık çalışanlarının sağlığının korunması ile ilişkili önlemleri alabilme</w:t>
            </w:r>
          </w:p>
        </w:tc>
        <w:tc>
          <w:tcPr>
            <w:tcW w:w="0" w:type="auto"/>
            <w:shd w:val="clear" w:color="auto" w:fill="auto"/>
            <w:noWrap/>
            <w:vAlign w:val="center"/>
            <w:hideMark/>
          </w:tcPr>
          <w:p w14:paraId="2D716CC7" w14:textId="77777777" w:rsidR="00C26677" w:rsidRPr="003B45BF" w:rsidRDefault="00C26677" w:rsidP="003B45BF">
            <w:pPr>
              <w:jc w:val="center"/>
              <w:rPr>
                <w:rFonts w:ascii="Times New Roman" w:hAnsi="Times New Roman" w:cs="Times New Roman"/>
                <w:b/>
                <w:bCs/>
              </w:rPr>
            </w:pPr>
            <w:r w:rsidRPr="003B45BF">
              <w:rPr>
                <w:rFonts w:ascii="Times New Roman" w:hAnsi="Times New Roman" w:cs="Times New Roman"/>
                <w:b/>
                <w:bCs/>
              </w:rPr>
              <w:t>4</w:t>
            </w:r>
          </w:p>
        </w:tc>
      </w:tr>
      <w:tr w:rsidR="00C26677" w:rsidRPr="003B45BF" w14:paraId="297720E9" w14:textId="77777777" w:rsidTr="009F7CE3">
        <w:trPr>
          <w:trHeight w:val="397"/>
          <w:jc w:val="center"/>
        </w:trPr>
        <w:tc>
          <w:tcPr>
            <w:tcW w:w="0" w:type="auto"/>
            <w:shd w:val="clear" w:color="auto" w:fill="auto"/>
            <w:vAlign w:val="center"/>
          </w:tcPr>
          <w:p w14:paraId="4B0FD29D" w14:textId="77777777" w:rsidR="00C26677" w:rsidRPr="003B45BF" w:rsidRDefault="00C26677" w:rsidP="003B45BF">
            <w:pPr>
              <w:jc w:val="both"/>
              <w:rPr>
                <w:rFonts w:ascii="Times New Roman" w:hAnsi="Times New Roman" w:cs="Times New Roman"/>
              </w:rPr>
            </w:pPr>
            <w:r w:rsidRPr="003B45BF">
              <w:rPr>
                <w:rFonts w:ascii="Times New Roman" w:hAnsi="Times New Roman" w:cs="Times New Roman"/>
              </w:rPr>
              <w:lastRenderedPageBreak/>
              <w:t>Sağlık hizmeti ilişkili enfeksiyonları engelleyici önlemleri alabilme</w:t>
            </w:r>
          </w:p>
        </w:tc>
        <w:tc>
          <w:tcPr>
            <w:tcW w:w="0" w:type="auto"/>
            <w:shd w:val="clear" w:color="auto" w:fill="auto"/>
            <w:noWrap/>
            <w:vAlign w:val="center"/>
          </w:tcPr>
          <w:p w14:paraId="390FAD46" w14:textId="77777777" w:rsidR="00C26677" w:rsidRPr="003B45BF" w:rsidRDefault="00C26677" w:rsidP="003B45BF">
            <w:pPr>
              <w:jc w:val="center"/>
              <w:rPr>
                <w:rFonts w:ascii="Times New Roman" w:hAnsi="Times New Roman" w:cs="Times New Roman"/>
                <w:b/>
                <w:bCs/>
              </w:rPr>
            </w:pPr>
            <w:r w:rsidRPr="003B45BF">
              <w:rPr>
                <w:rFonts w:ascii="Times New Roman" w:hAnsi="Times New Roman" w:cs="Times New Roman"/>
                <w:b/>
                <w:bCs/>
              </w:rPr>
              <w:t>3</w:t>
            </w:r>
          </w:p>
        </w:tc>
      </w:tr>
      <w:tr w:rsidR="00C26677" w:rsidRPr="003B45BF" w14:paraId="23F9DB62" w14:textId="77777777" w:rsidTr="009F7CE3">
        <w:trPr>
          <w:trHeight w:val="397"/>
          <w:jc w:val="center"/>
        </w:trPr>
        <w:tc>
          <w:tcPr>
            <w:tcW w:w="0" w:type="auto"/>
            <w:gridSpan w:val="2"/>
            <w:shd w:val="clear" w:color="auto" w:fill="auto"/>
            <w:vAlign w:val="center"/>
          </w:tcPr>
          <w:p w14:paraId="5A365340" w14:textId="77777777" w:rsidR="00C26677" w:rsidRPr="003B45BF" w:rsidRDefault="00C26677" w:rsidP="003B45BF">
            <w:pPr>
              <w:jc w:val="both"/>
              <w:rPr>
                <w:rFonts w:ascii="Times New Roman" w:hAnsi="Times New Roman" w:cs="Times New Roman"/>
                <w:b/>
                <w:bCs/>
              </w:rPr>
            </w:pPr>
            <w:r w:rsidRPr="003B45BF">
              <w:rPr>
                <w:rFonts w:ascii="Times New Roman" w:hAnsi="Times New Roman" w:cs="Times New Roman"/>
                <w:b/>
                <w:bCs/>
              </w:rPr>
              <w:t>Bilimsel araştırma ilke ve uygulamaları</w:t>
            </w:r>
          </w:p>
          <w:p w14:paraId="71249876" w14:textId="77777777" w:rsidR="00C26677" w:rsidRPr="003B45BF" w:rsidRDefault="00C26677" w:rsidP="003B45BF">
            <w:pPr>
              <w:jc w:val="both"/>
              <w:rPr>
                <w:rFonts w:ascii="Times New Roman" w:hAnsi="Times New Roman" w:cs="Times New Roman"/>
                <w:b/>
                <w:bCs/>
              </w:rPr>
            </w:pPr>
            <w:r w:rsidRPr="003B45BF">
              <w:rPr>
                <w:rFonts w:ascii="Times New Roman" w:hAnsi="Times New Roman" w:cs="Times New Roman"/>
                <w:b/>
                <w:bCs/>
              </w:rPr>
              <w:t>(</w:t>
            </w:r>
            <w:r w:rsidRPr="003B45BF">
              <w:rPr>
                <w:rFonts w:ascii="Times New Roman" w:hAnsi="Times New Roman" w:cs="Times New Roman"/>
              </w:rPr>
              <w:t>Göğüs hastalıkları açısından</w:t>
            </w:r>
            <w:r w:rsidRPr="003B45BF">
              <w:rPr>
                <w:rFonts w:ascii="Times New Roman" w:hAnsi="Times New Roman" w:cs="Times New Roman"/>
                <w:b/>
                <w:bCs/>
              </w:rPr>
              <w:t>)</w:t>
            </w:r>
          </w:p>
        </w:tc>
      </w:tr>
      <w:tr w:rsidR="00C26677" w:rsidRPr="003B45BF" w14:paraId="7E305935" w14:textId="77777777" w:rsidTr="009F7CE3">
        <w:trPr>
          <w:trHeight w:val="397"/>
          <w:jc w:val="center"/>
        </w:trPr>
        <w:tc>
          <w:tcPr>
            <w:tcW w:w="0" w:type="auto"/>
            <w:shd w:val="clear" w:color="auto" w:fill="auto"/>
            <w:vAlign w:val="center"/>
            <w:hideMark/>
          </w:tcPr>
          <w:p w14:paraId="43620376" w14:textId="77777777" w:rsidR="00C26677" w:rsidRPr="003B45BF" w:rsidRDefault="00C26677" w:rsidP="003B45BF">
            <w:pPr>
              <w:jc w:val="both"/>
              <w:rPr>
                <w:rFonts w:ascii="Times New Roman" w:hAnsi="Times New Roman" w:cs="Times New Roman"/>
              </w:rPr>
            </w:pPr>
            <w:r w:rsidRPr="003B45BF">
              <w:rPr>
                <w:rFonts w:ascii="Times New Roman" w:hAnsi="Times New Roman" w:cs="Times New Roman"/>
              </w:rPr>
              <w:t>Bilimsel verileri derleyebilme, tablo ve grafiklerle özetleyebilme</w:t>
            </w:r>
          </w:p>
        </w:tc>
        <w:tc>
          <w:tcPr>
            <w:tcW w:w="0" w:type="auto"/>
            <w:shd w:val="clear" w:color="auto" w:fill="auto"/>
            <w:noWrap/>
            <w:vAlign w:val="center"/>
            <w:hideMark/>
          </w:tcPr>
          <w:p w14:paraId="222B9CF0" w14:textId="77777777" w:rsidR="00C26677" w:rsidRPr="003B45BF" w:rsidRDefault="00C26677" w:rsidP="003B45BF">
            <w:pPr>
              <w:jc w:val="center"/>
              <w:rPr>
                <w:rFonts w:ascii="Times New Roman" w:hAnsi="Times New Roman" w:cs="Times New Roman"/>
                <w:b/>
                <w:bCs/>
              </w:rPr>
            </w:pPr>
            <w:r w:rsidRPr="003B45BF">
              <w:rPr>
                <w:rFonts w:ascii="Times New Roman" w:hAnsi="Times New Roman" w:cs="Times New Roman"/>
                <w:b/>
                <w:bCs/>
              </w:rPr>
              <w:t>3</w:t>
            </w:r>
          </w:p>
        </w:tc>
      </w:tr>
      <w:tr w:rsidR="00C26677" w:rsidRPr="003B45BF" w14:paraId="671463D0" w14:textId="77777777" w:rsidTr="009F7CE3">
        <w:trPr>
          <w:trHeight w:val="397"/>
          <w:jc w:val="center"/>
        </w:trPr>
        <w:tc>
          <w:tcPr>
            <w:tcW w:w="0" w:type="auto"/>
            <w:shd w:val="clear" w:color="auto" w:fill="auto"/>
            <w:vAlign w:val="center"/>
            <w:hideMark/>
          </w:tcPr>
          <w:p w14:paraId="1FDB4509" w14:textId="77777777" w:rsidR="00C26677" w:rsidRPr="003B45BF" w:rsidRDefault="00C26677" w:rsidP="003B45BF">
            <w:pPr>
              <w:jc w:val="both"/>
              <w:rPr>
                <w:rFonts w:ascii="Times New Roman" w:hAnsi="Times New Roman" w:cs="Times New Roman"/>
              </w:rPr>
            </w:pPr>
            <w:r w:rsidRPr="003B45BF">
              <w:rPr>
                <w:rFonts w:ascii="Times New Roman" w:hAnsi="Times New Roman" w:cs="Times New Roman"/>
              </w:rPr>
              <w:t>Bilimsel verileri uygun yöntemlerle analiz edebilme ve sonuçları yorumlayabilme</w:t>
            </w:r>
          </w:p>
        </w:tc>
        <w:tc>
          <w:tcPr>
            <w:tcW w:w="0" w:type="auto"/>
            <w:shd w:val="clear" w:color="auto" w:fill="auto"/>
            <w:noWrap/>
            <w:vAlign w:val="center"/>
            <w:hideMark/>
          </w:tcPr>
          <w:p w14:paraId="39F42AA2" w14:textId="77777777" w:rsidR="00C26677" w:rsidRPr="003B45BF" w:rsidRDefault="00C26677" w:rsidP="003B45BF">
            <w:pPr>
              <w:jc w:val="center"/>
              <w:rPr>
                <w:rFonts w:ascii="Times New Roman" w:hAnsi="Times New Roman" w:cs="Times New Roman"/>
                <w:b/>
                <w:bCs/>
              </w:rPr>
            </w:pPr>
            <w:r w:rsidRPr="003B45BF">
              <w:rPr>
                <w:rFonts w:ascii="Times New Roman" w:hAnsi="Times New Roman" w:cs="Times New Roman"/>
                <w:b/>
                <w:bCs/>
              </w:rPr>
              <w:t>2</w:t>
            </w:r>
          </w:p>
        </w:tc>
      </w:tr>
      <w:tr w:rsidR="00C26677" w:rsidRPr="003B45BF" w14:paraId="1C09241A" w14:textId="77777777" w:rsidTr="009F7CE3">
        <w:trPr>
          <w:trHeight w:val="397"/>
          <w:jc w:val="center"/>
        </w:trPr>
        <w:tc>
          <w:tcPr>
            <w:tcW w:w="0" w:type="auto"/>
            <w:shd w:val="clear" w:color="auto" w:fill="auto"/>
            <w:vAlign w:val="center"/>
            <w:hideMark/>
          </w:tcPr>
          <w:p w14:paraId="14461009" w14:textId="77777777" w:rsidR="00C26677" w:rsidRPr="003B45BF" w:rsidRDefault="00C26677" w:rsidP="003B45BF">
            <w:pPr>
              <w:jc w:val="both"/>
              <w:rPr>
                <w:rFonts w:ascii="Times New Roman" w:hAnsi="Times New Roman" w:cs="Times New Roman"/>
              </w:rPr>
            </w:pPr>
            <w:r w:rsidRPr="003B45BF">
              <w:rPr>
                <w:rFonts w:ascii="Times New Roman" w:hAnsi="Times New Roman" w:cs="Times New Roman"/>
              </w:rPr>
              <w:t>Bir araştırmayı bilimsel ilke ve yöntemleri kullanarak planlayabilme</w:t>
            </w:r>
          </w:p>
        </w:tc>
        <w:tc>
          <w:tcPr>
            <w:tcW w:w="0" w:type="auto"/>
            <w:shd w:val="clear" w:color="auto" w:fill="auto"/>
            <w:noWrap/>
            <w:vAlign w:val="center"/>
            <w:hideMark/>
          </w:tcPr>
          <w:p w14:paraId="5EE1EB34" w14:textId="77777777" w:rsidR="00C26677" w:rsidRPr="003B45BF" w:rsidRDefault="00C26677" w:rsidP="003B45BF">
            <w:pPr>
              <w:jc w:val="center"/>
              <w:rPr>
                <w:rFonts w:ascii="Times New Roman" w:hAnsi="Times New Roman" w:cs="Times New Roman"/>
                <w:b/>
                <w:bCs/>
              </w:rPr>
            </w:pPr>
            <w:r w:rsidRPr="003B45BF">
              <w:rPr>
                <w:rFonts w:ascii="Times New Roman" w:hAnsi="Times New Roman" w:cs="Times New Roman"/>
                <w:b/>
                <w:bCs/>
              </w:rPr>
              <w:t>2</w:t>
            </w:r>
          </w:p>
        </w:tc>
      </w:tr>
      <w:tr w:rsidR="00C26677" w:rsidRPr="003B45BF" w14:paraId="552CBDD9" w14:textId="77777777" w:rsidTr="009F7CE3">
        <w:trPr>
          <w:trHeight w:val="397"/>
          <w:jc w:val="center"/>
        </w:trPr>
        <w:tc>
          <w:tcPr>
            <w:tcW w:w="0" w:type="auto"/>
            <w:shd w:val="clear" w:color="auto" w:fill="auto"/>
            <w:vAlign w:val="center"/>
            <w:hideMark/>
          </w:tcPr>
          <w:p w14:paraId="25BAB6BD" w14:textId="77777777" w:rsidR="00C26677" w:rsidRPr="003B45BF" w:rsidRDefault="00C26677" w:rsidP="003B45BF">
            <w:pPr>
              <w:jc w:val="both"/>
              <w:rPr>
                <w:rFonts w:ascii="Times New Roman" w:hAnsi="Times New Roman" w:cs="Times New Roman"/>
              </w:rPr>
            </w:pPr>
            <w:r w:rsidRPr="003B45BF">
              <w:rPr>
                <w:rFonts w:ascii="Times New Roman" w:hAnsi="Times New Roman" w:cs="Times New Roman"/>
              </w:rPr>
              <w:t>Güncel literatür bilgisine ulaşabilme ve eleştirel gözle okuyabilme</w:t>
            </w:r>
          </w:p>
        </w:tc>
        <w:tc>
          <w:tcPr>
            <w:tcW w:w="0" w:type="auto"/>
            <w:shd w:val="clear" w:color="auto" w:fill="auto"/>
            <w:noWrap/>
            <w:vAlign w:val="center"/>
            <w:hideMark/>
          </w:tcPr>
          <w:p w14:paraId="07013A78" w14:textId="77777777" w:rsidR="00C26677" w:rsidRPr="003B45BF" w:rsidRDefault="00C26677" w:rsidP="003B45BF">
            <w:pPr>
              <w:jc w:val="center"/>
              <w:rPr>
                <w:rFonts w:ascii="Times New Roman" w:hAnsi="Times New Roman" w:cs="Times New Roman"/>
                <w:b/>
                <w:bCs/>
              </w:rPr>
            </w:pPr>
            <w:r w:rsidRPr="003B45BF">
              <w:rPr>
                <w:rFonts w:ascii="Times New Roman" w:hAnsi="Times New Roman" w:cs="Times New Roman"/>
                <w:b/>
                <w:bCs/>
              </w:rPr>
              <w:t>3</w:t>
            </w:r>
          </w:p>
        </w:tc>
      </w:tr>
      <w:tr w:rsidR="00C26677" w:rsidRPr="003B45BF" w14:paraId="62E7983B" w14:textId="77777777" w:rsidTr="009F7CE3">
        <w:trPr>
          <w:trHeight w:val="397"/>
          <w:jc w:val="center"/>
        </w:trPr>
        <w:tc>
          <w:tcPr>
            <w:tcW w:w="0" w:type="auto"/>
            <w:shd w:val="clear" w:color="auto" w:fill="auto"/>
            <w:vAlign w:val="center"/>
            <w:hideMark/>
          </w:tcPr>
          <w:p w14:paraId="307C06C6" w14:textId="77777777" w:rsidR="00C26677" w:rsidRPr="003B45BF" w:rsidRDefault="00C26677" w:rsidP="003B45BF">
            <w:pPr>
              <w:jc w:val="both"/>
              <w:rPr>
                <w:rFonts w:ascii="Times New Roman" w:hAnsi="Times New Roman" w:cs="Times New Roman"/>
              </w:rPr>
            </w:pPr>
            <w:r w:rsidRPr="003B45BF">
              <w:rPr>
                <w:rFonts w:ascii="Times New Roman" w:hAnsi="Times New Roman" w:cs="Times New Roman"/>
              </w:rPr>
              <w:t>Klinik karar verme sürecinde, kanıta dayalı tıp ilkelerini uygulayabilme</w:t>
            </w:r>
          </w:p>
        </w:tc>
        <w:tc>
          <w:tcPr>
            <w:tcW w:w="0" w:type="auto"/>
            <w:shd w:val="clear" w:color="auto" w:fill="auto"/>
            <w:noWrap/>
            <w:vAlign w:val="center"/>
            <w:hideMark/>
          </w:tcPr>
          <w:p w14:paraId="211CA4B6" w14:textId="77777777" w:rsidR="00C26677" w:rsidRPr="003B45BF" w:rsidRDefault="00C26677" w:rsidP="003B45BF">
            <w:pPr>
              <w:jc w:val="center"/>
              <w:rPr>
                <w:rFonts w:ascii="Times New Roman" w:hAnsi="Times New Roman" w:cs="Times New Roman"/>
                <w:b/>
                <w:bCs/>
              </w:rPr>
            </w:pPr>
            <w:r w:rsidRPr="003B45BF">
              <w:rPr>
                <w:rFonts w:ascii="Times New Roman" w:hAnsi="Times New Roman" w:cs="Times New Roman"/>
                <w:b/>
                <w:bCs/>
              </w:rPr>
              <w:t>2</w:t>
            </w:r>
          </w:p>
        </w:tc>
      </w:tr>
    </w:tbl>
    <w:p w14:paraId="32ED4030" w14:textId="1F6C356E" w:rsidR="00C26677" w:rsidRPr="003B45BF" w:rsidRDefault="00C26677" w:rsidP="003B45BF">
      <w:pPr>
        <w:rPr>
          <w:rFonts w:ascii="Times New Roman" w:hAnsi="Times New Roman" w:cs="Times New Roman"/>
        </w:rPr>
      </w:pPr>
    </w:p>
    <w:p w14:paraId="154A8F89" w14:textId="687134B0" w:rsidR="00C26677" w:rsidRPr="003B45BF" w:rsidRDefault="00C26677" w:rsidP="003B45BF">
      <w:pPr>
        <w:rPr>
          <w:rFonts w:ascii="Times New Roman" w:hAnsi="Times New Roman" w:cs="Times New Roman"/>
        </w:rPr>
      </w:pPr>
    </w:p>
    <w:tbl>
      <w:tblPr>
        <w:tblW w:w="9356" w:type="dxa"/>
        <w:jc w:val="center"/>
        <w:tblCellMar>
          <w:top w:w="15" w:type="dxa"/>
          <w:left w:w="15" w:type="dxa"/>
          <w:bottom w:w="15" w:type="dxa"/>
          <w:right w:w="15" w:type="dxa"/>
        </w:tblCellMar>
        <w:tblLook w:val="04A0" w:firstRow="1" w:lastRow="0" w:firstColumn="1" w:lastColumn="0" w:noHBand="0" w:noVBand="1"/>
      </w:tblPr>
      <w:tblGrid>
        <w:gridCol w:w="7448"/>
        <w:gridCol w:w="1908"/>
      </w:tblGrid>
      <w:tr w:rsidR="009F7CE3" w:rsidRPr="003B45BF" w14:paraId="6C46835B" w14:textId="77777777" w:rsidTr="009123EB">
        <w:trPr>
          <w:trHeight w:val="284"/>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B4C6E7"/>
            <w:vAlign w:val="center"/>
          </w:tcPr>
          <w:p w14:paraId="77BEC2DD" w14:textId="40607B97" w:rsidR="00C26677" w:rsidRPr="003B45BF" w:rsidRDefault="00C26677" w:rsidP="003B45BF">
            <w:pPr>
              <w:jc w:val="center"/>
              <w:rPr>
                <w:rFonts w:ascii="Times New Roman" w:hAnsi="Times New Roman" w:cs="Times New Roman"/>
                <w:b/>
                <w:bCs/>
              </w:rPr>
            </w:pPr>
            <w:r w:rsidRPr="003B45BF">
              <w:rPr>
                <w:rFonts w:ascii="Times New Roman" w:hAnsi="Times New Roman" w:cs="Times New Roman"/>
                <w:b/>
                <w:bCs/>
              </w:rPr>
              <w:t>PRATİK UYGULAMALARDAKİ EĞİTİM ETKİNLİKLERİ</w:t>
            </w:r>
          </w:p>
        </w:tc>
      </w:tr>
      <w:tr w:rsidR="009F7CE3" w:rsidRPr="003B45BF" w14:paraId="17D693CA" w14:textId="77777777" w:rsidTr="009123EB">
        <w:trPr>
          <w:trHeight w:val="284"/>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2A29A0" w14:textId="77777777" w:rsidR="00C26677" w:rsidRPr="003B45BF" w:rsidRDefault="00C26677" w:rsidP="003B45BF">
            <w:pPr>
              <w:spacing w:before="100" w:beforeAutospacing="1" w:after="100" w:afterAutospacing="1"/>
              <w:jc w:val="both"/>
              <w:rPr>
                <w:rFonts w:ascii="Times New Roman" w:hAnsi="Times New Roman" w:cs="Times New Roman"/>
                <w:b/>
                <w:bCs/>
              </w:rPr>
            </w:pPr>
            <w:r w:rsidRPr="003B45BF">
              <w:rPr>
                <w:rFonts w:ascii="Times New Roman" w:hAnsi="Times New Roman" w:cs="Times New Roman"/>
                <w:b/>
                <w:bCs/>
              </w:rPr>
              <w:t>EĞİTİM ETKİNLİKLERİ</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8BCACC" w14:textId="77777777" w:rsidR="00C26677" w:rsidRPr="003B45BF" w:rsidRDefault="00C26677" w:rsidP="003B45BF">
            <w:pPr>
              <w:jc w:val="center"/>
              <w:rPr>
                <w:rFonts w:ascii="Times New Roman" w:hAnsi="Times New Roman" w:cs="Times New Roman"/>
                <w:b/>
                <w:bCs/>
              </w:rPr>
            </w:pPr>
            <w:r w:rsidRPr="003B45BF">
              <w:rPr>
                <w:rFonts w:ascii="Times New Roman" w:hAnsi="Times New Roman" w:cs="Times New Roman"/>
                <w:b/>
                <w:bCs/>
              </w:rPr>
              <w:t xml:space="preserve">ÖĞRENME </w:t>
            </w:r>
          </w:p>
          <w:p w14:paraId="71EFCE9F" w14:textId="77777777" w:rsidR="00C26677" w:rsidRPr="003B45BF" w:rsidRDefault="00C26677" w:rsidP="003B45BF">
            <w:pPr>
              <w:jc w:val="center"/>
              <w:rPr>
                <w:rFonts w:ascii="Times New Roman" w:hAnsi="Times New Roman" w:cs="Times New Roman"/>
              </w:rPr>
            </w:pPr>
            <w:r w:rsidRPr="003B45BF">
              <w:rPr>
                <w:rFonts w:ascii="Times New Roman" w:hAnsi="Times New Roman" w:cs="Times New Roman"/>
                <w:b/>
                <w:bCs/>
              </w:rPr>
              <w:t>DÜZEYİ</w:t>
            </w:r>
          </w:p>
        </w:tc>
      </w:tr>
      <w:tr w:rsidR="009F7CE3" w:rsidRPr="003B45BF" w14:paraId="4AC6334C" w14:textId="77777777" w:rsidTr="009123EB">
        <w:trPr>
          <w:trHeight w:val="284"/>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1DF060C3" w14:textId="77777777" w:rsidR="00C26677" w:rsidRPr="003B45BF" w:rsidRDefault="00C26677" w:rsidP="003B45BF">
            <w:pPr>
              <w:jc w:val="both"/>
              <w:rPr>
                <w:rFonts w:ascii="Times New Roman" w:hAnsi="Times New Roman" w:cs="Times New Roman"/>
                <w:b/>
                <w:bCs/>
              </w:rPr>
            </w:pPr>
            <w:r w:rsidRPr="003B45BF">
              <w:rPr>
                <w:rFonts w:ascii="Times New Roman" w:hAnsi="Times New Roman" w:cs="Times New Roman"/>
              </w:rPr>
              <w:t>Genel ve solunum sistemine yönelik öykü alınması</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29BCCB0B" w14:textId="77777777" w:rsidR="00C26677" w:rsidRPr="003B45BF" w:rsidRDefault="00C26677" w:rsidP="003B45BF">
            <w:pPr>
              <w:spacing w:before="100" w:beforeAutospacing="1" w:after="100" w:afterAutospacing="1"/>
              <w:jc w:val="center"/>
              <w:rPr>
                <w:rFonts w:ascii="Times New Roman" w:hAnsi="Times New Roman" w:cs="Times New Roman"/>
                <w:b/>
                <w:bCs/>
              </w:rPr>
            </w:pPr>
            <w:r w:rsidRPr="003B45BF">
              <w:rPr>
                <w:rFonts w:ascii="Times New Roman" w:hAnsi="Times New Roman" w:cs="Times New Roman"/>
                <w:b/>
                <w:bCs/>
              </w:rPr>
              <w:t>4</w:t>
            </w:r>
          </w:p>
        </w:tc>
      </w:tr>
      <w:tr w:rsidR="009F7CE3" w:rsidRPr="003B45BF" w14:paraId="039D668F" w14:textId="77777777" w:rsidTr="009123EB">
        <w:trPr>
          <w:trHeight w:val="284"/>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30AABD55" w14:textId="77777777" w:rsidR="00C26677" w:rsidRPr="003B45BF" w:rsidRDefault="00C26677" w:rsidP="003B45BF">
            <w:pPr>
              <w:pStyle w:val="Tabloerikleri"/>
              <w:spacing w:line="276" w:lineRule="auto"/>
              <w:jc w:val="both"/>
              <w:rPr>
                <w:rFonts w:ascii="Times New Roman" w:hAnsi="Times New Roman" w:cs="Times New Roman"/>
              </w:rPr>
            </w:pPr>
            <w:r w:rsidRPr="003B45BF">
              <w:rPr>
                <w:rFonts w:ascii="Times New Roman" w:hAnsi="Times New Roman" w:cs="Times New Roman"/>
              </w:rPr>
              <w:t>Solunum sistemi muayenesi yapılması</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212E2DBD" w14:textId="77777777" w:rsidR="00C26677" w:rsidRPr="003B45BF" w:rsidRDefault="00C26677" w:rsidP="003B45BF">
            <w:pPr>
              <w:spacing w:before="100" w:beforeAutospacing="1" w:after="100" w:afterAutospacing="1"/>
              <w:jc w:val="center"/>
              <w:rPr>
                <w:rFonts w:ascii="Times New Roman" w:hAnsi="Times New Roman" w:cs="Times New Roman"/>
                <w:b/>
                <w:bCs/>
              </w:rPr>
            </w:pPr>
            <w:r w:rsidRPr="003B45BF">
              <w:rPr>
                <w:rFonts w:ascii="Times New Roman" w:hAnsi="Times New Roman" w:cs="Times New Roman"/>
                <w:b/>
                <w:bCs/>
              </w:rPr>
              <w:t>4</w:t>
            </w:r>
          </w:p>
        </w:tc>
      </w:tr>
      <w:tr w:rsidR="009F7CE3" w:rsidRPr="003B45BF" w14:paraId="2EEF735C" w14:textId="77777777" w:rsidTr="009123EB">
        <w:trPr>
          <w:trHeight w:val="284"/>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48742695" w14:textId="77777777" w:rsidR="00C26677" w:rsidRPr="003B45BF" w:rsidRDefault="00C26677" w:rsidP="003B45BF">
            <w:pPr>
              <w:pStyle w:val="Tabloerikleri"/>
              <w:spacing w:line="276" w:lineRule="auto"/>
              <w:jc w:val="both"/>
              <w:rPr>
                <w:rFonts w:ascii="Times New Roman" w:hAnsi="Times New Roman" w:cs="Times New Roman"/>
              </w:rPr>
            </w:pPr>
            <w:r w:rsidRPr="003B45BF">
              <w:rPr>
                <w:rFonts w:ascii="Times New Roman" w:hAnsi="Times New Roman" w:cs="Times New Roman"/>
              </w:rPr>
              <w:t>Hasta dosyası hazırlaması</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2AF90988" w14:textId="77777777" w:rsidR="00C26677" w:rsidRPr="003B45BF" w:rsidRDefault="00C26677" w:rsidP="003B45BF">
            <w:pPr>
              <w:spacing w:before="100" w:beforeAutospacing="1" w:after="100" w:afterAutospacing="1"/>
              <w:jc w:val="center"/>
              <w:rPr>
                <w:rFonts w:ascii="Times New Roman" w:hAnsi="Times New Roman" w:cs="Times New Roman"/>
                <w:b/>
                <w:bCs/>
              </w:rPr>
            </w:pPr>
            <w:r w:rsidRPr="003B45BF">
              <w:rPr>
                <w:rFonts w:ascii="Times New Roman" w:hAnsi="Times New Roman" w:cs="Times New Roman"/>
                <w:b/>
                <w:bCs/>
              </w:rPr>
              <w:t>4</w:t>
            </w:r>
          </w:p>
        </w:tc>
      </w:tr>
      <w:tr w:rsidR="009F7CE3" w:rsidRPr="003B45BF" w14:paraId="4DB311F4" w14:textId="77777777" w:rsidTr="009123EB">
        <w:trPr>
          <w:trHeight w:val="284"/>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332958CE" w14:textId="77777777" w:rsidR="00C26677" w:rsidRPr="003B45BF" w:rsidRDefault="00C26677" w:rsidP="003B45BF">
            <w:pPr>
              <w:jc w:val="both"/>
              <w:rPr>
                <w:rFonts w:ascii="Times New Roman" w:eastAsia="Calibri" w:hAnsi="Times New Roman" w:cs="Times New Roman"/>
              </w:rPr>
            </w:pPr>
            <w:r w:rsidRPr="003B45BF">
              <w:rPr>
                <w:rFonts w:ascii="Times New Roman" w:hAnsi="Times New Roman" w:cs="Times New Roman"/>
              </w:rPr>
              <w:t>Reçete düzenlemesi</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54409C25" w14:textId="77777777" w:rsidR="00C26677" w:rsidRPr="003B45BF" w:rsidRDefault="00C26677" w:rsidP="003B45BF">
            <w:pPr>
              <w:spacing w:before="100" w:beforeAutospacing="1" w:after="100" w:afterAutospacing="1"/>
              <w:jc w:val="center"/>
              <w:rPr>
                <w:rFonts w:ascii="Times New Roman" w:hAnsi="Times New Roman" w:cs="Times New Roman"/>
                <w:b/>
                <w:bCs/>
              </w:rPr>
            </w:pPr>
            <w:r w:rsidRPr="003B45BF">
              <w:rPr>
                <w:rFonts w:ascii="Times New Roman" w:hAnsi="Times New Roman" w:cs="Times New Roman"/>
                <w:b/>
                <w:bCs/>
              </w:rPr>
              <w:t>4</w:t>
            </w:r>
          </w:p>
        </w:tc>
      </w:tr>
      <w:tr w:rsidR="009F7CE3" w:rsidRPr="003B45BF" w14:paraId="7C33A3D4" w14:textId="77777777" w:rsidTr="009123EB">
        <w:trPr>
          <w:trHeight w:val="284"/>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69C4A7A9" w14:textId="77777777" w:rsidR="00C26677" w:rsidRPr="003B45BF" w:rsidRDefault="00C26677" w:rsidP="003B45BF">
            <w:pPr>
              <w:pStyle w:val="Tabloerikleri"/>
              <w:spacing w:line="276" w:lineRule="auto"/>
              <w:jc w:val="both"/>
              <w:rPr>
                <w:rFonts w:ascii="Times New Roman" w:hAnsi="Times New Roman" w:cs="Times New Roman"/>
              </w:rPr>
            </w:pPr>
            <w:r w:rsidRPr="003B45BF">
              <w:rPr>
                <w:rFonts w:ascii="Times New Roman" w:hAnsi="Times New Roman" w:cs="Times New Roman"/>
              </w:rPr>
              <w:t>Arter kan gazı yorumlanması</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3860FF6C" w14:textId="77777777" w:rsidR="00C26677" w:rsidRPr="003B45BF" w:rsidRDefault="00C26677" w:rsidP="003B45BF">
            <w:pPr>
              <w:spacing w:before="100" w:beforeAutospacing="1" w:after="100" w:afterAutospacing="1"/>
              <w:jc w:val="center"/>
              <w:rPr>
                <w:rFonts w:ascii="Times New Roman" w:hAnsi="Times New Roman" w:cs="Times New Roman"/>
                <w:b/>
                <w:bCs/>
              </w:rPr>
            </w:pPr>
            <w:r w:rsidRPr="003B45BF">
              <w:rPr>
                <w:rFonts w:ascii="Times New Roman" w:hAnsi="Times New Roman" w:cs="Times New Roman"/>
                <w:b/>
                <w:bCs/>
              </w:rPr>
              <w:t>3</w:t>
            </w:r>
          </w:p>
        </w:tc>
      </w:tr>
      <w:tr w:rsidR="009F7CE3" w:rsidRPr="003B45BF" w14:paraId="6E7CF9AA" w14:textId="77777777" w:rsidTr="009123EB">
        <w:trPr>
          <w:trHeight w:val="284"/>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6420F4CC" w14:textId="77777777" w:rsidR="00C26677" w:rsidRPr="003B45BF" w:rsidRDefault="00C26677" w:rsidP="003B45BF">
            <w:pPr>
              <w:pStyle w:val="Tabloerikleri"/>
              <w:spacing w:line="276" w:lineRule="auto"/>
              <w:jc w:val="both"/>
              <w:rPr>
                <w:rFonts w:ascii="Times New Roman" w:hAnsi="Times New Roman" w:cs="Times New Roman"/>
              </w:rPr>
            </w:pPr>
            <w:proofErr w:type="spellStart"/>
            <w:r w:rsidRPr="003B45BF">
              <w:rPr>
                <w:rFonts w:ascii="Times New Roman" w:hAnsi="Times New Roman" w:cs="Times New Roman"/>
              </w:rPr>
              <w:t>Peak-flowmetre</w:t>
            </w:r>
            <w:proofErr w:type="spellEnd"/>
            <w:r w:rsidRPr="003B45BF">
              <w:rPr>
                <w:rFonts w:ascii="Times New Roman" w:hAnsi="Times New Roman" w:cs="Times New Roman"/>
              </w:rPr>
              <w:t xml:space="preserve"> kullanabilmesi ve değerlendirilmesi</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5F5C2ED1" w14:textId="77777777" w:rsidR="00C26677" w:rsidRPr="003B45BF" w:rsidRDefault="00C26677" w:rsidP="003B45BF">
            <w:pPr>
              <w:spacing w:before="100" w:beforeAutospacing="1" w:after="100" w:afterAutospacing="1"/>
              <w:jc w:val="center"/>
              <w:rPr>
                <w:rFonts w:ascii="Times New Roman" w:hAnsi="Times New Roman" w:cs="Times New Roman"/>
                <w:b/>
                <w:bCs/>
              </w:rPr>
            </w:pPr>
            <w:r w:rsidRPr="003B45BF">
              <w:rPr>
                <w:rFonts w:ascii="Times New Roman" w:hAnsi="Times New Roman" w:cs="Times New Roman"/>
                <w:b/>
                <w:bCs/>
              </w:rPr>
              <w:t>3</w:t>
            </w:r>
          </w:p>
        </w:tc>
      </w:tr>
      <w:tr w:rsidR="009F7CE3" w:rsidRPr="003B45BF" w14:paraId="6FA594FB" w14:textId="77777777" w:rsidTr="009123EB">
        <w:trPr>
          <w:trHeight w:val="284"/>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4B82E49F" w14:textId="77777777" w:rsidR="00C26677" w:rsidRPr="003B45BF" w:rsidRDefault="00C26677" w:rsidP="003B45BF">
            <w:pPr>
              <w:jc w:val="both"/>
              <w:rPr>
                <w:rFonts w:ascii="Times New Roman" w:eastAsia="Calibri" w:hAnsi="Times New Roman" w:cs="Times New Roman"/>
              </w:rPr>
            </w:pPr>
            <w:r w:rsidRPr="003B45BF">
              <w:rPr>
                <w:rFonts w:ascii="Times New Roman" w:hAnsi="Times New Roman" w:cs="Times New Roman"/>
              </w:rPr>
              <w:t xml:space="preserve">Oksijen, </w:t>
            </w:r>
            <w:proofErr w:type="spellStart"/>
            <w:r w:rsidRPr="003B45BF">
              <w:rPr>
                <w:rFonts w:ascii="Times New Roman" w:hAnsi="Times New Roman" w:cs="Times New Roman"/>
              </w:rPr>
              <w:t>nebul-inhaler</w:t>
            </w:r>
            <w:proofErr w:type="spellEnd"/>
            <w:r w:rsidRPr="003B45BF">
              <w:rPr>
                <w:rFonts w:ascii="Times New Roman" w:hAnsi="Times New Roman" w:cs="Times New Roman"/>
              </w:rPr>
              <w:t xml:space="preserve"> tedavisi uygulanması</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778976F5" w14:textId="77777777" w:rsidR="00C26677" w:rsidRPr="003B45BF" w:rsidRDefault="00C26677" w:rsidP="003B45BF">
            <w:pPr>
              <w:spacing w:before="100" w:beforeAutospacing="1" w:after="100" w:afterAutospacing="1"/>
              <w:jc w:val="center"/>
              <w:rPr>
                <w:rFonts w:ascii="Times New Roman" w:hAnsi="Times New Roman" w:cs="Times New Roman"/>
                <w:b/>
                <w:bCs/>
              </w:rPr>
            </w:pPr>
            <w:r w:rsidRPr="003B45BF">
              <w:rPr>
                <w:rFonts w:ascii="Times New Roman" w:hAnsi="Times New Roman" w:cs="Times New Roman"/>
                <w:b/>
                <w:bCs/>
              </w:rPr>
              <w:t>3</w:t>
            </w:r>
          </w:p>
        </w:tc>
      </w:tr>
      <w:tr w:rsidR="009F7CE3" w:rsidRPr="003B45BF" w14:paraId="4DC77CE6" w14:textId="77777777" w:rsidTr="009123EB">
        <w:trPr>
          <w:trHeight w:val="284"/>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3E514450" w14:textId="77777777" w:rsidR="00C26677" w:rsidRPr="003B45BF" w:rsidRDefault="00C26677" w:rsidP="003B45BF">
            <w:pPr>
              <w:pStyle w:val="Tabloerikleri"/>
              <w:spacing w:line="276" w:lineRule="auto"/>
              <w:jc w:val="both"/>
              <w:rPr>
                <w:rFonts w:ascii="Times New Roman" w:hAnsi="Times New Roman" w:cs="Times New Roman"/>
              </w:rPr>
            </w:pPr>
            <w:r w:rsidRPr="003B45BF">
              <w:rPr>
                <w:rFonts w:ascii="Times New Roman" w:hAnsi="Times New Roman" w:cs="Times New Roman"/>
              </w:rPr>
              <w:t>Direkt radyografileri okunma ve değerlendirilmesi</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4EB696E4" w14:textId="77777777" w:rsidR="00C26677" w:rsidRPr="003B45BF" w:rsidRDefault="00C26677" w:rsidP="003B45BF">
            <w:pPr>
              <w:spacing w:before="100" w:beforeAutospacing="1" w:after="100" w:afterAutospacing="1"/>
              <w:jc w:val="center"/>
              <w:rPr>
                <w:rFonts w:ascii="Times New Roman" w:hAnsi="Times New Roman" w:cs="Times New Roman"/>
                <w:b/>
                <w:bCs/>
              </w:rPr>
            </w:pPr>
            <w:r w:rsidRPr="003B45BF">
              <w:rPr>
                <w:rFonts w:ascii="Times New Roman" w:hAnsi="Times New Roman" w:cs="Times New Roman"/>
                <w:b/>
                <w:bCs/>
              </w:rPr>
              <w:t>3</w:t>
            </w:r>
          </w:p>
        </w:tc>
      </w:tr>
      <w:tr w:rsidR="009F7CE3" w:rsidRPr="003B45BF" w14:paraId="72254153" w14:textId="77777777" w:rsidTr="009123EB">
        <w:trPr>
          <w:trHeight w:val="284"/>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790F55BF" w14:textId="77777777" w:rsidR="00C26677" w:rsidRPr="003B45BF" w:rsidRDefault="00C26677" w:rsidP="003B45BF">
            <w:pPr>
              <w:pStyle w:val="Tabloerikleri"/>
              <w:spacing w:line="276" w:lineRule="auto"/>
              <w:jc w:val="both"/>
              <w:rPr>
                <w:rFonts w:ascii="Times New Roman" w:hAnsi="Times New Roman" w:cs="Times New Roman"/>
              </w:rPr>
            </w:pPr>
            <w:r w:rsidRPr="003B45BF">
              <w:rPr>
                <w:rFonts w:ascii="Times New Roman" w:hAnsi="Times New Roman" w:cs="Times New Roman"/>
              </w:rPr>
              <w:t>Solunum fonksiyon testlerinin değerlendirilmesi</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5C598A8E" w14:textId="77777777" w:rsidR="00C26677" w:rsidRPr="003B45BF" w:rsidRDefault="00C26677" w:rsidP="003B45BF">
            <w:pPr>
              <w:spacing w:before="100" w:beforeAutospacing="1" w:after="100" w:afterAutospacing="1"/>
              <w:jc w:val="center"/>
              <w:rPr>
                <w:rFonts w:ascii="Times New Roman" w:hAnsi="Times New Roman" w:cs="Times New Roman"/>
                <w:b/>
                <w:bCs/>
              </w:rPr>
            </w:pPr>
            <w:r w:rsidRPr="003B45BF">
              <w:rPr>
                <w:rFonts w:ascii="Times New Roman" w:hAnsi="Times New Roman" w:cs="Times New Roman"/>
                <w:b/>
                <w:bCs/>
              </w:rPr>
              <w:t>3</w:t>
            </w:r>
          </w:p>
        </w:tc>
      </w:tr>
      <w:tr w:rsidR="009F7CE3" w:rsidRPr="003B45BF" w14:paraId="0018AECC" w14:textId="77777777" w:rsidTr="009123EB">
        <w:trPr>
          <w:trHeight w:val="284"/>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1A4801E5" w14:textId="77777777" w:rsidR="00C26677" w:rsidRPr="003B45BF" w:rsidRDefault="00C26677" w:rsidP="003B45BF">
            <w:pPr>
              <w:jc w:val="both"/>
              <w:rPr>
                <w:rFonts w:ascii="Times New Roman" w:eastAsia="Calibri" w:hAnsi="Times New Roman" w:cs="Times New Roman"/>
              </w:rPr>
            </w:pPr>
            <w:r w:rsidRPr="003B45BF">
              <w:rPr>
                <w:rFonts w:ascii="Times New Roman" w:hAnsi="Times New Roman" w:cs="Times New Roman"/>
              </w:rPr>
              <w:t>PPD testinin değerlendirilmesi</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577D61AB" w14:textId="77777777" w:rsidR="00C26677" w:rsidRPr="003B45BF" w:rsidRDefault="00C26677" w:rsidP="003B45BF">
            <w:pPr>
              <w:spacing w:before="100" w:beforeAutospacing="1" w:after="100" w:afterAutospacing="1"/>
              <w:jc w:val="center"/>
              <w:rPr>
                <w:rFonts w:ascii="Times New Roman" w:hAnsi="Times New Roman" w:cs="Times New Roman"/>
                <w:b/>
                <w:bCs/>
              </w:rPr>
            </w:pPr>
            <w:r w:rsidRPr="003B45BF">
              <w:rPr>
                <w:rFonts w:ascii="Times New Roman" w:hAnsi="Times New Roman" w:cs="Times New Roman"/>
                <w:b/>
                <w:bCs/>
              </w:rPr>
              <w:t>3</w:t>
            </w:r>
          </w:p>
        </w:tc>
      </w:tr>
    </w:tbl>
    <w:p w14:paraId="59FF2D6F" w14:textId="0F88C7AF" w:rsidR="00C26677" w:rsidRPr="003B45BF" w:rsidRDefault="00C26677" w:rsidP="003B45BF">
      <w:pPr>
        <w:rPr>
          <w:rFonts w:ascii="Times New Roman" w:hAnsi="Times New Roman" w:cs="Times New Roman"/>
        </w:rPr>
      </w:pPr>
    </w:p>
    <w:p w14:paraId="478839E5" w14:textId="77777777" w:rsidR="009123EB" w:rsidRPr="003B45BF" w:rsidRDefault="009123EB" w:rsidP="003B45BF">
      <w:pPr>
        <w:widowControl/>
        <w:suppressAutoHyphens w:val="0"/>
        <w:spacing w:after="160"/>
        <w:jc w:val="center"/>
        <w:rPr>
          <w:rFonts w:ascii="Times New Roman" w:eastAsiaTheme="minorHAnsi" w:hAnsi="Times New Roman" w:cs="Times New Roman"/>
          <w:b/>
          <w:bCs/>
          <w:kern w:val="0"/>
          <w:lang w:eastAsia="en-US" w:bidi="ar-SA"/>
        </w:rPr>
      </w:pPr>
    </w:p>
    <w:p w14:paraId="3F73FAE1" w14:textId="77777777" w:rsidR="009123EB" w:rsidRPr="003B45BF" w:rsidRDefault="009123EB" w:rsidP="003B45BF">
      <w:pPr>
        <w:widowControl/>
        <w:suppressAutoHyphens w:val="0"/>
        <w:spacing w:after="160"/>
        <w:jc w:val="center"/>
        <w:rPr>
          <w:rFonts w:ascii="Times New Roman" w:eastAsiaTheme="minorHAnsi" w:hAnsi="Times New Roman" w:cs="Times New Roman"/>
          <w:b/>
          <w:bCs/>
          <w:kern w:val="0"/>
          <w:lang w:eastAsia="en-US" w:bidi="ar-SA"/>
        </w:rPr>
      </w:pPr>
    </w:p>
    <w:p w14:paraId="5BD05AF6" w14:textId="77777777" w:rsidR="009123EB" w:rsidRPr="003B45BF" w:rsidRDefault="009123EB" w:rsidP="003B45BF">
      <w:pPr>
        <w:widowControl/>
        <w:suppressAutoHyphens w:val="0"/>
        <w:spacing w:after="160"/>
        <w:jc w:val="center"/>
        <w:rPr>
          <w:rFonts w:ascii="Times New Roman" w:eastAsiaTheme="minorHAnsi" w:hAnsi="Times New Roman" w:cs="Times New Roman"/>
          <w:b/>
          <w:bCs/>
          <w:kern w:val="0"/>
          <w:lang w:eastAsia="en-US" w:bidi="ar-SA"/>
        </w:rPr>
      </w:pPr>
    </w:p>
    <w:p w14:paraId="70A3D664" w14:textId="77777777" w:rsidR="009123EB" w:rsidRPr="003B45BF" w:rsidRDefault="009123EB" w:rsidP="003B45BF">
      <w:pPr>
        <w:widowControl/>
        <w:suppressAutoHyphens w:val="0"/>
        <w:spacing w:after="160"/>
        <w:jc w:val="center"/>
        <w:rPr>
          <w:rFonts w:ascii="Times New Roman" w:eastAsiaTheme="minorHAnsi" w:hAnsi="Times New Roman" w:cs="Times New Roman"/>
          <w:b/>
          <w:bCs/>
          <w:kern w:val="0"/>
          <w:lang w:eastAsia="en-US" w:bidi="ar-SA"/>
        </w:rPr>
      </w:pPr>
    </w:p>
    <w:p w14:paraId="2A71AF4C" w14:textId="77777777" w:rsidR="009123EB" w:rsidRPr="003B45BF" w:rsidRDefault="009123EB" w:rsidP="003B45BF">
      <w:pPr>
        <w:widowControl/>
        <w:suppressAutoHyphens w:val="0"/>
        <w:spacing w:after="160"/>
        <w:jc w:val="center"/>
        <w:rPr>
          <w:rFonts w:ascii="Times New Roman" w:eastAsiaTheme="minorHAnsi" w:hAnsi="Times New Roman" w:cs="Times New Roman"/>
          <w:b/>
          <w:bCs/>
          <w:kern w:val="0"/>
          <w:lang w:eastAsia="en-US" w:bidi="ar-SA"/>
        </w:rPr>
      </w:pPr>
    </w:p>
    <w:p w14:paraId="5B6A603D" w14:textId="77777777" w:rsidR="009123EB" w:rsidRPr="003B45BF" w:rsidRDefault="009123EB" w:rsidP="003B45BF">
      <w:pPr>
        <w:widowControl/>
        <w:suppressAutoHyphens w:val="0"/>
        <w:spacing w:after="160"/>
        <w:jc w:val="center"/>
        <w:rPr>
          <w:rFonts w:ascii="Times New Roman" w:eastAsiaTheme="minorHAnsi" w:hAnsi="Times New Roman" w:cs="Times New Roman"/>
          <w:b/>
          <w:bCs/>
          <w:kern w:val="0"/>
          <w:lang w:eastAsia="en-US" w:bidi="ar-SA"/>
        </w:rPr>
      </w:pPr>
    </w:p>
    <w:p w14:paraId="2479DF4E" w14:textId="77777777" w:rsidR="009123EB" w:rsidRPr="003B45BF" w:rsidRDefault="009123EB" w:rsidP="003B45BF">
      <w:pPr>
        <w:widowControl/>
        <w:suppressAutoHyphens w:val="0"/>
        <w:spacing w:after="160"/>
        <w:jc w:val="center"/>
        <w:rPr>
          <w:rFonts w:ascii="Times New Roman" w:eastAsiaTheme="minorHAnsi" w:hAnsi="Times New Roman" w:cs="Times New Roman"/>
          <w:b/>
          <w:bCs/>
          <w:kern w:val="0"/>
          <w:lang w:eastAsia="en-US" w:bidi="ar-SA"/>
        </w:rPr>
      </w:pPr>
    </w:p>
    <w:p w14:paraId="11ED15A4" w14:textId="77777777" w:rsidR="009123EB" w:rsidRPr="003B45BF" w:rsidRDefault="009123EB" w:rsidP="003B45BF">
      <w:pPr>
        <w:widowControl/>
        <w:suppressAutoHyphens w:val="0"/>
        <w:spacing w:after="160"/>
        <w:jc w:val="center"/>
        <w:rPr>
          <w:rFonts w:ascii="Times New Roman" w:eastAsiaTheme="minorHAnsi" w:hAnsi="Times New Roman" w:cs="Times New Roman"/>
          <w:b/>
          <w:bCs/>
          <w:kern w:val="0"/>
          <w:lang w:eastAsia="en-US" w:bidi="ar-SA"/>
        </w:rPr>
      </w:pPr>
    </w:p>
    <w:p w14:paraId="64378D56" w14:textId="72787352" w:rsidR="009F7CE3" w:rsidRPr="003B45BF" w:rsidRDefault="009F7CE3" w:rsidP="003B45BF">
      <w:pPr>
        <w:widowControl/>
        <w:shd w:val="clear" w:color="auto" w:fill="6893C6"/>
        <w:suppressAutoHyphens w:val="0"/>
        <w:spacing w:after="160"/>
        <w:jc w:val="center"/>
        <w:rPr>
          <w:rFonts w:ascii="Times New Roman" w:eastAsiaTheme="minorHAnsi" w:hAnsi="Times New Roman" w:cs="Times New Roman"/>
          <w:b/>
          <w:bCs/>
          <w:kern w:val="0"/>
          <w:sz w:val="28"/>
          <w:szCs w:val="28"/>
          <w:lang w:eastAsia="en-US" w:bidi="ar-SA"/>
        </w:rPr>
      </w:pPr>
      <w:r w:rsidRPr="003B45BF">
        <w:rPr>
          <w:rFonts w:ascii="Times New Roman" w:eastAsiaTheme="minorHAnsi" w:hAnsi="Times New Roman" w:cs="Times New Roman"/>
          <w:b/>
          <w:bCs/>
          <w:kern w:val="0"/>
          <w:sz w:val="28"/>
          <w:szCs w:val="28"/>
          <w:lang w:eastAsia="en-US" w:bidi="ar-SA"/>
        </w:rPr>
        <w:lastRenderedPageBreak/>
        <w:t>GÖZ HASTALIKLARI</w:t>
      </w:r>
    </w:p>
    <w:p w14:paraId="4235F867" w14:textId="26FDB851" w:rsidR="009F7CE3" w:rsidRPr="003B45BF" w:rsidRDefault="00237DD5" w:rsidP="003B45BF">
      <w:pPr>
        <w:widowControl/>
        <w:shd w:val="clear" w:color="auto" w:fill="6893C6"/>
        <w:suppressAutoHyphens w:val="0"/>
        <w:spacing w:after="160"/>
        <w:jc w:val="center"/>
        <w:rPr>
          <w:rFonts w:ascii="Times New Roman" w:eastAsiaTheme="minorHAnsi" w:hAnsi="Times New Roman" w:cs="Times New Roman"/>
          <w:b/>
          <w:bCs/>
          <w:kern w:val="0"/>
          <w:sz w:val="28"/>
          <w:szCs w:val="28"/>
          <w:lang w:eastAsia="en-US" w:bidi="ar-SA"/>
        </w:rPr>
      </w:pPr>
      <w:r w:rsidRPr="003B45BF">
        <w:rPr>
          <w:rFonts w:ascii="Times New Roman" w:eastAsiaTheme="minorHAnsi" w:hAnsi="Times New Roman" w:cs="Times New Roman"/>
          <w:b/>
          <w:bCs/>
          <w:kern w:val="0"/>
          <w:sz w:val="28"/>
          <w:szCs w:val="28"/>
          <w:lang w:eastAsia="en-US" w:bidi="ar-SA"/>
        </w:rPr>
        <w:t>KLİNİK DERS VE UYGULAMA KURULU</w:t>
      </w:r>
    </w:p>
    <w:p w14:paraId="6E94C3E1" w14:textId="77777777" w:rsidR="009F7CE3" w:rsidRPr="003B45BF" w:rsidRDefault="009F7CE3" w:rsidP="003B45BF">
      <w:pPr>
        <w:widowControl/>
        <w:suppressAutoHyphens w:val="0"/>
        <w:spacing w:after="160"/>
        <w:jc w:val="center"/>
        <w:rPr>
          <w:rFonts w:ascii="Times New Roman" w:eastAsiaTheme="minorHAnsi" w:hAnsi="Times New Roman" w:cs="Times New Roman"/>
          <w:b/>
          <w:bCs/>
          <w:kern w:val="0"/>
          <w:lang w:eastAsia="en-US" w:bidi="ar-SA"/>
        </w:rPr>
      </w:pPr>
    </w:p>
    <w:p w14:paraId="5C2B8161" w14:textId="792C9111" w:rsidR="009F7CE3" w:rsidRPr="003B45BF" w:rsidRDefault="00445030" w:rsidP="003B45BF">
      <w:pPr>
        <w:rPr>
          <w:rFonts w:ascii="Times New Roman" w:hAnsi="Times New Roman" w:cs="Times New Roman"/>
          <w:b/>
        </w:rPr>
      </w:pPr>
      <w:r>
        <w:rPr>
          <w:rFonts w:ascii="Times New Roman" w:hAnsi="Times New Roman" w:cs="Times New Roman"/>
          <w:b/>
        </w:rPr>
        <w:t>Amaç:</w:t>
      </w:r>
    </w:p>
    <w:p w14:paraId="0C0F3CC9" w14:textId="77777777" w:rsidR="009F7CE3" w:rsidRPr="003B45BF" w:rsidRDefault="009F7CE3" w:rsidP="003B45BF">
      <w:pPr>
        <w:jc w:val="both"/>
        <w:rPr>
          <w:rFonts w:ascii="Times New Roman" w:hAnsi="Times New Roman" w:cs="Times New Roman"/>
        </w:rPr>
      </w:pPr>
      <w:r w:rsidRPr="003B45BF">
        <w:rPr>
          <w:rFonts w:ascii="Times New Roman" w:hAnsi="Times New Roman" w:cs="Times New Roman"/>
        </w:rPr>
        <w:t>Dönem V öğrencilerinin “</w:t>
      </w:r>
      <w:r w:rsidRPr="003B45BF">
        <w:rPr>
          <w:rFonts w:ascii="Times New Roman" w:hAnsi="Times New Roman" w:cs="Times New Roman"/>
          <w:i/>
          <w:iCs/>
        </w:rPr>
        <w:t>Göz Hastalıkları Stajında</w:t>
      </w:r>
      <w:r w:rsidRPr="003B45BF">
        <w:rPr>
          <w:rFonts w:ascii="Times New Roman" w:hAnsi="Times New Roman" w:cs="Times New Roman"/>
        </w:rPr>
        <w:t>” göz hastalıkları konusunda temel bilgileri öğrenmeleri, göz acillerine ilk müdahaleyi yapmaları, görme kaybına neden olan göz hastalıklarının önlenmesi için hastaları doğru şekilde yönlendirmeleri amaçlanmıştır.</w:t>
      </w:r>
    </w:p>
    <w:p w14:paraId="3F9B96A1" w14:textId="77777777" w:rsidR="009F7CE3" w:rsidRPr="003B45BF" w:rsidRDefault="009F7CE3" w:rsidP="003B45BF">
      <w:pPr>
        <w:pStyle w:val="Balk11"/>
        <w:spacing w:before="0" w:line="276" w:lineRule="auto"/>
        <w:ind w:left="0"/>
      </w:pPr>
    </w:p>
    <w:p w14:paraId="4EEE6D63" w14:textId="4AA3E10B" w:rsidR="009F7CE3" w:rsidRPr="003B45BF" w:rsidRDefault="00445030" w:rsidP="003B45BF">
      <w:pPr>
        <w:pStyle w:val="Balk11"/>
        <w:spacing w:before="0" w:line="276" w:lineRule="auto"/>
        <w:ind w:left="0"/>
      </w:pPr>
      <w:r>
        <w:t>Öğrenim Hedefleri:</w:t>
      </w:r>
    </w:p>
    <w:p w14:paraId="2BE75312" w14:textId="77777777" w:rsidR="009F7CE3" w:rsidRPr="003B45BF" w:rsidRDefault="009F7CE3" w:rsidP="003B45BF">
      <w:pPr>
        <w:pStyle w:val="Balk11"/>
        <w:numPr>
          <w:ilvl w:val="0"/>
          <w:numId w:val="18"/>
        </w:numPr>
        <w:spacing w:before="0" w:line="276" w:lineRule="auto"/>
        <w:rPr>
          <w:b w:val="0"/>
          <w:bCs w:val="0"/>
        </w:rPr>
      </w:pPr>
      <w:r w:rsidRPr="003B45BF">
        <w:rPr>
          <w:b w:val="0"/>
          <w:bCs w:val="0"/>
          <w:color w:val="000000" w:themeColor="text1"/>
        </w:rPr>
        <w:t xml:space="preserve">Etkili iletişim becerilerini kullanarak </w:t>
      </w:r>
      <w:proofErr w:type="spellStart"/>
      <w:r w:rsidRPr="003B45BF">
        <w:rPr>
          <w:b w:val="0"/>
          <w:bCs w:val="0"/>
          <w:color w:val="000000" w:themeColor="text1"/>
        </w:rPr>
        <w:t>anamnez</w:t>
      </w:r>
      <w:proofErr w:type="spellEnd"/>
      <w:r w:rsidRPr="003B45BF">
        <w:rPr>
          <w:b w:val="0"/>
          <w:bCs w:val="0"/>
          <w:color w:val="000000" w:themeColor="text1"/>
        </w:rPr>
        <w:t xml:space="preserve"> alır,</w:t>
      </w:r>
    </w:p>
    <w:p w14:paraId="646AA6CA" w14:textId="77777777" w:rsidR="009F7CE3" w:rsidRPr="003B45BF" w:rsidRDefault="009F7CE3" w:rsidP="003B45BF">
      <w:pPr>
        <w:pStyle w:val="ListeParagraf2"/>
        <w:numPr>
          <w:ilvl w:val="0"/>
          <w:numId w:val="18"/>
        </w:numPr>
        <w:rPr>
          <w:rFonts w:ascii="Times New Roman" w:hAnsi="Times New Roman" w:cs="Times New Roman"/>
        </w:rPr>
      </w:pPr>
      <w:r w:rsidRPr="003B45BF">
        <w:rPr>
          <w:rFonts w:ascii="Times New Roman" w:eastAsia="Gulim" w:hAnsi="Times New Roman" w:cs="Times New Roman"/>
        </w:rPr>
        <w:t>Birinci basamakta, hastaların gerekli tetkiklerini ister, sonuçlarını yorumlar, ön tanı veya tanılarını koyar,</w:t>
      </w:r>
    </w:p>
    <w:p w14:paraId="6A8D77A2" w14:textId="77777777" w:rsidR="009F7CE3" w:rsidRPr="003B45BF" w:rsidRDefault="009F7CE3" w:rsidP="003B45BF">
      <w:pPr>
        <w:pStyle w:val="ListeParagraf2"/>
        <w:numPr>
          <w:ilvl w:val="1"/>
          <w:numId w:val="18"/>
        </w:numPr>
        <w:rPr>
          <w:rFonts w:ascii="Times New Roman" w:hAnsi="Times New Roman" w:cs="Times New Roman"/>
        </w:rPr>
      </w:pPr>
      <w:r w:rsidRPr="003B45BF">
        <w:rPr>
          <w:rFonts w:ascii="Times New Roman" w:hAnsi="Times New Roman" w:cs="Times New Roman"/>
          <w:color w:val="000000"/>
        </w:rPr>
        <w:t>Göz hastalıkları açısından sık yapılan temel laboratuvar ve radyolojik incelemeleri yorumlar,</w:t>
      </w:r>
    </w:p>
    <w:p w14:paraId="50338367" w14:textId="77777777" w:rsidR="009F7CE3" w:rsidRPr="003B45BF" w:rsidRDefault="009F7CE3" w:rsidP="003B45BF">
      <w:pPr>
        <w:pStyle w:val="ListeParagraf2"/>
        <w:numPr>
          <w:ilvl w:val="1"/>
          <w:numId w:val="18"/>
        </w:numPr>
        <w:rPr>
          <w:rFonts w:ascii="Times New Roman" w:hAnsi="Times New Roman" w:cs="Times New Roman"/>
        </w:rPr>
      </w:pPr>
      <w:r w:rsidRPr="003B45BF">
        <w:rPr>
          <w:rFonts w:ascii="Times New Roman" w:hAnsi="Times New Roman" w:cs="Times New Roman"/>
          <w:color w:val="000000"/>
        </w:rPr>
        <w:t>Hastalarda göz hastalıkları açısından temel girişimlerin uygulama endikasyonları ve yöntemlerini açıklar, birinci basamak düzeyinde uygulama yapar,</w:t>
      </w:r>
    </w:p>
    <w:p w14:paraId="6344E26E" w14:textId="77777777" w:rsidR="009F7CE3" w:rsidRPr="003B45BF" w:rsidRDefault="009F7CE3" w:rsidP="003B45BF">
      <w:pPr>
        <w:pStyle w:val="ListeParagraf2"/>
        <w:numPr>
          <w:ilvl w:val="1"/>
          <w:numId w:val="18"/>
        </w:numPr>
        <w:rPr>
          <w:rFonts w:ascii="Times New Roman" w:hAnsi="Times New Roman" w:cs="Times New Roman"/>
        </w:rPr>
      </w:pPr>
      <w:r w:rsidRPr="003B45BF">
        <w:rPr>
          <w:rFonts w:ascii="Times New Roman" w:hAnsi="Times New Roman" w:cs="Times New Roman"/>
          <w:color w:val="000000"/>
        </w:rPr>
        <w:t>Hasta ve aile ile uygun iletişim kurarak temel konularında danışmanlık verir,</w:t>
      </w:r>
    </w:p>
    <w:p w14:paraId="64AF71E5" w14:textId="77777777" w:rsidR="009F7CE3" w:rsidRPr="003B45BF" w:rsidRDefault="009F7CE3" w:rsidP="003B45BF">
      <w:pPr>
        <w:pStyle w:val="ListeParagraf2"/>
        <w:numPr>
          <w:ilvl w:val="0"/>
          <w:numId w:val="18"/>
        </w:numPr>
        <w:rPr>
          <w:rFonts w:ascii="Times New Roman" w:hAnsi="Times New Roman" w:cs="Times New Roman"/>
        </w:rPr>
      </w:pPr>
      <w:r w:rsidRPr="003B45BF">
        <w:rPr>
          <w:rFonts w:ascii="Times New Roman" w:eastAsia="Gulim" w:hAnsi="Times New Roman" w:cs="Times New Roman"/>
        </w:rPr>
        <w:t xml:space="preserve">Birinci basamakta takip edilecek hastaları ayırt eder, tedavilerini planlar, </w:t>
      </w:r>
    </w:p>
    <w:p w14:paraId="39B15986" w14:textId="77777777" w:rsidR="009F7CE3" w:rsidRPr="003B45BF" w:rsidRDefault="009F7CE3" w:rsidP="003B45BF">
      <w:pPr>
        <w:pStyle w:val="ListeParagraf2"/>
        <w:numPr>
          <w:ilvl w:val="0"/>
          <w:numId w:val="18"/>
        </w:numPr>
        <w:rPr>
          <w:rFonts w:ascii="Times New Roman" w:hAnsi="Times New Roman" w:cs="Times New Roman"/>
        </w:rPr>
      </w:pPr>
      <w:r w:rsidRPr="003B45BF">
        <w:rPr>
          <w:rFonts w:ascii="Times New Roman" w:hAnsi="Times New Roman" w:cs="Times New Roman"/>
        </w:rPr>
        <w:t xml:space="preserve">Sık görülen hastalıkların tanısı koyar tedavisini uygular, </w:t>
      </w:r>
    </w:p>
    <w:p w14:paraId="63C442C4" w14:textId="77777777" w:rsidR="009F7CE3" w:rsidRPr="003B45BF" w:rsidRDefault="009F7CE3" w:rsidP="003B45BF">
      <w:pPr>
        <w:pStyle w:val="ListeParagraf2"/>
        <w:numPr>
          <w:ilvl w:val="0"/>
          <w:numId w:val="18"/>
        </w:numPr>
        <w:rPr>
          <w:rFonts w:ascii="Times New Roman" w:hAnsi="Times New Roman" w:cs="Times New Roman"/>
        </w:rPr>
      </w:pPr>
      <w:r w:rsidRPr="003B45BF">
        <w:rPr>
          <w:rFonts w:ascii="Times New Roman" w:eastAsia="Times New Roman" w:hAnsi="Times New Roman" w:cs="Times New Roman"/>
        </w:rPr>
        <w:t>Travma ve göz yüzey yanıkları gibi göz acillerinde ilk müdahaleyi yapar,</w:t>
      </w:r>
    </w:p>
    <w:p w14:paraId="7B425847" w14:textId="77777777" w:rsidR="009F7CE3" w:rsidRPr="003B45BF" w:rsidRDefault="009F7CE3" w:rsidP="003B45BF">
      <w:pPr>
        <w:pStyle w:val="ListeParagraf2"/>
        <w:numPr>
          <w:ilvl w:val="0"/>
          <w:numId w:val="18"/>
        </w:numPr>
        <w:rPr>
          <w:rFonts w:ascii="Times New Roman" w:hAnsi="Times New Roman" w:cs="Times New Roman"/>
        </w:rPr>
      </w:pPr>
      <w:r w:rsidRPr="003B45BF">
        <w:rPr>
          <w:rFonts w:ascii="Times New Roman" w:eastAsia="Gulim" w:hAnsi="Times New Roman" w:cs="Times New Roman"/>
        </w:rPr>
        <w:t>Bir üst basamakta veya uzmanı tarafından tedavi ve takip edilmesi gereken hastaları yönlendirir,</w:t>
      </w:r>
    </w:p>
    <w:p w14:paraId="3B419E65" w14:textId="77777777" w:rsidR="009F7CE3" w:rsidRPr="003B45BF" w:rsidRDefault="009F7CE3" w:rsidP="003B45BF">
      <w:pPr>
        <w:pStyle w:val="ListeParagraf2"/>
        <w:numPr>
          <w:ilvl w:val="1"/>
          <w:numId w:val="18"/>
        </w:numPr>
        <w:rPr>
          <w:rFonts w:ascii="Times New Roman" w:hAnsi="Times New Roman" w:cs="Times New Roman"/>
        </w:rPr>
      </w:pPr>
      <w:r w:rsidRPr="003B45BF">
        <w:rPr>
          <w:rFonts w:ascii="Times New Roman" w:hAnsi="Times New Roman" w:cs="Times New Roman"/>
        </w:rPr>
        <w:t xml:space="preserve">Nadir görülen hatalıkların yönlendirmesini yapar, </w:t>
      </w:r>
    </w:p>
    <w:p w14:paraId="5F66533E" w14:textId="77777777" w:rsidR="009F7CE3" w:rsidRPr="003B45BF" w:rsidRDefault="009F7CE3" w:rsidP="003B45BF">
      <w:pPr>
        <w:pStyle w:val="ListeParagraf2"/>
        <w:numPr>
          <w:ilvl w:val="1"/>
          <w:numId w:val="18"/>
        </w:numPr>
        <w:rPr>
          <w:rFonts w:ascii="Times New Roman" w:hAnsi="Times New Roman" w:cs="Times New Roman"/>
        </w:rPr>
      </w:pPr>
      <w:r w:rsidRPr="003B45BF">
        <w:rPr>
          <w:rFonts w:ascii="Times New Roman" w:hAnsi="Times New Roman" w:cs="Times New Roman"/>
        </w:rPr>
        <w:t>Nadir yapılan uygulamaları, uygun bir branşa zamanında yönlendirir,</w:t>
      </w:r>
    </w:p>
    <w:p w14:paraId="73946775" w14:textId="77777777" w:rsidR="009F7CE3" w:rsidRPr="003B45BF" w:rsidRDefault="009F7CE3" w:rsidP="003B45BF">
      <w:pPr>
        <w:pStyle w:val="ListeParagraf2"/>
        <w:numPr>
          <w:ilvl w:val="1"/>
          <w:numId w:val="18"/>
        </w:numPr>
        <w:rPr>
          <w:rFonts w:ascii="Times New Roman" w:hAnsi="Times New Roman" w:cs="Times New Roman"/>
        </w:rPr>
      </w:pPr>
      <w:r w:rsidRPr="003B45BF">
        <w:rPr>
          <w:rFonts w:ascii="Times New Roman" w:hAnsi="Times New Roman" w:cs="Times New Roman"/>
          <w:color w:val="000000"/>
        </w:rPr>
        <w:t>Kritik hastalarda göz hastalıkları açısından gerekli temel girişimleri yaparak bir üst basamak sağlık kurumuna sevk eder,</w:t>
      </w:r>
    </w:p>
    <w:p w14:paraId="1F51EFF6" w14:textId="77777777" w:rsidR="009F7CE3" w:rsidRPr="003B45BF" w:rsidRDefault="009F7CE3" w:rsidP="003B45BF">
      <w:pPr>
        <w:pStyle w:val="Balk11"/>
        <w:numPr>
          <w:ilvl w:val="0"/>
          <w:numId w:val="18"/>
        </w:numPr>
        <w:spacing w:before="0" w:line="276" w:lineRule="auto"/>
        <w:rPr>
          <w:b w:val="0"/>
          <w:bCs w:val="0"/>
        </w:rPr>
      </w:pPr>
      <w:r w:rsidRPr="003B45BF">
        <w:rPr>
          <w:b w:val="0"/>
          <w:bCs w:val="0"/>
        </w:rPr>
        <w:t xml:space="preserve">Glokom krizi, akut ön </w:t>
      </w:r>
      <w:proofErr w:type="spellStart"/>
      <w:r w:rsidRPr="003B45BF">
        <w:rPr>
          <w:b w:val="0"/>
          <w:bCs w:val="0"/>
        </w:rPr>
        <w:t>üveit</w:t>
      </w:r>
      <w:proofErr w:type="spellEnd"/>
      <w:r w:rsidRPr="003B45BF">
        <w:rPr>
          <w:b w:val="0"/>
          <w:bCs w:val="0"/>
        </w:rPr>
        <w:t>, keratit gibi göz ve baş ağrısı yapabilecek hastalıkların ön</w:t>
      </w:r>
      <w:r w:rsidRPr="003B45BF">
        <w:rPr>
          <w:b w:val="0"/>
          <w:bCs w:val="0"/>
        </w:rPr>
        <w:br/>
        <w:t>tanısını koyar,</w:t>
      </w:r>
    </w:p>
    <w:p w14:paraId="256F7EF8" w14:textId="77777777" w:rsidR="009F7CE3" w:rsidRPr="003B45BF" w:rsidRDefault="009F7CE3" w:rsidP="003B45BF">
      <w:pPr>
        <w:pStyle w:val="Balk11"/>
        <w:numPr>
          <w:ilvl w:val="0"/>
          <w:numId w:val="18"/>
        </w:numPr>
        <w:spacing w:before="0" w:line="276" w:lineRule="auto"/>
        <w:rPr>
          <w:b w:val="0"/>
          <w:bCs w:val="0"/>
        </w:rPr>
      </w:pPr>
      <w:r w:rsidRPr="003B45BF">
        <w:rPr>
          <w:b w:val="0"/>
          <w:bCs w:val="0"/>
        </w:rPr>
        <w:t xml:space="preserve">Katarakt, glokom, göz tembelliği, şaşılık, </w:t>
      </w:r>
      <w:proofErr w:type="spellStart"/>
      <w:r w:rsidRPr="003B45BF">
        <w:rPr>
          <w:b w:val="0"/>
          <w:bCs w:val="0"/>
        </w:rPr>
        <w:t>diabetik</w:t>
      </w:r>
      <w:proofErr w:type="spellEnd"/>
      <w:r w:rsidRPr="003B45BF">
        <w:rPr>
          <w:b w:val="0"/>
          <w:bCs w:val="0"/>
        </w:rPr>
        <w:t xml:space="preserve"> retinopati gibi önlenebilir, tedavi</w:t>
      </w:r>
      <w:r w:rsidRPr="003B45BF">
        <w:rPr>
          <w:b w:val="0"/>
          <w:bCs w:val="0"/>
        </w:rPr>
        <w:br/>
        <w:t>edilebilir görme kayıplarına yol açan temel göz hastalıkları konusunda bilgi birikimine</w:t>
      </w:r>
      <w:r w:rsidRPr="003B45BF">
        <w:rPr>
          <w:b w:val="0"/>
          <w:bCs w:val="0"/>
        </w:rPr>
        <w:br/>
        <w:t>sahip olarak hastaların sorularını yanıtlayarak onları gerektiğinde göz hastalıkları uzmanına</w:t>
      </w:r>
      <w:r w:rsidRPr="003B45BF">
        <w:rPr>
          <w:b w:val="0"/>
          <w:bCs w:val="0"/>
        </w:rPr>
        <w:br/>
        <w:t>yönlendirir,</w:t>
      </w:r>
    </w:p>
    <w:p w14:paraId="4166B853" w14:textId="77777777" w:rsidR="009F7CE3" w:rsidRPr="003B45BF" w:rsidRDefault="009F7CE3" w:rsidP="003B45BF">
      <w:pPr>
        <w:pStyle w:val="Balk11"/>
        <w:numPr>
          <w:ilvl w:val="0"/>
          <w:numId w:val="18"/>
        </w:numPr>
        <w:spacing w:before="0" w:line="276" w:lineRule="auto"/>
        <w:rPr>
          <w:b w:val="0"/>
          <w:bCs w:val="0"/>
        </w:rPr>
      </w:pPr>
      <w:r w:rsidRPr="003B45BF">
        <w:rPr>
          <w:b w:val="0"/>
          <w:bCs w:val="0"/>
        </w:rPr>
        <w:t>Görme seviyesinin tespitini, direkt oftalmoskop ile göz dibi muayenesini, şaşılık</w:t>
      </w:r>
      <w:r w:rsidRPr="003B45BF">
        <w:rPr>
          <w:b w:val="0"/>
          <w:bCs w:val="0"/>
        </w:rPr>
        <w:br/>
        <w:t xml:space="preserve">muayenesini yapar, kırmızı </w:t>
      </w:r>
      <w:proofErr w:type="spellStart"/>
      <w:r w:rsidRPr="003B45BF">
        <w:rPr>
          <w:b w:val="0"/>
          <w:bCs w:val="0"/>
        </w:rPr>
        <w:t>refle</w:t>
      </w:r>
      <w:proofErr w:type="spellEnd"/>
      <w:r w:rsidRPr="003B45BF">
        <w:rPr>
          <w:b w:val="0"/>
          <w:bCs w:val="0"/>
        </w:rPr>
        <w:t xml:space="preserve"> testi ile çocuklarda </w:t>
      </w:r>
      <w:proofErr w:type="spellStart"/>
      <w:r w:rsidRPr="003B45BF">
        <w:rPr>
          <w:b w:val="0"/>
          <w:bCs w:val="0"/>
        </w:rPr>
        <w:t>retinoblastom</w:t>
      </w:r>
      <w:proofErr w:type="spellEnd"/>
      <w:r w:rsidRPr="003B45BF">
        <w:rPr>
          <w:b w:val="0"/>
          <w:bCs w:val="0"/>
        </w:rPr>
        <w:t>, konjenital katarakt vb.</w:t>
      </w:r>
      <w:r w:rsidRPr="003B45BF">
        <w:rPr>
          <w:b w:val="0"/>
          <w:bCs w:val="0"/>
        </w:rPr>
        <w:br/>
        <w:t>hastalıkların ön tanısını koyar,</w:t>
      </w:r>
      <w:r w:rsidRPr="003B45BF">
        <w:rPr>
          <w:b w:val="0"/>
          <w:bCs w:val="0"/>
        </w:rPr>
        <w:tab/>
      </w:r>
    </w:p>
    <w:p w14:paraId="1CBA25E4" w14:textId="77777777" w:rsidR="009F7CE3" w:rsidRPr="003B45BF" w:rsidRDefault="009F7CE3" w:rsidP="003B45BF">
      <w:pPr>
        <w:pStyle w:val="Balk11"/>
        <w:numPr>
          <w:ilvl w:val="0"/>
          <w:numId w:val="18"/>
        </w:numPr>
        <w:spacing w:before="0" w:line="276" w:lineRule="auto"/>
        <w:rPr>
          <w:b w:val="0"/>
          <w:bCs w:val="0"/>
        </w:rPr>
      </w:pPr>
      <w:r w:rsidRPr="003B45BF">
        <w:rPr>
          <w:b w:val="0"/>
          <w:bCs w:val="0"/>
        </w:rPr>
        <w:t>Yenidoğan konjonktiviti tanısı koyar, tedavi uygulayacak ve gerektiğinde korunma yöntemleri hakkında bilgi verir.</w:t>
      </w:r>
      <w:r w:rsidRPr="003B45BF">
        <w:rPr>
          <w:b w:val="0"/>
          <w:bCs w:val="0"/>
        </w:rPr>
        <w:tab/>
        <w:t xml:space="preserve"> </w:t>
      </w:r>
      <w:r w:rsidRPr="003B45BF">
        <w:rPr>
          <w:b w:val="0"/>
          <w:bCs w:val="0"/>
        </w:rPr>
        <w:br/>
      </w:r>
    </w:p>
    <w:tbl>
      <w:tblPr>
        <w:tblW w:w="9356" w:type="dxa"/>
        <w:jc w:val="center"/>
        <w:tblCellMar>
          <w:top w:w="15" w:type="dxa"/>
          <w:left w:w="15" w:type="dxa"/>
          <w:bottom w:w="15" w:type="dxa"/>
          <w:right w:w="15" w:type="dxa"/>
        </w:tblCellMar>
        <w:tblLook w:val="04A0" w:firstRow="1" w:lastRow="0" w:firstColumn="1" w:lastColumn="0" w:noHBand="0" w:noVBand="1"/>
      </w:tblPr>
      <w:tblGrid>
        <w:gridCol w:w="1471"/>
        <w:gridCol w:w="5812"/>
        <w:gridCol w:w="1316"/>
        <w:gridCol w:w="757"/>
      </w:tblGrid>
      <w:tr w:rsidR="009123EB" w:rsidRPr="003B45BF" w14:paraId="5B65C179" w14:textId="77777777" w:rsidTr="009123EB">
        <w:trPr>
          <w:trHeight w:val="397"/>
          <w:tblHeader/>
          <w:jc w:val="center"/>
        </w:trPr>
        <w:tc>
          <w:tcPr>
            <w:tcW w:w="0" w:type="auto"/>
            <w:tcBorders>
              <w:top w:val="single" w:sz="4" w:space="0" w:color="000000"/>
              <w:left w:val="single" w:sz="4" w:space="0" w:color="000000"/>
              <w:bottom w:val="single" w:sz="4" w:space="0" w:color="000000"/>
              <w:right w:val="single" w:sz="4" w:space="0" w:color="000000"/>
            </w:tcBorders>
            <w:shd w:val="clear" w:color="auto" w:fill="B4C6E7"/>
            <w:vAlign w:val="center"/>
            <w:hideMark/>
          </w:tcPr>
          <w:p w14:paraId="0101AD8F" w14:textId="77777777" w:rsidR="009123EB" w:rsidRPr="003B45BF" w:rsidRDefault="009123EB" w:rsidP="003B45BF">
            <w:pPr>
              <w:spacing w:before="100" w:beforeAutospacing="1" w:after="100" w:afterAutospacing="1"/>
              <w:jc w:val="center"/>
              <w:rPr>
                <w:rFonts w:ascii="Times New Roman" w:hAnsi="Times New Roman" w:cs="Times New Roman"/>
              </w:rPr>
            </w:pPr>
            <w:r w:rsidRPr="003B45BF">
              <w:rPr>
                <w:rFonts w:ascii="Times New Roman" w:hAnsi="Times New Roman" w:cs="Times New Roman"/>
                <w:b/>
                <w:bCs/>
              </w:rPr>
              <w:t>DERS KODU</w:t>
            </w:r>
          </w:p>
        </w:tc>
        <w:tc>
          <w:tcPr>
            <w:tcW w:w="0" w:type="auto"/>
            <w:tcBorders>
              <w:top w:val="single" w:sz="4" w:space="0" w:color="000000"/>
              <w:left w:val="single" w:sz="4" w:space="0" w:color="000000"/>
              <w:bottom w:val="single" w:sz="4" w:space="0" w:color="000000"/>
              <w:right w:val="single" w:sz="4" w:space="0" w:color="000000"/>
            </w:tcBorders>
            <w:shd w:val="clear" w:color="auto" w:fill="B4C6E7"/>
            <w:vAlign w:val="center"/>
            <w:hideMark/>
          </w:tcPr>
          <w:p w14:paraId="386BF063" w14:textId="5BEDF204" w:rsidR="009123EB" w:rsidRPr="003B45BF" w:rsidRDefault="009123EB" w:rsidP="003B45BF">
            <w:pPr>
              <w:spacing w:before="100" w:beforeAutospacing="1" w:after="100" w:afterAutospacing="1"/>
              <w:jc w:val="both"/>
              <w:rPr>
                <w:rFonts w:ascii="Times New Roman" w:hAnsi="Times New Roman" w:cs="Times New Roman"/>
              </w:rPr>
            </w:pPr>
            <w:r w:rsidRPr="003B45BF">
              <w:rPr>
                <w:rFonts w:ascii="Times New Roman" w:hAnsi="Times New Roman" w:cs="Times New Roman"/>
                <w:b/>
                <w:bCs/>
              </w:rPr>
              <w:t>GÖZ HASTALIKLARI KLİNİK TEORİK DERSLERİ</w:t>
            </w:r>
          </w:p>
        </w:tc>
        <w:tc>
          <w:tcPr>
            <w:tcW w:w="0" w:type="auto"/>
            <w:tcBorders>
              <w:top w:val="single" w:sz="4" w:space="0" w:color="000000"/>
              <w:left w:val="single" w:sz="4" w:space="0" w:color="000000"/>
              <w:bottom w:val="single" w:sz="4" w:space="0" w:color="000000"/>
              <w:right w:val="single" w:sz="4" w:space="0" w:color="000000"/>
            </w:tcBorders>
            <w:shd w:val="clear" w:color="auto" w:fill="B4C6E7"/>
            <w:vAlign w:val="center"/>
            <w:hideMark/>
          </w:tcPr>
          <w:p w14:paraId="1FF1CA9A" w14:textId="77777777" w:rsidR="009123EB" w:rsidRPr="003B45BF" w:rsidRDefault="009123EB" w:rsidP="003B45BF">
            <w:pPr>
              <w:jc w:val="center"/>
              <w:rPr>
                <w:rFonts w:ascii="Times New Roman" w:hAnsi="Times New Roman" w:cs="Times New Roman"/>
                <w:b/>
                <w:bCs/>
              </w:rPr>
            </w:pPr>
            <w:r w:rsidRPr="003B45BF">
              <w:rPr>
                <w:rFonts w:ascii="Times New Roman" w:hAnsi="Times New Roman" w:cs="Times New Roman"/>
                <w:b/>
                <w:bCs/>
              </w:rPr>
              <w:t xml:space="preserve">ÖĞRENME </w:t>
            </w:r>
          </w:p>
          <w:p w14:paraId="19F64393" w14:textId="77777777" w:rsidR="009123EB" w:rsidRPr="003B45BF" w:rsidRDefault="009123EB" w:rsidP="003B45BF">
            <w:pPr>
              <w:jc w:val="center"/>
              <w:rPr>
                <w:rFonts w:ascii="Times New Roman" w:hAnsi="Times New Roman" w:cs="Times New Roman"/>
              </w:rPr>
            </w:pPr>
            <w:r w:rsidRPr="003B45BF">
              <w:rPr>
                <w:rFonts w:ascii="Times New Roman" w:hAnsi="Times New Roman" w:cs="Times New Roman"/>
                <w:b/>
                <w:bCs/>
              </w:rPr>
              <w:t>DÜZEYİ</w:t>
            </w:r>
          </w:p>
        </w:tc>
        <w:tc>
          <w:tcPr>
            <w:tcW w:w="0" w:type="auto"/>
            <w:tcBorders>
              <w:top w:val="single" w:sz="4" w:space="0" w:color="000000"/>
              <w:left w:val="single" w:sz="4" w:space="0" w:color="000000"/>
              <w:bottom w:val="single" w:sz="4" w:space="0" w:color="000000"/>
              <w:right w:val="single" w:sz="4" w:space="0" w:color="000000"/>
            </w:tcBorders>
            <w:shd w:val="clear" w:color="auto" w:fill="B4C6E7"/>
            <w:vAlign w:val="center"/>
            <w:hideMark/>
          </w:tcPr>
          <w:p w14:paraId="178B18C6" w14:textId="77777777" w:rsidR="009123EB" w:rsidRPr="003B45BF" w:rsidRDefault="009123EB" w:rsidP="003B45BF">
            <w:pPr>
              <w:jc w:val="center"/>
              <w:rPr>
                <w:rFonts w:ascii="Times New Roman" w:hAnsi="Times New Roman" w:cs="Times New Roman"/>
                <w:b/>
                <w:bCs/>
              </w:rPr>
            </w:pPr>
            <w:r w:rsidRPr="003B45BF">
              <w:rPr>
                <w:rFonts w:ascii="Times New Roman" w:hAnsi="Times New Roman" w:cs="Times New Roman"/>
                <w:b/>
                <w:bCs/>
              </w:rPr>
              <w:t xml:space="preserve">DERS </w:t>
            </w:r>
          </w:p>
          <w:p w14:paraId="4E422A83" w14:textId="77777777" w:rsidR="009123EB" w:rsidRPr="003B45BF" w:rsidRDefault="009123EB" w:rsidP="003B45BF">
            <w:pPr>
              <w:jc w:val="center"/>
              <w:rPr>
                <w:rFonts w:ascii="Times New Roman" w:hAnsi="Times New Roman" w:cs="Times New Roman"/>
              </w:rPr>
            </w:pPr>
            <w:r w:rsidRPr="003B45BF">
              <w:rPr>
                <w:rFonts w:ascii="Times New Roman" w:hAnsi="Times New Roman" w:cs="Times New Roman"/>
                <w:b/>
                <w:bCs/>
              </w:rPr>
              <w:t>SAATİ</w:t>
            </w:r>
          </w:p>
        </w:tc>
      </w:tr>
      <w:tr w:rsidR="009F7CE3" w:rsidRPr="003B45BF" w14:paraId="2604F888" w14:textId="77777777" w:rsidTr="009F7CE3">
        <w:trPr>
          <w:trHeight w:val="39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69BC2FA6" w14:textId="77777777" w:rsidR="009F7CE3" w:rsidRPr="003B45BF" w:rsidRDefault="009F7CE3" w:rsidP="003B45BF">
            <w:pPr>
              <w:spacing w:before="100" w:beforeAutospacing="1" w:after="100" w:afterAutospacing="1"/>
              <w:jc w:val="center"/>
              <w:rPr>
                <w:rFonts w:ascii="Times New Roman" w:hAnsi="Times New Roman" w:cs="Times New Roman"/>
                <w:b/>
                <w:bCs/>
              </w:rPr>
            </w:pPr>
            <w:r w:rsidRPr="003B45BF">
              <w:rPr>
                <w:rFonts w:ascii="Times New Roman" w:hAnsi="Times New Roman" w:cs="Times New Roman"/>
                <w:b/>
                <w:bCs/>
              </w:rPr>
              <w:t>GÖZHT1</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737CD456" w14:textId="77777777" w:rsidR="009F7CE3" w:rsidRPr="003B45BF" w:rsidRDefault="009F7CE3" w:rsidP="003B45BF">
            <w:pPr>
              <w:jc w:val="both"/>
              <w:rPr>
                <w:rFonts w:ascii="Times New Roman" w:eastAsia="Calibri" w:hAnsi="Times New Roman" w:cs="Times New Roman"/>
                <w:b/>
                <w:bCs/>
              </w:rPr>
            </w:pPr>
            <w:r w:rsidRPr="003B45BF">
              <w:rPr>
                <w:rFonts w:ascii="Times New Roman" w:hAnsi="Times New Roman" w:cs="Times New Roman"/>
              </w:rPr>
              <w:t xml:space="preserve">Göz anatomisi </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16EAC9B3" w14:textId="77777777" w:rsidR="009F7CE3" w:rsidRPr="003B45BF" w:rsidRDefault="009F7CE3" w:rsidP="003B45BF">
            <w:pPr>
              <w:spacing w:before="100" w:beforeAutospacing="1" w:after="100" w:afterAutospacing="1"/>
              <w:jc w:val="center"/>
              <w:rPr>
                <w:rFonts w:ascii="Times New Roman" w:hAnsi="Times New Roman" w:cs="Times New Roman"/>
                <w:b/>
                <w:bCs/>
              </w:rPr>
            </w:pPr>
            <w:proofErr w:type="spellStart"/>
            <w:r w:rsidRPr="003B45BF">
              <w:rPr>
                <w:rFonts w:ascii="Times New Roman" w:hAnsi="Times New Roman" w:cs="Times New Roman"/>
                <w:b/>
                <w:bCs/>
              </w:rPr>
              <w:t>ÖnT</w:t>
            </w:r>
            <w:proofErr w:type="spellEnd"/>
            <w:r w:rsidRPr="003B45BF">
              <w:rPr>
                <w:rFonts w:ascii="Times New Roman" w:hAnsi="Times New Roman" w:cs="Times New Roman"/>
                <w:b/>
                <w:bCs/>
              </w:rPr>
              <w:t>-K-İ</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4848A594" w14:textId="77777777" w:rsidR="009F7CE3" w:rsidRPr="003B45BF" w:rsidRDefault="009F7CE3" w:rsidP="003B45BF">
            <w:pPr>
              <w:spacing w:before="100" w:beforeAutospacing="1" w:after="100" w:afterAutospacing="1"/>
              <w:jc w:val="center"/>
              <w:rPr>
                <w:rFonts w:ascii="Times New Roman" w:hAnsi="Times New Roman" w:cs="Times New Roman"/>
                <w:b/>
                <w:bCs/>
              </w:rPr>
            </w:pPr>
            <w:r w:rsidRPr="003B45BF">
              <w:rPr>
                <w:rFonts w:ascii="Times New Roman" w:hAnsi="Times New Roman" w:cs="Times New Roman"/>
                <w:b/>
                <w:bCs/>
              </w:rPr>
              <w:t>1</w:t>
            </w:r>
          </w:p>
        </w:tc>
      </w:tr>
      <w:tr w:rsidR="009F7CE3" w:rsidRPr="003B45BF" w14:paraId="427E8D77" w14:textId="77777777" w:rsidTr="009F7CE3">
        <w:trPr>
          <w:trHeight w:val="39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27BF441D" w14:textId="77777777" w:rsidR="009F7CE3" w:rsidRPr="003B45BF" w:rsidRDefault="009F7CE3" w:rsidP="003B45BF">
            <w:pPr>
              <w:spacing w:before="100" w:beforeAutospacing="1" w:after="100" w:afterAutospacing="1"/>
              <w:jc w:val="center"/>
              <w:rPr>
                <w:rFonts w:ascii="Times New Roman" w:hAnsi="Times New Roman" w:cs="Times New Roman"/>
                <w:b/>
                <w:bCs/>
              </w:rPr>
            </w:pPr>
            <w:r w:rsidRPr="003B45BF">
              <w:rPr>
                <w:rFonts w:ascii="Times New Roman" w:hAnsi="Times New Roman" w:cs="Times New Roman"/>
                <w:b/>
                <w:bCs/>
              </w:rPr>
              <w:t>GÖZHT2</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6FA4C3AE" w14:textId="77777777" w:rsidR="009F7CE3" w:rsidRPr="003B45BF" w:rsidRDefault="009F7CE3" w:rsidP="003B45BF">
            <w:pPr>
              <w:jc w:val="both"/>
              <w:rPr>
                <w:rFonts w:ascii="Times New Roman" w:eastAsia="Calibri" w:hAnsi="Times New Roman" w:cs="Times New Roman"/>
                <w:b/>
                <w:bCs/>
              </w:rPr>
            </w:pPr>
            <w:r w:rsidRPr="003B45BF">
              <w:rPr>
                <w:rFonts w:ascii="Times New Roman" w:hAnsi="Times New Roman" w:cs="Times New Roman"/>
              </w:rPr>
              <w:t xml:space="preserve">Glokom </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1EF3DE6D" w14:textId="77777777" w:rsidR="009F7CE3" w:rsidRPr="003B45BF" w:rsidRDefault="009F7CE3" w:rsidP="003B45BF">
            <w:pPr>
              <w:spacing w:before="100" w:beforeAutospacing="1" w:after="100" w:afterAutospacing="1"/>
              <w:jc w:val="center"/>
              <w:rPr>
                <w:rFonts w:ascii="Times New Roman" w:hAnsi="Times New Roman" w:cs="Times New Roman"/>
                <w:b/>
                <w:bCs/>
              </w:rPr>
            </w:pPr>
            <w:proofErr w:type="spellStart"/>
            <w:r w:rsidRPr="003B45BF">
              <w:rPr>
                <w:rFonts w:ascii="Times New Roman" w:hAnsi="Times New Roman" w:cs="Times New Roman"/>
                <w:b/>
                <w:bCs/>
              </w:rPr>
              <w:t>ÖnT</w:t>
            </w:r>
            <w:proofErr w:type="spellEnd"/>
            <w:r w:rsidRPr="003B45BF">
              <w:rPr>
                <w:rFonts w:ascii="Times New Roman" w:hAnsi="Times New Roman" w:cs="Times New Roman"/>
                <w:b/>
                <w:bCs/>
              </w:rPr>
              <w:t>-K</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0CA8CAF3" w14:textId="77777777" w:rsidR="009F7CE3" w:rsidRPr="003B45BF" w:rsidRDefault="009F7CE3" w:rsidP="003B45BF">
            <w:pPr>
              <w:spacing w:before="100" w:beforeAutospacing="1" w:after="100" w:afterAutospacing="1"/>
              <w:jc w:val="center"/>
              <w:rPr>
                <w:rFonts w:ascii="Times New Roman" w:hAnsi="Times New Roman" w:cs="Times New Roman"/>
                <w:b/>
                <w:bCs/>
              </w:rPr>
            </w:pPr>
            <w:r w:rsidRPr="003B45BF">
              <w:rPr>
                <w:rFonts w:ascii="Times New Roman" w:hAnsi="Times New Roman" w:cs="Times New Roman"/>
                <w:b/>
                <w:bCs/>
              </w:rPr>
              <w:t>1</w:t>
            </w:r>
          </w:p>
        </w:tc>
      </w:tr>
      <w:tr w:rsidR="009F7CE3" w:rsidRPr="003B45BF" w14:paraId="6991CA8F" w14:textId="77777777" w:rsidTr="009F7CE3">
        <w:trPr>
          <w:trHeight w:val="39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0C05E91F" w14:textId="77777777" w:rsidR="009F7CE3" w:rsidRPr="003B45BF" w:rsidRDefault="009F7CE3" w:rsidP="003B45BF">
            <w:pPr>
              <w:spacing w:before="100" w:beforeAutospacing="1" w:after="100" w:afterAutospacing="1"/>
              <w:jc w:val="center"/>
              <w:rPr>
                <w:rFonts w:ascii="Times New Roman" w:hAnsi="Times New Roman" w:cs="Times New Roman"/>
                <w:b/>
                <w:bCs/>
              </w:rPr>
            </w:pPr>
            <w:r w:rsidRPr="003B45BF">
              <w:rPr>
                <w:rFonts w:ascii="Times New Roman" w:hAnsi="Times New Roman" w:cs="Times New Roman"/>
                <w:b/>
                <w:bCs/>
              </w:rPr>
              <w:t>GÖZHT3</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59CD0A66" w14:textId="77777777" w:rsidR="009F7CE3" w:rsidRPr="003B45BF" w:rsidRDefault="009F7CE3" w:rsidP="003B45BF">
            <w:pPr>
              <w:jc w:val="both"/>
              <w:rPr>
                <w:rFonts w:ascii="Times New Roman" w:eastAsia="Calibri" w:hAnsi="Times New Roman" w:cs="Times New Roman"/>
                <w:b/>
                <w:bCs/>
              </w:rPr>
            </w:pPr>
            <w:r w:rsidRPr="003B45BF">
              <w:rPr>
                <w:rFonts w:ascii="Times New Roman" w:hAnsi="Times New Roman" w:cs="Times New Roman"/>
              </w:rPr>
              <w:t xml:space="preserve">Kornea hastalıkları ve </w:t>
            </w:r>
            <w:proofErr w:type="spellStart"/>
            <w:r w:rsidRPr="003B45BF">
              <w:rPr>
                <w:rFonts w:ascii="Times New Roman" w:hAnsi="Times New Roman" w:cs="Times New Roman"/>
              </w:rPr>
              <w:t>keratoplasti</w:t>
            </w:r>
            <w:proofErr w:type="spellEnd"/>
            <w:r w:rsidRPr="003B45BF">
              <w:rPr>
                <w:rFonts w:ascii="Times New Roman" w:hAnsi="Times New Roman" w:cs="Times New Roman"/>
              </w:rPr>
              <w:t xml:space="preserve"> </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2A14D77A" w14:textId="77777777" w:rsidR="009F7CE3" w:rsidRPr="003B45BF" w:rsidRDefault="009F7CE3" w:rsidP="003B45BF">
            <w:pPr>
              <w:spacing w:before="100" w:beforeAutospacing="1" w:after="100" w:afterAutospacing="1"/>
              <w:jc w:val="center"/>
              <w:rPr>
                <w:rFonts w:ascii="Times New Roman" w:hAnsi="Times New Roman" w:cs="Times New Roman"/>
                <w:b/>
                <w:bCs/>
              </w:rPr>
            </w:pPr>
            <w:proofErr w:type="spellStart"/>
            <w:r w:rsidRPr="003B45BF">
              <w:rPr>
                <w:rFonts w:ascii="Times New Roman" w:hAnsi="Times New Roman" w:cs="Times New Roman"/>
                <w:b/>
                <w:bCs/>
              </w:rPr>
              <w:t>ÖnT</w:t>
            </w:r>
            <w:proofErr w:type="spellEnd"/>
            <w:r w:rsidRPr="003B45BF">
              <w:rPr>
                <w:rFonts w:ascii="Times New Roman" w:hAnsi="Times New Roman" w:cs="Times New Roman"/>
                <w:b/>
                <w:bCs/>
              </w:rPr>
              <w:t>-K</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7C9B36C9" w14:textId="77777777" w:rsidR="009F7CE3" w:rsidRPr="003B45BF" w:rsidRDefault="009F7CE3" w:rsidP="003B45BF">
            <w:pPr>
              <w:spacing w:before="100" w:beforeAutospacing="1" w:after="100" w:afterAutospacing="1"/>
              <w:jc w:val="center"/>
              <w:rPr>
                <w:rFonts w:ascii="Times New Roman" w:hAnsi="Times New Roman" w:cs="Times New Roman"/>
                <w:b/>
                <w:bCs/>
              </w:rPr>
            </w:pPr>
            <w:r w:rsidRPr="003B45BF">
              <w:rPr>
                <w:rFonts w:ascii="Times New Roman" w:hAnsi="Times New Roman" w:cs="Times New Roman"/>
                <w:b/>
                <w:bCs/>
              </w:rPr>
              <w:t>1</w:t>
            </w:r>
          </w:p>
        </w:tc>
      </w:tr>
      <w:tr w:rsidR="009F7CE3" w:rsidRPr="003B45BF" w14:paraId="13B75B7E" w14:textId="77777777" w:rsidTr="009F7CE3">
        <w:trPr>
          <w:trHeight w:val="39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1914AE70" w14:textId="77777777" w:rsidR="009F7CE3" w:rsidRPr="003B45BF" w:rsidRDefault="009F7CE3" w:rsidP="003B45BF">
            <w:pPr>
              <w:spacing w:before="100" w:beforeAutospacing="1" w:after="100" w:afterAutospacing="1"/>
              <w:jc w:val="center"/>
              <w:rPr>
                <w:rFonts w:ascii="Times New Roman" w:hAnsi="Times New Roman" w:cs="Times New Roman"/>
                <w:b/>
                <w:bCs/>
              </w:rPr>
            </w:pPr>
            <w:r w:rsidRPr="003B45BF">
              <w:rPr>
                <w:rFonts w:ascii="Times New Roman" w:hAnsi="Times New Roman" w:cs="Times New Roman"/>
                <w:b/>
                <w:bCs/>
              </w:rPr>
              <w:t>GÖZHT4</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4974B409" w14:textId="77777777" w:rsidR="009F7CE3" w:rsidRPr="003B45BF" w:rsidRDefault="009F7CE3" w:rsidP="003B45BF">
            <w:pPr>
              <w:jc w:val="both"/>
              <w:rPr>
                <w:rFonts w:ascii="Times New Roman" w:eastAsia="Calibri" w:hAnsi="Times New Roman" w:cs="Times New Roman"/>
                <w:b/>
                <w:bCs/>
              </w:rPr>
            </w:pPr>
            <w:r w:rsidRPr="003B45BF">
              <w:rPr>
                <w:rFonts w:ascii="Times New Roman" w:hAnsi="Times New Roman" w:cs="Times New Roman"/>
              </w:rPr>
              <w:t xml:space="preserve">Refraksiyon kusurlarının tedavisi </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1D2BA3B3" w14:textId="77777777" w:rsidR="009F7CE3" w:rsidRPr="003B45BF" w:rsidRDefault="009F7CE3" w:rsidP="003B45BF">
            <w:pPr>
              <w:spacing w:before="100" w:beforeAutospacing="1" w:after="100" w:afterAutospacing="1"/>
              <w:jc w:val="center"/>
              <w:rPr>
                <w:rFonts w:ascii="Times New Roman" w:hAnsi="Times New Roman" w:cs="Times New Roman"/>
                <w:b/>
                <w:bCs/>
              </w:rPr>
            </w:pPr>
            <w:r w:rsidRPr="003B45BF">
              <w:rPr>
                <w:rFonts w:ascii="Times New Roman" w:hAnsi="Times New Roman" w:cs="Times New Roman"/>
                <w:b/>
                <w:bCs/>
              </w:rPr>
              <w:t>T-A</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2E33C91E" w14:textId="77777777" w:rsidR="009F7CE3" w:rsidRPr="003B45BF" w:rsidRDefault="009F7CE3" w:rsidP="003B45BF">
            <w:pPr>
              <w:spacing w:before="100" w:beforeAutospacing="1" w:after="100" w:afterAutospacing="1"/>
              <w:jc w:val="center"/>
              <w:rPr>
                <w:rFonts w:ascii="Times New Roman" w:hAnsi="Times New Roman" w:cs="Times New Roman"/>
                <w:b/>
                <w:bCs/>
              </w:rPr>
            </w:pPr>
            <w:r w:rsidRPr="003B45BF">
              <w:rPr>
                <w:rFonts w:ascii="Times New Roman" w:hAnsi="Times New Roman" w:cs="Times New Roman"/>
                <w:b/>
                <w:bCs/>
              </w:rPr>
              <w:t>1</w:t>
            </w:r>
          </w:p>
        </w:tc>
      </w:tr>
      <w:tr w:rsidR="009F7CE3" w:rsidRPr="003B45BF" w14:paraId="6CB51BAC" w14:textId="77777777" w:rsidTr="009F7CE3">
        <w:trPr>
          <w:trHeight w:val="39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7C3DB135" w14:textId="77777777" w:rsidR="009F7CE3" w:rsidRPr="003B45BF" w:rsidRDefault="009F7CE3" w:rsidP="003B45BF">
            <w:pPr>
              <w:spacing w:before="100" w:beforeAutospacing="1" w:after="100" w:afterAutospacing="1"/>
              <w:jc w:val="center"/>
              <w:rPr>
                <w:rFonts w:ascii="Times New Roman" w:hAnsi="Times New Roman" w:cs="Times New Roman"/>
                <w:b/>
                <w:bCs/>
              </w:rPr>
            </w:pPr>
            <w:r w:rsidRPr="003B45BF">
              <w:rPr>
                <w:rFonts w:ascii="Times New Roman" w:hAnsi="Times New Roman" w:cs="Times New Roman"/>
                <w:b/>
                <w:bCs/>
              </w:rPr>
              <w:t>GÖZHT5</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65C4468C" w14:textId="77777777" w:rsidR="009F7CE3" w:rsidRPr="003B45BF" w:rsidRDefault="009F7CE3" w:rsidP="003B45BF">
            <w:pPr>
              <w:jc w:val="both"/>
              <w:rPr>
                <w:rFonts w:ascii="Times New Roman" w:eastAsia="Calibri" w:hAnsi="Times New Roman" w:cs="Times New Roman"/>
                <w:b/>
                <w:bCs/>
              </w:rPr>
            </w:pPr>
            <w:r w:rsidRPr="003B45BF">
              <w:rPr>
                <w:rFonts w:ascii="Times New Roman" w:hAnsi="Times New Roman" w:cs="Times New Roman"/>
              </w:rPr>
              <w:t xml:space="preserve">Katarakt ve tedavisi </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35D35249" w14:textId="77777777" w:rsidR="009F7CE3" w:rsidRPr="003B45BF" w:rsidRDefault="009F7CE3" w:rsidP="003B45BF">
            <w:pPr>
              <w:spacing w:before="100" w:beforeAutospacing="1" w:after="100" w:afterAutospacing="1"/>
              <w:jc w:val="center"/>
              <w:rPr>
                <w:rFonts w:ascii="Times New Roman" w:hAnsi="Times New Roman" w:cs="Times New Roman"/>
                <w:b/>
                <w:bCs/>
              </w:rPr>
            </w:pPr>
            <w:proofErr w:type="spellStart"/>
            <w:r w:rsidRPr="003B45BF">
              <w:rPr>
                <w:rFonts w:ascii="Times New Roman" w:hAnsi="Times New Roman" w:cs="Times New Roman"/>
                <w:b/>
                <w:bCs/>
              </w:rPr>
              <w:t>ÖnT</w:t>
            </w:r>
            <w:proofErr w:type="spellEnd"/>
            <w:r w:rsidRPr="003B45BF">
              <w:rPr>
                <w:rFonts w:ascii="Times New Roman" w:hAnsi="Times New Roman" w:cs="Times New Roman"/>
                <w:b/>
                <w:bCs/>
              </w:rPr>
              <w:t>-K-İ</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070883CE" w14:textId="77777777" w:rsidR="009F7CE3" w:rsidRPr="003B45BF" w:rsidRDefault="009F7CE3" w:rsidP="003B45BF">
            <w:pPr>
              <w:spacing w:before="100" w:beforeAutospacing="1" w:after="100" w:afterAutospacing="1"/>
              <w:jc w:val="center"/>
              <w:rPr>
                <w:rFonts w:ascii="Times New Roman" w:hAnsi="Times New Roman" w:cs="Times New Roman"/>
                <w:b/>
                <w:bCs/>
              </w:rPr>
            </w:pPr>
            <w:r w:rsidRPr="003B45BF">
              <w:rPr>
                <w:rFonts w:ascii="Times New Roman" w:hAnsi="Times New Roman" w:cs="Times New Roman"/>
                <w:b/>
                <w:bCs/>
              </w:rPr>
              <w:t>1</w:t>
            </w:r>
          </w:p>
        </w:tc>
      </w:tr>
      <w:tr w:rsidR="009F7CE3" w:rsidRPr="003B45BF" w14:paraId="655FACEE" w14:textId="77777777" w:rsidTr="009F7CE3">
        <w:trPr>
          <w:trHeight w:val="39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7AF38B45" w14:textId="77777777" w:rsidR="009F7CE3" w:rsidRPr="003B45BF" w:rsidRDefault="009F7CE3" w:rsidP="003B45BF">
            <w:pPr>
              <w:spacing w:before="100" w:beforeAutospacing="1" w:after="100" w:afterAutospacing="1"/>
              <w:jc w:val="center"/>
              <w:rPr>
                <w:rFonts w:ascii="Times New Roman" w:hAnsi="Times New Roman" w:cs="Times New Roman"/>
                <w:b/>
                <w:bCs/>
              </w:rPr>
            </w:pPr>
            <w:r w:rsidRPr="003B45BF">
              <w:rPr>
                <w:rFonts w:ascii="Times New Roman" w:hAnsi="Times New Roman" w:cs="Times New Roman"/>
                <w:b/>
                <w:bCs/>
              </w:rPr>
              <w:t>GÖZHT6</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6C32C495" w14:textId="77777777" w:rsidR="009F7CE3" w:rsidRPr="003B45BF" w:rsidRDefault="009F7CE3" w:rsidP="003B45BF">
            <w:pPr>
              <w:jc w:val="both"/>
              <w:rPr>
                <w:rFonts w:ascii="Times New Roman" w:eastAsia="Calibri" w:hAnsi="Times New Roman" w:cs="Times New Roman"/>
                <w:b/>
                <w:bCs/>
              </w:rPr>
            </w:pPr>
            <w:r w:rsidRPr="003B45BF">
              <w:rPr>
                <w:rFonts w:ascii="Times New Roman" w:hAnsi="Times New Roman" w:cs="Times New Roman"/>
              </w:rPr>
              <w:t xml:space="preserve">Behçet Hastalığı ve </w:t>
            </w:r>
            <w:proofErr w:type="spellStart"/>
            <w:r w:rsidRPr="003B45BF">
              <w:rPr>
                <w:rFonts w:ascii="Times New Roman" w:hAnsi="Times New Roman" w:cs="Times New Roman"/>
              </w:rPr>
              <w:t>üveitler</w:t>
            </w:r>
            <w:proofErr w:type="spellEnd"/>
            <w:r w:rsidRPr="003B45BF">
              <w:rPr>
                <w:rFonts w:ascii="Times New Roman" w:hAnsi="Times New Roman" w:cs="Times New Roman"/>
              </w:rPr>
              <w:t xml:space="preserve"> </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72AC8555" w14:textId="77777777" w:rsidR="009F7CE3" w:rsidRPr="003B45BF" w:rsidRDefault="009F7CE3" w:rsidP="003B45BF">
            <w:pPr>
              <w:spacing w:before="100" w:beforeAutospacing="1" w:after="100" w:afterAutospacing="1"/>
              <w:jc w:val="center"/>
              <w:rPr>
                <w:rFonts w:ascii="Times New Roman" w:hAnsi="Times New Roman" w:cs="Times New Roman"/>
                <w:b/>
                <w:bCs/>
              </w:rPr>
            </w:pPr>
            <w:proofErr w:type="spellStart"/>
            <w:r w:rsidRPr="003B45BF">
              <w:rPr>
                <w:rFonts w:ascii="Times New Roman" w:hAnsi="Times New Roman" w:cs="Times New Roman"/>
                <w:b/>
                <w:bCs/>
              </w:rPr>
              <w:t>ÖnT</w:t>
            </w:r>
            <w:proofErr w:type="spellEnd"/>
            <w:r w:rsidRPr="003B45BF">
              <w:rPr>
                <w:rFonts w:ascii="Times New Roman" w:hAnsi="Times New Roman" w:cs="Times New Roman"/>
                <w:b/>
                <w:bCs/>
              </w:rPr>
              <w:t>-K</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5F83FBCC" w14:textId="77777777" w:rsidR="009F7CE3" w:rsidRPr="003B45BF" w:rsidRDefault="009F7CE3" w:rsidP="003B45BF">
            <w:pPr>
              <w:spacing w:before="100" w:beforeAutospacing="1" w:after="100" w:afterAutospacing="1"/>
              <w:jc w:val="center"/>
              <w:rPr>
                <w:rFonts w:ascii="Times New Roman" w:hAnsi="Times New Roman" w:cs="Times New Roman"/>
                <w:b/>
                <w:bCs/>
              </w:rPr>
            </w:pPr>
            <w:r w:rsidRPr="003B45BF">
              <w:rPr>
                <w:rFonts w:ascii="Times New Roman" w:hAnsi="Times New Roman" w:cs="Times New Roman"/>
                <w:b/>
                <w:bCs/>
              </w:rPr>
              <w:t>1</w:t>
            </w:r>
          </w:p>
        </w:tc>
      </w:tr>
      <w:tr w:rsidR="009F7CE3" w:rsidRPr="003B45BF" w14:paraId="50B19584" w14:textId="77777777" w:rsidTr="009F7CE3">
        <w:trPr>
          <w:trHeight w:val="39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227A0EEA" w14:textId="77777777" w:rsidR="009F7CE3" w:rsidRPr="003B45BF" w:rsidRDefault="009F7CE3" w:rsidP="003B45BF">
            <w:pPr>
              <w:spacing w:before="100" w:beforeAutospacing="1" w:after="100" w:afterAutospacing="1"/>
              <w:jc w:val="center"/>
              <w:rPr>
                <w:rFonts w:ascii="Times New Roman" w:hAnsi="Times New Roman" w:cs="Times New Roman"/>
                <w:b/>
                <w:bCs/>
              </w:rPr>
            </w:pPr>
            <w:r w:rsidRPr="003B45BF">
              <w:rPr>
                <w:rFonts w:ascii="Times New Roman" w:hAnsi="Times New Roman" w:cs="Times New Roman"/>
                <w:b/>
                <w:bCs/>
              </w:rPr>
              <w:t>GÖZHT7</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3F9AE26D" w14:textId="77777777" w:rsidR="009F7CE3" w:rsidRPr="003B45BF" w:rsidRDefault="009F7CE3" w:rsidP="003B45BF">
            <w:pPr>
              <w:jc w:val="both"/>
              <w:rPr>
                <w:rFonts w:ascii="Times New Roman" w:eastAsia="Calibri" w:hAnsi="Times New Roman" w:cs="Times New Roman"/>
                <w:b/>
                <w:bCs/>
              </w:rPr>
            </w:pPr>
            <w:r w:rsidRPr="003B45BF">
              <w:rPr>
                <w:rFonts w:ascii="Times New Roman" w:hAnsi="Times New Roman" w:cs="Times New Roman"/>
              </w:rPr>
              <w:t xml:space="preserve">Göz kapağı ve göz yaşı kesesi hastalıkları </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33ED4B03" w14:textId="77777777" w:rsidR="009F7CE3" w:rsidRPr="003B45BF" w:rsidRDefault="009F7CE3" w:rsidP="003B45BF">
            <w:pPr>
              <w:spacing w:before="100" w:beforeAutospacing="1" w:after="100" w:afterAutospacing="1"/>
              <w:jc w:val="center"/>
              <w:rPr>
                <w:rFonts w:ascii="Times New Roman" w:hAnsi="Times New Roman" w:cs="Times New Roman"/>
                <w:b/>
                <w:bCs/>
              </w:rPr>
            </w:pPr>
            <w:proofErr w:type="spellStart"/>
            <w:r w:rsidRPr="003B45BF">
              <w:rPr>
                <w:rFonts w:ascii="Times New Roman" w:hAnsi="Times New Roman" w:cs="Times New Roman"/>
                <w:b/>
                <w:bCs/>
              </w:rPr>
              <w:t>ÖnT</w:t>
            </w:r>
            <w:proofErr w:type="spellEnd"/>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31637CA5" w14:textId="77777777" w:rsidR="009F7CE3" w:rsidRPr="003B45BF" w:rsidRDefault="009F7CE3" w:rsidP="003B45BF">
            <w:pPr>
              <w:spacing w:before="100" w:beforeAutospacing="1" w:after="100" w:afterAutospacing="1"/>
              <w:jc w:val="center"/>
              <w:rPr>
                <w:rFonts w:ascii="Times New Roman" w:hAnsi="Times New Roman" w:cs="Times New Roman"/>
                <w:b/>
                <w:bCs/>
              </w:rPr>
            </w:pPr>
            <w:r w:rsidRPr="003B45BF">
              <w:rPr>
                <w:rFonts w:ascii="Times New Roman" w:hAnsi="Times New Roman" w:cs="Times New Roman"/>
                <w:b/>
                <w:bCs/>
              </w:rPr>
              <w:t>1</w:t>
            </w:r>
          </w:p>
        </w:tc>
      </w:tr>
      <w:tr w:rsidR="009F7CE3" w:rsidRPr="003B45BF" w14:paraId="265CD2ED" w14:textId="77777777" w:rsidTr="009F7CE3">
        <w:trPr>
          <w:trHeight w:val="39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47C1BF0C" w14:textId="77777777" w:rsidR="009F7CE3" w:rsidRPr="003B45BF" w:rsidRDefault="009F7CE3" w:rsidP="003B45BF">
            <w:pPr>
              <w:spacing w:before="100" w:beforeAutospacing="1" w:after="100" w:afterAutospacing="1"/>
              <w:jc w:val="center"/>
              <w:rPr>
                <w:rFonts w:ascii="Times New Roman" w:hAnsi="Times New Roman" w:cs="Times New Roman"/>
                <w:b/>
                <w:bCs/>
              </w:rPr>
            </w:pPr>
            <w:r w:rsidRPr="003B45BF">
              <w:rPr>
                <w:rFonts w:ascii="Times New Roman" w:hAnsi="Times New Roman" w:cs="Times New Roman"/>
                <w:b/>
                <w:bCs/>
              </w:rPr>
              <w:t>GÖZHT8</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6ECAFDE2" w14:textId="77777777" w:rsidR="009F7CE3" w:rsidRPr="003B45BF" w:rsidRDefault="009F7CE3" w:rsidP="003B45BF">
            <w:pPr>
              <w:jc w:val="both"/>
              <w:rPr>
                <w:rFonts w:ascii="Times New Roman" w:eastAsia="Calibri" w:hAnsi="Times New Roman" w:cs="Times New Roman"/>
                <w:b/>
                <w:bCs/>
              </w:rPr>
            </w:pPr>
            <w:r w:rsidRPr="003B45BF">
              <w:rPr>
                <w:rFonts w:ascii="Times New Roman" w:hAnsi="Times New Roman" w:cs="Times New Roman"/>
              </w:rPr>
              <w:t xml:space="preserve">Konjonktiva hastalıkları </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7C7AAEB9" w14:textId="77777777" w:rsidR="009F7CE3" w:rsidRPr="003B45BF" w:rsidRDefault="009F7CE3" w:rsidP="003B45BF">
            <w:pPr>
              <w:spacing w:before="100" w:beforeAutospacing="1" w:after="100" w:afterAutospacing="1"/>
              <w:jc w:val="center"/>
              <w:rPr>
                <w:rFonts w:ascii="Times New Roman" w:hAnsi="Times New Roman" w:cs="Times New Roman"/>
                <w:b/>
                <w:bCs/>
              </w:rPr>
            </w:pPr>
            <w:proofErr w:type="spellStart"/>
            <w:r w:rsidRPr="003B45BF">
              <w:rPr>
                <w:rFonts w:ascii="Times New Roman" w:hAnsi="Times New Roman" w:cs="Times New Roman"/>
                <w:b/>
                <w:bCs/>
              </w:rPr>
              <w:t>ÖnT</w:t>
            </w:r>
            <w:proofErr w:type="spellEnd"/>
            <w:r w:rsidRPr="003B45BF">
              <w:rPr>
                <w:rFonts w:ascii="Times New Roman" w:hAnsi="Times New Roman" w:cs="Times New Roman"/>
                <w:b/>
                <w:bCs/>
              </w:rPr>
              <w:t>-K</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098DF781" w14:textId="77777777" w:rsidR="009F7CE3" w:rsidRPr="003B45BF" w:rsidRDefault="009F7CE3" w:rsidP="003B45BF">
            <w:pPr>
              <w:spacing w:before="100" w:beforeAutospacing="1" w:after="100" w:afterAutospacing="1"/>
              <w:jc w:val="center"/>
              <w:rPr>
                <w:rFonts w:ascii="Times New Roman" w:hAnsi="Times New Roman" w:cs="Times New Roman"/>
                <w:b/>
                <w:bCs/>
              </w:rPr>
            </w:pPr>
            <w:r w:rsidRPr="003B45BF">
              <w:rPr>
                <w:rFonts w:ascii="Times New Roman" w:hAnsi="Times New Roman" w:cs="Times New Roman"/>
                <w:b/>
                <w:bCs/>
              </w:rPr>
              <w:t>1</w:t>
            </w:r>
          </w:p>
        </w:tc>
      </w:tr>
      <w:tr w:rsidR="009F7CE3" w:rsidRPr="003B45BF" w14:paraId="2FE90D17" w14:textId="77777777" w:rsidTr="009F7CE3">
        <w:trPr>
          <w:trHeight w:val="39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52149760" w14:textId="77777777" w:rsidR="009F7CE3" w:rsidRPr="003B45BF" w:rsidRDefault="009F7CE3" w:rsidP="003B45BF">
            <w:pPr>
              <w:spacing w:before="100" w:beforeAutospacing="1" w:after="100" w:afterAutospacing="1"/>
              <w:jc w:val="center"/>
              <w:rPr>
                <w:rFonts w:ascii="Times New Roman" w:hAnsi="Times New Roman" w:cs="Times New Roman"/>
                <w:b/>
                <w:bCs/>
              </w:rPr>
            </w:pPr>
            <w:r w:rsidRPr="003B45BF">
              <w:rPr>
                <w:rFonts w:ascii="Times New Roman" w:hAnsi="Times New Roman" w:cs="Times New Roman"/>
                <w:b/>
                <w:bCs/>
              </w:rPr>
              <w:t>GÖZHT9</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7B003070" w14:textId="77777777" w:rsidR="009F7CE3" w:rsidRPr="003B45BF" w:rsidRDefault="009F7CE3" w:rsidP="003B45BF">
            <w:pPr>
              <w:jc w:val="both"/>
              <w:rPr>
                <w:rFonts w:ascii="Times New Roman" w:eastAsia="Calibri" w:hAnsi="Times New Roman" w:cs="Times New Roman"/>
                <w:b/>
                <w:bCs/>
              </w:rPr>
            </w:pPr>
            <w:r w:rsidRPr="003B45BF">
              <w:rPr>
                <w:rFonts w:ascii="Times New Roman" w:hAnsi="Times New Roman" w:cs="Times New Roman"/>
              </w:rPr>
              <w:t xml:space="preserve">Şaşılık </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514F2E79" w14:textId="77777777" w:rsidR="009F7CE3" w:rsidRPr="003B45BF" w:rsidRDefault="009F7CE3" w:rsidP="003B45BF">
            <w:pPr>
              <w:spacing w:before="100" w:beforeAutospacing="1" w:after="100" w:afterAutospacing="1"/>
              <w:jc w:val="center"/>
              <w:rPr>
                <w:rFonts w:ascii="Times New Roman" w:hAnsi="Times New Roman" w:cs="Times New Roman"/>
                <w:b/>
                <w:bCs/>
              </w:rPr>
            </w:pPr>
            <w:r w:rsidRPr="003B45BF">
              <w:rPr>
                <w:rFonts w:ascii="Times New Roman" w:hAnsi="Times New Roman" w:cs="Times New Roman"/>
                <w:b/>
                <w:bCs/>
              </w:rPr>
              <w:t>T-A</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65B6C679" w14:textId="77777777" w:rsidR="009F7CE3" w:rsidRPr="003B45BF" w:rsidRDefault="009F7CE3" w:rsidP="003B45BF">
            <w:pPr>
              <w:spacing w:before="100" w:beforeAutospacing="1" w:after="100" w:afterAutospacing="1"/>
              <w:jc w:val="center"/>
              <w:rPr>
                <w:rFonts w:ascii="Times New Roman" w:hAnsi="Times New Roman" w:cs="Times New Roman"/>
                <w:b/>
                <w:bCs/>
              </w:rPr>
            </w:pPr>
            <w:r w:rsidRPr="003B45BF">
              <w:rPr>
                <w:rFonts w:ascii="Times New Roman" w:hAnsi="Times New Roman" w:cs="Times New Roman"/>
                <w:b/>
                <w:bCs/>
              </w:rPr>
              <w:t>1</w:t>
            </w:r>
          </w:p>
        </w:tc>
      </w:tr>
      <w:tr w:rsidR="009F7CE3" w:rsidRPr="003B45BF" w14:paraId="2C7B4FCD" w14:textId="77777777" w:rsidTr="009F7CE3">
        <w:trPr>
          <w:trHeight w:val="39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1AA7EBDF" w14:textId="77777777" w:rsidR="009F7CE3" w:rsidRPr="003B45BF" w:rsidRDefault="009F7CE3" w:rsidP="003B45BF">
            <w:pPr>
              <w:spacing w:before="100" w:beforeAutospacing="1" w:after="100" w:afterAutospacing="1"/>
              <w:jc w:val="center"/>
              <w:rPr>
                <w:rFonts w:ascii="Times New Roman" w:hAnsi="Times New Roman" w:cs="Times New Roman"/>
                <w:b/>
                <w:bCs/>
              </w:rPr>
            </w:pPr>
            <w:r w:rsidRPr="003B45BF">
              <w:rPr>
                <w:rFonts w:ascii="Times New Roman" w:hAnsi="Times New Roman" w:cs="Times New Roman"/>
                <w:b/>
                <w:bCs/>
              </w:rPr>
              <w:t>GÖZHT10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37108C8D" w14:textId="77777777" w:rsidR="009F7CE3" w:rsidRPr="003B45BF" w:rsidRDefault="009F7CE3" w:rsidP="003B45BF">
            <w:pPr>
              <w:jc w:val="both"/>
              <w:rPr>
                <w:rFonts w:ascii="Times New Roman" w:eastAsia="Calibri" w:hAnsi="Times New Roman" w:cs="Times New Roman"/>
                <w:b/>
                <w:bCs/>
              </w:rPr>
            </w:pPr>
            <w:r w:rsidRPr="003B45BF">
              <w:rPr>
                <w:rFonts w:ascii="Times New Roman" w:hAnsi="Times New Roman" w:cs="Times New Roman"/>
              </w:rPr>
              <w:t xml:space="preserve">Optik sinir hastalıkları </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10ECBC17" w14:textId="77777777" w:rsidR="009F7CE3" w:rsidRPr="003B45BF" w:rsidRDefault="009F7CE3" w:rsidP="003B45BF">
            <w:pPr>
              <w:spacing w:before="100" w:beforeAutospacing="1" w:after="100" w:afterAutospacing="1"/>
              <w:jc w:val="center"/>
              <w:rPr>
                <w:rFonts w:ascii="Times New Roman" w:hAnsi="Times New Roman" w:cs="Times New Roman"/>
                <w:b/>
                <w:bCs/>
              </w:rPr>
            </w:pPr>
            <w:r w:rsidRPr="003B45BF">
              <w:rPr>
                <w:rFonts w:ascii="Times New Roman" w:hAnsi="Times New Roman" w:cs="Times New Roman"/>
                <w:b/>
                <w:bCs/>
              </w:rPr>
              <w:t>T-A-K</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64F8810A" w14:textId="77777777" w:rsidR="009F7CE3" w:rsidRPr="003B45BF" w:rsidRDefault="009F7CE3" w:rsidP="003B45BF">
            <w:pPr>
              <w:spacing w:before="100" w:beforeAutospacing="1" w:after="100" w:afterAutospacing="1"/>
              <w:jc w:val="center"/>
              <w:rPr>
                <w:rFonts w:ascii="Times New Roman" w:hAnsi="Times New Roman" w:cs="Times New Roman"/>
                <w:b/>
                <w:bCs/>
              </w:rPr>
            </w:pPr>
            <w:r w:rsidRPr="003B45BF">
              <w:rPr>
                <w:rFonts w:ascii="Times New Roman" w:hAnsi="Times New Roman" w:cs="Times New Roman"/>
                <w:b/>
                <w:bCs/>
              </w:rPr>
              <w:t>1</w:t>
            </w:r>
          </w:p>
        </w:tc>
      </w:tr>
      <w:tr w:rsidR="009F7CE3" w:rsidRPr="003B45BF" w14:paraId="5DB09566" w14:textId="77777777" w:rsidTr="009F7CE3">
        <w:trPr>
          <w:trHeight w:val="39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11B125EB" w14:textId="77777777" w:rsidR="009F7CE3" w:rsidRPr="003B45BF" w:rsidRDefault="009F7CE3" w:rsidP="003B45BF">
            <w:pPr>
              <w:spacing w:before="100" w:beforeAutospacing="1" w:after="100" w:afterAutospacing="1"/>
              <w:jc w:val="center"/>
              <w:rPr>
                <w:rFonts w:ascii="Times New Roman" w:hAnsi="Times New Roman" w:cs="Times New Roman"/>
                <w:b/>
                <w:bCs/>
              </w:rPr>
            </w:pPr>
            <w:r w:rsidRPr="003B45BF">
              <w:rPr>
                <w:rFonts w:ascii="Times New Roman" w:hAnsi="Times New Roman" w:cs="Times New Roman"/>
                <w:b/>
                <w:bCs/>
              </w:rPr>
              <w:t>GÖZHT11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540875EC" w14:textId="77777777" w:rsidR="009F7CE3" w:rsidRPr="003B45BF" w:rsidRDefault="009F7CE3" w:rsidP="003B45BF">
            <w:pPr>
              <w:jc w:val="both"/>
              <w:rPr>
                <w:rFonts w:ascii="Times New Roman" w:eastAsia="Calibri" w:hAnsi="Times New Roman" w:cs="Times New Roman"/>
                <w:b/>
                <w:bCs/>
              </w:rPr>
            </w:pPr>
            <w:r w:rsidRPr="003B45BF">
              <w:rPr>
                <w:rFonts w:ascii="Times New Roman" w:hAnsi="Times New Roman" w:cs="Times New Roman"/>
              </w:rPr>
              <w:t xml:space="preserve">Retinanın Vasküler Hastalıkları </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63A0B87F" w14:textId="77777777" w:rsidR="009F7CE3" w:rsidRPr="003B45BF" w:rsidRDefault="009F7CE3" w:rsidP="003B45BF">
            <w:pPr>
              <w:spacing w:before="100" w:beforeAutospacing="1" w:after="100" w:afterAutospacing="1"/>
              <w:jc w:val="center"/>
              <w:rPr>
                <w:rFonts w:ascii="Times New Roman" w:hAnsi="Times New Roman" w:cs="Times New Roman"/>
                <w:b/>
                <w:bCs/>
              </w:rPr>
            </w:pPr>
            <w:proofErr w:type="spellStart"/>
            <w:r w:rsidRPr="003B45BF">
              <w:rPr>
                <w:rFonts w:ascii="Times New Roman" w:hAnsi="Times New Roman" w:cs="Times New Roman"/>
                <w:b/>
                <w:bCs/>
              </w:rPr>
              <w:t>ÖnT</w:t>
            </w:r>
            <w:proofErr w:type="spellEnd"/>
            <w:r w:rsidRPr="003B45BF">
              <w:rPr>
                <w:rFonts w:ascii="Times New Roman" w:hAnsi="Times New Roman" w:cs="Times New Roman"/>
                <w:b/>
                <w:bCs/>
              </w:rPr>
              <w:t>-A</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27D2D135" w14:textId="77777777" w:rsidR="009F7CE3" w:rsidRPr="003B45BF" w:rsidRDefault="009F7CE3" w:rsidP="003B45BF">
            <w:pPr>
              <w:spacing w:before="100" w:beforeAutospacing="1" w:after="100" w:afterAutospacing="1"/>
              <w:jc w:val="center"/>
              <w:rPr>
                <w:rFonts w:ascii="Times New Roman" w:hAnsi="Times New Roman" w:cs="Times New Roman"/>
                <w:b/>
                <w:bCs/>
              </w:rPr>
            </w:pPr>
            <w:r w:rsidRPr="003B45BF">
              <w:rPr>
                <w:rFonts w:ascii="Times New Roman" w:hAnsi="Times New Roman" w:cs="Times New Roman"/>
                <w:b/>
                <w:bCs/>
              </w:rPr>
              <w:t>1</w:t>
            </w:r>
          </w:p>
        </w:tc>
      </w:tr>
      <w:tr w:rsidR="009F7CE3" w:rsidRPr="003B45BF" w14:paraId="2885018B" w14:textId="77777777" w:rsidTr="009F7CE3">
        <w:trPr>
          <w:trHeight w:val="39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5A605E44" w14:textId="77777777" w:rsidR="009F7CE3" w:rsidRPr="003B45BF" w:rsidRDefault="009F7CE3" w:rsidP="003B45BF">
            <w:pPr>
              <w:spacing w:before="100" w:beforeAutospacing="1" w:after="100" w:afterAutospacing="1"/>
              <w:jc w:val="center"/>
              <w:rPr>
                <w:rFonts w:ascii="Times New Roman" w:hAnsi="Times New Roman" w:cs="Times New Roman"/>
                <w:b/>
                <w:bCs/>
              </w:rPr>
            </w:pPr>
            <w:r w:rsidRPr="003B45BF">
              <w:rPr>
                <w:rFonts w:ascii="Times New Roman" w:hAnsi="Times New Roman" w:cs="Times New Roman"/>
                <w:b/>
                <w:bCs/>
              </w:rPr>
              <w:t>GÖZHT12</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3E0D4C57" w14:textId="77777777" w:rsidR="009F7CE3" w:rsidRPr="003B45BF" w:rsidRDefault="009F7CE3" w:rsidP="003B45BF">
            <w:pPr>
              <w:jc w:val="both"/>
              <w:rPr>
                <w:rFonts w:ascii="Times New Roman" w:eastAsia="Calibri" w:hAnsi="Times New Roman" w:cs="Times New Roman"/>
                <w:b/>
                <w:bCs/>
              </w:rPr>
            </w:pPr>
            <w:r w:rsidRPr="003B45BF">
              <w:rPr>
                <w:rFonts w:ascii="Times New Roman" w:hAnsi="Times New Roman" w:cs="Times New Roman"/>
              </w:rPr>
              <w:t xml:space="preserve">Diyabet ve göz </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1F368631" w14:textId="77777777" w:rsidR="009F7CE3" w:rsidRPr="003B45BF" w:rsidRDefault="009F7CE3" w:rsidP="003B45BF">
            <w:pPr>
              <w:spacing w:before="100" w:beforeAutospacing="1" w:after="100" w:afterAutospacing="1"/>
              <w:jc w:val="center"/>
              <w:rPr>
                <w:rFonts w:ascii="Times New Roman" w:hAnsi="Times New Roman" w:cs="Times New Roman"/>
                <w:b/>
                <w:bCs/>
              </w:rPr>
            </w:pPr>
            <w:proofErr w:type="spellStart"/>
            <w:r w:rsidRPr="003B45BF">
              <w:rPr>
                <w:rFonts w:ascii="Times New Roman" w:hAnsi="Times New Roman" w:cs="Times New Roman"/>
                <w:b/>
                <w:bCs/>
              </w:rPr>
              <w:t>ÖnT</w:t>
            </w:r>
            <w:proofErr w:type="spellEnd"/>
            <w:r w:rsidRPr="003B45BF">
              <w:rPr>
                <w:rFonts w:ascii="Times New Roman" w:hAnsi="Times New Roman" w:cs="Times New Roman"/>
                <w:b/>
                <w:bCs/>
              </w:rPr>
              <w:t>-A-K</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09C6BE73" w14:textId="77777777" w:rsidR="009F7CE3" w:rsidRPr="003B45BF" w:rsidRDefault="009F7CE3" w:rsidP="003B45BF">
            <w:pPr>
              <w:spacing w:before="100" w:beforeAutospacing="1" w:after="100" w:afterAutospacing="1"/>
              <w:jc w:val="center"/>
              <w:rPr>
                <w:rFonts w:ascii="Times New Roman" w:hAnsi="Times New Roman" w:cs="Times New Roman"/>
                <w:b/>
                <w:bCs/>
              </w:rPr>
            </w:pPr>
            <w:r w:rsidRPr="003B45BF">
              <w:rPr>
                <w:rFonts w:ascii="Times New Roman" w:hAnsi="Times New Roman" w:cs="Times New Roman"/>
                <w:b/>
                <w:bCs/>
              </w:rPr>
              <w:t>1</w:t>
            </w:r>
          </w:p>
        </w:tc>
      </w:tr>
      <w:tr w:rsidR="009F7CE3" w:rsidRPr="003B45BF" w14:paraId="193F9AD7" w14:textId="77777777" w:rsidTr="009F7CE3">
        <w:trPr>
          <w:trHeight w:val="39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1198FB14" w14:textId="77777777" w:rsidR="009F7CE3" w:rsidRPr="003B45BF" w:rsidRDefault="009F7CE3" w:rsidP="003B45BF">
            <w:pPr>
              <w:spacing w:before="100" w:beforeAutospacing="1" w:after="100" w:afterAutospacing="1"/>
              <w:jc w:val="center"/>
              <w:rPr>
                <w:rFonts w:ascii="Times New Roman" w:hAnsi="Times New Roman" w:cs="Times New Roman"/>
                <w:b/>
                <w:bCs/>
              </w:rPr>
            </w:pPr>
            <w:r w:rsidRPr="003B45BF">
              <w:rPr>
                <w:rFonts w:ascii="Times New Roman" w:hAnsi="Times New Roman" w:cs="Times New Roman"/>
                <w:b/>
                <w:bCs/>
              </w:rPr>
              <w:t>GÖZHT13</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34E4EFFB" w14:textId="77777777" w:rsidR="009F7CE3" w:rsidRPr="003B45BF" w:rsidRDefault="009F7CE3" w:rsidP="003B45BF">
            <w:pPr>
              <w:jc w:val="both"/>
              <w:rPr>
                <w:rFonts w:ascii="Times New Roman" w:eastAsia="Calibri" w:hAnsi="Times New Roman" w:cs="Times New Roman"/>
                <w:b/>
                <w:bCs/>
              </w:rPr>
            </w:pPr>
            <w:r w:rsidRPr="003B45BF">
              <w:rPr>
                <w:rFonts w:ascii="Times New Roman" w:hAnsi="Times New Roman" w:cs="Times New Roman"/>
              </w:rPr>
              <w:t xml:space="preserve">Prematür retinopatisi </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4DD72F1F" w14:textId="77777777" w:rsidR="009F7CE3" w:rsidRPr="003B45BF" w:rsidRDefault="009F7CE3" w:rsidP="003B45BF">
            <w:pPr>
              <w:spacing w:before="100" w:beforeAutospacing="1" w:after="100" w:afterAutospacing="1"/>
              <w:jc w:val="center"/>
              <w:rPr>
                <w:rFonts w:ascii="Times New Roman" w:hAnsi="Times New Roman" w:cs="Times New Roman"/>
                <w:b/>
                <w:bCs/>
              </w:rPr>
            </w:pPr>
            <w:proofErr w:type="spellStart"/>
            <w:r w:rsidRPr="003B45BF">
              <w:rPr>
                <w:rFonts w:ascii="Times New Roman" w:hAnsi="Times New Roman" w:cs="Times New Roman"/>
                <w:b/>
                <w:bCs/>
              </w:rPr>
              <w:t>ÖnT</w:t>
            </w:r>
            <w:proofErr w:type="spellEnd"/>
            <w:r w:rsidRPr="003B45BF">
              <w:rPr>
                <w:rFonts w:ascii="Times New Roman" w:hAnsi="Times New Roman" w:cs="Times New Roman"/>
                <w:b/>
                <w:bCs/>
              </w:rPr>
              <w:t>-K</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5337A847" w14:textId="77777777" w:rsidR="009F7CE3" w:rsidRPr="003B45BF" w:rsidRDefault="009F7CE3" w:rsidP="003B45BF">
            <w:pPr>
              <w:spacing w:before="100" w:beforeAutospacing="1" w:after="100" w:afterAutospacing="1"/>
              <w:jc w:val="center"/>
              <w:rPr>
                <w:rFonts w:ascii="Times New Roman" w:hAnsi="Times New Roman" w:cs="Times New Roman"/>
                <w:b/>
                <w:bCs/>
              </w:rPr>
            </w:pPr>
            <w:r w:rsidRPr="003B45BF">
              <w:rPr>
                <w:rFonts w:ascii="Times New Roman" w:hAnsi="Times New Roman" w:cs="Times New Roman"/>
                <w:b/>
                <w:bCs/>
              </w:rPr>
              <w:t>1</w:t>
            </w:r>
          </w:p>
        </w:tc>
      </w:tr>
      <w:tr w:rsidR="009F7CE3" w:rsidRPr="003B45BF" w14:paraId="62759A81" w14:textId="77777777" w:rsidTr="009F7CE3">
        <w:trPr>
          <w:trHeight w:val="39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3823E4ED" w14:textId="77777777" w:rsidR="009F7CE3" w:rsidRPr="003B45BF" w:rsidRDefault="009F7CE3" w:rsidP="003B45BF">
            <w:pPr>
              <w:spacing w:before="100" w:beforeAutospacing="1" w:after="100" w:afterAutospacing="1"/>
              <w:jc w:val="center"/>
              <w:rPr>
                <w:rFonts w:ascii="Times New Roman" w:hAnsi="Times New Roman" w:cs="Times New Roman"/>
                <w:b/>
                <w:bCs/>
              </w:rPr>
            </w:pPr>
            <w:r w:rsidRPr="003B45BF">
              <w:rPr>
                <w:rFonts w:ascii="Times New Roman" w:hAnsi="Times New Roman" w:cs="Times New Roman"/>
                <w:b/>
                <w:bCs/>
              </w:rPr>
              <w:t>GÖZHT14</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54122220" w14:textId="77777777" w:rsidR="009F7CE3" w:rsidRPr="003B45BF" w:rsidRDefault="009F7CE3" w:rsidP="003B45BF">
            <w:pPr>
              <w:jc w:val="both"/>
              <w:rPr>
                <w:rFonts w:ascii="Times New Roman" w:eastAsia="Calibri" w:hAnsi="Times New Roman" w:cs="Times New Roman"/>
                <w:b/>
                <w:bCs/>
              </w:rPr>
            </w:pPr>
            <w:r w:rsidRPr="003B45BF">
              <w:rPr>
                <w:rFonts w:ascii="Times New Roman" w:hAnsi="Times New Roman" w:cs="Times New Roman"/>
              </w:rPr>
              <w:t xml:space="preserve">Retina dekolmanı </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56B41125" w14:textId="77777777" w:rsidR="009F7CE3" w:rsidRPr="003B45BF" w:rsidRDefault="009F7CE3" w:rsidP="003B45BF">
            <w:pPr>
              <w:spacing w:before="100" w:beforeAutospacing="1" w:after="100" w:afterAutospacing="1"/>
              <w:jc w:val="center"/>
              <w:rPr>
                <w:rFonts w:ascii="Times New Roman" w:hAnsi="Times New Roman" w:cs="Times New Roman"/>
                <w:b/>
                <w:bCs/>
              </w:rPr>
            </w:pPr>
            <w:proofErr w:type="spellStart"/>
            <w:r w:rsidRPr="003B45BF">
              <w:rPr>
                <w:rFonts w:ascii="Times New Roman" w:hAnsi="Times New Roman" w:cs="Times New Roman"/>
                <w:b/>
                <w:bCs/>
              </w:rPr>
              <w:t>ÖnT</w:t>
            </w:r>
            <w:proofErr w:type="spellEnd"/>
            <w:r w:rsidRPr="003B45BF">
              <w:rPr>
                <w:rFonts w:ascii="Times New Roman" w:hAnsi="Times New Roman" w:cs="Times New Roman"/>
                <w:b/>
                <w:bCs/>
              </w:rPr>
              <w:t>-K</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5502AB61" w14:textId="77777777" w:rsidR="009F7CE3" w:rsidRPr="003B45BF" w:rsidRDefault="009F7CE3" w:rsidP="003B45BF">
            <w:pPr>
              <w:spacing w:before="100" w:beforeAutospacing="1" w:after="100" w:afterAutospacing="1"/>
              <w:jc w:val="center"/>
              <w:rPr>
                <w:rFonts w:ascii="Times New Roman" w:hAnsi="Times New Roman" w:cs="Times New Roman"/>
                <w:b/>
                <w:bCs/>
              </w:rPr>
            </w:pPr>
            <w:r w:rsidRPr="003B45BF">
              <w:rPr>
                <w:rFonts w:ascii="Times New Roman" w:hAnsi="Times New Roman" w:cs="Times New Roman"/>
                <w:b/>
                <w:bCs/>
              </w:rPr>
              <w:t>1</w:t>
            </w:r>
          </w:p>
        </w:tc>
      </w:tr>
      <w:tr w:rsidR="009F7CE3" w:rsidRPr="003B45BF" w14:paraId="7F7D4504" w14:textId="77777777" w:rsidTr="009F7CE3">
        <w:trPr>
          <w:trHeight w:val="39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54B520C7" w14:textId="77777777" w:rsidR="009F7CE3" w:rsidRPr="003B45BF" w:rsidRDefault="009F7CE3" w:rsidP="003B45BF">
            <w:pPr>
              <w:spacing w:before="100" w:beforeAutospacing="1" w:after="100" w:afterAutospacing="1"/>
              <w:jc w:val="center"/>
              <w:rPr>
                <w:rFonts w:ascii="Times New Roman" w:hAnsi="Times New Roman" w:cs="Times New Roman"/>
                <w:b/>
                <w:bCs/>
              </w:rPr>
            </w:pPr>
            <w:r w:rsidRPr="003B45BF">
              <w:rPr>
                <w:rFonts w:ascii="Times New Roman" w:hAnsi="Times New Roman" w:cs="Times New Roman"/>
                <w:b/>
                <w:bCs/>
              </w:rPr>
              <w:t>GÖZHT15</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43B74AEF" w14:textId="77777777" w:rsidR="009F7CE3" w:rsidRPr="003B45BF" w:rsidRDefault="009F7CE3" w:rsidP="003B45BF">
            <w:pPr>
              <w:jc w:val="both"/>
              <w:rPr>
                <w:rFonts w:ascii="Times New Roman" w:eastAsia="Calibri" w:hAnsi="Times New Roman" w:cs="Times New Roman"/>
                <w:b/>
                <w:bCs/>
              </w:rPr>
            </w:pPr>
            <w:proofErr w:type="spellStart"/>
            <w:r w:rsidRPr="003B45BF">
              <w:rPr>
                <w:rFonts w:ascii="Times New Roman" w:hAnsi="Times New Roman" w:cs="Times New Roman"/>
              </w:rPr>
              <w:t>Orbita</w:t>
            </w:r>
            <w:proofErr w:type="spellEnd"/>
            <w:r w:rsidRPr="003B45BF">
              <w:rPr>
                <w:rFonts w:ascii="Times New Roman" w:hAnsi="Times New Roman" w:cs="Times New Roman"/>
              </w:rPr>
              <w:t xml:space="preserve"> hastalıkları </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69C28817" w14:textId="77777777" w:rsidR="009F7CE3" w:rsidRPr="003B45BF" w:rsidRDefault="009F7CE3" w:rsidP="003B45BF">
            <w:pPr>
              <w:spacing w:before="100" w:beforeAutospacing="1" w:after="100" w:afterAutospacing="1"/>
              <w:jc w:val="center"/>
              <w:rPr>
                <w:rFonts w:ascii="Times New Roman" w:hAnsi="Times New Roman" w:cs="Times New Roman"/>
                <w:b/>
                <w:bCs/>
              </w:rPr>
            </w:pPr>
            <w:r w:rsidRPr="003B45BF">
              <w:rPr>
                <w:rFonts w:ascii="Times New Roman" w:hAnsi="Times New Roman" w:cs="Times New Roman"/>
                <w:b/>
                <w:bCs/>
              </w:rPr>
              <w:t>T-A</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66EBCF51" w14:textId="77777777" w:rsidR="009F7CE3" w:rsidRPr="003B45BF" w:rsidRDefault="009F7CE3" w:rsidP="003B45BF">
            <w:pPr>
              <w:spacing w:before="100" w:beforeAutospacing="1" w:after="100" w:afterAutospacing="1"/>
              <w:jc w:val="center"/>
              <w:rPr>
                <w:rFonts w:ascii="Times New Roman" w:hAnsi="Times New Roman" w:cs="Times New Roman"/>
                <w:b/>
                <w:bCs/>
              </w:rPr>
            </w:pPr>
            <w:r w:rsidRPr="003B45BF">
              <w:rPr>
                <w:rFonts w:ascii="Times New Roman" w:hAnsi="Times New Roman" w:cs="Times New Roman"/>
                <w:b/>
                <w:bCs/>
              </w:rPr>
              <w:t>1</w:t>
            </w:r>
          </w:p>
        </w:tc>
      </w:tr>
      <w:tr w:rsidR="009F7CE3" w:rsidRPr="003B45BF" w14:paraId="3FDE493F" w14:textId="77777777" w:rsidTr="009F7CE3">
        <w:trPr>
          <w:trHeight w:val="39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03CDAE8E" w14:textId="77777777" w:rsidR="009F7CE3" w:rsidRPr="003B45BF" w:rsidRDefault="009F7CE3" w:rsidP="003B45BF">
            <w:pPr>
              <w:spacing w:before="100" w:beforeAutospacing="1" w:after="100" w:afterAutospacing="1"/>
              <w:jc w:val="center"/>
              <w:rPr>
                <w:rFonts w:ascii="Times New Roman" w:hAnsi="Times New Roman" w:cs="Times New Roman"/>
                <w:b/>
                <w:bCs/>
              </w:rPr>
            </w:pPr>
            <w:r w:rsidRPr="003B45BF">
              <w:rPr>
                <w:rFonts w:ascii="Times New Roman" w:hAnsi="Times New Roman" w:cs="Times New Roman"/>
                <w:b/>
                <w:bCs/>
              </w:rPr>
              <w:t>GÖZHT16</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04AE3A0F" w14:textId="77777777" w:rsidR="009F7CE3" w:rsidRPr="003B45BF" w:rsidRDefault="009F7CE3" w:rsidP="003B45BF">
            <w:pPr>
              <w:jc w:val="both"/>
              <w:rPr>
                <w:rFonts w:ascii="Times New Roman" w:hAnsi="Times New Roman" w:cs="Times New Roman"/>
              </w:rPr>
            </w:pPr>
            <w:r w:rsidRPr="003B45BF">
              <w:rPr>
                <w:rFonts w:ascii="Times New Roman" w:hAnsi="Times New Roman" w:cs="Times New Roman"/>
              </w:rPr>
              <w:t xml:space="preserve">Göz içi tümörleri </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2AF5F4F8" w14:textId="77777777" w:rsidR="009F7CE3" w:rsidRPr="003B45BF" w:rsidRDefault="009F7CE3" w:rsidP="003B45BF">
            <w:pPr>
              <w:spacing w:before="100" w:beforeAutospacing="1" w:after="100" w:afterAutospacing="1"/>
              <w:jc w:val="center"/>
              <w:rPr>
                <w:rFonts w:ascii="Times New Roman" w:hAnsi="Times New Roman" w:cs="Times New Roman"/>
                <w:b/>
                <w:bCs/>
              </w:rPr>
            </w:pPr>
            <w:proofErr w:type="spellStart"/>
            <w:r w:rsidRPr="003B45BF">
              <w:rPr>
                <w:rFonts w:ascii="Times New Roman" w:hAnsi="Times New Roman" w:cs="Times New Roman"/>
                <w:b/>
                <w:bCs/>
              </w:rPr>
              <w:t>ÖnT</w:t>
            </w:r>
            <w:proofErr w:type="spellEnd"/>
            <w:r w:rsidRPr="003B45BF">
              <w:rPr>
                <w:rFonts w:ascii="Times New Roman" w:hAnsi="Times New Roman" w:cs="Times New Roman"/>
                <w:b/>
                <w:bCs/>
              </w:rPr>
              <w:t>-A-K</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38C38551" w14:textId="77777777" w:rsidR="009F7CE3" w:rsidRPr="003B45BF" w:rsidRDefault="009F7CE3" w:rsidP="003B45BF">
            <w:pPr>
              <w:spacing w:before="100" w:beforeAutospacing="1" w:after="100" w:afterAutospacing="1"/>
              <w:jc w:val="center"/>
              <w:rPr>
                <w:rFonts w:ascii="Times New Roman" w:hAnsi="Times New Roman" w:cs="Times New Roman"/>
                <w:b/>
                <w:bCs/>
              </w:rPr>
            </w:pPr>
            <w:r w:rsidRPr="003B45BF">
              <w:rPr>
                <w:rFonts w:ascii="Times New Roman" w:hAnsi="Times New Roman" w:cs="Times New Roman"/>
                <w:b/>
                <w:bCs/>
              </w:rPr>
              <w:t>1</w:t>
            </w:r>
          </w:p>
        </w:tc>
      </w:tr>
      <w:tr w:rsidR="009F7CE3" w:rsidRPr="003B45BF" w14:paraId="431BB719" w14:textId="77777777" w:rsidTr="009F7CE3">
        <w:trPr>
          <w:trHeight w:val="39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4DACC10A" w14:textId="77777777" w:rsidR="009F7CE3" w:rsidRPr="003B45BF" w:rsidRDefault="009F7CE3" w:rsidP="003B45BF">
            <w:pPr>
              <w:spacing w:before="100" w:beforeAutospacing="1" w:after="100" w:afterAutospacing="1"/>
              <w:jc w:val="center"/>
              <w:rPr>
                <w:rFonts w:ascii="Times New Roman" w:hAnsi="Times New Roman" w:cs="Times New Roman"/>
                <w:b/>
                <w:bCs/>
              </w:rPr>
            </w:pPr>
            <w:r w:rsidRPr="003B45BF">
              <w:rPr>
                <w:rFonts w:ascii="Times New Roman" w:hAnsi="Times New Roman" w:cs="Times New Roman"/>
                <w:b/>
                <w:bCs/>
              </w:rPr>
              <w:t>GÖZHT17</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77767D96" w14:textId="77777777" w:rsidR="009F7CE3" w:rsidRPr="003B45BF" w:rsidRDefault="009F7CE3" w:rsidP="003B45BF">
            <w:pPr>
              <w:jc w:val="both"/>
              <w:rPr>
                <w:rFonts w:ascii="Times New Roman" w:hAnsi="Times New Roman" w:cs="Times New Roman"/>
              </w:rPr>
            </w:pPr>
            <w:r w:rsidRPr="003B45BF">
              <w:rPr>
                <w:rFonts w:ascii="Times New Roman" w:hAnsi="Times New Roman" w:cs="Times New Roman"/>
              </w:rPr>
              <w:t xml:space="preserve">Sistemik ilaçların oküler yan etkileri </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17BCE559" w14:textId="77777777" w:rsidR="009F7CE3" w:rsidRPr="003B45BF" w:rsidRDefault="009F7CE3" w:rsidP="003B45BF">
            <w:pPr>
              <w:spacing w:before="100" w:beforeAutospacing="1" w:after="100" w:afterAutospacing="1"/>
              <w:jc w:val="center"/>
              <w:rPr>
                <w:rFonts w:ascii="Times New Roman" w:hAnsi="Times New Roman" w:cs="Times New Roman"/>
                <w:b/>
                <w:bCs/>
              </w:rPr>
            </w:pPr>
            <w:proofErr w:type="spellStart"/>
            <w:r w:rsidRPr="003B45BF">
              <w:rPr>
                <w:rFonts w:ascii="Times New Roman" w:hAnsi="Times New Roman" w:cs="Times New Roman"/>
                <w:b/>
                <w:bCs/>
              </w:rPr>
              <w:t>ÖnT</w:t>
            </w:r>
            <w:proofErr w:type="spellEnd"/>
            <w:r w:rsidRPr="003B45BF">
              <w:rPr>
                <w:rFonts w:ascii="Times New Roman" w:hAnsi="Times New Roman" w:cs="Times New Roman"/>
                <w:b/>
                <w:bCs/>
              </w:rPr>
              <w:t>-A</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44B73291" w14:textId="77777777" w:rsidR="009F7CE3" w:rsidRPr="003B45BF" w:rsidRDefault="009F7CE3" w:rsidP="003B45BF">
            <w:pPr>
              <w:spacing w:before="100" w:beforeAutospacing="1" w:after="100" w:afterAutospacing="1"/>
              <w:jc w:val="center"/>
              <w:rPr>
                <w:rFonts w:ascii="Times New Roman" w:hAnsi="Times New Roman" w:cs="Times New Roman"/>
                <w:b/>
                <w:bCs/>
              </w:rPr>
            </w:pPr>
            <w:r w:rsidRPr="003B45BF">
              <w:rPr>
                <w:rFonts w:ascii="Times New Roman" w:hAnsi="Times New Roman" w:cs="Times New Roman"/>
                <w:b/>
                <w:bCs/>
              </w:rPr>
              <w:t>1</w:t>
            </w:r>
          </w:p>
        </w:tc>
      </w:tr>
      <w:tr w:rsidR="009F7CE3" w:rsidRPr="003B45BF" w14:paraId="60206578" w14:textId="77777777" w:rsidTr="009F7CE3">
        <w:trPr>
          <w:trHeight w:val="39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194C0C6E" w14:textId="77777777" w:rsidR="009F7CE3" w:rsidRPr="003B45BF" w:rsidRDefault="009F7CE3" w:rsidP="003B45BF">
            <w:pPr>
              <w:spacing w:before="100" w:beforeAutospacing="1" w:after="100" w:afterAutospacing="1"/>
              <w:jc w:val="center"/>
              <w:rPr>
                <w:rFonts w:ascii="Times New Roman" w:hAnsi="Times New Roman" w:cs="Times New Roman"/>
                <w:b/>
                <w:bCs/>
              </w:rPr>
            </w:pPr>
            <w:r w:rsidRPr="003B45BF">
              <w:rPr>
                <w:rFonts w:ascii="Times New Roman" w:hAnsi="Times New Roman" w:cs="Times New Roman"/>
                <w:b/>
                <w:bCs/>
              </w:rPr>
              <w:t>GÖZHT18</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1585A357" w14:textId="77777777" w:rsidR="009F7CE3" w:rsidRPr="003B45BF" w:rsidRDefault="009F7CE3" w:rsidP="003B45BF">
            <w:pPr>
              <w:jc w:val="both"/>
              <w:rPr>
                <w:rFonts w:ascii="Times New Roman" w:hAnsi="Times New Roman" w:cs="Times New Roman"/>
              </w:rPr>
            </w:pPr>
            <w:r w:rsidRPr="003B45BF">
              <w:rPr>
                <w:rFonts w:ascii="Times New Roman" w:hAnsi="Times New Roman" w:cs="Times New Roman"/>
              </w:rPr>
              <w:t xml:space="preserve">Göz Acilleri </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42D8101B" w14:textId="77777777" w:rsidR="009F7CE3" w:rsidRPr="003B45BF" w:rsidRDefault="009F7CE3" w:rsidP="003B45BF">
            <w:pPr>
              <w:spacing w:before="100" w:beforeAutospacing="1" w:after="100" w:afterAutospacing="1"/>
              <w:jc w:val="center"/>
              <w:rPr>
                <w:rFonts w:ascii="Times New Roman" w:hAnsi="Times New Roman" w:cs="Times New Roman"/>
                <w:b/>
                <w:bCs/>
              </w:rPr>
            </w:pPr>
            <w:r w:rsidRPr="003B45BF">
              <w:rPr>
                <w:rFonts w:ascii="Times New Roman" w:hAnsi="Times New Roman" w:cs="Times New Roman"/>
                <w:b/>
                <w:bCs/>
              </w:rPr>
              <w:t>TT-A-K-İ</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75EEAAEE" w14:textId="77777777" w:rsidR="009F7CE3" w:rsidRPr="003B45BF" w:rsidRDefault="009F7CE3" w:rsidP="003B45BF">
            <w:pPr>
              <w:spacing w:before="100" w:beforeAutospacing="1" w:after="100" w:afterAutospacing="1"/>
              <w:jc w:val="center"/>
              <w:rPr>
                <w:rFonts w:ascii="Times New Roman" w:hAnsi="Times New Roman" w:cs="Times New Roman"/>
                <w:b/>
                <w:bCs/>
              </w:rPr>
            </w:pPr>
            <w:r w:rsidRPr="003B45BF">
              <w:rPr>
                <w:rFonts w:ascii="Times New Roman" w:hAnsi="Times New Roman" w:cs="Times New Roman"/>
                <w:b/>
                <w:bCs/>
              </w:rPr>
              <w:t>1</w:t>
            </w:r>
          </w:p>
        </w:tc>
      </w:tr>
      <w:tr w:rsidR="009F7CE3" w:rsidRPr="003B45BF" w14:paraId="110126BE" w14:textId="77777777" w:rsidTr="009F7CE3">
        <w:trPr>
          <w:trHeight w:val="39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55E193EB" w14:textId="77777777" w:rsidR="009F7CE3" w:rsidRPr="003B45BF" w:rsidRDefault="009F7CE3" w:rsidP="003B45BF">
            <w:pPr>
              <w:spacing w:before="100" w:beforeAutospacing="1" w:after="100" w:afterAutospacing="1"/>
              <w:jc w:val="center"/>
              <w:rPr>
                <w:rFonts w:ascii="Times New Roman" w:hAnsi="Times New Roman" w:cs="Times New Roman"/>
                <w:b/>
                <w:bCs/>
              </w:rPr>
            </w:pPr>
            <w:r w:rsidRPr="003B45BF">
              <w:rPr>
                <w:rFonts w:ascii="Times New Roman" w:hAnsi="Times New Roman" w:cs="Times New Roman"/>
                <w:b/>
                <w:bCs/>
              </w:rPr>
              <w:t>GÖZHT19</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49F48AB8" w14:textId="77777777" w:rsidR="009F7CE3" w:rsidRPr="003B45BF" w:rsidRDefault="009F7CE3" w:rsidP="003B45BF">
            <w:pPr>
              <w:jc w:val="both"/>
              <w:rPr>
                <w:rFonts w:ascii="Times New Roman" w:hAnsi="Times New Roman" w:cs="Times New Roman"/>
              </w:rPr>
            </w:pPr>
            <w:proofErr w:type="spellStart"/>
            <w:r w:rsidRPr="003B45BF">
              <w:rPr>
                <w:rFonts w:ascii="Times New Roman" w:hAnsi="Times New Roman" w:cs="Times New Roman"/>
              </w:rPr>
              <w:t>Maküla</w:t>
            </w:r>
            <w:proofErr w:type="spellEnd"/>
            <w:r w:rsidRPr="003B45BF">
              <w:rPr>
                <w:rFonts w:ascii="Times New Roman" w:hAnsi="Times New Roman" w:cs="Times New Roman"/>
              </w:rPr>
              <w:t xml:space="preserve"> hastalıkları </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457A8158" w14:textId="77777777" w:rsidR="009F7CE3" w:rsidRPr="003B45BF" w:rsidRDefault="009F7CE3" w:rsidP="003B45BF">
            <w:pPr>
              <w:spacing w:before="100" w:beforeAutospacing="1" w:after="100" w:afterAutospacing="1"/>
              <w:jc w:val="center"/>
              <w:rPr>
                <w:rFonts w:ascii="Times New Roman" w:hAnsi="Times New Roman" w:cs="Times New Roman"/>
                <w:b/>
                <w:bCs/>
              </w:rPr>
            </w:pPr>
            <w:proofErr w:type="spellStart"/>
            <w:r w:rsidRPr="003B45BF">
              <w:rPr>
                <w:rFonts w:ascii="Times New Roman" w:hAnsi="Times New Roman" w:cs="Times New Roman"/>
                <w:b/>
                <w:bCs/>
              </w:rPr>
              <w:t>ÖnT</w:t>
            </w:r>
            <w:proofErr w:type="spellEnd"/>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07C0F845" w14:textId="77777777" w:rsidR="009F7CE3" w:rsidRPr="003B45BF" w:rsidRDefault="009F7CE3" w:rsidP="003B45BF">
            <w:pPr>
              <w:spacing w:before="100" w:beforeAutospacing="1" w:after="100" w:afterAutospacing="1"/>
              <w:jc w:val="center"/>
              <w:rPr>
                <w:rFonts w:ascii="Times New Roman" w:hAnsi="Times New Roman" w:cs="Times New Roman"/>
                <w:b/>
                <w:bCs/>
              </w:rPr>
            </w:pPr>
            <w:r w:rsidRPr="003B45BF">
              <w:rPr>
                <w:rFonts w:ascii="Times New Roman" w:hAnsi="Times New Roman" w:cs="Times New Roman"/>
                <w:b/>
                <w:bCs/>
              </w:rPr>
              <w:t>1</w:t>
            </w:r>
          </w:p>
        </w:tc>
      </w:tr>
      <w:tr w:rsidR="009F7CE3" w:rsidRPr="003B45BF" w14:paraId="7AE61056" w14:textId="77777777" w:rsidTr="009F7CE3">
        <w:trPr>
          <w:trHeight w:val="39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7437F8EC" w14:textId="77777777" w:rsidR="009F7CE3" w:rsidRPr="003B45BF" w:rsidRDefault="009F7CE3" w:rsidP="003B45BF">
            <w:pPr>
              <w:spacing w:before="100" w:beforeAutospacing="1" w:after="100" w:afterAutospacing="1"/>
              <w:jc w:val="center"/>
              <w:rPr>
                <w:rFonts w:ascii="Times New Roman" w:hAnsi="Times New Roman" w:cs="Times New Roman"/>
                <w:b/>
                <w:bCs/>
              </w:rPr>
            </w:pPr>
            <w:r w:rsidRPr="003B45BF">
              <w:rPr>
                <w:rFonts w:ascii="Times New Roman" w:hAnsi="Times New Roman" w:cs="Times New Roman"/>
                <w:b/>
                <w:bCs/>
              </w:rPr>
              <w:t>GÖZHT20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225574E4" w14:textId="77777777" w:rsidR="009F7CE3" w:rsidRPr="003B45BF" w:rsidRDefault="009F7CE3" w:rsidP="003B45BF">
            <w:pPr>
              <w:jc w:val="both"/>
              <w:rPr>
                <w:rFonts w:ascii="Times New Roman" w:hAnsi="Times New Roman" w:cs="Times New Roman"/>
              </w:rPr>
            </w:pPr>
            <w:r w:rsidRPr="003B45BF">
              <w:rPr>
                <w:rFonts w:ascii="Times New Roman" w:hAnsi="Times New Roman" w:cs="Times New Roman"/>
              </w:rPr>
              <w:t>Kırmızı göz</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43720BBF" w14:textId="77777777" w:rsidR="009F7CE3" w:rsidRPr="003B45BF" w:rsidRDefault="009F7CE3" w:rsidP="003B45BF">
            <w:pPr>
              <w:spacing w:before="100" w:beforeAutospacing="1" w:after="100" w:afterAutospacing="1"/>
              <w:jc w:val="center"/>
              <w:rPr>
                <w:rFonts w:ascii="Times New Roman" w:hAnsi="Times New Roman" w:cs="Times New Roman"/>
                <w:b/>
                <w:bCs/>
              </w:rPr>
            </w:pPr>
            <w:r w:rsidRPr="003B45BF">
              <w:rPr>
                <w:rFonts w:ascii="Times New Roman" w:hAnsi="Times New Roman" w:cs="Times New Roman"/>
                <w:b/>
                <w:bCs/>
              </w:rPr>
              <w:t>T-A-İ</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09396BB7" w14:textId="77777777" w:rsidR="009F7CE3" w:rsidRPr="003B45BF" w:rsidRDefault="009F7CE3" w:rsidP="003B45BF">
            <w:pPr>
              <w:spacing w:before="100" w:beforeAutospacing="1" w:after="100" w:afterAutospacing="1"/>
              <w:jc w:val="center"/>
              <w:rPr>
                <w:rFonts w:ascii="Times New Roman" w:hAnsi="Times New Roman" w:cs="Times New Roman"/>
                <w:b/>
                <w:bCs/>
              </w:rPr>
            </w:pPr>
            <w:r w:rsidRPr="003B45BF">
              <w:rPr>
                <w:rFonts w:ascii="Times New Roman" w:hAnsi="Times New Roman" w:cs="Times New Roman"/>
                <w:b/>
                <w:bCs/>
              </w:rPr>
              <w:t>1</w:t>
            </w:r>
          </w:p>
        </w:tc>
      </w:tr>
    </w:tbl>
    <w:p w14:paraId="0D612E3D" w14:textId="511FA615" w:rsidR="009F7CE3" w:rsidRPr="003B45BF" w:rsidRDefault="009F7CE3" w:rsidP="003B45BF">
      <w:pPr>
        <w:rPr>
          <w:rFonts w:ascii="Times New Roman" w:hAnsi="Times New Roman" w:cs="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570"/>
        <w:gridCol w:w="780"/>
      </w:tblGrid>
      <w:tr w:rsidR="009955E8" w:rsidRPr="003B45BF" w14:paraId="536850CB" w14:textId="77777777" w:rsidTr="009123EB">
        <w:trPr>
          <w:trHeight w:val="397"/>
          <w:tblHeader/>
          <w:jc w:val="center"/>
        </w:trPr>
        <w:tc>
          <w:tcPr>
            <w:tcW w:w="0" w:type="auto"/>
            <w:gridSpan w:val="2"/>
            <w:shd w:val="clear" w:color="auto" w:fill="B4C6E7"/>
            <w:vAlign w:val="center"/>
          </w:tcPr>
          <w:p w14:paraId="489D3E35" w14:textId="6FD3045B" w:rsidR="009955E8" w:rsidRPr="003B45BF" w:rsidRDefault="009955E8" w:rsidP="003B45BF">
            <w:pPr>
              <w:widowControl/>
              <w:jc w:val="center"/>
              <w:rPr>
                <w:rFonts w:ascii="Times New Roman" w:hAnsi="Times New Roman" w:cs="Times New Roman"/>
                <w:b/>
                <w:bCs/>
                <w:lang w:eastAsia="tr-TR"/>
              </w:rPr>
            </w:pPr>
            <w:r w:rsidRPr="003B45BF">
              <w:rPr>
                <w:rFonts w:ascii="Times New Roman" w:hAnsi="Times New Roman" w:cs="Times New Roman"/>
                <w:b/>
                <w:bCs/>
              </w:rPr>
              <w:t>GÖZ HASTALIKLARI KLİNİK UYGULAMA DERSLERİ</w:t>
            </w:r>
          </w:p>
        </w:tc>
      </w:tr>
      <w:tr w:rsidR="009955E8" w:rsidRPr="003B45BF" w14:paraId="60285042" w14:textId="77777777" w:rsidTr="009955E8">
        <w:trPr>
          <w:trHeight w:val="397"/>
          <w:jc w:val="center"/>
        </w:trPr>
        <w:tc>
          <w:tcPr>
            <w:tcW w:w="0" w:type="auto"/>
            <w:shd w:val="clear" w:color="auto" w:fill="auto"/>
            <w:vAlign w:val="center"/>
          </w:tcPr>
          <w:p w14:paraId="63F057E8" w14:textId="77777777" w:rsidR="009955E8" w:rsidRPr="003B45BF" w:rsidRDefault="009955E8" w:rsidP="003B45BF">
            <w:pPr>
              <w:widowControl/>
              <w:jc w:val="both"/>
              <w:rPr>
                <w:rFonts w:ascii="Times New Roman" w:hAnsi="Times New Roman" w:cs="Times New Roman"/>
                <w:b/>
                <w:bCs/>
                <w:lang w:eastAsia="tr-TR"/>
              </w:rPr>
            </w:pPr>
            <w:r w:rsidRPr="003B45BF">
              <w:rPr>
                <w:rFonts w:ascii="Times New Roman" w:hAnsi="Times New Roman" w:cs="Times New Roman"/>
                <w:b/>
                <w:bCs/>
                <w:lang w:eastAsia="tr-TR"/>
              </w:rPr>
              <w:t>UYGULAMALAR</w:t>
            </w:r>
          </w:p>
        </w:tc>
        <w:tc>
          <w:tcPr>
            <w:tcW w:w="0" w:type="auto"/>
            <w:shd w:val="clear" w:color="auto" w:fill="auto"/>
            <w:vAlign w:val="center"/>
          </w:tcPr>
          <w:p w14:paraId="16694928" w14:textId="77777777" w:rsidR="009955E8" w:rsidRPr="003B45BF" w:rsidRDefault="009955E8" w:rsidP="003B45BF">
            <w:pPr>
              <w:widowControl/>
              <w:jc w:val="center"/>
              <w:rPr>
                <w:rFonts w:ascii="Times New Roman" w:hAnsi="Times New Roman" w:cs="Times New Roman"/>
                <w:b/>
                <w:bCs/>
                <w:lang w:eastAsia="tr-TR"/>
              </w:rPr>
            </w:pPr>
            <w:r w:rsidRPr="003B45BF">
              <w:rPr>
                <w:rFonts w:ascii="Times New Roman" w:hAnsi="Times New Roman" w:cs="Times New Roman"/>
                <w:b/>
                <w:bCs/>
                <w:lang w:eastAsia="tr-TR"/>
              </w:rPr>
              <w:t>Düzey</w:t>
            </w:r>
          </w:p>
        </w:tc>
      </w:tr>
      <w:tr w:rsidR="009955E8" w:rsidRPr="003B45BF" w14:paraId="45339C99" w14:textId="77777777" w:rsidTr="009955E8">
        <w:trPr>
          <w:trHeight w:val="397"/>
          <w:jc w:val="center"/>
        </w:trPr>
        <w:tc>
          <w:tcPr>
            <w:tcW w:w="0" w:type="auto"/>
            <w:gridSpan w:val="2"/>
            <w:shd w:val="clear" w:color="auto" w:fill="auto"/>
            <w:vAlign w:val="center"/>
          </w:tcPr>
          <w:p w14:paraId="059BCDD2" w14:textId="77777777" w:rsidR="009955E8" w:rsidRPr="003B45BF" w:rsidRDefault="009955E8" w:rsidP="003B45BF">
            <w:pPr>
              <w:widowControl/>
              <w:jc w:val="both"/>
              <w:rPr>
                <w:rFonts w:ascii="Times New Roman" w:hAnsi="Times New Roman" w:cs="Times New Roman"/>
                <w:lang w:eastAsia="tr-TR"/>
              </w:rPr>
            </w:pPr>
            <w:r w:rsidRPr="003B45BF">
              <w:rPr>
                <w:rFonts w:ascii="Times New Roman" w:hAnsi="Times New Roman" w:cs="Times New Roman"/>
                <w:b/>
                <w:bCs/>
                <w:lang w:eastAsia="tr-TR"/>
              </w:rPr>
              <w:t>Öykü alma</w:t>
            </w:r>
          </w:p>
        </w:tc>
      </w:tr>
      <w:tr w:rsidR="009955E8" w:rsidRPr="003B45BF" w14:paraId="1EF66D54" w14:textId="77777777" w:rsidTr="009955E8">
        <w:trPr>
          <w:trHeight w:val="397"/>
          <w:jc w:val="center"/>
        </w:trPr>
        <w:tc>
          <w:tcPr>
            <w:tcW w:w="0" w:type="auto"/>
            <w:shd w:val="clear" w:color="auto" w:fill="auto"/>
            <w:vAlign w:val="center"/>
            <w:hideMark/>
          </w:tcPr>
          <w:p w14:paraId="680B72F8" w14:textId="77777777" w:rsidR="009955E8" w:rsidRPr="003B45BF" w:rsidRDefault="009955E8" w:rsidP="003B45BF">
            <w:pPr>
              <w:widowControl/>
              <w:jc w:val="both"/>
              <w:rPr>
                <w:rFonts w:ascii="Times New Roman" w:hAnsi="Times New Roman" w:cs="Times New Roman"/>
                <w:lang w:eastAsia="tr-TR"/>
              </w:rPr>
            </w:pPr>
            <w:r w:rsidRPr="003B45BF">
              <w:rPr>
                <w:rFonts w:ascii="Times New Roman" w:hAnsi="Times New Roman" w:cs="Times New Roman"/>
                <w:lang w:eastAsia="tr-TR"/>
              </w:rPr>
              <w:t>Genel ve soruna yönelik öykü alabilme</w:t>
            </w:r>
          </w:p>
        </w:tc>
        <w:tc>
          <w:tcPr>
            <w:tcW w:w="0" w:type="auto"/>
            <w:shd w:val="clear" w:color="auto" w:fill="auto"/>
            <w:vAlign w:val="center"/>
            <w:hideMark/>
          </w:tcPr>
          <w:p w14:paraId="1A4688AF" w14:textId="77777777" w:rsidR="009955E8" w:rsidRPr="003B45BF" w:rsidRDefault="009955E8" w:rsidP="003B45BF">
            <w:pPr>
              <w:widowControl/>
              <w:jc w:val="center"/>
              <w:rPr>
                <w:rFonts w:ascii="Times New Roman" w:hAnsi="Times New Roman" w:cs="Times New Roman"/>
                <w:b/>
                <w:bCs/>
                <w:lang w:eastAsia="tr-TR"/>
              </w:rPr>
            </w:pPr>
            <w:r w:rsidRPr="003B45BF">
              <w:rPr>
                <w:rFonts w:ascii="Times New Roman" w:hAnsi="Times New Roman" w:cs="Times New Roman"/>
                <w:b/>
                <w:bCs/>
                <w:lang w:eastAsia="tr-TR"/>
              </w:rPr>
              <w:t>4</w:t>
            </w:r>
          </w:p>
        </w:tc>
      </w:tr>
      <w:tr w:rsidR="009955E8" w:rsidRPr="003B45BF" w14:paraId="48D8F1A8" w14:textId="77777777" w:rsidTr="009955E8">
        <w:trPr>
          <w:trHeight w:val="397"/>
          <w:jc w:val="center"/>
        </w:trPr>
        <w:tc>
          <w:tcPr>
            <w:tcW w:w="0" w:type="auto"/>
            <w:gridSpan w:val="2"/>
            <w:shd w:val="clear" w:color="auto" w:fill="auto"/>
            <w:vAlign w:val="center"/>
          </w:tcPr>
          <w:p w14:paraId="6ECCFB7E" w14:textId="77777777" w:rsidR="009955E8" w:rsidRPr="003B45BF" w:rsidRDefault="009955E8" w:rsidP="003B45BF">
            <w:pPr>
              <w:widowControl/>
              <w:jc w:val="both"/>
              <w:rPr>
                <w:rFonts w:ascii="Times New Roman" w:hAnsi="Times New Roman" w:cs="Times New Roman"/>
                <w:b/>
                <w:bCs/>
                <w:lang w:eastAsia="tr-TR"/>
              </w:rPr>
            </w:pPr>
            <w:r w:rsidRPr="003B45BF">
              <w:rPr>
                <w:rFonts w:ascii="Times New Roman" w:hAnsi="Times New Roman" w:cs="Times New Roman"/>
                <w:b/>
                <w:bCs/>
                <w:lang w:eastAsia="tr-TR"/>
              </w:rPr>
              <w:t>Genel soruna yönelik fizik muayene</w:t>
            </w:r>
          </w:p>
        </w:tc>
      </w:tr>
      <w:tr w:rsidR="009955E8" w:rsidRPr="003B45BF" w14:paraId="1967559F" w14:textId="77777777" w:rsidTr="009955E8">
        <w:trPr>
          <w:trHeight w:val="397"/>
          <w:jc w:val="center"/>
        </w:trPr>
        <w:tc>
          <w:tcPr>
            <w:tcW w:w="0" w:type="auto"/>
            <w:shd w:val="clear" w:color="auto" w:fill="auto"/>
            <w:vAlign w:val="center"/>
            <w:hideMark/>
          </w:tcPr>
          <w:p w14:paraId="45BB8EA0" w14:textId="77777777" w:rsidR="009955E8" w:rsidRPr="003B45BF" w:rsidRDefault="009955E8" w:rsidP="003B45BF">
            <w:pPr>
              <w:widowControl/>
              <w:jc w:val="both"/>
              <w:rPr>
                <w:rFonts w:ascii="Times New Roman" w:hAnsi="Times New Roman" w:cs="Times New Roman"/>
                <w:lang w:eastAsia="tr-TR"/>
              </w:rPr>
            </w:pPr>
            <w:r w:rsidRPr="003B45BF">
              <w:rPr>
                <w:rFonts w:ascii="Times New Roman" w:hAnsi="Times New Roman" w:cs="Times New Roman"/>
                <w:lang w:eastAsia="tr-TR"/>
              </w:rPr>
              <w:t>Göz hastalıkları açısından adli olgu muayenesi</w:t>
            </w:r>
          </w:p>
        </w:tc>
        <w:tc>
          <w:tcPr>
            <w:tcW w:w="0" w:type="auto"/>
            <w:shd w:val="clear" w:color="auto" w:fill="auto"/>
            <w:vAlign w:val="center"/>
            <w:hideMark/>
          </w:tcPr>
          <w:p w14:paraId="475B6CBC" w14:textId="77777777" w:rsidR="009955E8" w:rsidRPr="003B45BF" w:rsidRDefault="009955E8" w:rsidP="003B45BF">
            <w:pPr>
              <w:widowControl/>
              <w:jc w:val="center"/>
              <w:rPr>
                <w:rFonts w:ascii="Times New Roman" w:hAnsi="Times New Roman" w:cs="Times New Roman"/>
                <w:b/>
                <w:bCs/>
                <w:lang w:eastAsia="tr-TR"/>
              </w:rPr>
            </w:pPr>
            <w:r w:rsidRPr="003B45BF">
              <w:rPr>
                <w:rFonts w:ascii="Times New Roman" w:hAnsi="Times New Roman" w:cs="Times New Roman"/>
                <w:b/>
                <w:bCs/>
                <w:lang w:eastAsia="tr-TR"/>
              </w:rPr>
              <w:t>3</w:t>
            </w:r>
          </w:p>
        </w:tc>
      </w:tr>
      <w:tr w:rsidR="009955E8" w:rsidRPr="003B45BF" w14:paraId="01375302" w14:textId="77777777" w:rsidTr="009955E8">
        <w:trPr>
          <w:trHeight w:val="397"/>
          <w:jc w:val="center"/>
        </w:trPr>
        <w:tc>
          <w:tcPr>
            <w:tcW w:w="0" w:type="auto"/>
            <w:shd w:val="clear" w:color="auto" w:fill="auto"/>
            <w:vAlign w:val="center"/>
          </w:tcPr>
          <w:p w14:paraId="2C4C68C3" w14:textId="77777777" w:rsidR="009955E8" w:rsidRPr="003B45BF" w:rsidRDefault="009955E8" w:rsidP="003B45BF">
            <w:pPr>
              <w:widowControl/>
              <w:jc w:val="both"/>
              <w:rPr>
                <w:rFonts w:ascii="Times New Roman" w:hAnsi="Times New Roman" w:cs="Times New Roman"/>
                <w:lang w:eastAsia="tr-TR"/>
              </w:rPr>
            </w:pPr>
            <w:r w:rsidRPr="003B45BF">
              <w:rPr>
                <w:rFonts w:ascii="Times New Roman" w:hAnsi="Times New Roman" w:cs="Times New Roman"/>
                <w:lang w:eastAsia="tr-TR"/>
              </w:rPr>
              <w:lastRenderedPageBreak/>
              <w:t xml:space="preserve">Genel durum ve </w:t>
            </w:r>
            <w:proofErr w:type="spellStart"/>
            <w:r w:rsidRPr="003B45BF">
              <w:rPr>
                <w:rFonts w:ascii="Times New Roman" w:hAnsi="Times New Roman" w:cs="Times New Roman"/>
                <w:lang w:eastAsia="tr-TR"/>
              </w:rPr>
              <w:t>vital</w:t>
            </w:r>
            <w:proofErr w:type="spellEnd"/>
            <w:r w:rsidRPr="003B45BF">
              <w:rPr>
                <w:rFonts w:ascii="Times New Roman" w:hAnsi="Times New Roman" w:cs="Times New Roman"/>
                <w:lang w:eastAsia="tr-TR"/>
              </w:rPr>
              <w:t xml:space="preserve"> bulguların değerlendirilmesi</w:t>
            </w:r>
          </w:p>
        </w:tc>
        <w:tc>
          <w:tcPr>
            <w:tcW w:w="0" w:type="auto"/>
            <w:shd w:val="clear" w:color="auto" w:fill="auto"/>
            <w:vAlign w:val="center"/>
          </w:tcPr>
          <w:p w14:paraId="0A5BDCEE" w14:textId="77777777" w:rsidR="009955E8" w:rsidRPr="003B45BF" w:rsidRDefault="009955E8" w:rsidP="003B45BF">
            <w:pPr>
              <w:widowControl/>
              <w:jc w:val="center"/>
              <w:rPr>
                <w:rFonts w:ascii="Times New Roman" w:hAnsi="Times New Roman" w:cs="Times New Roman"/>
                <w:b/>
                <w:bCs/>
                <w:lang w:eastAsia="tr-TR"/>
              </w:rPr>
            </w:pPr>
            <w:r w:rsidRPr="003B45BF">
              <w:rPr>
                <w:rFonts w:ascii="Times New Roman" w:hAnsi="Times New Roman" w:cs="Times New Roman"/>
                <w:b/>
                <w:bCs/>
                <w:lang w:eastAsia="tr-TR"/>
              </w:rPr>
              <w:t>4</w:t>
            </w:r>
          </w:p>
        </w:tc>
      </w:tr>
      <w:tr w:rsidR="009955E8" w:rsidRPr="003B45BF" w14:paraId="4DE72149" w14:textId="77777777" w:rsidTr="009955E8">
        <w:trPr>
          <w:trHeight w:val="397"/>
          <w:jc w:val="center"/>
        </w:trPr>
        <w:tc>
          <w:tcPr>
            <w:tcW w:w="0" w:type="auto"/>
            <w:shd w:val="clear" w:color="auto" w:fill="auto"/>
            <w:vAlign w:val="center"/>
            <w:hideMark/>
          </w:tcPr>
          <w:p w14:paraId="42781E36" w14:textId="77777777" w:rsidR="009955E8" w:rsidRPr="003B45BF" w:rsidRDefault="009955E8" w:rsidP="003B45BF">
            <w:pPr>
              <w:widowControl/>
              <w:jc w:val="both"/>
              <w:rPr>
                <w:rFonts w:ascii="Times New Roman" w:hAnsi="Times New Roman" w:cs="Times New Roman"/>
                <w:lang w:eastAsia="tr-TR"/>
              </w:rPr>
            </w:pPr>
            <w:r w:rsidRPr="003B45BF">
              <w:rPr>
                <w:rFonts w:ascii="Times New Roman" w:hAnsi="Times New Roman" w:cs="Times New Roman"/>
                <w:lang w:eastAsia="tr-TR"/>
              </w:rPr>
              <w:t>Göz dibi muayenesi</w:t>
            </w:r>
          </w:p>
        </w:tc>
        <w:tc>
          <w:tcPr>
            <w:tcW w:w="0" w:type="auto"/>
            <w:shd w:val="clear" w:color="auto" w:fill="auto"/>
            <w:vAlign w:val="center"/>
            <w:hideMark/>
          </w:tcPr>
          <w:p w14:paraId="152BD716" w14:textId="77777777" w:rsidR="009955E8" w:rsidRPr="003B45BF" w:rsidRDefault="009955E8" w:rsidP="003B45BF">
            <w:pPr>
              <w:widowControl/>
              <w:jc w:val="center"/>
              <w:rPr>
                <w:rFonts w:ascii="Times New Roman" w:hAnsi="Times New Roman" w:cs="Times New Roman"/>
                <w:b/>
                <w:bCs/>
                <w:lang w:eastAsia="tr-TR"/>
              </w:rPr>
            </w:pPr>
            <w:r w:rsidRPr="003B45BF">
              <w:rPr>
                <w:rFonts w:ascii="Times New Roman" w:hAnsi="Times New Roman" w:cs="Times New Roman"/>
                <w:b/>
                <w:bCs/>
                <w:lang w:eastAsia="tr-TR"/>
              </w:rPr>
              <w:t>2</w:t>
            </w:r>
          </w:p>
        </w:tc>
      </w:tr>
      <w:tr w:rsidR="009955E8" w:rsidRPr="003B45BF" w14:paraId="05670266" w14:textId="77777777" w:rsidTr="009955E8">
        <w:trPr>
          <w:trHeight w:val="397"/>
          <w:jc w:val="center"/>
        </w:trPr>
        <w:tc>
          <w:tcPr>
            <w:tcW w:w="0" w:type="auto"/>
            <w:shd w:val="clear" w:color="auto" w:fill="auto"/>
            <w:vAlign w:val="center"/>
          </w:tcPr>
          <w:p w14:paraId="36F4D37F" w14:textId="77777777" w:rsidR="009955E8" w:rsidRPr="003B45BF" w:rsidRDefault="009955E8" w:rsidP="003B45BF">
            <w:pPr>
              <w:widowControl/>
              <w:jc w:val="both"/>
              <w:rPr>
                <w:rFonts w:ascii="Times New Roman" w:hAnsi="Times New Roman" w:cs="Times New Roman"/>
                <w:lang w:eastAsia="tr-TR"/>
              </w:rPr>
            </w:pPr>
            <w:r w:rsidRPr="003B45BF">
              <w:rPr>
                <w:rFonts w:ascii="Times New Roman" w:hAnsi="Times New Roman" w:cs="Times New Roman"/>
                <w:lang w:eastAsia="tr-TR"/>
              </w:rPr>
              <w:t>Göz muayenesi</w:t>
            </w:r>
          </w:p>
        </w:tc>
        <w:tc>
          <w:tcPr>
            <w:tcW w:w="0" w:type="auto"/>
            <w:shd w:val="clear" w:color="auto" w:fill="auto"/>
            <w:vAlign w:val="center"/>
          </w:tcPr>
          <w:p w14:paraId="69629124" w14:textId="77777777" w:rsidR="009955E8" w:rsidRPr="003B45BF" w:rsidRDefault="009955E8" w:rsidP="003B45BF">
            <w:pPr>
              <w:widowControl/>
              <w:jc w:val="center"/>
              <w:rPr>
                <w:rFonts w:ascii="Times New Roman" w:hAnsi="Times New Roman" w:cs="Times New Roman"/>
                <w:b/>
                <w:bCs/>
                <w:lang w:eastAsia="tr-TR"/>
              </w:rPr>
            </w:pPr>
            <w:r w:rsidRPr="003B45BF">
              <w:rPr>
                <w:rFonts w:ascii="Times New Roman" w:hAnsi="Times New Roman" w:cs="Times New Roman"/>
                <w:b/>
                <w:bCs/>
                <w:lang w:eastAsia="tr-TR"/>
              </w:rPr>
              <w:t>3</w:t>
            </w:r>
          </w:p>
        </w:tc>
      </w:tr>
      <w:tr w:rsidR="009955E8" w:rsidRPr="003B45BF" w14:paraId="65A95E95" w14:textId="77777777" w:rsidTr="009955E8">
        <w:trPr>
          <w:trHeight w:val="397"/>
          <w:jc w:val="center"/>
        </w:trPr>
        <w:tc>
          <w:tcPr>
            <w:tcW w:w="0" w:type="auto"/>
            <w:gridSpan w:val="2"/>
            <w:shd w:val="clear" w:color="auto" w:fill="auto"/>
            <w:vAlign w:val="center"/>
          </w:tcPr>
          <w:p w14:paraId="5BD3C13E" w14:textId="77777777" w:rsidR="009955E8" w:rsidRPr="003B45BF" w:rsidRDefault="009955E8" w:rsidP="003B45BF">
            <w:pPr>
              <w:widowControl/>
              <w:jc w:val="both"/>
              <w:rPr>
                <w:rFonts w:ascii="Times New Roman" w:hAnsi="Times New Roman" w:cs="Times New Roman"/>
                <w:b/>
                <w:bCs/>
                <w:lang w:eastAsia="tr-TR"/>
              </w:rPr>
            </w:pPr>
            <w:r w:rsidRPr="003B45BF">
              <w:rPr>
                <w:rFonts w:ascii="Times New Roman" w:hAnsi="Times New Roman" w:cs="Times New Roman"/>
                <w:b/>
                <w:bCs/>
                <w:lang w:eastAsia="tr-TR"/>
              </w:rPr>
              <w:t>Kayıt tutma, raporlama ve bildirim</w:t>
            </w:r>
          </w:p>
        </w:tc>
      </w:tr>
      <w:tr w:rsidR="009955E8" w:rsidRPr="003B45BF" w14:paraId="4F75597F" w14:textId="77777777" w:rsidTr="009955E8">
        <w:trPr>
          <w:trHeight w:val="397"/>
          <w:jc w:val="center"/>
        </w:trPr>
        <w:tc>
          <w:tcPr>
            <w:tcW w:w="0" w:type="auto"/>
            <w:shd w:val="clear" w:color="auto" w:fill="auto"/>
            <w:vAlign w:val="center"/>
            <w:hideMark/>
          </w:tcPr>
          <w:p w14:paraId="2D9E6C05" w14:textId="77777777" w:rsidR="009955E8" w:rsidRPr="003B45BF" w:rsidRDefault="009955E8" w:rsidP="003B45BF">
            <w:pPr>
              <w:widowControl/>
              <w:jc w:val="both"/>
              <w:rPr>
                <w:rFonts w:ascii="Times New Roman" w:hAnsi="Times New Roman" w:cs="Times New Roman"/>
                <w:lang w:eastAsia="tr-TR"/>
              </w:rPr>
            </w:pPr>
            <w:r w:rsidRPr="003B45BF">
              <w:rPr>
                <w:rFonts w:ascii="Times New Roman" w:hAnsi="Times New Roman" w:cs="Times New Roman"/>
                <w:lang w:eastAsia="tr-TR"/>
              </w:rPr>
              <w:t>Göz hastalıkları açısından aydınlatma ve onam alabilme</w:t>
            </w:r>
          </w:p>
        </w:tc>
        <w:tc>
          <w:tcPr>
            <w:tcW w:w="0" w:type="auto"/>
            <w:shd w:val="clear" w:color="auto" w:fill="auto"/>
            <w:vAlign w:val="center"/>
            <w:hideMark/>
          </w:tcPr>
          <w:p w14:paraId="31A2D941" w14:textId="77777777" w:rsidR="009955E8" w:rsidRPr="003B45BF" w:rsidRDefault="009955E8" w:rsidP="003B45BF">
            <w:pPr>
              <w:widowControl/>
              <w:jc w:val="center"/>
              <w:rPr>
                <w:rFonts w:ascii="Times New Roman" w:hAnsi="Times New Roman" w:cs="Times New Roman"/>
                <w:b/>
                <w:bCs/>
                <w:lang w:eastAsia="tr-TR"/>
              </w:rPr>
            </w:pPr>
            <w:r w:rsidRPr="003B45BF">
              <w:rPr>
                <w:rFonts w:ascii="Times New Roman" w:hAnsi="Times New Roman" w:cs="Times New Roman"/>
                <w:b/>
                <w:bCs/>
                <w:lang w:eastAsia="tr-TR"/>
              </w:rPr>
              <w:t>4</w:t>
            </w:r>
          </w:p>
        </w:tc>
      </w:tr>
      <w:tr w:rsidR="009955E8" w:rsidRPr="003B45BF" w14:paraId="3163B691" w14:textId="77777777" w:rsidTr="009955E8">
        <w:trPr>
          <w:trHeight w:val="397"/>
          <w:jc w:val="center"/>
        </w:trPr>
        <w:tc>
          <w:tcPr>
            <w:tcW w:w="0" w:type="auto"/>
            <w:shd w:val="clear" w:color="auto" w:fill="auto"/>
            <w:vAlign w:val="center"/>
          </w:tcPr>
          <w:p w14:paraId="63F73088" w14:textId="77777777" w:rsidR="009955E8" w:rsidRPr="003B45BF" w:rsidRDefault="009955E8" w:rsidP="003B45BF">
            <w:pPr>
              <w:widowControl/>
              <w:jc w:val="both"/>
              <w:rPr>
                <w:rFonts w:ascii="Times New Roman" w:hAnsi="Times New Roman" w:cs="Times New Roman"/>
                <w:lang w:eastAsia="tr-TR"/>
              </w:rPr>
            </w:pPr>
            <w:r w:rsidRPr="003B45BF">
              <w:rPr>
                <w:rFonts w:ascii="Times New Roman" w:hAnsi="Times New Roman" w:cs="Times New Roman"/>
                <w:lang w:eastAsia="tr-TR"/>
              </w:rPr>
              <w:t>Epikriz hazırlayabilme</w:t>
            </w:r>
          </w:p>
        </w:tc>
        <w:tc>
          <w:tcPr>
            <w:tcW w:w="0" w:type="auto"/>
            <w:shd w:val="clear" w:color="auto" w:fill="auto"/>
            <w:vAlign w:val="center"/>
          </w:tcPr>
          <w:p w14:paraId="1D0DB19E" w14:textId="77777777" w:rsidR="009955E8" w:rsidRPr="003B45BF" w:rsidRDefault="009955E8" w:rsidP="003B45BF">
            <w:pPr>
              <w:widowControl/>
              <w:jc w:val="center"/>
              <w:rPr>
                <w:rFonts w:ascii="Times New Roman" w:hAnsi="Times New Roman" w:cs="Times New Roman"/>
                <w:b/>
                <w:bCs/>
                <w:lang w:eastAsia="tr-TR"/>
              </w:rPr>
            </w:pPr>
            <w:r w:rsidRPr="003B45BF">
              <w:rPr>
                <w:rFonts w:ascii="Times New Roman" w:hAnsi="Times New Roman" w:cs="Times New Roman"/>
                <w:b/>
                <w:bCs/>
                <w:lang w:eastAsia="tr-TR"/>
              </w:rPr>
              <w:t>4</w:t>
            </w:r>
          </w:p>
        </w:tc>
      </w:tr>
      <w:tr w:rsidR="009955E8" w:rsidRPr="003B45BF" w14:paraId="7B2AF87E" w14:textId="77777777" w:rsidTr="009955E8">
        <w:trPr>
          <w:trHeight w:val="397"/>
          <w:jc w:val="center"/>
        </w:trPr>
        <w:tc>
          <w:tcPr>
            <w:tcW w:w="0" w:type="auto"/>
            <w:shd w:val="clear" w:color="auto" w:fill="auto"/>
            <w:vAlign w:val="center"/>
          </w:tcPr>
          <w:p w14:paraId="595FAD0B" w14:textId="77777777" w:rsidR="009955E8" w:rsidRPr="003B45BF" w:rsidRDefault="009955E8" w:rsidP="003B45BF">
            <w:pPr>
              <w:widowControl/>
              <w:jc w:val="both"/>
              <w:rPr>
                <w:rFonts w:ascii="Times New Roman" w:hAnsi="Times New Roman" w:cs="Times New Roman"/>
                <w:lang w:eastAsia="tr-TR"/>
              </w:rPr>
            </w:pPr>
            <w:r w:rsidRPr="003B45BF">
              <w:rPr>
                <w:rFonts w:ascii="Times New Roman" w:hAnsi="Times New Roman" w:cs="Times New Roman"/>
                <w:lang w:eastAsia="tr-TR"/>
              </w:rPr>
              <w:t>Güncel mevzuata uygun sağlık raporlarını hazırlayabilme</w:t>
            </w:r>
          </w:p>
        </w:tc>
        <w:tc>
          <w:tcPr>
            <w:tcW w:w="0" w:type="auto"/>
            <w:shd w:val="clear" w:color="auto" w:fill="auto"/>
            <w:vAlign w:val="center"/>
          </w:tcPr>
          <w:p w14:paraId="467E6D11" w14:textId="77777777" w:rsidR="009955E8" w:rsidRPr="003B45BF" w:rsidRDefault="009955E8" w:rsidP="003B45BF">
            <w:pPr>
              <w:widowControl/>
              <w:jc w:val="center"/>
              <w:rPr>
                <w:rFonts w:ascii="Times New Roman" w:hAnsi="Times New Roman" w:cs="Times New Roman"/>
                <w:b/>
                <w:bCs/>
                <w:lang w:eastAsia="tr-TR"/>
              </w:rPr>
            </w:pPr>
            <w:r w:rsidRPr="003B45BF">
              <w:rPr>
                <w:rFonts w:ascii="Times New Roman" w:hAnsi="Times New Roman" w:cs="Times New Roman"/>
                <w:b/>
                <w:bCs/>
                <w:lang w:eastAsia="tr-TR"/>
              </w:rPr>
              <w:t>3</w:t>
            </w:r>
          </w:p>
        </w:tc>
      </w:tr>
      <w:tr w:rsidR="009955E8" w:rsidRPr="003B45BF" w14:paraId="169EF4E9" w14:textId="77777777" w:rsidTr="009955E8">
        <w:trPr>
          <w:trHeight w:val="397"/>
          <w:jc w:val="center"/>
        </w:trPr>
        <w:tc>
          <w:tcPr>
            <w:tcW w:w="0" w:type="auto"/>
            <w:shd w:val="clear" w:color="auto" w:fill="auto"/>
            <w:vAlign w:val="center"/>
          </w:tcPr>
          <w:p w14:paraId="3A8BF961" w14:textId="77777777" w:rsidR="009955E8" w:rsidRPr="003B45BF" w:rsidRDefault="009955E8" w:rsidP="003B45BF">
            <w:pPr>
              <w:widowControl/>
              <w:jc w:val="both"/>
              <w:rPr>
                <w:rFonts w:ascii="Times New Roman" w:hAnsi="Times New Roman" w:cs="Times New Roman"/>
                <w:lang w:eastAsia="tr-TR"/>
              </w:rPr>
            </w:pPr>
            <w:r w:rsidRPr="003B45BF">
              <w:rPr>
                <w:rFonts w:ascii="Times New Roman" w:hAnsi="Times New Roman" w:cs="Times New Roman"/>
                <w:lang w:eastAsia="tr-TR"/>
              </w:rPr>
              <w:t>Hasta dosyası hazırlayabilme</w:t>
            </w:r>
          </w:p>
        </w:tc>
        <w:tc>
          <w:tcPr>
            <w:tcW w:w="0" w:type="auto"/>
            <w:shd w:val="clear" w:color="auto" w:fill="auto"/>
            <w:vAlign w:val="center"/>
          </w:tcPr>
          <w:p w14:paraId="26EABE9B" w14:textId="77777777" w:rsidR="009955E8" w:rsidRPr="003B45BF" w:rsidRDefault="009955E8" w:rsidP="003B45BF">
            <w:pPr>
              <w:widowControl/>
              <w:jc w:val="center"/>
              <w:rPr>
                <w:rFonts w:ascii="Times New Roman" w:hAnsi="Times New Roman" w:cs="Times New Roman"/>
                <w:b/>
                <w:bCs/>
                <w:lang w:eastAsia="tr-TR"/>
              </w:rPr>
            </w:pPr>
            <w:r w:rsidRPr="003B45BF">
              <w:rPr>
                <w:rFonts w:ascii="Times New Roman" w:hAnsi="Times New Roman" w:cs="Times New Roman"/>
                <w:b/>
                <w:bCs/>
                <w:lang w:eastAsia="tr-TR"/>
              </w:rPr>
              <w:t>4</w:t>
            </w:r>
          </w:p>
        </w:tc>
      </w:tr>
      <w:tr w:rsidR="009955E8" w:rsidRPr="003B45BF" w14:paraId="01E0B992" w14:textId="77777777" w:rsidTr="009955E8">
        <w:trPr>
          <w:trHeight w:val="397"/>
          <w:jc w:val="center"/>
        </w:trPr>
        <w:tc>
          <w:tcPr>
            <w:tcW w:w="0" w:type="auto"/>
            <w:shd w:val="clear" w:color="auto" w:fill="auto"/>
            <w:vAlign w:val="center"/>
            <w:hideMark/>
          </w:tcPr>
          <w:p w14:paraId="6B2655C0" w14:textId="77777777" w:rsidR="009955E8" w:rsidRPr="003B45BF" w:rsidRDefault="009955E8" w:rsidP="003B45BF">
            <w:pPr>
              <w:widowControl/>
              <w:jc w:val="both"/>
              <w:rPr>
                <w:rFonts w:ascii="Times New Roman" w:hAnsi="Times New Roman" w:cs="Times New Roman"/>
                <w:lang w:eastAsia="tr-TR"/>
              </w:rPr>
            </w:pPr>
            <w:r w:rsidRPr="003B45BF">
              <w:rPr>
                <w:rFonts w:ascii="Times New Roman" w:hAnsi="Times New Roman" w:cs="Times New Roman"/>
                <w:lang w:eastAsia="tr-TR"/>
              </w:rPr>
              <w:t>Ölüm belgesi düzenleyebilme</w:t>
            </w:r>
          </w:p>
        </w:tc>
        <w:tc>
          <w:tcPr>
            <w:tcW w:w="0" w:type="auto"/>
            <w:shd w:val="clear" w:color="auto" w:fill="auto"/>
            <w:vAlign w:val="center"/>
            <w:hideMark/>
          </w:tcPr>
          <w:p w14:paraId="38B48F0D" w14:textId="77777777" w:rsidR="009955E8" w:rsidRPr="003B45BF" w:rsidRDefault="009955E8" w:rsidP="003B45BF">
            <w:pPr>
              <w:widowControl/>
              <w:jc w:val="center"/>
              <w:rPr>
                <w:rFonts w:ascii="Times New Roman" w:hAnsi="Times New Roman" w:cs="Times New Roman"/>
                <w:b/>
                <w:bCs/>
                <w:lang w:eastAsia="tr-TR"/>
              </w:rPr>
            </w:pPr>
            <w:r w:rsidRPr="003B45BF">
              <w:rPr>
                <w:rFonts w:ascii="Times New Roman" w:hAnsi="Times New Roman" w:cs="Times New Roman"/>
                <w:b/>
                <w:bCs/>
                <w:lang w:eastAsia="tr-TR"/>
              </w:rPr>
              <w:t>3</w:t>
            </w:r>
          </w:p>
        </w:tc>
      </w:tr>
      <w:tr w:rsidR="009955E8" w:rsidRPr="003B45BF" w14:paraId="11108033" w14:textId="77777777" w:rsidTr="009955E8">
        <w:trPr>
          <w:trHeight w:val="397"/>
          <w:jc w:val="center"/>
        </w:trPr>
        <w:tc>
          <w:tcPr>
            <w:tcW w:w="0" w:type="auto"/>
            <w:shd w:val="clear" w:color="auto" w:fill="auto"/>
            <w:vAlign w:val="center"/>
            <w:hideMark/>
          </w:tcPr>
          <w:p w14:paraId="253BD355" w14:textId="77777777" w:rsidR="009955E8" w:rsidRPr="003B45BF" w:rsidRDefault="009955E8" w:rsidP="003B45BF">
            <w:pPr>
              <w:widowControl/>
              <w:jc w:val="both"/>
              <w:rPr>
                <w:rFonts w:ascii="Times New Roman" w:hAnsi="Times New Roman" w:cs="Times New Roman"/>
                <w:lang w:eastAsia="tr-TR"/>
              </w:rPr>
            </w:pPr>
            <w:r w:rsidRPr="003B45BF">
              <w:rPr>
                <w:rFonts w:ascii="Times New Roman" w:hAnsi="Times New Roman" w:cs="Times New Roman"/>
                <w:lang w:eastAsia="tr-TR"/>
              </w:rPr>
              <w:t>Reçete düzenleyebilme</w:t>
            </w:r>
          </w:p>
        </w:tc>
        <w:tc>
          <w:tcPr>
            <w:tcW w:w="0" w:type="auto"/>
            <w:shd w:val="clear" w:color="auto" w:fill="auto"/>
            <w:noWrap/>
            <w:vAlign w:val="center"/>
            <w:hideMark/>
          </w:tcPr>
          <w:p w14:paraId="03272DB1" w14:textId="77777777" w:rsidR="009955E8" w:rsidRPr="003B45BF" w:rsidRDefault="009955E8" w:rsidP="003B45BF">
            <w:pPr>
              <w:widowControl/>
              <w:jc w:val="center"/>
              <w:rPr>
                <w:rFonts w:ascii="Times New Roman" w:hAnsi="Times New Roman" w:cs="Times New Roman"/>
                <w:b/>
                <w:bCs/>
                <w:lang w:eastAsia="tr-TR"/>
              </w:rPr>
            </w:pPr>
            <w:r w:rsidRPr="003B45BF">
              <w:rPr>
                <w:rFonts w:ascii="Times New Roman" w:hAnsi="Times New Roman" w:cs="Times New Roman"/>
                <w:b/>
                <w:bCs/>
                <w:lang w:eastAsia="tr-TR"/>
              </w:rPr>
              <w:t>4</w:t>
            </w:r>
          </w:p>
        </w:tc>
      </w:tr>
      <w:tr w:rsidR="009955E8" w:rsidRPr="003B45BF" w14:paraId="3DB55780" w14:textId="77777777" w:rsidTr="009955E8">
        <w:trPr>
          <w:trHeight w:val="397"/>
          <w:jc w:val="center"/>
        </w:trPr>
        <w:tc>
          <w:tcPr>
            <w:tcW w:w="0" w:type="auto"/>
            <w:shd w:val="clear" w:color="auto" w:fill="auto"/>
            <w:vAlign w:val="center"/>
            <w:hideMark/>
          </w:tcPr>
          <w:p w14:paraId="4112CE0A" w14:textId="77777777" w:rsidR="009955E8" w:rsidRPr="003B45BF" w:rsidRDefault="009955E8" w:rsidP="003B45BF">
            <w:pPr>
              <w:widowControl/>
              <w:jc w:val="both"/>
              <w:rPr>
                <w:rFonts w:ascii="Times New Roman" w:hAnsi="Times New Roman" w:cs="Times New Roman"/>
                <w:lang w:eastAsia="tr-TR"/>
              </w:rPr>
            </w:pPr>
            <w:r w:rsidRPr="003B45BF">
              <w:rPr>
                <w:rFonts w:ascii="Times New Roman" w:hAnsi="Times New Roman" w:cs="Times New Roman"/>
                <w:lang w:eastAsia="tr-TR"/>
              </w:rPr>
              <w:t xml:space="preserve">Göz hastalıkları açısından tedaviyi </w:t>
            </w:r>
            <w:proofErr w:type="spellStart"/>
            <w:r w:rsidRPr="003B45BF">
              <w:rPr>
                <w:rFonts w:ascii="Times New Roman" w:hAnsi="Times New Roman" w:cs="Times New Roman"/>
                <w:lang w:eastAsia="tr-TR"/>
              </w:rPr>
              <w:t>red</w:t>
            </w:r>
            <w:proofErr w:type="spellEnd"/>
            <w:r w:rsidRPr="003B45BF">
              <w:rPr>
                <w:rFonts w:ascii="Times New Roman" w:hAnsi="Times New Roman" w:cs="Times New Roman"/>
                <w:lang w:eastAsia="tr-TR"/>
              </w:rPr>
              <w:t xml:space="preserve"> belgesi hazırlayabilme</w:t>
            </w:r>
          </w:p>
        </w:tc>
        <w:tc>
          <w:tcPr>
            <w:tcW w:w="0" w:type="auto"/>
            <w:shd w:val="clear" w:color="auto" w:fill="auto"/>
            <w:noWrap/>
            <w:vAlign w:val="center"/>
            <w:hideMark/>
          </w:tcPr>
          <w:p w14:paraId="0977383E" w14:textId="77777777" w:rsidR="009955E8" w:rsidRPr="003B45BF" w:rsidRDefault="009955E8" w:rsidP="003B45BF">
            <w:pPr>
              <w:widowControl/>
              <w:jc w:val="center"/>
              <w:rPr>
                <w:rFonts w:ascii="Times New Roman" w:hAnsi="Times New Roman" w:cs="Times New Roman"/>
                <w:b/>
                <w:bCs/>
                <w:lang w:eastAsia="tr-TR"/>
              </w:rPr>
            </w:pPr>
            <w:r w:rsidRPr="003B45BF">
              <w:rPr>
                <w:rFonts w:ascii="Times New Roman" w:hAnsi="Times New Roman" w:cs="Times New Roman"/>
                <w:b/>
                <w:bCs/>
                <w:lang w:eastAsia="tr-TR"/>
              </w:rPr>
              <w:t>4</w:t>
            </w:r>
          </w:p>
        </w:tc>
      </w:tr>
      <w:tr w:rsidR="009955E8" w:rsidRPr="003B45BF" w14:paraId="59DE2DBB" w14:textId="77777777" w:rsidTr="009955E8">
        <w:trPr>
          <w:trHeight w:val="397"/>
          <w:jc w:val="center"/>
        </w:trPr>
        <w:tc>
          <w:tcPr>
            <w:tcW w:w="0" w:type="auto"/>
            <w:shd w:val="clear" w:color="auto" w:fill="auto"/>
            <w:vAlign w:val="center"/>
            <w:hideMark/>
          </w:tcPr>
          <w:p w14:paraId="70EA8D15" w14:textId="77777777" w:rsidR="009955E8" w:rsidRPr="003B45BF" w:rsidRDefault="009955E8" w:rsidP="003B45BF">
            <w:pPr>
              <w:widowControl/>
              <w:jc w:val="both"/>
              <w:rPr>
                <w:rFonts w:ascii="Times New Roman" w:hAnsi="Times New Roman" w:cs="Times New Roman"/>
                <w:lang w:eastAsia="tr-TR"/>
              </w:rPr>
            </w:pPr>
            <w:r w:rsidRPr="003B45BF">
              <w:rPr>
                <w:rFonts w:ascii="Times New Roman" w:hAnsi="Times New Roman" w:cs="Times New Roman"/>
                <w:lang w:eastAsia="tr-TR"/>
              </w:rPr>
              <w:t>Yasal olarak bildirimi zorunlu hastalıkları ve durumları bildirme ve raporlama</w:t>
            </w:r>
          </w:p>
        </w:tc>
        <w:tc>
          <w:tcPr>
            <w:tcW w:w="0" w:type="auto"/>
            <w:shd w:val="clear" w:color="auto" w:fill="auto"/>
            <w:noWrap/>
            <w:vAlign w:val="center"/>
            <w:hideMark/>
          </w:tcPr>
          <w:p w14:paraId="713358AF" w14:textId="77777777" w:rsidR="009955E8" w:rsidRPr="003B45BF" w:rsidRDefault="009955E8" w:rsidP="003B45BF">
            <w:pPr>
              <w:widowControl/>
              <w:jc w:val="center"/>
              <w:rPr>
                <w:rFonts w:ascii="Times New Roman" w:hAnsi="Times New Roman" w:cs="Times New Roman"/>
                <w:b/>
                <w:bCs/>
                <w:lang w:eastAsia="tr-TR"/>
              </w:rPr>
            </w:pPr>
            <w:r w:rsidRPr="003B45BF">
              <w:rPr>
                <w:rFonts w:ascii="Times New Roman" w:hAnsi="Times New Roman" w:cs="Times New Roman"/>
                <w:b/>
                <w:bCs/>
                <w:lang w:eastAsia="tr-TR"/>
              </w:rPr>
              <w:t>4</w:t>
            </w:r>
          </w:p>
        </w:tc>
      </w:tr>
      <w:tr w:rsidR="009955E8" w:rsidRPr="003B45BF" w14:paraId="33AB16E5" w14:textId="77777777" w:rsidTr="009955E8">
        <w:trPr>
          <w:trHeight w:val="397"/>
          <w:jc w:val="center"/>
        </w:trPr>
        <w:tc>
          <w:tcPr>
            <w:tcW w:w="0" w:type="auto"/>
            <w:gridSpan w:val="2"/>
            <w:shd w:val="clear" w:color="auto" w:fill="auto"/>
            <w:vAlign w:val="center"/>
          </w:tcPr>
          <w:p w14:paraId="3B8D3806" w14:textId="77777777" w:rsidR="009955E8" w:rsidRPr="003B45BF" w:rsidRDefault="009955E8" w:rsidP="003B45BF">
            <w:pPr>
              <w:widowControl/>
              <w:jc w:val="both"/>
              <w:rPr>
                <w:rFonts w:ascii="Times New Roman" w:hAnsi="Times New Roman" w:cs="Times New Roman"/>
                <w:b/>
                <w:bCs/>
                <w:lang w:eastAsia="tr-TR"/>
              </w:rPr>
            </w:pPr>
            <w:r w:rsidRPr="003B45BF">
              <w:rPr>
                <w:rFonts w:ascii="Times New Roman" w:hAnsi="Times New Roman" w:cs="Times New Roman"/>
                <w:b/>
                <w:bCs/>
                <w:lang w:eastAsia="tr-TR"/>
              </w:rPr>
              <w:t>Laboratuvar testleri ve ilgili diğer işlemler</w:t>
            </w:r>
          </w:p>
        </w:tc>
      </w:tr>
      <w:tr w:rsidR="009955E8" w:rsidRPr="003B45BF" w14:paraId="59EEE8A8" w14:textId="77777777" w:rsidTr="009955E8">
        <w:trPr>
          <w:trHeight w:val="397"/>
          <w:jc w:val="center"/>
        </w:trPr>
        <w:tc>
          <w:tcPr>
            <w:tcW w:w="0" w:type="auto"/>
            <w:shd w:val="clear" w:color="auto" w:fill="auto"/>
            <w:vAlign w:val="center"/>
          </w:tcPr>
          <w:p w14:paraId="459A2B6E" w14:textId="77777777" w:rsidR="009955E8" w:rsidRPr="003B45BF" w:rsidRDefault="009955E8" w:rsidP="003B45BF">
            <w:pPr>
              <w:widowControl/>
              <w:jc w:val="both"/>
              <w:rPr>
                <w:rFonts w:ascii="Times New Roman" w:hAnsi="Times New Roman" w:cs="Times New Roman"/>
                <w:lang w:eastAsia="tr-TR"/>
              </w:rPr>
            </w:pPr>
            <w:r w:rsidRPr="003B45BF">
              <w:rPr>
                <w:rFonts w:ascii="Times New Roman" w:hAnsi="Times New Roman" w:cs="Times New Roman"/>
                <w:lang w:eastAsia="tr-TR"/>
              </w:rPr>
              <w:t>Dekontaminasyon, dezenfeksiyon, sterilizasyon, antisepsi sağlayabilme</w:t>
            </w:r>
          </w:p>
        </w:tc>
        <w:tc>
          <w:tcPr>
            <w:tcW w:w="0" w:type="auto"/>
            <w:shd w:val="clear" w:color="auto" w:fill="auto"/>
            <w:noWrap/>
            <w:vAlign w:val="center"/>
          </w:tcPr>
          <w:p w14:paraId="4680E571" w14:textId="77777777" w:rsidR="009955E8" w:rsidRPr="003B45BF" w:rsidRDefault="009955E8" w:rsidP="003B45BF">
            <w:pPr>
              <w:widowControl/>
              <w:jc w:val="center"/>
              <w:rPr>
                <w:rFonts w:ascii="Times New Roman" w:hAnsi="Times New Roman" w:cs="Times New Roman"/>
                <w:b/>
                <w:bCs/>
                <w:lang w:eastAsia="tr-TR"/>
              </w:rPr>
            </w:pPr>
            <w:r w:rsidRPr="003B45BF">
              <w:rPr>
                <w:rFonts w:ascii="Times New Roman" w:hAnsi="Times New Roman" w:cs="Times New Roman"/>
                <w:b/>
                <w:bCs/>
                <w:lang w:eastAsia="tr-TR"/>
              </w:rPr>
              <w:t>4</w:t>
            </w:r>
          </w:p>
        </w:tc>
      </w:tr>
      <w:tr w:rsidR="009955E8" w:rsidRPr="003B45BF" w14:paraId="7B6E2E6A" w14:textId="77777777" w:rsidTr="009955E8">
        <w:trPr>
          <w:trHeight w:val="397"/>
          <w:jc w:val="center"/>
        </w:trPr>
        <w:tc>
          <w:tcPr>
            <w:tcW w:w="0" w:type="auto"/>
            <w:shd w:val="clear" w:color="auto" w:fill="auto"/>
            <w:vAlign w:val="center"/>
          </w:tcPr>
          <w:p w14:paraId="3D604F3F" w14:textId="77777777" w:rsidR="009955E8" w:rsidRPr="003B45BF" w:rsidRDefault="009955E8" w:rsidP="003B45BF">
            <w:pPr>
              <w:widowControl/>
              <w:jc w:val="both"/>
              <w:rPr>
                <w:rFonts w:ascii="Times New Roman" w:hAnsi="Times New Roman" w:cs="Times New Roman"/>
                <w:lang w:eastAsia="tr-TR"/>
              </w:rPr>
            </w:pPr>
            <w:r w:rsidRPr="003B45BF">
              <w:rPr>
                <w:rFonts w:ascii="Times New Roman" w:hAnsi="Times New Roman" w:cs="Times New Roman"/>
                <w:lang w:eastAsia="tr-TR"/>
              </w:rPr>
              <w:t>Göz hastalıkları açısından direkt radyografileri değerlendirebilme</w:t>
            </w:r>
          </w:p>
        </w:tc>
        <w:tc>
          <w:tcPr>
            <w:tcW w:w="0" w:type="auto"/>
            <w:shd w:val="clear" w:color="auto" w:fill="auto"/>
            <w:noWrap/>
            <w:vAlign w:val="center"/>
          </w:tcPr>
          <w:p w14:paraId="32CCF20A" w14:textId="77777777" w:rsidR="009955E8" w:rsidRPr="003B45BF" w:rsidRDefault="009955E8" w:rsidP="003B45BF">
            <w:pPr>
              <w:widowControl/>
              <w:jc w:val="center"/>
              <w:rPr>
                <w:rFonts w:ascii="Times New Roman" w:hAnsi="Times New Roman" w:cs="Times New Roman"/>
                <w:b/>
                <w:bCs/>
                <w:lang w:eastAsia="tr-TR"/>
              </w:rPr>
            </w:pPr>
            <w:r w:rsidRPr="003B45BF">
              <w:rPr>
                <w:rFonts w:ascii="Times New Roman" w:hAnsi="Times New Roman" w:cs="Times New Roman"/>
                <w:b/>
                <w:bCs/>
                <w:lang w:eastAsia="tr-TR"/>
              </w:rPr>
              <w:t>3</w:t>
            </w:r>
          </w:p>
        </w:tc>
      </w:tr>
      <w:tr w:rsidR="009955E8" w:rsidRPr="003B45BF" w14:paraId="0E04EBDC" w14:textId="77777777" w:rsidTr="009955E8">
        <w:trPr>
          <w:trHeight w:val="397"/>
          <w:jc w:val="center"/>
        </w:trPr>
        <w:tc>
          <w:tcPr>
            <w:tcW w:w="0" w:type="auto"/>
            <w:shd w:val="clear" w:color="auto" w:fill="auto"/>
            <w:vAlign w:val="center"/>
          </w:tcPr>
          <w:p w14:paraId="4CF78EF8" w14:textId="77777777" w:rsidR="009955E8" w:rsidRPr="003B45BF" w:rsidRDefault="009955E8" w:rsidP="003B45BF">
            <w:pPr>
              <w:widowControl/>
              <w:jc w:val="both"/>
              <w:rPr>
                <w:rFonts w:ascii="Times New Roman" w:hAnsi="Times New Roman" w:cs="Times New Roman"/>
                <w:lang w:eastAsia="tr-TR"/>
              </w:rPr>
            </w:pPr>
            <w:r w:rsidRPr="003B45BF">
              <w:rPr>
                <w:rFonts w:ascii="Times New Roman" w:hAnsi="Times New Roman" w:cs="Times New Roman"/>
                <w:lang w:eastAsia="tr-TR"/>
              </w:rPr>
              <w:t>Laboratuvar inceleme için istek formunu doldurabilme</w:t>
            </w:r>
          </w:p>
        </w:tc>
        <w:tc>
          <w:tcPr>
            <w:tcW w:w="0" w:type="auto"/>
            <w:shd w:val="clear" w:color="auto" w:fill="auto"/>
            <w:noWrap/>
            <w:vAlign w:val="center"/>
          </w:tcPr>
          <w:p w14:paraId="5034A0AD" w14:textId="77777777" w:rsidR="009955E8" w:rsidRPr="003B45BF" w:rsidRDefault="009955E8" w:rsidP="003B45BF">
            <w:pPr>
              <w:widowControl/>
              <w:jc w:val="center"/>
              <w:rPr>
                <w:rFonts w:ascii="Times New Roman" w:hAnsi="Times New Roman" w:cs="Times New Roman"/>
                <w:b/>
                <w:bCs/>
                <w:lang w:eastAsia="tr-TR"/>
              </w:rPr>
            </w:pPr>
            <w:r w:rsidRPr="003B45BF">
              <w:rPr>
                <w:rFonts w:ascii="Times New Roman" w:hAnsi="Times New Roman" w:cs="Times New Roman"/>
                <w:b/>
                <w:bCs/>
                <w:lang w:eastAsia="tr-TR"/>
              </w:rPr>
              <w:t>4</w:t>
            </w:r>
          </w:p>
        </w:tc>
      </w:tr>
      <w:tr w:rsidR="009955E8" w:rsidRPr="003B45BF" w14:paraId="3720DB2E" w14:textId="77777777" w:rsidTr="009955E8">
        <w:trPr>
          <w:trHeight w:val="397"/>
          <w:jc w:val="center"/>
        </w:trPr>
        <w:tc>
          <w:tcPr>
            <w:tcW w:w="0" w:type="auto"/>
            <w:shd w:val="clear" w:color="auto" w:fill="auto"/>
            <w:vAlign w:val="center"/>
          </w:tcPr>
          <w:p w14:paraId="6DD916AF" w14:textId="77777777" w:rsidR="009955E8" w:rsidRPr="003B45BF" w:rsidRDefault="009955E8" w:rsidP="003B45BF">
            <w:pPr>
              <w:widowControl/>
              <w:jc w:val="both"/>
              <w:rPr>
                <w:rFonts w:ascii="Times New Roman" w:hAnsi="Times New Roman" w:cs="Times New Roman"/>
                <w:lang w:eastAsia="tr-TR"/>
              </w:rPr>
            </w:pPr>
            <w:r w:rsidRPr="003B45BF">
              <w:rPr>
                <w:rFonts w:ascii="Times New Roman" w:hAnsi="Times New Roman" w:cs="Times New Roman"/>
                <w:lang w:eastAsia="tr-TR"/>
              </w:rPr>
              <w:t>Laboratuvar örneğini uygun koşullarda alabilme ve laboratuvara ulaştırabilme</w:t>
            </w:r>
          </w:p>
        </w:tc>
        <w:tc>
          <w:tcPr>
            <w:tcW w:w="0" w:type="auto"/>
            <w:shd w:val="clear" w:color="auto" w:fill="auto"/>
            <w:noWrap/>
            <w:vAlign w:val="center"/>
          </w:tcPr>
          <w:p w14:paraId="3C482785" w14:textId="77777777" w:rsidR="009955E8" w:rsidRPr="003B45BF" w:rsidRDefault="009955E8" w:rsidP="003B45BF">
            <w:pPr>
              <w:widowControl/>
              <w:jc w:val="center"/>
              <w:rPr>
                <w:rFonts w:ascii="Times New Roman" w:hAnsi="Times New Roman" w:cs="Times New Roman"/>
                <w:b/>
                <w:bCs/>
                <w:lang w:eastAsia="tr-TR"/>
              </w:rPr>
            </w:pPr>
            <w:r w:rsidRPr="003B45BF">
              <w:rPr>
                <w:rFonts w:ascii="Times New Roman" w:hAnsi="Times New Roman" w:cs="Times New Roman"/>
                <w:b/>
                <w:bCs/>
                <w:lang w:eastAsia="tr-TR"/>
              </w:rPr>
              <w:t>4</w:t>
            </w:r>
          </w:p>
        </w:tc>
      </w:tr>
      <w:tr w:rsidR="009955E8" w:rsidRPr="003B45BF" w14:paraId="525CFA7F" w14:textId="77777777" w:rsidTr="009955E8">
        <w:trPr>
          <w:trHeight w:val="397"/>
          <w:jc w:val="center"/>
        </w:trPr>
        <w:tc>
          <w:tcPr>
            <w:tcW w:w="0" w:type="auto"/>
            <w:shd w:val="clear" w:color="auto" w:fill="auto"/>
            <w:vAlign w:val="center"/>
            <w:hideMark/>
          </w:tcPr>
          <w:p w14:paraId="02854097" w14:textId="77777777" w:rsidR="009955E8" w:rsidRPr="003B45BF" w:rsidRDefault="009955E8" w:rsidP="003B45BF">
            <w:pPr>
              <w:widowControl/>
              <w:jc w:val="both"/>
              <w:rPr>
                <w:rFonts w:ascii="Times New Roman" w:hAnsi="Times New Roman" w:cs="Times New Roman"/>
                <w:lang w:eastAsia="tr-TR"/>
              </w:rPr>
            </w:pPr>
            <w:r w:rsidRPr="003B45BF">
              <w:rPr>
                <w:rFonts w:ascii="Times New Roman" w:hAnsi="Times New Roman" w:cs="Times New Roman"/>
                <w:lang w:eastAsia="tr-TR"/>
              </w:rPr>
              <w:t>Göz hastalıkları açısından tarama ve tanısal amaçlı inceleme sonuçlarını yorumlayabilme</w:t>
            </w:r>
          </w:p>
        </w:tc>
        <w:tc>
          <w:tcPr>
            <w:tcW w:w="0" w:type="auto"/>
            <w:shd w:val="clear" w:color="auto" w:fill="auto"/>
            <w:noWrap/>
            <w:vAlign w:val="center"/>
            <w:hideMark/>
          </w:tcPr>
          <w:p w14:paraId="4D0BA244" w14:textId="77777777" w:rsidR="009955E8" w:rsidRPr="003B45BF" w:rsidRDefault="009955E8" w:rsidP="003B45BF">
            <w:pPr>
              <w:widowControl/>
              <w:jc w:val="center"/>
              <w:rPr>
                <w:rFonts w:ascii="Times New Roman" w:hAnsi="Times New Roman" w:cs="Times New Roman"/>
                <w:b/>
                <w:bCs/>
                <w:lang w:eastAsia="tr-TR"/>
              </w:rPr>
            </w:pPr>
            <w:r w:rsidRPr="003B45BF">
              <w:rPr>
                <w:rFonts w:ascii="Times New Roman" w:hAnsi="Times New Roman" w:cs="Times New Roman"/>
                <w:b/>
                <w:bCs/>
                <w:lang w:eastAsia="tr-TR"/>
              </w:rPr>
              <w:t>3</w:t>
            </w:r>
          </w:p>
        </w:tc>
      </w:tr>
      <w:tr w:rsidR="009955E8" w:rsidRPr="003B45BF" w14:paraId="0A3D4747" w14:textId="77777777" w:rsidTr="009955E8">
        <w:trPr>
          <w:trHeight w:val="397"/>
          <w:jc w:val="center"/>
        </w:trPr>
        <w:tc>
          <w:tcPr>
            <w:tcW w:w="0" w:type="auto"/>
            <w:gridSpan w:val="2"/>
            <w:shd w:val="clear" w:color="auto" w:fill="auto"/>
            <w:vAlign w:val="center"/>
          </w:tcPr>
          <w:p w14:paraId="5402CB47" w14:textId="77777777" w:rsidR="009955E8" w:rsidRPr="003B45BF" w:rsidRDefault="009955E8" w:rsidP="003B45BF">
            <w:pPr>
              <w:widowControl/>
              <w:jc w:val="both"/>
              <w:rPr>
                <w:rFonts w:ascii="Times New Roman" w:hAnsi="Times New Roman" w:cs="Times New Roman"/>
                <w:b/>
                <w:bCs/>
                <w:lang w:eastAsia="tr-TR"/>
              </w:rPr>
            </w:pPr>
            <w:r w:rsidRPr="003B45BF">
              <w:rPr>
                <w:rFonts w:ascii="Times New Roman" w:hAnsi="Times New Roman" w:cs="Times New Roman"/>
                <w:b/>
                <w:bCs/>
                <w:lang w:eastAsia="tr-TR"/>
              </w:rPr>
              <w:t>Girişimsel ve girişimsel olmayan uygulamalar</w:t>
            </w:r>
          </w:p>
        </w:tc>
      </w:tr>
      <w:tr w:rsidR="009955E8" w:rsidRPr="003B45BF" w14:paraId="469877A2" w14:textId="77777777" w:rsidTr="009955E8">
        <w:trPr>
          <w:trHeight w:val="397"/>
          <w:jc w:val="center"/>
        </w:trPr>
        <w:tc>
          <w:tcPr>
            <w:tcW w:w="0" w:type="auto"/>
            <w:shd w:val="clear" w:color="auto" w:fill="auto"/>
            <w:vAlign w:val="center"/>
            <w:hideMark/>
          </w:tcPr>
          <w:p w14:paraId="6BE41228" w14:textId="77777777" w:rsidR="009955E8" w:rsidRPr="003B45BF" w:rsidRDefault="009955E8" w:rsidP="003B45BF">
            <w:pPr>
              <w:widowControl/>
              <w:jc w:val="both"/>
              <w:rPr>
                <w:rFonts w:ascii="Times New Roman" w:hAnsi="Times New Roman" w:cs="Times New Roman"/>
                <w:highlight w:val="yellow"/>
                <w:lang w:eastAsia="tr-TR"/>
              </w:rPr>
            </w:pPr>
            <w:r w:rsidRPr="003B45BF">
              <w:rPr>
                <w:rFonts w:ascii="Times New Roman" w:hAnsi="Times New Roman" w:cs="Times New Roman"/>
                <w:lang w:eastAsia="tr-TR"/>
              </w:rPr>
              <w:t>Göz hastalıkları açısından adli olguların yönetilebilmesi</w:t>
            </w:r>
          </w:p>
        </w:tc>
        <w:tc>
          <w:tcPr>
            <w:tcW w:w="0" w:type="auto"/>
            <w:shd w:val="clear" w:color="auto" w:fill="auto"/>
            <w:noWrap/>
            <w:vAlign w:val="center"/>
            <w:hideMark/>
          </w:tcPr>
          <w:p w14:paraId="27997E8C" w14:textId="77777777" w:rsidR="009955E8" w:rsidRPr="003B45BF" w:rsidRDefault="009955E8" w:rsidP="003B45BF">
            <w:pPr>
              <w:widowControl/>
              <w:jc w:val="center"/>
              <w:rPr>
                <w:rFonts w:ascii="Times New Roman" w:hAnsi="Times New Roman" w:cs="Times New Roman"/>
                <w:b/>
                <w:bCs/>
                <w:lang w:eastAsia="tr-TR"/>
              </w:rPr>
            </w:pPr>
            <w:r w:rsidRPr="003B45BF">
              <w:rPr>
                <w:rFonts w:ascii="Times New Roman" w:hAnsi="Times New Roman" w:cs="Times New Roman"/>
                <w:b/>
                <w:bCs/>
                <w:lang w:eastAsia="tr-TR"/>
              </w:rPr>
              <w:t>3</w:t>
            </w:r>
          </w:p>
        </w:tc>
      </w:tr>
      <w:tr w:rsidR="009955E8" w:rsidRPr="003B45BF" w14:paraId="4E0A7A33" w14:textId="77777777" w:rsidTr="009955E8">
        <w:trPr>
          <w:trHeight w:val="397"/>
          <w:jc w:val="center"/>
        </w:trPr>
        <w:tc>
          <w:tcPr>
            <w:tcW w:w="0" w:type="auto"/>
            <w:shd w:val="clear" w:color="auto" w:fill="auto"/>
            <w:vAlign w:val="center"/>
            <w:hideMark/>
          </w:tcPr>
          <w:p w14:paraId="62325339" w14:textId="77777777" w:rsidR="009955E8" w:rsidRPr="003B45BF" w:rsidRDefault="009955E8" w:rsidP="003B45BF">
            <w:pPr>
              <w:widowControl/>
              <w:jc w:val="both"/>
              <w:rPr>
                <w:rFonts w:ascii="Times New Roman" w:hAnsi="Times New Roman" w:cs="Times New Roman"/>
                <w:lang w:eastAsia="tr-TR"/>
              </w:rPr>
            </w:pPr>
            <w:r w:rsidRPr="003B45BF">
              <w:rPr>
                <w:rFonts w:ascii="Times New Roman" w:hAnsi="Times New Roman" w:cs="Times New Roman"/>
                <w:lang w:eastAsia="tr-TR"/>
              </w:rPr>
              <w:t>Akılcı ilaç kullanımı ilkelerini uygulayabilme</w:t>
            </w:r>
          </w:p>
        </w:tc>
        <w:tc>
          <w:tcPr>
            <w:tcW w:w="0" w:type="auto"/>
            <w:shd w:val="clear" w:color="auto" w:fill="auto"/>
            <w:noWrap/>
            <w:vAlign w:val="center"/>
            <w:hideMark/>
          </w:tcPr>
          <w:p w14:paraId="3FAF9596" w14:textId="77777777" w:rsidR="009955E8" w:rsidRPr="003B45BF" w:rsidRDefault="009955E8" w:rsidP="003B45BF">
            <w:pPr>
              <w:widowControl/>
              <w:jc w:val="center"/>
              <w:rPr>
                <w:rFonts w:ascii="Times New Roman" w:hAnsi="Times New Roman" w:cs="Times New Roman"/>
                <w:b/>
                <w:bCs/>
                <w:lang w:eastAsia="tr-TR"/>
              </w:rPr>
            </w:pPr>
            <w:r w:rsidRPr="003B45BF">
              <w:rPr>
                <w:rFonts w:ascii="Times New Roman" w:hAnsi="Times New Roman" w:cs="Times New Roman"/>
                <w:b/>
                <w:bCs/>
                <w:lang w:eastAsia="tr-TR"/>
              </w:rPr>
              <w:t>4</w:t>
            </w:r>
          </w:p>
        </w:tc>
      </w:tr>
      <w:tr w:rsidR="009955E8" w:rsidRPr="003B45BF" w14:paraId="0F7B4B72" w14:textId="77777777" w:rsidTr="009955E8">
        <w:trPr>
          <w:trHeight w:val="397"/>
          <w:jc w:val="center"/>
        </w:trPr>
        <w:tc>
          <w:tcPr>
            <w:tcW w:w="0" w:type="auto"/>
            <w:shd w:val="clear" w:color="auto" w:fill="auto"/>
            <w:vAlign w:val="center"/>
            <w:hideMark/>
          </w:tcPr>
          <w:p w14:paraId="02FEE726" w14:textId="77777777" w:rsidR="009955E8" w:rsidRPr="003B45BF" w:rsidRDefault="009955E8" w:rsidP="003B45BF">
            <w:pPr>
              <w:widowControl/>
              <w:jc w:val="both"/>
              <w:rPr>
                <w:rFonts w:ascii="Times New Roman" w:hAnsi="Times New Roman" w:cs="Times New Roman"/>
                <w:lang w:eastAsia="tr-TR"/>
              </w:rPr>
            </w:pPr>
            <w:r w:rsidRPr="003B45BF">
              <w:rPr>
                <w:rFonts w:ascii="Times New Roman" w:hAnsi="Times New Roman" w:cs="Times New Roman"/>
                <w:lang w:eastAsia="tr-TR"/>
              </w:rPr>
              <w:t>Akılcı laboratuvar ve görüntüleme inceleme istemi yapabilme</w:t>
            </w:r>
          </w:p>
        </w:tc>
        <w:tc>
          <w:tcPr>
            <w:tcW w:w="0" w:type="auto"/>
            <w:shd w:val="clear" w:color="auto" w:fill="auto"/>
            <w:noWrap/>
            <w:vAlign w:val="center"/>
            <w:hideMark/>
          </w:tcPr>
          <w:p w14:paraId="07F65082" w14:textId="77777777" w:rsidR="009955E8" w:rsidRPr="003B45BF" w:rsidRDefault="009955E8" w:rsidP="003B45BF">
            <w:pPr>
              <w:widowControl/>
              <w:jc w:val="center"/>
              <w:rPr>
                <w:rFonts w:ascii="Times New Roman" w:hAnsi="Times New Roman" w:cs="Times New Roman"/>
                <w:b/>
                <w:bCs/>
                <w:lang w:eastAsia="tr-TR"/>
              </w:rPr>
            </w:pPr>
            <w:r w:rsidRPr="003B45BF">
              <w:rPr>
                <w:rFonts w:ascii="Times New Roman" w:hAnsi="Times New Roman" w:cs="Times New Roman"/>
                <w:b/>
                <w:bCs/>
                <w:lang w:eastAsia="tr-TR"/>
              </w:rPr>
              <w:t>4</w:t>
            </w:r>
          </w:p>
        </w:tc>
      </w:tr>
      <w:tr w:rsidR="009955E8" w:rsidRPr="003B45BF" w14:paraId="6C43E2C4" w14:textId="77777777" w:rsidTr="009955E8">
        <w:trPr>
          <w:trHeight w:val="397"/>
          <w:jc w:val="center"/>
        </w:trPr>
        <w:tc>
          <w:tcPr>
            <w:tcW w:w="0" w:type="auto"/>
            <w:shd w:val="clear" w:color="auto" w:fill="auto"/>
            <w:vAlign w:val="center"/>
            <w:hideMark/>
          </w:tcPr>
          <w:p w14:paraId="080A1213" w14:textId="77777777" w:rsidR="009955E8" w:rsidRPr="003B45BF" w:rsidRDefault="009955E8" w:rsidP="003B45BF">
            <w:pPr>
              <w:widowControl/>
              <w:jc w:val="both"/>
              <w:rPr>
                <w:rFonts w:ascii="Times New Roman" w:hAnsi="Times New Roman" w:cs="Times New Roman"/>
                <w:lang w:eastAsia="tr-TR"/>
              </w:rPr>
            </w:pPr>
            <w:r w:rsidRPr="003B45BF">
              <w:rPr>
                <w:rFonts w:ascii="Times New Roman" w:hAnsi="Times New Roman" w:cs="Times New Roman"/>
                <w:lang w:eastAsia="tr-TR"/>
              </w:rPr>
              <w:t xml:space="preserve"> Çoklu travma hastasının göz hastalıkları açısından değerlendirilmesi</w:t>
            </w:r>
          </w:p>
        </w:tc>
        <w:tc>
          <w:tcPr>
            <w:tcW w:w="0" w:type="auto"/>
            <w:shd w:val="clear" w:color="auto" w:fill="auto"/>
            <w:noWrap/>
            <w:vAlign w:val="center"/>
            <w:hideMark/>
          </w:tcPr>
          <w:p w14:paraId="056419F1" w14:textId="77777777" w:rsidR="009955E8" w:rsidRPr="003B45BF" w:rsidRDefault="009955E8" w:rsidP="003B45BF">
            <w:pPr>
              <w:widowControl/>
              <w:jc w:val="center"/>
              <w:rPr>
                <w:rFonts w:ascii="Times New Roman" w:hAnsi="Times New Roman" w:cs="Times New Roman"/>
                <w:b/>
                <w:bCs/>
                <w:lang w:eastAsia="tr-TR"/>
              </w:rPr>
            </w:pPr>
            <w:r w:rsidRPr="003B45BF">
              <w:rPr>
                <w:rFonts w:ascii="Times New Roman" w:hAnsi="Times New Roman" w:cs="Times New Roman"/>
                <w:b/>
                <w:bCs/>
                <w:lang w:eastAsia="tr-TR"/>
              </w:rPr>
              <w:t>3</w:t>
            </w:r>
          </w:p>
        </w:tc>
      </w:tr>
      <w:tr w:rsidR="009955E8" w:rsidRPr="003B45BF" w14:paraId="1B87E0BA" w14:textId="77777777" w:rsidTr="009955E8">
        <w:trPr>
          <w:trHeight w:val="397"/>
          <w:jc w:val="center"/>
        </w:trPr>
        <w:tc>
          <w:tcPr>
            <w:tcW w:w="0" w:type="auto"/>
            <w:shd w:val="clear" w:color="auto" w:fill="auto"/>
            <w:vAlign w:val="center"/>
            <w:hideMark/>
          </w:tcPr>
          <w:p w14:paraId="035F61D8" w14:textId="77777777" w:rsidR="009955E8" w:rsidRPr="003B45BF" w:rsidRDefault="009955E8" w:rsidP="003B45BF">
            <w:pPr>
              <w:widowControl/>
              <w:jc w:val="both"/>
              <w:rPr>
                <w:rFonts w:ascii="Times New Roman" w:hAnsi="Times New Roman" w:cs="Times New Roman"/>
                <w:lang w:eastAsia="tr-TR"/>
              </w:rPr>
            </w:pPr>
            <w:r w:rsidRPr="003B45BF">
              <w:rPr>
                <w:rFonts w:ascii="Times New Roman" w:hAnsi="Times New Roman" w:cs="Times New Roman"/>
                <w:lang w:eastAsia="tr-TR"/>
              </w:rPr>
              <w:t>Göz hastalıkları açısından delil tanıyabilme/koruma/nakil</w:t>
            </w:r>
          </w:p>
        </w:tc>
        <w:tc>
          <w:tcPr>
            <w:tcW w:w="0" w:type="auto"/>
            <w:shd w:val="clear" w:color="auto" w:fill="auto"/>
            <w:noWrap/>
            <w:vAlign w:val="center"/>
            <w:hideMark/>
          </w:tcPr>
          <w:p w14:paraId="7D39553C" w14:textId="77777777" w:rsidR="009955E8" w:rsidRPr="003B45BF" w:rsidRDefault="009955E8" w:rsidP="003B45BF">
            <w:pPr>
              <w:widowControl/>
              <w:jc w:val="center"/>
              <w:rPr>
                <w:rFonts w:ascii="Times New Roman" w:hAnsi="Times New Roman" w:cs="Times New Roman"/>
                <w:b/>
                <w:bCs/>
                <w:lang w:eastAsia="tr-TR"/>
              </w:rPr>
            </w:pPr>
            <w:r w:rsidRPr="003B45BF">
              <w:rPr>
                <w:rFonts w:ascii="Times New Roman" w:hAnsi="Times New Roman" w:cs="Times New Roman"/>
                <w:b/>
                <w:bCs/>
                <w:lang w:eastAsia="tr-TR"/>
              </w:rPr>
              <w:t>2</w:t>
            </w:r>
          </w:p>
        </w:tc>
      </w:tr>
      <w:tr w:rsidR="009955E8" w:rsidRPr="003B45BF" w14:paraId="7B749F0B" w14:textId="77777777" w:rsidTr="009955E8">
        <w:trPr>
          <w:trHeight w:val="397"/>
          <w:jc w:val="center"/>
        </w:trPr>
        <w:tc>
          <w:tcPr>
            <w:tcW w:w="0" w:type="auto"/>
            <w:shd w:val="clear" w:color="auto" w:fill="auto"/>
            <w:vAlign w:val="center"/>
            <w:hideMark/>
          </w:tcPr>
          <w:p w14:paraId="46C4F1D9" w14:textId="77777777" w:rsidR="009955E8" w:rsidRPr="003B45BF" w:rsidRDefault="009955E8" w:rsidP="003B45BF">
            <w:pPr>
              <w:widowControl/>
              <w:jc w:val="both"/>
              <w:rPr>
                <w:rFonts w:ascii="Times New Roman" w:hAnsi="Times New Roman" w:cs="Times New Roman"/>
                <w:lang w:eastAsia="tr-TR"/>
              </w:rPr>
            </w:pPr>
            <w:r w:rsidRPr="003B45BF">
              <w:rPr>
                <w:rFonts w:ascii="Times New Roman" w:hAnsi="Times New Roman" w:cs="Times New Roman"/>
                <w:lang w:eastAsia="tr-TR"/>
              </w:rPr>
              <w:t>El yıkama</w:t>
            </w:r>
          </w:p>
        </w:tc>
        <w:tc>
          <w:tcPr>
            <w:tcW w:w="0" w:type="auto"/>
            <w:shd w:val="clear" w:color="auto" w:fill="auto"/>
            <w:noWrap/>
            <w:vAlign w:val="center"/>
            <w:hideMark/>
          </w:tcPr>
          <w:p w14:paraId="0C7EE71B" w14:textId="77777777" w:rsidR="009955E8" w:rsidRPr="003B45BF" w:rsidRDefault="009955E8" w:rsidP="003B45BF">
            <w:pPr>
              <w:widowControl/>
              <w:jc w:val="center"/>
              <w:rPr>
                <w:rFonts w:ascii="Times New Roman" w:hAnsi="Times New Roman" w:cs="Times New Roman"/>
                <w:b/>
                <w:bCs/>
                <w:lang w:eastAsia="tr-TR"/>
              </w:rPr>
            </w:pPr>
            <w:r w:rsidRPr="003B45BF">
              <w:rPr>
                <w:rFonts w:ascii="Times New Roman" w:hAnsi="Times New Roman" w:cs="Times New Roman"/>
                <w:b/>
                <w:bCs/>
                <w:lang w:eastAsia="tr-TR"/>
              </w:rPr>
              <w:t>4</w:t>
            </w:r>
          </w:p>
        </w:tc>
      </w:tr>
      <w:tr w:rsidR="009955E8" w:rsidRPr="003B45BF" w14:paraId="3BF1989D" w14:textId="77777777" w:rsidTr="009955E8">
        <w:trPr>
          <w:trHeight w:val="397"/>
          <w:jc w:val="center"/>
        </w:trPr>
        <w:tc>
          <w:tcPr>
            <w:tcW w:w="0" w:type="auto"/>
            <w:shd w:val="clear" w:color="auto" w:fill="auto"/>
            <w:vAlign w:val="center"/>
          </w:tcPr>
          <w:p w14:paraId="44065797" w14:textId="77777777" w:rsidR="009955E8" w:rsidRPr="003B45BF" w:rsidRDefault="009955E8" w:rsidP="003B45BF">
            <w:pPr>
              <w:widowControl/>
              <w:jc w:val="both"/>
              <w:rPr>
                <w:rFonts w:ascii="Times New Roman" w:hAnsi="Times New Roman" w:cs="Times New Roman"/>
                <w:lang w:eastAsia="tr-TR"/>
              </w:rPr>
            </w:pPr>
            <w:r w:rsidRPr="003B45BF">
              <w:rPr>
                <w:rFonts w:ascii="Times New Roman" w:hAnsi="Times New Roman" w:cs="Times New Roman"/>
                <w:lang w:eastAsia="tr-TR"/>
              </w:rPr>
              <w:t>Gözden yabancı cisim çıkarılması</w:t>
            </w:r>
          </w:p>
        </w:tc>
        <w:tc>
          <w:tcPr>
            <w:tcW w:w="0" w:type="auto"/>
            <w:shd w:val="clear" w:color="auto" w:fill="auto"/>
            <w:noWrap/>
            <w:vAlign w:val="center"/>
          </w:tcPr>
          <w:p w14:paraId="425B1997" w14:textId="77777777" w:rsidR="009955E8" w:rsidRPr="003B45BF" w:rsidRDefault="009955E8" w:rsidP="003B45BF">
            <w:pPr>
              <w:widowControl/>
              <w:jc w:val="center"/>
              <w:rPr>
                <w:rFonts w:ascii="Times New Roman" w:hAnsi="Times New Roman" w:cs="Times New Roman"/>
                <w:b/>
                <w:bCs/>
                <w:lang w:eastAsia="tr-TR"/>
              </w:rPr>
            </w:pPr>
            <w:r w:rsidRPr="003B45BF">
              <w:rPr>
                <w:rFonts w:ascii="Times New Roman" w:hAnsi="Times New Roman" w:cs="Times New Roman"/>
                <w:b/>
                <w:bCs/>
                <w:lang w:eastAsia="tr-TR"/>
              </w:rPr>
              <w:t>2</w:t>
            </w:r>
          </w:p>
        </w:tc>
      </w:tr>
      <w:tr w:rsidR="009955E8" w:rsidRPr="003B45BF" w14:paraId="0A576236" w14:textId="77777777" w:rsidTr="009955E8">
        <w:trPr>
          <w:trHeight w:val="397"/>
          <w:jc w:val="center"/>
        </w:trPr>
        <w:tc>
          <w:tcPr>
            <w:tcW w:w="0" w:type="auto"/>
            <w:shd w:val="clear" w:color="auto" w:fill="auto"/>
            <w:vAlign w:val="center"/>
            <w:hideMark/>
          </w:tcPr>
          <w:p w14:paraId="3E7881F2" w14:textId="77777777" w:rsidR="009955E8" w:rsidRPr="003B45BF" w:rsidRDefault="009955E8" w:rsidP="003B45BF">
            <w:pPr>
              <w:widowControl/>
              <w:jc w:val="both"/>
              <w:rPr>
                <w:rFonts w:ascii="Times New Roman" w:hAnsi="Times New Roman" w:cs="Times New Roman"/>
                <w:lang w:eastAsia="tr-TR"/>
              </w:rPr>
            </w:pPr>
            <w:r w:rsidRPr="003B45BF">
              <w:rPr>
                <w:rFonts w:ascii="Times New Roman" w:hAnsi="Times New Roman" w:cs="Times New Roman"/>
                <w:lang w:eastAsia="tr-TR"/>
              </w:rPr>
              <w:t>Hastadan biyolojik örnek alabilme</w:t>
            </w:r>
          </w:p>
        </w:tc>
        <w:tc>
          <w:tcPr>
            <w:tcW w:w="0" w:type="auto"/>
            <w:shd w:val="clear" w:color="auto" w:fill="auto"/>
            <w:noWrap/>
            <w:vAlign w:val="center"/>
            <w:hideMark/>
          </w:tcPr>
          <w:p w14:paraId="301E029F" w14:textId="77777777" w:rsidR="009955E8" w:rsidRPr="003B45BF" w:rsidRDefault="009955E8" w:rsidP="003B45BF">
            <w:pPr>
              <w:widowControl/>
              <w:jc w:val="center"/>
              <w:rPr>
                <w:rFonts w:ascii="Times New Roman" w:hAnsi="Times New Roman" w:cs="Times New Roman"/>
                <w:b/>
                <w:bCs/>
                <w:lang w:eastAsia="tr-TR"/>
              </w:rPr>
            </w:pPr>
            <w:r w:rsidRPr="003B45BF">
              <w:rPr>
                <w:rFonts w:ascii="Times New Roman" w:hAnsi="Times New Roman" w:cs="Times New Roman"/>
                <w:b/>
                <w:bCs/>
                <w:lang w:eastAsia="tr-TR"/>
              </w:rPr>
              <w:t>3</w:t>
            </w:r>
          </w:p>
        </w:tc>
      </w:tr>
      <w:tr w:rsidR="009955E8" w:rsidRPr="003B45BF" w14:paraId="014A0303" w14:textId="77777777" w:rsidTr="009955E8">
        <w:trPr>
          <w:trHeight w:val="397"/>
          <w:jc w:val="center"/>
        </w:trPr>
        <w:tc>
          <w:tcPr>
            <w:tcW w:w="0" w:type="auto"/>
            <w:shd w:val="clear" w:color="auto" w:fill="auto"/>
            <w:vAlign w:val="center"/>
            <w:hideMark/>
          </w:tcPr>
          <w:p w14:paraId="555F59ED" w14:textId="77777777" w:rsidR="009955E8" w:rsidRPr="003B45BF" w:rsidRDefault="009955E8" w:rsidP="003B45BF">
            <w:pPr>
              <w:widowControl/>
              <w:jc w:val="both"/>
              <w:rPr>
                <w:rFonts w:ascii="Times New Roman" w:hAnsi="Times New Roman" w:cs="Times New Roman"/>
                <w:lang w:eastAsia="tr-TR"/>
              </w:rPr>
            </w:pPr>
            <w:r w:rsidRPr="003B45BF">
              <w:rPr>
                <w:rFonts w:ascii="Times New Roman" w:hAnsi="Times New Roman" w:cs="Times New Roman"/>
                <w:lang w:eastAsia="tr-TR"/>
              </w:rPr>
              <w:t>Göz hastalıkları açısından hastayı uygun biçimde sevk edebilme</w:t>
            </w:r>
          </w:p>
        </w:tc>
        <w:tc>
          <w:tcPr>
            <w:tcW w:w="0" w:type="auto"/>
            <w:shd w:val="clear" w:color="auto" w:fill="auto"/>
            <w:noWrap/>
            <w:vAlign w:val="center"/>
            <w:hideMark/>
          </w:tcPr>
          <w:p w14:paraId="4609CEA9" w14:textId="77777777" w:rsidR="009955E8" w:rsidRPr="003B45BF" w:rsidRDefault="009955E8" w:rsidP="003B45BF">
            <w:pPr>
              <w:widowControl/>
              <w:jc w:val="center"/>
              <w:rPr>
                <w:rFonts w:ascii="Times New Roman" w:hAnsi="Times New Roman" w:cs="Times New Roman"/>
                <w:b/>
                <w:bCs/>
                <w:lang w:eastAsia="tr-TR"/>
              </w:rPr>
            </w:pPr>
            <w:r w:rsidRPr="003B45BF">
              <w:rPr>
                <w:rFonts w:ascii="Times New Roman" w:hAnsi="Times New Roman" w:cs="Times New Roman"/>
                <w:b/>
                <w:bCs/>
                <w:lang w:eastAsia="tr-TR"/>
              </w:rPr>
              <w:t>4</w:t>
            </w:r>
          </w:p>
        </w:tc>
      </w:tr>
      <w:tr w:rsidR="009955E8" w:rsidRPr="003B45BF" w14:paraId="1FB546AB" w14:textId="77777777" w:rsidTr="009955E8">
        <w:trPr>
          <w:trHeight w:val="397"/>
          <w:jc w:val="center"/>
        </w:trPr>
        <w:tc>
          <w:tcPr>
            <w:tcW w:w="0" w:type="auto"/>
            <w:shd w:val="clear" w:color="auto" w:fill="auto"/>
            <w:vAlign w:val="center"/>
            <w:hideMark/>
          </w:tcPr>
          <w:p w14:paraId="0F6246DC" w14:textId="77777777" w:rsidR="009955E8" w:rsidRPr="003B45BF" w:rsidRDefault="009955E8" w:rsidP="003B45BF">
            <w:pPr>
              <w:widowControl/>
              <w:jc w:val="both"/>
              <w:rPr>
                <w:rFonts w:ascii="Times New Roman" w:hAnsi="Times New Roman" w:cs="Times New Roman"/>
                <w:lang w:eastAsia="tr-TR"/>
              </w:rPr>
            </w:pPr>
            <w:r w:rsidRPr="003B45BF">
              <w:rPr>
                <w:rFonts w:ascii="Times New Roman" w:hAnsi="Times New Roman" w:cs="Times New Roman"/>
                <w:lang w:eastAsia="tr-TR"/>
              </w:rPr>
              <w:t>IM, IV, SC, ID enjeksiyon yapabilme</w:t>
            </w:r>
          </w:p>
        </w:tc>
        <w:tc>
          <w:tcPr>
            <w:tcW w:w="0" w:type="auto"/>
            <w:shd w:val="clear" w:color="auto" w:fill="auto"/>
            <w:noWrap/>
            <w:vAlign w:val="center"/>
            <w:hideMark/>
          </w:tcPr>
          <w:p w14:paraId="48452550" w14:textId="77777777" w:rsidR="009955E8" w:rsidRPr="003B45BF" w:rsidRDefault="009955E8" w:rsidP="003B45BF">
            <w:pPr>
              <w:widowControl/>
              <w:jc w:val="center"/>
              <w:rPr>
                <w:rFonts w:ascii="Times New Roman" w:hAnsi="Times New Roman" w:cs="Times New Roman"/>
                <w:b/>
                <w:bCs/>
                <w:lang w:eastAsia="tr-TR"/>
              </w:rPr>
            </w:pPr>
            <w:r w:rsidRPr="003B45BF">
              <w:rPr>
                <w:rFonts w:ascii="Times New Roman" w:hAnsi="Times New Roman" w:cs="Times New Roman"/>
                <w:b/>
                <w:bCs/>
                <w:lang w:eastAsia="tr-TR"/>
              </w:rPr>
              <w:t>4</w:t>
            </w:r>
          </w:p>
        </w:tc>
      </w:tr>
      <w:tr w:rsidR="009955E8" w:rsidRPr="003B45BF" w14:paraId="6D0124B6" w14:textId="77777777" w:rsidTr="009955E8">
        <w:trPr>
          <w:trHeight w:val="397"/>
          <w:jc w:val="center"/>
        </w:trPr>
        <w:tc>
          <w:tcPr>
            <w:tcW w:w="0" w:type="auto"/>
            <w:shd w:val="clear" w:color="auto" w:fill="auto"/>
            <w:vAlign w:val="center"/>
            <w:hideMark/>
          </w:tcPr>
          <w:p w14:paraId="0864CCC4" w14:textId="77777777" w:rsidR="009955E8" w:rsidRPr="003B45BF" w:rsidRDefault="009955E8" w:rsidP="003B45BF">
            <w:pPr>
              <w:widowControl/>
              <w:jc w:val="both"/>
              <w:rPr>
                <w:rFonts w:ascii="Times New Roman" w:hAnsi="Times New Roman" w:cs="Times New Roman"/>
                <w:highlight w:val="yellow"/>
                <w:lang w:eastAsia="tr-TR"/>
              </w:rPr>
            </w:pPr>
            <w:r w:rsidRPr="003B45BF">
              <w:rPr>
                <w:rFonts w:ascii="Times New Roman" w:hAnsi="Times New Roman" w:cs="Times New Roman"/>
                <w:lang w:eastAsia="tr-TR"/>
              </w:rPr>
              <w:t>Kan basıncı ölçümü yapabilme</w:t>
            </w:r>
          </w:p>
        </w:tc>
        <w:tc>
          <w:tcPr>
            <w:tcW w:w="0" w:type="auto"/>
            <w:shd w:val="clear" w:color="auto" w:fill="auto"/>
            <w:noWrap/>
            <w:vAlign w:val="center"/>
            <w:hideMark/>
          </w:tcPr>
          <w:p w14:paraId="1E1028FD" w14:textId="77777777" w:rsidR="009955E8" w:rsidRPr="003B45BF" w:rsidRDefault="009955E8" w:rsidP="003B45BF">
            <w:pPr>
              <w:widowControl/>
              <w:jc w:val="center"/>
              <w:rPr>
                <w:rFonts w:ascii="Times New Roman" w:hAnsi="Times New Roman" w:cs="Times New Roman"/>
                <w:b/>
                <w:bCs/>
                <w:lang w:eastAsia="tr-TR"/>
              </w:rPr>
            </w:pPr>
            <w:r w:rsidRPr="003B45BF">
              <w:rPr>
                <w:rFonts w:ascii="Times New Roman" w:hAnsi="Times New Roman" w:cs="Times New Roman"/>
                <w:b/>
                <w:bCs/>
                <w:lang w:eastAsia="tr-TR"/>
              </w:rPr>
              <w:t>4</w:t>
            </w:r>
          </w:p>
        </w:tc>
      </w:tr>
      <w:tr w:rsidR="009955E8" w:rsidRPr="003B45BF" w14:paraId="33555C95" w14:textId="77777777" w:rsidTr="009955E8">
        <w:trPr>
          <w:trHeight w:val="397"/>
          <w:jc w:val="center"/>
        </w:trPr>
        <w:tc>
          <w:tcPr>
            <w:tcW w:w="0" w:type="auto"/>
            <w:shd w:val="clear" w:color="auto" w:fill="auto"/>
            <w:vAlign w:val="center"/>
            <w:hideMark/>
          </w:tcPr>
          <w:p w14:paraId="5FEA39CD" w14:textId="77777777" w:rsidR="009955E8" w:rsidRPr="003B45BF" w:rsidRDefault="009955E8" w:rsidP="003B45BF">
            <w:pPr>
              <w:widowControl/>
              <w:jc w:val="both"/>
              <w:rPr>
                <w:rFonts w:ascii="Times New Roman" w:hAnsi="Times New Roman" w:cs="Times New Roman"/>
                <w:lang w:eastAsia="tr-TR"/>
              </w:rPr>
            </w:pPr>
            <w:r w:rsidRPr="003B45BF">
              <w:rPr>
                <w:rFonts w:ascii="Times New Roman" w:hAnsi="Times New Roman" w:cs="Times New Roman"/>
                <w:lang w:eastAsia="tr-TR"/>
              </w:rPr>
              <w:lastRenderedPageBreak/>
              <w:t>Kültür için örnek alabilme</w:t>
            </w:r>
          </w:p>
        </w:tc>
        <w:tc>
          <w:tcPr>
            <w:tcW w:w="0" w:type="auto"/>
            <w:shd w:val="clear" w:color="auto" w:fill="auto"/>
            <w:noWrap/>
            <w:vAlign w:val="center"/>
            <w:hideMark/>
          </w:tcPr>
          <w:p w14:paraId="37B845AA" w14:textId="77777777" w:rsidR="009955E8" w:rsidRPr="003B45BF" w:rsidRDefault="009955E8" w:rsidP="003B45BF">
            <w:pPr>
              <w:widowControl/>
              <w:jc w:val="center"/>
              <w:rPr>
                <w:rFonts w:ascii="Times New Roman" w:hAnsi="Times New Roman" w:cs="Times New Roman"/>
                <w:b/>
                <w:bCs/>
                <w:lang w:eastAsia="tr-TR"/>
              </w:rPr>
            </w:pPr>
            <w:r w:rsidRPr="003B45BF">
              <w:rPr>
                <w:rFonts w:ascii="Times New Roman" w:hAnsi="Times New Roman" w:cs="Times New Roman"/>
                <w:b/>
                <w:bCs/>
                <w:lang w:eastAsia="tr-TR"/>
              </w:rPr>
              <w:t>3</w:t>
            </w:r>
          </w:p>
        </w:tc>
      </w:tr>
      <w:tr w:rsidR="009955E8" w:rsidRPr="003B45BF" w14:paraId="42A5350B" w14:textId="77777777" w:rsidTr="009955E8">
        <w:trPr>
          <w:trHeight w:val="397"/>
          <w:jc w:val="center"/>
        </w:trPr>
        <w:tc>
          <w:tcPr>
            <w:tcW w:w="0" w:type="auto"/>
            <w:shd w:val="clear" w:color="auto" w:fill="auto"/>
            <w:vAlign w:val="center"/>
          </w:tcPr>
          <w:p w14:paraId="6CCD8117" w14:textId="77777777" w:rsidR="009955E8" w:rsidRPr="003B45BF" w:rsidRDefault="009955E8" w:rsidP="003B45BF">
            <w:pPr>
              <w:jc w:val="both"/>
              <w:rPr>
                <w:rFonts w:ascii="Times New Roman" w:hAnsi="Times New Roman" w:cs="Times New Roman"/>
              </w:rPr>
            </w:pPr>
            <w:r w:rsidRPr="003B45BF">
              <w:rPr>
                <w:rFonts w:ascii="Times New Roman" w:hAnsi="Times New Roman" w:cs="Times New Roman"/>
                <w:lang w:eastAsia="tr-TR"/>
              </w:rPr>
              <w:t>Uygulanacak ilaçları doğru şekilde hazırlayabilme</w:t>
            </w:r>
          </w:p>
        </w:tc>
        <w:tc>
          <w:tcPr>
            <w:tcW w:w="0" w:type="auto"/>
            <w:shd w:val="clear" w:color="auto" w:fill="auto"/>
            <w:noWrap/>
            <w:vAlign w:val="center"/>
          </w:tcPr>
          <w:p w14:paraId="22DE3BB4" w14:textId="77777777" w:rsidR="009955E8" w:rsidRPr="003B45BF" w:rsidRDefault="009955E8" w:rsidP="003B45BF">
            <w:pPr>
              <w:widowControl/>
              <w:jc w:val="center"/>
              <w:rPr>
                <w:rFonts w:ascii="Times New Roman" w:hAnsi="Times New Roman" w:cs="Times New Roman"/>
                <w:b/>
                <w:bCs/>
                <w:lang w:eastAsia="tr-TR"/>
              </w:rPr>
            </w:pPr>
            <w:r w:rsidRPr="003B45BF">
              <w:rPr>
                <w:rFonts w:ascii="Times New Roman" w:hAnsi="Times New Roman" w:cs="Times New Roman"/>
                <w:b/>
                <w:bCs/>
                <w:lang w:eastAsia="tr-TR"/>
              </w:rPr>
              <w:t>3</w:t>
            </w:r>
          </w:p>
        </w:tc>
      </w:tr>
      <w:tr w:rsidR="009955E8" w:rsidRPr="003B45BF" w14:paraId="6C174F70" w14:textId="77777777" w:rsidTr="009955E8">
        <w:trPr>
          <w:trHeight w:val="397"/>
          <w:jc w:val="center"/>
        </w:trPr>
        <w:tc>
          <w:tcPr>
            <w:tcW w:w="0" w:type="auto"/>
            <w:gridSpan w:val="2"/>
            <w:shd w:val="clear" w:color="auto" w:fill="auto"/>
            <w:vAlign w:val="center"/>
          </w:tcPr>
          <w:p w14:paraId="56F0B9DE" w14:textId="77777777" w:rsidR="009955E8" w:rsidRPr="003B45BF" w:rsidRDefault="009955E8" w:rsidP="003B45BF">
            <w:pPr>
              <w:widowControl/>
              <w:jc w:val="both"/>
              <w:rPr>
                <w:rFonts w:ascii="Times New Roman" w:hAnsi="Times New Roman" w:cs="Times New Roman"/>
                <w:b/>
                <w:bCs/>
                <w:lang w:eastAsia="tr-TR"/>
              </w:rPr>
            </w:pPr>
            <w:r w:rsidRPr="003B45BF">
              <w:rPr>
                <w:rFonts w:ascii="Times New Roman" w:hAnsi="Times New Roman" w:cs="Times New Roman"/>
                <w:b/>
                <w:bCs/>
                <w:lang w:eastAsia="tr-TR"/>
              </w:rPr>
              <w:t>Koruyucu hekimlik ve toplum hekimliği uygulamaları</w:t>
            </w:r>
          </w:p>
        </w:tc>
      </w:tr>
      <w:tr w:rsidR="009955E8" w:rsidRPr="003B45BF" w14:paraId="422954D3" w14:textId="77777777" w:rsidTr="009955E8">
        <w:trPr>
          <w:trHeight w:val="397"/>
          <w:jc w:val="center"/>
        </w:trPr>
        <w:tc>
          <w:tcPr>
            <w:tcW w:w="0" w:type="auto"/>
            <w:shd w:val="clear" w:color="auto" w:fill="auto"/>
            <w:vAlign w:val="center"/>
            <w:hideMark/>
          </w:tcPr>
          <w:p w14:paraId="65310CEC" w14:textId="1D5D37B0" w:rsidR="009955E8" w:rsidRPr="003B45BF" w:rsidRDefault="009955E8" w:rsidP="003B45BF">
            <w:pPr>
              <w:widowControl/>
              <w:jc w:val="both"/>
              <w:rPr>
                <w:rFonts w:ascii="Times New Roman" w:hAnsi="Times New Roman" w:cs="Times New Roman"/>
                <w:lang w:eastAsia="tr-TR"/>
              </w:rPr>
            </w:pPr>
            <w:r w:rsidRPr="003B45BF">
              <w:rPr>
                <w:rFonts w:ascii="Times New Roman" w:hAnsi="Times New Roman" w:cs="Times New Roman"/>
                <w:lang w:eastAsia="tr-TR"/>
              </w:rPr>
              <w:t>Göz hastalıkları açısından sağlık çalışanlarının sağlığının korunması ile ilişkili önlemleri alabilme</w:t>
            </w:r>
          </w:p>
        </w:tc>
        <w:tc>
          <w:tcPr>
            <w:tcW w:w="0" w:type="auto"/>
            <w:shd w:val="clear" w:color="auto" w:fill="auto"/>
            <w:noWrap/>
            <w:vAlign w:val="center"/>
            <w:hideMark/>
          </w:tcPr>
          <w:p w14:paraId="25C99A18" w14:textId="77777777" w:rsidR="009955E8" w:rsidRPr="003B45BF" w:rsidRDefault="009955E8" w:rsidP="003B45BF">
            <w:pPr>
              <w:widowControl/>
              <w:jc w:val="center"/>
              <w:rPr>
                <w:rFonts w:ascii="Times New Roman" w:hAnsi="Times New Roman" w:cs="Times New Roman"/>
                <w:b/>
                <w:bCs/>
                <w:lang w:eastAsia="tr-TR"/>
              </w:rPr>
            </w:pPr>
            <w:r w:rsidRPr="003B45BF">
              <w:rPr>
                <w:rFonts w:ascii="Times New Roman" w:hAnsi="Times New Roman" w:cs="Times New Roman"/>
                <w:b/>
                <w:bCs/>
                <w:lang w:eastAsia="tr-TR"/>
              </w:rPr>
              <w:t>4</w:t>
            </w:r>
          </w:p>
        </w:tc>
      </w:tr>
      <w:tr w:rsidR="009955E8" w:rsidRPr="003B45BF" w14:paraId="58CF1FD0" w14:textId="77777777" w:rsidTr="009955E8">
        <w:trPr>
          <w:trHeight w:val="397"/>
          <w:jc w:val="center"/>
        </w:trPr>
        <w:tc>
          <w:tcPr>
            <w:tcW w:w="0" w:type="auto"/>
            <w:gridSpan w:val="2"/>
            <w:shd w:val="clear" w:color="auto" w:fill="auto"/>
            <w:vAlign w:val="center"/>
          </w:tcPr>
          <w:p w14:paraId="46A7EEC8" w14:textId="77777777" w:rsidR="009955E8" w:rsidRPr="003B45BF" w:rsidRDefault="009955E8" w:rsidP="003B45BF">
            <w:pPr>
              <w:widowControl/>
              <w:jc w:val="both"/>
              <w:rPr>
                <w:rFonts w:ascii="Times New Roman" w:hAnsi="Times New Roman" w:cs="Times New Roman"/>
                <w:b/>
                <w:bCs/>
                <w:lang w:eastAsia="tr-TR"/>
              </w:rPr>
            </w:pPr>
            <w:r w:rsidRPr="003B45BF">
              <w:rPr>
                <w:rFonts w:ascii="Times New Roman" w:hAnsi="Times New Roman" w:cs="Times New Roman"/>
                <w:b/>
                <w:bCs/>
                <w:lang w:eastAsia="tr-TR"/>
              </w:rPr>
              <w:t>Bilimsel araştırma ilke ve uygulamaları</w:t>
            </w:r>
          </w:p>
          <w:p w14:paraId="3380371D" w14:textId="77777777" w:rsidR="009955E8" w:rsidRPr="003B45BF" w:rsidRDefault="009955E8" w:rsidP="003B45BF">
            <w:pPr>
              <w:widowControl/>
              <w:jc w:val="both"/>
              <w:rPr>
                <w:rFonts w:ascii="Times New Roman" w:hAnsi="Times New Roman" w:cs="Times New Roman"/>
                <w:b/>
                <w:bCs/>
                <w:lang w:eastAsia="tr-TR"/>
              </w:rPr>
            </w:pPr>
            <w:r w:rsidRPr="003B45BF">
              <w:rPr>
                <w:rFonts w:ascii="Times New Roman" w:hAnsi="Times New Roman" w:cs="Times New Roman"/>
                <w:b/>
                <w:bCs/>
                <w:lang w:eastAsia="tr-TR"/>
              </w:rPr>
              <w:t>(</w:t>
            </w:r>
            <w:r w:rsidRPr="003B45BF">
              <w:rPr>
                <w:rFonts w:ascii="Times New Roman" w:hAnsi="Times New Roman" w:cs="Times New Roman"/>
                <w:lang w:eastAsia="tr-TR"/>
              </w:rPr>
              <w:t>Göğüs cerrahisi açısından</w:t>
            </w:r>
            <w:r w:rsidRPr="003B45BF">
              <w:rPr>
                <w:rFonts w:ascii="Times New Roman" w:hAnsi="Times New Roman" w:cs="Times New Roman"/>
                <w:b/>
                <w:bCs/>
                <w:lang w:eastAsia="tr-TR"/>
              </w:rPr>
              <w:t>)</w:t>
            </w:r>
          </w:p>
        </w:tc>
      </w:tr>
      <w:tr w:rsidR="009955E8" w:rsidRPr="003B45BF" w14:paraId="7ED769C5" w14:textId="77777777" w:rsidTr="009955E8">
        <w:trPr>
          <w:trHeight w:val="397"/>
          <w:jc w:val="center"/>
        </w:trPr>
        <w:tc>
          <w:tcPr>
            <w:tcW w:w="0" w:type="auto"/>
            <w:shd w:val="clear" w:color="auto" w:fill="auto"/>
            <w:vAlign w:val="center"/>
            <w:hideMark/>
          </w:tcPr>
          <w:p w14:paraId="1D0444F5" w14:textId="77777777" w:rsidR="009955E8" w:rsidRPr="003B45BF" w:rsidRDefault="009955E8" w:rsidP="003B45BF">
            <w:pPr>
              <w:widowControl/>
              <w:jc w:val="both"/>
              <w:rPr>
                <w:rFonts w:ascii="Times New Roman" w:hAnsi="Times New Roman" w:cs="Times New Roman"/>
                <w:lang w:eastAsia="tr-TR"/>
              </w:rPr>
            </w:pPr>
            <w:r w:rsidRPr="003B45BF">
              <w:rPr>
                <w:rFonts w:ascii="Times New Roman" w:hAnsi="Times New Roman" w:cs="Times New Roman"/>
                <w:lang w:eastAsia="tr-TR"/>
              </w:rPr>
              <w:t>Bilimsel verileri derleyebilme, tablo ve grafiklerle özetleyebilme</w:t>
            </w:r>
          </w:p>
        </w:tc>
        <w:tc>
          <w:tcPr>
            <w:tcW w:w="0" w:type="auto"/>
            <w:shd w:val="clear" w:color="auto" w:fill="auto"/>
            <w:noWrap/>
            <w:vAlign w:val="center"/>
            <w:hideMark/>
          </w:tcPr>
          <w:p w14:paraId="47D62F0A" w14:textId="77777777" w:rsidR="009955E8" w:rsidRPr="003B45BF" w:rsidRDefault="009955E8" w:rsidP="003B45BF">
            <w:pPr>
              <w:widowControl/>
              <w:jc w:val="center"/>
              <w:rPr>
                <w:rFonts w:ascii="Times New Roman" w:hAnsi="Times New Roman" w:cs="Times New Roman"/>
                <w:b/>
                <w:bCs/>
                <w:lang w:eastAsia="tr-TR"/>
              </w:rPr>
            </w:pPr>
            <w:r w:rsidRPr="003B45BF">
              <w:rPr>
                <w:rFonts w:ascii="Times New Roman" w:hAnsi="Times New Roman" w:cs="Times New Roman"/>
                <w:b/>
                <w:bCs/>
                <w:lang w:eastAsia="tr-TR"/>
              </w:rPr>
              <w:t>3</w:t>
            </w:r>
          </w:p>
        </w:tc>
      </w:tr>
      <w:tr w:rsidR="009955E8" w:rsidRPr="003B45BF" w14:paraId="3A265A68" w14:textId="77777777" w:rsidTr="009955E8">
        <w:trPr>
          <w:trHeight w:val="397"/>
          <w:jc w:val="center"/>
        </w:trPr>
        <w:tc>
          <w:tcPr>
            <w:tcW w:w="0" w:type="auto"/>
            <w:shd w:val="clear" w:color="auto" w:fill="auto"/>
            <w:vAlign w:val="center"/>
            <w:hideMark/>
          </w:tcPr>
          <w:p w14:paraId="2901B449" w14:textId="77777777" w:rsidR="009955E8" w:rsidRPr="003B45BF" w:rsidRDefault="009955E8" w:rsidP="003B45BF">
            <w:pPr>
              <w:widowControl/>
              <w:jc w:val="both"/>
              <w:rPr>
                <w:rFonts w:ascii="Times New Roman" w:hAnsi="Times New Roman" w:cs="Times New Roman"/>
                <w:lang w:eastAsia="tr-TR"/>
              </w:rPr>
            </w:pPr>
            <w:r w:rsidRPr="003B45BF">
              <w:rPr>
                <w:rFonts w:ascii="Times New Roman" w:hAnsi="Times New Roman" w:cs="Times New Roman"/>
                <w:lang w:eastAsia="tr-TR"/>
              </w:rPr>
              <w:t>Bilimsel verileri uygun yöntemlerle analiz edebilme ve sonuçları yorumlayabilme</w:t>
            </w:r>
          </w:p>
        </w:tc>
        <w:tc>
          <w:tcPr>
            <w:tcW w:w="0" w:type="auto"/>
            <w:shd w:val="clear" w:color="auto" w:fill="auto"/>
            <w:noWrap/>
            <w:vAlign w:val="center"/>
            <w:hideMark/>
          </w:tcPr>
          <w:p w14:paraId="416E28F7" w14:textId="77777777" w:rsidR="009955E8" w:rsidRPr="003B45BF" w:rsidRDefault="009955E8" w:rsidP="003B45BF">
            <w:pPr>
              <w:widowControl/>
              <w:jc w:val="center"/>
              <w:rPr>
                <w:rFonts w:ascii="Times New Roman" w:hAnsi="Times New Roman" w:cs="Times New Roman"/>
                <w:b/>
                <w:bCs/>
                <w:lang w:eastAsia="tr-TR"/>
              </w:rPr>
            </w:pPr>
            <w:r w:rsidRPr="003B45BF">
              <w:rPr>
                <w:rFonts w:ascii="Times New Roman" w:hAnsi="Times New Roman" w:cs="Times New Roman"/>
                <w:b/>
                <w:bCs/>
                <w:lang w:eastAsia="tr-TR"/>
              </w:rPr>
              <w:t>2</w:t>
            </w:r>
          </w:p>
        </w:tc>
      </w:tr>
      <w:tr w:rsidR="009955E8" w:rsidRPr="003B45BF" w14:paraId="1C32993E" w14:textId="77777777" w:rsidTr="009955E8">
        <w:trPr>
          <w:trHeight w:val="397"/>
          <w:jc w:val="center"/>
        </w:trPr>
        <w:tc>
          <w:tcPr>
            <w:tcW w:w="0" w:type="auto"/>
            <w:shd w:val="clear" w:color="auto" w:fill="auto"/>
            <w:vAlign w:val="center"/>
            <w:hideMark/>
          </w:tcPr>
          <w:p w14:paraId="6C6716FA" w14:textId="77777777" w:rsidR="009955E8" w:rsidRPr="003B45BF" w:rsidRDefault="009955E8" w:rsidP="003B45BF">
            <w:pPr>
              <w:widowControl/>
              <w:jc w:val="both"/>
              <w:rPr>
                <w:rFonts w:ascii="Times New Roman" w:hAnsi="Times New Roman" w:cs="Times New Roman"/>
                <w:lang w:eastAsia="tr-TR"/>
              </w:rPr>
            </w:pPr>
            <w:r w:rsidRPr="003B45BF">
              <w:rPr>
                <w:rFonts w:ascii="Times New Roman" w:hAnsi="Times New Roman" w:cs="Times New Roman"/>
                <w:lang w:eastAsia="tr-TR"/>
              </w:rPr>
              <w:t>Bir araştırmayı bilimsel ilke ve yöntemleri kullanarak planlayabilme</w:t>
            </w:r>
          </w:p>
        </w:tc>
        <w:tc>
          <w:tcPr>
            <w:tcW w:w="0" w:type="auto"/>
            <w:shd w:val="clear" w:color="auto" w:fill="auto"/>
            <w:noWrap/>
            <w:vAlign w:val="center"/>
            <w:hideMark/>
          </w:tcPr>
          <w:p w14:paraId="49E974CC" w14:textId="77777777" w:rsidR="009955E8" w:rsidRPr="003B45BF" w:rsidRDefault="009955E8" w:rsidP="003B45BF">
            <w:pPr>
              <w:widowControl/>
              <w:jc w:val="center"/>
              <w:rPr>
                <w:rFonts w:ascii="Times New Roman" w:hAnsi="Times New Roman" w:cs="Times New Roman"/>
                <w:b/>
                <w:bCs/>
                <w:lang w:eastAsia="tr-TR"/>
              </w:rPr>
            </w:pPr>
            <w:r w:rsidRPr="003B45BF">
              <w:rPr>
                <w:rFonts w:ascii="Times New Roman" w:hAnsi="Times New Roman" w:cs="Times New Roman"/>
                <w:b/>
                <w:bCs/>
                <w:lang w:eastAsia="tr-TR"/>
              </w:rPr>
              <w:t>2</w:t>
            </w:r>
          </w:p>
        </w:tc>
      </w:tr>
      <w:tr w:rsidR="009955E8" w:rsidRPr="003B45BF" w14:paraId="05DFBC7E" w14:textId="77777777" w:rsidTr="009955E8">
        <w:trPr>
          <w:trHeight w:val="397"/>
          <w:jc w:val="center"/>
        </w:trPr>
        <w:tc>
          <w:tcPr>
            <w:tcW w:w="0" w:type="auto"/>
            <w:shd w:val="clear" w:color="auto" w:fill="auto"/>
            <w:vAlign w:val="center"/>
            <w:hideMark/>
          </w:tcPr>
          <w:p w14:paraId="5C2D9EE9" w14:textId="77777777" w:rsidR="009955E8" w:rsidRPr="003B45BF" w:rsidRDefault="009955E8" w:rsidP="003B45BF">
            <w:pPr>
              <w:widowControl/>
              <w:jc w:val="both"/>
              <w:rPr>
                <w:rFonts w:ascii="Times New Roman" w:hAnsi="Times New Roman" w:cs="Times New Roman"/>
                <w:lang w:eastAsia="tr-TR"/>
              </w:rPr>
            </w:pPr>
            <w:r w:rsidRPr="003B45BF">
              <w:rPr>
                <w:rFonts w:ascii="Times New Roman" w:hAnsi="Times New Roman" w:cs="Times New Roman"/>
                <w:lang w:eastAsia="tr-TR"/>
              </w:rPr>
              <w:t>Güncel literatür bilgisine ulaşabilme ve eleştirel gözle okuyabilme</w:t>
            </w:r>
          </w:p>
        </w:tc>
        <w:tc>
          <w:tcPr>
            <w:tcW w:w="0" w:type="auto"/>
            <w:shd w:val="clear" w:color="auto" w:fill="auto"/>
            <w:noWrap/>
            <w:vAlign w:val="center"/>
            <w:hideMark/>
          </w:tcPr>
          <w:p w14:paraId="5D36441C" w14:textId="77777777" w:rsidR="009955E8" w:rsidRPr="003B45BF" w:rsidRDefault="009955E8" w:rsidP="003B45BF">
            <w:pPr>
              <w:widowControl/>
              <w:jc w:val="center"/>
              <w:rPr>
                <w:rFonts w:ascii="Times New Roman" w:hAnsi="Times New Roman" w:cs="Times New Roman"/>
                <w:b/>
                <w:bCs/>
                <w:lang w:eastAsia="tr-TR"/>
              </w:rPr>
            </w:pPr>
            <w:r w:rsidRPr="003B45BF">
              <w:rPr>
                <w:rFonts w:ascii="Times New Roman" w:hAnsi="Times New Roman" w:cs="Times New Roman"/>
                <w:b/>
                <w:bCs/>
                <w:lang w:eastAsia="tr-TR"/>
              </w:rPr>
              <w:t>3</w:t>
            </w:r>
          </w:p>
        </w:tc>
      </w:tr>
      <w:tr w:rsidR="009955E8" w:rsidRPr="003B45BF" w14:paraId="0D049A48" w14:textId="77777777" w:rsidTr="009955E8">
        <w:trPr>
          <w:trHeight w:val="397"/>
          <w:jc w:val="center"/>
        </w:trPr>
        <w:tc>
          <w:tcPr>
            <w:tcW w:w="0" w:type="auto"/>
            <w:shd w:val="clear" w:color="auto" w:fill="auto"/>
            <w:vAlign w:val="center"/>
            <w:hideMark/>
          </w:tcPr>
          <w:p w14:paraId="734EEAD6" w14:textId="77777777" w:rsidR="009955E8" w:rsidRPr="003B45BF" w:rsidRDefault="009955E8" w:rsidP="003B45BF">
            <w:pPr>
              <w:widowControl/>
              <w:jc w:val="both"/>
              <w:rPr>
                <w:rFonts w:ascii="Times New Roman" w:hAnsi="Times New Roman" w:cs="Times New Roman"/>
                <w:lang w:eastAsia="tr-TR"/>
              </w:rPr>
            </w:pPr>
            <w:r w:rsidRPr="003B45BF">
              <w:rPr>
                <w:rFonts w:ascii="Times New Roman" w:hAnsi="Times New Roman" w:cs="Times New Roman"/>
                <w:lang w:eastAsia="tr-TR"/>
              </w:rPr>
              <w:t>Klinik karar verme sürecinde, kanıta dayalı tıp ilkelerini uygulayabilme</w:t>
            </w:r>
          </w:p>
        </w:tc>
        <w:tc>
          <w:tcPr>
            <w:tcW w:w="0" w:type="auto"/>
            <w:shd w:val="clear" w:color="auto" w:fill="auto"/>
            <w:noWrap/>
            <w:vAlign w:val="center"/>
            <w:hideMark/>
          </w:tcPr>
          <w:p w14:paraId="3594155E" w14:textId="77777777" w:rsidR="009955E8" w:rsidRPr="003B45BF" w:rsidRDefault="009955E8" w:rsidP="003B45BF">
            <w:pPr>
              <w:widowControl/>
              <w:jc w:val="center"/>
              <w:rPr>
                <w:rFonts w:ascii="Times New Roman" w:hAnsi="Times New Roman" w:cs="Times New Roman"/>
                <w:b/>
                <w:bCs/>
                <w:lang w:eastAsia="tr-TR"/>
              </w:rPr>
            </w:pPr>
            <w:r w:rsidRPr="003B45BF">
              <w:rPr>
                <w:rFonts w:ascii="Times New Roman" w:hAnsi="Times New Roman" w:cs="Times New Roman"/>
                <w:b/>
                <w:bCs/>
                <w:lang w:eastAsia="tr-TR"/>
              </w:rPr>
              <w:t>2</w:t>
            </w:r>
          </w:p>
        </w:tc>
      </w:tr>
      <w:tr w:rsidR="009955E8" w:rsidRPr="003B45BF" w14:paraId="755376F5" w14:textId="77777777" w:rsidTr="009955E8">
        <w:trPr>
          <w:trHeight w:val="397"/>
          <w:jc w:val="center"/>
        </w:trPr>
        <w:tc>
          <w:tcPr>
            <w:tcW w:w="0" w:type="auto"/>
            <w:gridSpan w:val="2"/>
            <w:shd w:val="clear" w:color="auto" w:fill="auto"/>
            <w:vAlign w:val="center"/>
          </w:tcPr>
          <w:p w14:paraId="049F7B8D" w14:textId="77777777" w:rsidR="009955E8" w:rsidRPr="003B45BF" w:rsidRDefault="009955E8" w:rsidP="003B45BF">
            <w:pPr>
              <w:widowControl/>
              <w:jc w:val="both"/>
              <w:rPr>
                <w:rFonts w:ascii="Times New Roman" w:hAnsi="Times New Roman" w:cs="Times New Roman"/>
                <w:b/>
                <w:bCs/>
                <w:lang w:eastAsia="tr-TR"/>
              </w:rPr>
            </w:pPr>
            <w:r w:rsidRPr="003B45BF">
              <w:rPr>
                <w:rFonts w:ascii="Times New Roman" w:hAnsi="Times New Roman" w:cs="Times New Roman"/>
                <w:b/>
                <w:bCs/>
                <w:lang w:eastAsia="tr-TR"/>
              </w:rPr>
              <w:t>Taramalar</w:t>
            </w:r>
          </w:p>
        </w:tc>
      </w:tr>
      <w:tr w:rsidR="009955E8" w:rsidRPr="003B45BF" w14:paraId="1F8E63A1" w14:textId="77777777" w:rsidTr="009955E8">
        <w:trPr>
          <w:trHeight w:val="397"/>
          <w:jc w:val="center"/>
        </w:trPr>
        <w:tc>
          <w:tcPr>
            <w:tcW w:w="0" w:type="auto"/>
            <w:shd w:val="clear" w:color="auto" w:fill="auto"/>
            <w:vAlign w:val="center"/>
            <w:hideMark/>
          </w:tcPr>
          <w:p w14:paraId="1E0791B0" w14:textId="77777777" w:rsidR="009955E8" w:rsidRPr="003B45BF" w:rsidRDefault="009955E8" w:rsidP="003B45BF">
            <w:pPr>
              <w:widowControl/>
              <w:jc w:val="both"/>
              <w:rPr>
                <w:rFonts w:ascii="Times New Roman" w:hAnsi="Times New Roman" w:cs="Times New Roman"/>
                <w:lang w:eastAsia="tr-TR"/>
              </w:rPr>
            </w:pPr>
            <w:r w:rsidRPr="003B45BF">
              <w:rPr>
                <w:rFonts w:ascii="Times New Roman" w:hAnsi="Times New Roman" w:cs="Times New Roman"/>
                <w:lang w:eastAsia="tr-TR"/>
              </w:rPr>
              <w:t>Görme tarama programları</w:t>
            </w:r>
          </w:p>
        </w:tc>
        <w:tc>
          <w:tcPr>
            <w:tcW w:w="0" w:type="auto"/>
            <w:shd w:val="clear" w:color="auto" w:fill="auto"/>
            <w:noWrap/>
            <w:vAlign w:val="center"/>
            <w:hideMark/>
          </w:tcPr>
          <w:p w14:paraId="236CCA02" w14:textId="77777777" w:rsidR="009955E8" w:rsidRPr="003B45BF" w:rsidRDefault="009955E8" w:rsidP="003B45BF">
            <w:pPr>
              <w:widowControl/>
              <w:jc w:val="center"/>
              <w:rPr>
                <w:rFonts w:ascii="Times New Roman" w:hAnsi="Times New Roman" w:cs="Times New Roman"/>
                <w:b/>
                <w:bCs/>
                <w:lang w:eastAsia="tr-TR"/>
              </w:rPr>
            </w:pPr>
            <w:r w:rsidRPr="003B45BF">
              <w:rPr>
                <w:rFonts w:ascii="Times New Roman" w:hAnsi="Times New Roman" w:cs="Times New Roman"/>
                <w:b/>
                <w:bCs/>
                <w:lang w:eastAsia="tr-TR"/>
              </w:rPr>
              <w:t>4</w:t>
            </w:r>
          </w:p>
        </w:tc>
      </w:tr>
    </w:tbl>
    <w:p w14:paraId="463364D8" w14:textId="70CEC4CB" w:rsidR="009955E8" w:rsidRPr="003B45BF" w:rsidRDefault="009955E8" w:rsidP="003B45BF">
      <w:pPr>
        <w:rPr>
          <w:rFonts w:ascii="Times New Roman" w:hAnsi="Times New Roman" w:cs="Times New Roman"/>
        </w:rPr>
      </w:pPr>
    </w:p>
    <w:tbl>
      <w:tblPr>
        <w:tblW w:w="9356" w:type="dxa"/>
        <w:jc w:val="center"/>
        <w:tblCellMar>
          <w:top w:w="15" w:type="dxa"/>
          <w:left w:w="15" w:type="dxa"/>
          <w:bottom w:w="15" w:type="dxa"/>
          <w:right w:w="15" w:type="dxa"/>
        </w:tblCellMar>
        <w:tblLook w:val="04A0" w:firstRow="1" w:lastRow="0" w:firstColumn="1" w:lastColumn="0" w:noHBand="0" w:noVBand="1"/>
      </w:tblPr>
      <w:tblGrid>
        <w:gridCol w:w="6402"/>
        <w:gridCol w:w="2954"/>
      </w:tblGrid>
      <w:tr w:rsidR="009955E8" w:rsidRPr="003B45BF" w14:paraId="18D930D2" w14:textId="77777777" w:rsidTr="009123EB">
        <w:trPr>
          <w:trHeight w:val="397"/>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B4C6E7"/>
            <w:vAlign w:val="center"/>
          </w:tcPr>
          <w:p w14:paraId="12D62A51" w14:textId="77777777" w:rsidR="009955E8" w:rsidRPr="003B45BF" w:rsidRDefault="009955E8" w:rsidP="003B45BF">
            <w:pPr>
              <w:jc w:val="center"/>
              <w:rPr>
                <w:rFonts w:ascii="Times New Roman" w:hAnsi="Times New Roman" w:cs="Times New Roman"/>
                <w:b/>
                <w:bCs/>
              </w:rPr>
            </w:pPr>
          </w:p>
          <w:p w14:paraId="630D85F7" w14:textId="529F8A39" w:rsidR="009955E8" w:rsidRPr="003B45BF" w:rsidRDefault="009955E8" w:rsidP="003B45BF">
            <w:pPr>
              <w:jc w:val="center"/>
              <w:rPr>
                <w:rFonts w:ascii="Times New Roman" w:hAnsi="Times New Roman" w:cs="Times New Roman"/>
                <w:b/>
                <w:bCs/>
              </w:rPr>
            </w:pPr>
            <w:r w:rsidRPr="003B45BF">
              <w:rPr>
                <w:rFonts w:ascii="Times New Roman" w:hAnsi="Times New Roman" w:cs="Times New Roman"/>
                <w:b/>
                <w:bCs/>
              </w:rPr>
              <w:t>PRATİK UYGULAMALARDAKİ EĞİTİM ETKİNLİKLERİ</w:t>
            </w:r>
          </w:p>
        </w:tc>
      </w:tr>
      <w:tr w:rsidR="009955E8" w:rsidRPr="003B45BF" w14:paraId="5D794EF6" w14:textId="77777777" w:rsidTr="009955E8">
        <w:trPr>
          <w:trHeight w:val="39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32A4D4" w14:textId="77777777" w:rsidR="009955E8" w:rsidRPr="003B45BF" w:rsidRDefault="009955E8" w:rsidP="003B45BF">
            <w:pPr>
              <w:spacing w:before="100" w:beforeAutospacing="1" w:after="100" w:afterAutospacing="1"/>
              <w:jc w:val="center"/>
              <w:rPr>
                <w:rFonts w:ascii="Times New Roman" w:hAnsi="Times New Roman" w:cs="Times New Roman"/>
                <w:b/>
                <w:bCs/>
              </w:rPr>
            </w:pPr>
            <w:r w:rsidRPr="003B45BF">
              <w:rPr>
                <w:rFonts w:ascii="Times New Roman" w:hAnsi="Times New Roman" w:cs="Times New Roman"/>
                <w:b/>
                <w:bCs/>
              </w:rPr>
              <w:t>EĞİTİM ETKİNLİKLERİ</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EA503A" w14:textId="77777777" w:rsidR="009955E8" w:rsidRPr="003B45BF" w:rsidRDefault="009955E8" w:rsidP="003B45BF">
            <w:pPr>
              <w:jc w:val="center"/>
              <w:rPr>
                <w:rFonts w:ascii="Times New Roman" w:hAnsi="Times New Roman" w:cs="Times New Roman"/>
                <w:b/>
                <w:bCs/>
              </w:rPr>
            </w:pPr>
            <w:r w:rsidRPr="003B45BF">
              <w:rPr>
                <w:rFonts w:ascii="Times New Roman" w:hAnsi="Times New Roman" w:cs="Times New Roman"/>
                <w:b/>
                <w:bCs/>
              </w:rPr>
              <w:t xml:space="preserve">ÖĞRENME </w:t>
            </w:r>
          </w:p>
          <w:p w14:paraId="1C149A8A" w14:textId="77777777" w:rsidR="009955E8" w:rsidRPr="003B45BF" w:rsidRDefault="009955E8" w:rsidP="003B45BF">
            <w:pPr>
              <w:jc w:val="center"/>
              <w:rPr>
                <w:rFonts w:ascii="Times New Roman" w:hAnsi="Times New Roman" w:cs="Times New Roman"/>
              </w:rPr>
            </w:pPr>
            <w:r w:rsidRPr="003B45BF">
              <w:rPr>
                <w:rFonts w:ascii="Times New Roman" w:hAnsi="Times New Roman" w:cs="Times New Roman"/>
                <w:b/>
                <w:bCs/>
              </w:rPr>
              <w:t>DÜZEYİ</w:t>
            </w:r>
          </w:p>
        </w:tc>
      </w:tr>
      <w:tr w:rsidR="009955E8" w:rsidRPr="003B45BF" w14:paraId="5FF65113" w14:textId="77777777" w:rsidTr="009955E8">
        <w:trPr>
          <w:trHeight w:val="39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11D7215D" w14:textId="77777777" w:rsidR="009955E8" w:rsidRPr="003B45BF" w:rsidRDefault="009955E8" w:rsidP="003B45BF">
            <w:pPr>
              <w:jc w:val="both"/>
              <w:rPr>
                <w:rFonts w:ascii="Times New Roman" w:hAnsi="Times New Roman" w:cs="Times New Roman"/>
                <w:b/>
                <w:bCs/>
              </w:rPr>
            </w:pPr>
            <w:r w:rsidRPr="003B45BF">
              <w:rPr>
                <w:rFonts w:ascii="Times New Roman" w:hAnsi="Times New Roman" w:cs="Times New Roman"/>
              </w:rPr>
              <w:t>Şaşılık muayene pratiği</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0527B924" w14:textId="77777777" w:rsidR="009955E8" w:rsidRPr="003B45BF" w:rsidRDefault="009955E8" w:rsidP="003B45BF">
            <w:pPr>
              <w:spacing w:before="100" w:beforeAutospacing="1" w:after="100" w:afterAutospacing="1"/>
              <w:jc w:val="center"/>
              <w:rPr>
                <w:rFonts w:ascii="Times New Roman" w:hAnsi="Times New Roman" w:cs="Times New Roman"/>
                <w:b/>
                <w:bCs/>
              </w:rPr>
            </w:pPr>
            <w:r w:rsidRPr="003B45BF">
              <w:rPr>
                <w:rFonts w:ascii="Times New Roman" w:hAnsi="Times New Roman" w:cs="Times New Roman"/>
                <w:b/>
                <w:bCs/>
              </w:rPr>
              <w:t>3</w:t>
            </w:r>
          </w:p>
        </w:tc>
      </w:tr>
      <w:tr w:rsidR="009955E8" w:rsidRPr="003B45BF" w14:paraId="51A068E7" w14:textId="77777777" w:rsidTr="009955E8">
        <w:trPr>
          <w:trHeight w:val="39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07912C2F" w14:textId="77777777" w:rsidR="009955E8" w:rsidRPr="003B45BF" w:rsidRDefault="009955E8" w:rsidP="003B45BF">
            <w:pPr>
              <w:jc w:val="both"/>
              <w:rPr>
                <w:rFonts w:ascii="Times New Roman" w:hAnsi="Times New Roman" w:cs="Times New Roman"/>
                <w:b/>
                <w:bCs/>
              </w:rPr>
            </w:pPr>
            <w:r w:rsidRPr="003B45BF">
              <w:rPr>
                <w:rFonts w:ascii="Times New Roman" w:hAnsi="Times New Roman" w:cs="Times New Roman"/>
              </w:rPr>
              <w:t>Retina muayene pratiği</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6758B83A" w14:textId="77777777" w:rsidR="009955E8" w:rsidRPr="003B45BF" w:rsidRDefault="009955E8" w:rsidP="003B45BF">
            <w:pPr>
              <w:spacing w:before="100" w:beforeAutospacing="1" w:after="100" w:afterAutospacing="1"/>
              <w:jc w:val="center"/>
              <w:rPr>
                <w:rFonts w:ascii="Times New Roman" w:hAnsi="Times New Roman" w:cs="Times New Roman"/>
                <w:b/>
                <w:bCs/>
              </w:rPr>
            </w:pPr>
            <w:r w:rsidRPr="003B45BF">
              <w:rPr>
                <w:rFonts w:ascii="Times New Roman" w:hAnsi="Times New Roman" w:cs="Times New Roman"/>
                <w:b/>
                <w:bCs/>
              </w:rPr>
              <w:t>3</w:t>
            </w:r>
          </w:p>
        </w:tc>
      </w:tr>
      <w:tr w:rsidR="009955E8" w:rsidRPr="003B45BF" w14:paraId="35794260" w14:textId="77777777" w:rsidTr="009955E8">
        <w:trPr>
          <w:trHeight w:val="39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11E54BF9" w14:textId="77777777" w:rsidR="009955E8" w:rsidRPr="003B45BF" w:rsidRDefault="009955E8" w:rsidP="003B45BF">
            <w:pPr>
              <w:jc w:val="both"/>
              <w:rPr>
                <w:rFonts w:ascii="Times New Roman" w:hAnsi="Times New Roman" w:cs="Times New Roman"/>
                <w:b/>
                <w:bCs/>
              </w:rPr>
            </w:pPr>
            <w:r w:rsidRPr="003B45BF">
              <w:rPr>
                <w:rFonts w:ascii="Times New Roman" w:hAnsi="Times New Roman" w:cs="Times New Roman"/>
              </w:rPr>
              <w:t xml:space="preserve">Refraksiyon pratiği </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24A05212" w14:textId="77777777" w:rsidR="009955E8" w:rsidRPr="003B45BF" w:rsidRDefault="009955E8" w:rsidP="003B45BF">
            <w:pPr>
              <w:spacing w:before="100" w:beforeAutospacing="1" w:after="100" w:afterAutospacing="1"/>
              <w:jc w:val="center"/>
              <w:rPr>
                <w:rFonts w:ascii="Times New Roman" w:hAnsi="Times New Roman" w:cs="Times New Roman"/>
                <w:b/>
                <w:bCs/>
              </w:rPr>
            </w:pPr>
            <w:r w:rsidRPr="003B45BF">
              <w:rPr>
                <w:rFonts w:ascii="Times New Roman" w:hAnsi="Times New Roman" w:cs="Times New Roman"/>
                <w:b/>
                <w:bCs/>
              </w:rPr>
              <w:t>3</w:t>
            </w:r>
          </w:p>
        </w:tc>
      </w:tr>
    </w:tbl>
    <w:p w14:paraId="4760A438" w14:textId="576EC505" w:rsidR="009955E8" w:rsidRPr="003B45BF" w:rsidRDefault="009955E8" w:rsidP="003B45BF">
      <w:pPr>
        <w:rPr>
          <w:rFonts w:ascii="Times New Roman" w:hAnsi="Times New Roman" w:cs="Times New Roman"/>
        </w:rPr>
      </w:pPr>
    </w:p>
    <w:p w14:paraId="3DBEF0B4" w14:textId="77777777" w:rsidR="00AB095E" w:rsidRPr="003B45BF" w:rsidRDefault="00AB095E" w:rsidP="003B45BF">
      <w:pPr>
        <w:widowControl/>
        <w:suppressAutoHyphens w:val="0"/>
        <w:spacing w:after="160"/>
        <w:jc w:val="center"/>
        <w:rPr>
          <w:rFonts w:ascii="Times New Roman" w:eastAsiaTheme="minorHAnsi" w:hAnsi="Times New Roman" w:cs="Times New Roman"/>
          <w:b/>
          <w:bCs/>
          <w:kern w:val="0"/>
          <w:lang w:eastAsia="en-US" w:bidi="ar-SA"/>
        </w:rPr>
      </w:pPr>
    </w:p>
    <w:p w14:paraId="016CE7F5" w14:textId="77777777" w:rsidR="009123EB" w:rsidRPr="003B45BF" w:rsidRDefault="009123EB" w:rsidP="003B45BF">
      <w:pPr>
        <w:widowControl/>
        <w:suppressAutoHyphens w:val="0"/>
        <w:spacing w:after="160"/>
        <w:jc w:val="center"/>
        <w:rPr>
          <w:rFonts w:ascii="Times New Roman" w:eastAsiaTheme="minorHAnsi" w:hAnsi="Times New Roman" w:cs="Times New Roman"/>
          <w:b/>
          <w:bCs/>
          <w:kern w:val="0"/>
          <w:lang w:eastAsia="en-US" w:bidi="ar-SA"/>
        </w:rPr>
      </w:pPr>
    </w:p>
    <w:p w14:paraId="3067FB05" w14:textId="77777777" w:rsidR="009123EB" w:rsidRPr="003B45BF" w:rsidRDefault="009123EB" w:rsidP="003B45BF">
      <w:pPr>
        <w:widowControl/>
        <w:suppressAutoHyphens w:val="0"/>
        <w:spacing w:after="160"/>
        <w:jc w:val="center"/>
        <w:rPr>
          <w:rFonts w:ascii="Times New Roman" w:eastAsiaTheme="minorHAnsi" w:hAnsi="Times New Roman" w:cs="Times New Roman"/>
          <w:b/>
          <w:bCs/>
          <w:kern w:val="0"/>
          <w:lang w:eastAsia="en-US" w:bidi="ar-SA"/>
        </w:rPr>
      </w:pPr>
    </w:p>
    <w:p w14:paraId="7EE22526" w14:textId="77777777" w:rsidR="009123EB" w:rsidRPr="003B45BF" w:rsidRDefault="009123EB" w:rsidP="003B45BF">
      <w:pPr>
        <w:widowControl/>
        <w:suppressAutoHyphens w:val="0"/>
        <w:spacing w:after="160"/>
        <w:jc w:val="center"/>
        <w:rPr>
          <w:rFonts w:ascii="Times New Roman" w:eastAsiaTheme="minorHAnsi" w:hAnsi="Times New Roman" w:cs="Times New Roman"/>
          <w:b/>
          <w:bCs/>
          <w:kern w:val="0"/>
          <w:lang w:eastAsia="en-US" w:bidi="ar-SA"/>
        </w:rPr>
      </w:pPr>
    </w:p>
    <w:p w14:paraId="65692963" w14:textId="77777777" w:rsidR="009123EB" w:rsidRPr="003B45BF" w:rsidRDefault="009123EB" w:rsidP="003B45BF">
      <w:pPr>
        <w:widowControl/>
        <w:suppressAutoHyphens w:val="0"/>
        <w:spacing w:after="160"/>
        <w:jc w:val="center"/>
        <w:rPr>
          <w:rFonts w:ascii="Times New Roman" w:eastAsiaTheme="minorHAnsi" w:hAnsi="Times New Roman" w:cs="Times New Roman"/>
          <w:b/>
          <w:bCs/>
          <w:kern w:val="0"/>
          <w:lang w:eastAsia="en-US" w:bidi="ar-SA"/>
        </w:rPr>
      </w:pPr>
    </w:p>
    <w:p w14:paraId="6E23A54D" w14:textId="77777777" w:rsidR="009123EB" w:rsidRPr="003B45BF" w:rsidRDefault="009123EB" w:rsidP="003B45BF">
      <w:pPr>
        <w:widowControl/>
        <w:suppressAutoHyphens w:val="0"/>
        <w:spacing w:after="160"/>
        <w:jc w:val="center"/>
        <w:rPr>
          <w:rFonts w:ascii="Times New Roman" w:eastAsiaTheme="minorHAnsi" w:hAnsi="Times New Roman" w:cs="Times New Roman"/>
          <w:b/>
          <w:bCs/>
          <w:kern w:val="0"/>
          <w:lang w:eastAsia="en-US" w:bidi="ar-SA"/>
        </w:rPr>
      </w:pPr>
    </w:p>
    <w:p w14:paraId="7C026DC8" w14:textId="77777777" w:rsidR="009123EB" w:rsidRPr="003B45BF" w:rsidRDefault="009123EB" w:rsidP="003B45BF">
      <w:pPr>
        <w:widowControl/>
        <w:suppressAutoHyphens w:val="0"/>
        <w:spacing w:after="160"/>
        <w:jc w:val="center"/>
        <w:rPr>
          <w:rFonts w:ascii="Times New Roman" w:eastAsiaTheme="minorHAnsi" w:hAnsi="Times New Roman" w:cs="Times New Roman"/>
          <w:b/>
          <w:bCs/>
          <w:kern w:val="0"/>
          <w:lang w:eastAsia="en-US" w:bidi="ar-SA"/>
        </w:rPr>
      </w:pPr>
    </w:p>
    <w:p w14:paraId="530C387F" w14:textId="77777777" w:rsidR="009123EB" w:rsidRPr="003B45BF" w:rsidRDefault="009123EB" w:rsidP="003B45BF">
      <w:pPr>
        <w:widowControl/>
        <w:suppressAutoHyphens w:val="0"/>
        <w:spacing w:after="160"/>
        <w:jc w:val="center"/>
        <w:rPr>
          <w:rFonts w:ascii="Times New Roman" w:eastAsiaTheme="minorHAnsi" w:hAnsi="Times New Roman" w:cs="Times New Roman"/>
          <w:b/>
          <w:bCs/>
          <w:kern w:val="0"/>
          <w:lang w:eastAsia="en-US" w:bidi="ar-SA"/>
        </w:rPr>
      </w:pPr>
    </w:p>
    <w:p w14:paraId="6920B9AC" w14:textId="043A7E4E" w:rsidR="009955E8" w:rsidRPr="003B45BF" w:rsidRDefault="009955E8" w:rsidP="004025D6">
      <w:pPr>
        <w:widowControl/>
        <w:shd w:val="clear" w:color="auto" w:fill="6893C6"/>
        <w:suppressAutoHyphens w:val="0"/>
        <w:spacing w:after="160"/>
        <w:jc w:val="center"/>
        <w:rPr>
          <w:rFonts w:ascii="Times New Roman" w:eastAsiaTheme="minorHAnsi" w:hAnsi="Times New Roman" w:cs="Times New Roman"/>
          <w:b/>
          <w:bCs/>
          <w:kern w:val="0"/>
          <w:sz w:val="28"/>
          <w:szCs w:val="28"/>
          <w:lang w:eastAsia="en-US" w:bidi="ar-SA"/>
        </w:rPr>
      </w:pPr>
      <w:r w:rsidRPr="003B45BF">
        <w:rPr>
          <w:rFonts w:ascii="Times New Roman" w:eastAsiaTheme="minorHAnsi" w:hAnsi="Times New Roman" w:cs="Times New Roman"/>
          <w:b/>
          <w:bCs/>
          <w:kern w:val="0"/>
          <w:sz w:val="28"/>
          <w:szCs w:val="28"/>
          <w:lang w:eastAsia="en-US" w:bidi="ar-SA"/>
        </w:rPr>
        <w:lastRenderedPageBreak/>
        <w:t>KULAK BURUN BOĞAZ (KBB)</w:t>
      </w:r>
    </w:p>
    <w:p w14:paraId="75173483" w14:textId="16E048E4" w:rsidR="009955E8" w:rsidRPr="003B45BF" w:rsidRDefault="00237DD5" w:rsidP="004025D6">
      <w:pPr>
        <w:widowControl/>
        <w:shd w:val="clear" w:color="auto" w:fill="6893C6"/>
        <w:suppressAutoHyphens w:val="0"/>
        <w:spacing w:after="160"/>
        <w:jc w:val="center"/>
        <w:rPr>
          <w:rFonts w:ascii="Times New Roman" w:eastAsiaTheme="minorHAnsi" w:hAnsi="Times New Roman" w:cs="Times New Roman"/>
          <w:b/>
          <w:bCs/>
          <w:kern w:val="0"/>
          <w:sz w:val="28"/>
          <w:szCs w:val="28"/>
          <w:lang w:eastAsia="en-US" w:bidi="ar-SA"/>
        </w:rPr>
      </w:pPr>
      <w:r w:rsidRPr="003B45BF">
        <w:rPr>
          <w:rFonts w:ascii="Times New Roman" w:eastAsiaTheme="minorHAnsi" w:hAnsi="Times New Roman" w:cs="Times New Roman"/>
          <w:b/>
          <w:bCs/>
          <w:kern w:val="0"/>
          <w:sz w:val="28"/>
          <w:szCs w:val="28"/>
          <w:lang w:eastAsia="en-US" w:bidi="ar-SA"/>
        </w:rPr>
        <w:t>KLİNİK DERS VE UYGULAMA KURULU</w:t>
      </w:r>
    </w:p>
    <w:p w14:paraId="355903C2" w14:textId="77777777" w:rsidR="009123EB" w:rsidRPr="003B45BF" w:rsidRDefault="009123EB" w:rsidP="003B45BF">
      <w:pPr>
        <w:widowControl/>
        <w:suppressAutoHyphens w:val="0"/>
        <w:spacing w:after="160"/>
        <w:jc w:val="center"/>
        <w:rPr>
          <w:rFonts w:ascii="Times New Roman" w:eastAsiaTheme="minorHAnsi" w:hAnsi="Times New Roman" w:cs="Times New Roman"/>
          <w:b/>
          <w:bCs/>
          <w:kern w:val="0"/>
          <w:lang w:eastAsia="en-US" w:bidi="ar-SA"/>
        </w:rPr>
      </w:pPr>
    </w:p>
    <w:p w14:paraId="23FA6773" w14:textId="7715C142" w:rsidR="009955E8" w:rsidRPr="003B45BF" w:rsidRDefault="00445030" w:rsidP="003B45BF">
      <w:pPr>
        <w:rPr>
          <w:rFonts w:ascii="Times New Roman" w:hAnsi="Times New Roman" w:cs="Times New Roman"/>
          <w:b/>
        </w:rPr>
      </w:pPr>
      <w:r>
        <w:rPr>
          <w:rFonts w:ascii="Times New Roman" w:hAnsi="Times New Roman" w:cs="Times New Roman"/>
          <w:b/>
        </w:rPr>
        <w:t>Amaç:</w:t>
      </w:r>
    </w:p>
    <w:p w14:paraId="585F73BB" w14:textId="77777777" w:rsidR="009955E8" w:rsidRPr="003B45BF" w:rsidRDefault="009955E8" w:rsidP="003B45BF">
      <w:pPr>
        <w:jc w:val="both"/>
        <w:rPr>
          <w:rFonts w:ascii="Times New Roman" w:hAnsi="Times New Roman" w:cs="Times New Roman"/>
        </w:rPr>
      </w:pPr>
      <w:r w:rsidRPr="003B45BF">
        <w:rPr>
          <w:rFonts w:ascii="Times New Roman" w:hAnsi="Times New Roman" w:cs="Times New Roman"/>
        </w:rPr>
        <w:t>Dönem V öğrencilerinin  “</w:t>
      </w:r>
      <w:r w:rsidRPr="003B45BF">
        <w:rPr>
          <w:rFonts w:ascii="Times New Roman" w:hAnsi="Times New Roman" w:cs="Times New Roman"/>
          <w:i/>
          <w:iCs/>
        </w:rPr>
        <w:t>Kulak Burun Boğaz (KBB) Hastalıkları Stajında</w:t>
      </w:r>
      <w:r w:rsidRPr="003B45BF">
        <w:rPr>
          <w:rFonts w:ascii="Times New Roman" w:hAnsi="Times New Roman" w:cs="Times New Roman"/>
        </w:rPr>
        <w:t>” önemli ve sık görülen, acil müdahale gerektirebilecek temel KBB hastalıklarını bilmesi, hastalıkların ön tanısını veya tanısını koyabilmesi, birinci basamak düzeyinde bu hastaların tedavisini ve acil müdahalelerini yapabilmesi, gerekli durumda hastayı uzmanına yönlendirebilmesi, uzman tarafından tedavisi planlanan hastalıkların, birinci basamakta takibini yapabilmesi, hastalara genel yaklaşım, hastalıkların tanı ve tedavisinde kanıta dayalı tıp uygulamaları, h</w:t>
      </w:r>
      <w:r w:rsidRPr="003B45BF">
        <w:rPr>
          <w:rFonts w:ascii="Times New Roman" w:hAnsi="Times New Roman" w:cs="Times New Roman"/>
          <w:color w:val="171717"/>
        </w:rPr>
        <w:t>ekimlik değerleri kapsamında araştırmacı, sorgulayıcı ve mesleğin etik kuralları gözeterek uygulaması, hasta ve ailesi ile etkili iletişim kurabilme becerisini öğrenmesi amaçlanmaktadır.</w:t>
      </w:r>
    </w:p>
    <w:p w14:paraId="60E7A0D0" w14:textId="77777777" w:rsidR="009955E8" w:rsidRPr="003B45BF" w:rsidRDefault="009955E8" w:rsidP="003B45BF">
      <w:pPr>
        <w:jc w:val="both"/>
        <w:rPr>
          <w:rFonts w:ascii="Times New Roman" w:hAnsi="Times New Roman" w:cs="Times New Roman"/>
        </w:rPr>
      </w:pPr>
    </w:p>
    <w:p w14:paraId="311145D9" w14:textId="0F472D13" w:rsidR="009955E8" w:rsidRPr="003B45BF" w:rsidRDefault="00445030" w:rsidP="003B45BF">
      <w:pPr>
        <w:pStyle w:val="Balk11"/>
        <w:spacing w:before="0" w:line="276" w:lineRule="auto"/>
        <w:ind w:left="0"/>
      </w:pPr>
      <w:r>
        <w:t>Öğrenim Hedefleri:</w:t>
      </w:r>
    </w:p>
    <w:p w14:paraId="7EB15A17" w14:textId="77777777" w:rsidR="009955E8" w:rsidRPr="003B45BF" w:rsidRDefault="009955E8" w:rsidP="003B45BF">
      <w:pPr>
        <w:pStyle w:val="Balk11"/>
        <w:numPr>
          <w:ilvl w:val="0"/>
          <w:numId w:val="19"/>
        </w:numPr>
        <w:spacing w:before="0" w:line="276" w:lineRule="auto"/>
        <w:rPr>
          <w:b w:val="0"/>
          <w:bCs w:val="0"/>
        </w:rPr>
      </w:pPr>
      <w:r w:rsidRPr="003B45BF">
        <w:rPr>
          <w:b w:val="0"/>
          <w:bCs w:val="0"/>
          <w:color w:val="000000" w:themeColor="text1"/>
        </w:rPr>
        <w:t xml:space="preserve">Etkili iletişim becerilerini kullanarak </w:t>
      </w:r>
      <w:proofErr w:type="spellStart"/>
      <w:r w:rsidRPr="003B45BF">
        <w:rPr>
          <w:b w:val="0"/>
          <w:bCs w:val="0"/>
          <w:color w:val="000000" w:themeColor="text1"/>
        </w:rPr>
        <w:t>anamnez</w:t>
      </w:r>
      <w:proofErr w:type="spellEnd"/>
      <w:r w:rsidRPr="003B45BF">
        <w:rPr>
          <w:b w:val="0"/>
          <w:bCs w:val="0"/>
          <w:color w:val="000000" w:themeColor="text1"/>
        </w:rPr>
        <w:t xml:space="preserve"> alır,</w:t>
      </w:r>
    </w:p>
    <w:p w14:paraId="74DA1066" w14:textId="77777777" w:rsidR="009955E8" w:rsidRPr="003B45BF" w:rsidRDefault="009955E8" w:rsidP="003B45BF">
      <w:pPr>
        <w:pStyle w:val="Default"/>
        <w:numPr>
          <w:ilvl w:val="0"/>
          <w:numId w:val="19"/>
        </w:numPr>
        <w:suppressAutoHyphens/>
        <w:autoSpaceDE/>
        <w:autoSpaceDN/>
        <w:adjustRightInd/>
        <w:spacing w:line="276" w:lineRule="auto"/>
        <w:rPr>
          <w:rFonts w:eastAsia="Gulim"/>
        </w:rPr>
      </w:pPr>
      <w:proofErr w:type="spellStart"/>
      <w:r w:rsidRPr="003B45BF">
        <w:t>Vital</w:t>
      </w:r>
      <w:proofErr w:type="spellEnd"/>
      <w:r w:rsidRPr="003B45BF">
        <w:t xml:space="preserve"> bulguları değerlendirir,</w:t>
      </w:r>
    </w:p>
    <w:p w14:paraId="6CB4168F" w14:textId="77777777" w:rsidR="009955E8" w:rsidRPr="003B45BF" w:rsidRDefault="009955E8" w:rsidP="003B45BF">
      <w:pPr>
        <w:pStyle w:val="Default"/>
        <w:numPr>
          <w:ilvl w:val="0"/>
          <w:numId w:val="19"/>
        </w:numPr>
        <w:suppressAutoHyphens/>
        <w:autoSpaceDE/>
        <w:autoSpaceDN/>
        <w:adjustRightInd/>
        <w:spacing w:line="276" w:lineRule="auto"/>
        <w:rPr>
          <w:rFonts w:eastAsia="Gulim"/>
        </w:rPr>
      </w:pPr>
      <w:r w:rsidRPr="003B45BF">
        <w:rPr>
          <w:rFonts w:eastAsia="Gulim"/>
        </w:rPr>
        <w:t>Fizik muayene yapar,</w:t>
      </w:r>
    </w:p>
    <w:p w14:paraId="53D24F61" w14:textId="77777777" w:rsidR="009955E8" w:rsidRPr="003B45BF" w:rsidRDefault="009955E8" w:rsidP="003B45BF">
      <w:pPr>
        <w:pStyle w:val="ListeParagraf3"/>
        <w:numPr>
          <w:ilvl w:val="0"/>
          <w:numId w:val="19"/>
        </w:numPr>
      </w:pPr>
      <w:r w:rsidRPr="003B45BF">
        <w:rPr>
          <w:color w:val="000000"/>
        </w:rPr>
        <w:t>Kulak burun boğaz ve baş boyun muayenesi yapar,</w:t>
      </w:r>
    </w:p>
    <w:p w14:paraId="463C1793" w14:textId="77777777" w:rsidR="009955E8" w:rsidRPr="003B45BF" w:rsidRDefault="009955E8" w:rsidP="003B45BF">
      <w:pPr>
        <w:pStyle w:val="ListeParagraf3"/>
        <w:numPr>
          <w:ilvl w:val="0"/>
          <w:numId w:val="19"/>
        </w:numPr>
      </w:pPr>
      <w:r w:rsidRPr="003B45BF">
        <w:rPr>
          <w:rFonts w:eastAsia="Gulim"/>
        </w:rPr>
        <w:t>Birinci basamakta, hastaların gerekli tetkiklerini ister, sonuçlarını yorumlar, ön tanı veya tanılarını koyar,</w:t>
      </w:r>
    </w:p>
    <w:p w14:paraId="0A614C5B" w14:textId="77777777" w:rsidR="009955E8" w:rsidRPr="003B45BF" w:rsidRDefault="009955E8" w:rsidP="003B45BF">
      <w:pPr>
        <w:pStyle w:val="ListeParagraf3"/>
        <w:numPr>
          <w:ilvl w:val="1"/>
          <w:numId w:val="19"/>
        </w:numPr>
      </w:pPr>
      <w:r w:rsidRPr="003B45BF">
        <w:rPr>
          <w:color w:val="000000"/>
        </w:rPr>
        <w:t>Kulak burun boğaz hastalıklarında sık yapılan temel laboratuvar (işitsel değerlendirmeler, biyokimyasal ölçümler, hematolojik testler, …) ve radyolojik incelemeleri yorumlar,</w:t>
      </w:r>
    </w:p>
    <w:p w14:paraId="51BAEC64" w14:textId="77777777" w:rsidR="009955E8" w:rsidRPr="003B45BF" w:rsidRDefault="009955E8" w:rsidP="003B45BF">
      <w:pPr>
        <w:pStyle w:val="ListeParagraf3"/>
        <w:numPr>
          <w:ilvl w:val="1"/>
          <w:numId w:val="19"/>
        </w:numPr>
      </w:pPr>
      <w:r w:rsidRPr="003B45BF">
        <w:rPr>
          <w:color w:val="000000"/>
        </w:rPr>
        <w:t>Hastalarda kulak burun boğaz açısından temel girişimlerin uygulama endikasyonları ve yöntemlerini açıklar, birinci basamak düzeyinde uygulama yapar,</w:t>
      </w:r>
    </w:p>
    <w:p w14:paraId="0B0B8E0D" w14:textId="77777777" w:rsidR="009955E8" w:rsidRPr="003B45BF" w:rsidRDefault="009955E8" w:rsidP="003B45BF">
      <w:pPr>
        <w:pStyle w:val="ListeParagraf3"/>
        <w:numPr>
          <w:ilvl w:val="1"/>
          <w:numId w:val="19"/>
        </w:numPr>
      </w:pPr>
      <w:r w:rsidRPr="003B45BF">
        <w:rPr>
          <w:color w:val="000000"/>
        </w:rPr>
        <w:t>Hasta ve aile ile uygun iletişim kurarak temel konularında danışmanlık verir,</w:t>
      </w:r>
    </w:p>
    <w:p w14:paraId="55553468" w14:textId="77777777" w:rsidR="009955E8" w:rsidRPr="003B45BF" w:rsidRDefault="009955E8" w:rsidP="003B45BF">
      <w:pPr>
        <w:pStyle w:val="ListeParagraf3"/>
        <w:numPr>
          <w:ilvl w:val="0"/>
          <w:numId w:val="19"/>
        </w:numPr>
      </w:pPr>
      <w:r w:rsidRPr="003B45BF">
        <w:rPr>
          <w:rFonts w:eastAsia="Gulim"/>
        </w:rPr>
        <w:t xml:space="preserve">Birinci basamakta takip edilecek hastaları ayırt eder, tedavilerini planlar, </w:t>
      </w:r>
    </w:p>
    <w:p w14:paraId="40C84FA6" w14:textId="77777777" w:rsidR="009955E8" w:rsidRPr="003B45BF" w:rsidRDefault="009955E8" w:rsidP="003B45BF">
      <w:pPr>
        <w:pStyle w:val="ListeParagraf3"/>
        <w:numPr>
          <w:ilvl w:val="0"/>
          <w:numId w:val="19"/>
        </w:numPr>
      </w:pPr>
      <w:r w:rsidRPr="003B45BF">
        <w:t xml:space="preserve">Sık görülen hastalıkların tanısı koyar tedavisini uygular, </w:t>
      </w:r>
    </w:p>
    <w:p w14:paraId="5FA47349" w14:textId="77777777" w:rsidR="009955E8" w:rsidRPr="003B45BF" w:rsidRDefault="009955E8" w:rsidP="003B45BF">
      <w:pPr>
        <w:pStyle w:val="ListeParagraf3"/>
        <w:numPr>
          <w:ilvl w:val="0"/>
          <w:numId w:val="19"/>
        </w:numPr>
      </w:pPr>
      <w:r w:rsidRPr="003B45BF">
        <w:rPr>
          <w:rFonts w:eastAsia="Gulim"/>
        </w:rPr>
        <w:t>Bir üst basamakta veya uzmanı tarafından tedavi ve takip edilmesi gereken hastaları yönlendirir,</w:t>
      </w:r>
    </w:p>
    <w:p w14:paraId="42E7AB82" w14:textId="77777777" w:rsidR="009955E8" w:rsidRPr="003B45BF" w:rsidRDefault="009955E8" w:rsidP="003B45BF">
      <w:pPr>
        <w:pStyle w:val="ListeParagraf3"/>
        <w:numPr>
          <w:ilvl w:val="1"/>
          <w:numId w:val="19"/>
        </w:numPr>
      </w:pPr>
      <w:r w:rsidRPr="003B45BF">
        <w:t xml:space="preserve">Nadir görülen hatalıkların yönlendirmesini yapar, </w:t>
      </w:r>
    </w:p>
    <w:p w14:paraId="4CAB7AF5" w14:textId="77777777" w:rsidR="009955E8" w:rsidRPr="003B45BF" w:rsidRDefault="009955E8" w:rsidP="003B45BF">
      <w:pPr>
        <w:pStyle w:val="ListeParagraf3"/>
        <w:numPr>
          <w:ilvl w:val="1"/>
          <w:numId w:val="19"/>
        </w:numPr>
      </w:pPr>
      <w:r w:rsidRPr="003B45BF">
        <w:t>Nadir yapılan uygulamaları, uygun bir branşa zamanında yönlendirir,</w:t>
      </w:r>
    </w:p>
    <w:p w14:paraId="6998F5F3" w14:textId="77777777" w:rsidR="009955E8" w:rsidRPr="003B45BF" w:rsidRDefault="009955E8" w:rsidP="003B45BF">
      <w:pPr>
        <w:pStyle w:val="ListeParagraf3"/>
        <w:numPr>
          <w:ilvl w:val="1"/>
          <w:numId w:val="19"/>
        </w:numPr>
      </w:pPr>
      <w:r w:rsidRPr="003B45BF">
        <w:rPr>
          <w:color w:val="000000"/>
        </w:rPr>
        <w:t>Kritik hastalarda kulak burun boğaz açısından gerekli temel girişimleri yaparak (solunum desteği, …) bir üst basamak sağlık kurumuna sevk eder.</w:t>
      </w:r>
    </w:p>
    <w:p w14:paraId="0161E77D" w14:textId="32F1F468" w:rsidR="009955E8" w:rsidRPr="003B45BF" w:rsidRDefault="009955E8" w:rsidP="003B45BF">
      <w:pPr>
        <w:widowControl/>
        <w:suppressAutoHyphens w:val="0"/>
        <w:spacing w:after="160"/>
        <w:jc w:val="center"/>
        <w:rPr>
          <w:rFonts w:ascii="Times New Roman" w:eastAsiaTheme="minorHAnsi" w:hAnsi="Times New Roman" w:cs="Times New Roman"/>
          <w:b/>
          <w:bCs/>
          <w:kern w:val="0"/>
          <w:lang w:eastAsia="en-US" w:bidi="ar-SA"/>
        </w:rPr>
      </w:pPr>
    </w:p>
    <w:p w14:paraId="073A05D6" w14:textId="77777777" w:rsidR="009123EB" w:rsidRPr="003B45BF" w:rsidRDefault="009123EB" w:rsidP="003B45BF">
      <w:pPr>
        <w:widowControl/>
        <w:suppressAutoHyphens w:val="0"/>
        <w:spacing w:after="160"/>
        <w:jc w:val="center"/>
        <w:rPr>
          <w:rFonts w:ascii="Times New Roman" w:eastAsiaTheme="minorHAnsi" w:hAnsi="Times New Roman" w:cs="Times New Roman"/>
          <w:b/>
          <w:bCs/>
          <w:kern w:val="0"/>
          <w:lang w:eastAsia="en-US" w:bidi="ar-SA"/>
        </w:rPr>
      </w:pPr>
    </w:p>
    <w:tbl>
      <w:tblPr>
        <w:tblW w:w="9356" w:type="dxa"/>
        <w:jc w:val="center"/>
        <w:tblCellMar>
          <w:top w:w="15" w:type="dxa"/>
          <w:left w:w="15" w:type="dxa"/>
          <w:bottom w:w="15" w:type="dxa"/>
          <w:right w:w="15" w:type="dxa"/>
        </w:tblCellMar>
        <w:tblLook w:val="04A0" w:firstRow="1" w:lastRow="0" w:firstColumn="1" w:lastColumn="0" w:noHBand="0" w:noVBand="1"/>
      </w:tblPr>
      <w:tblGrid>
        <w:gridCol w:w="1272"/>
        <w:gridCol w:w="6041"/>
        <w:gridCol w:w="1297"/>
        <w:gridCol w:w="746"/>
      </w:tblGrid>
      <w:tr w:rsidR="009955E8" w:rsidRPr="003B45BF" w14:paraId="325E43F8" w14:textId="77777777" w:rsidTr="009123EB">
        <w:trPr>
          <w:trHeight w:val="397"/>
          <w:tblHeader/>
          <w:jc w:val="center"/>
        </w:trPr>
        <w:tc>
          <w:tcPr>
            <w:tcW w:w="0" w:type="auto"/>
            <w:tcBorders>
              <w:top w:val="single" w:sz="4" w:space="0" w:color="000000"/>
              <w:left w:val="single" w:sz="4" w:space="0" w:color="000000"/>
              <w:bottom w:val="single" w:sz="4" w:space="0" w:color="000000"/>
              <w:right w:val="single" w:sz="4" w:space="0" w:color="000000"/>
            </w:tcBorders>
            <w:shd w:val="clear" w:color="auto" w:fill="B4C6E7"/>
            <w:vAlign w:val="center"/>
            <w:hideMark/>
          </w:tcPr>
          <w:p w14:paraId="16F22EEC" w14:textId="77777777" w:rsidR="009955E8" w:rsidRPr="003B45BF" w:rsidRDefault="009955E8" w:rsidP="003B45BF">
            <w:pPr>
              <w:spacing w:before="100" w:beforeAutospacing="1" w:after="100" w:afterAutospacing="1"/>
              <w:jc w:val="center"/>
              <w:rPr>
                <w:rFonts w:ascii="Times New Roman" w:hAnsi="Times New Roman" w:cs="Times New Roman"/>
              </w:rPr>
            </w:pPr>
            <w:r w:rsidRPr="003B45BF">
              <w:rPr>
                <w:rFonts w:ascii="Times New Roman" w:hAnsi="Times New Roman" w:cs="Times New Roman"/>
                <w:b/>
                <w:bCs/>
              </w:rPr>
              <w:lastRenderedPageBreak/>
              <w:t>DERS KODU</w:t>
            </w:r>
          </w:p>
        </w:tc>
        <w:tc>
          <w:tcPr>
            <w:tcW w:w="0" w:type="auto"/>
            <w:tcBorders>
              <w:top w:val="single" w:sz="4" w:space="0" w:color="000000"/>
              <w:left w:val="single" w:sz="4" w:space="0" w:color="000000"/>
              <w:bottom w:val="single" w:sz="4" w:space="0" w:color="000000"/>
              <w:right w:val="single" w:sz="4" w:space="0" w:color="000000"/>
            </w:tcBorders>
            <w:shd w:val="clear" w:color="auto" w:fill="B4C6E7"/>
            <w:vAlign w:val="center"/>
            <w:hideMark/>
          </w:tcPr>
          <w:p w14:paraId="63FECF4D" w14:textId="5F7E2291" w:rsidR="009955E8" w:rsidRPr="003B45BF" w:rsidRDefault="009123EB" w:rsidP="003B45BF">
            <w:pPr>
              <w:spacing w:before="100" w:beforeAutospacing="1" w:after="100" w:afterAutospacing="1"/>
              <w:jc w:val="center"/>
              <w:rPr>
                <w:rFonts w:ascii="Times New Roman" w:hAnsi="Times New Roman" w:cs="Times New Roman"/>
              </w:rPr>
            </w:pPr>
            <w:r w:rsidRPr="003B45BF">
              <w:rPr>
                <w:rFonts w:ascii="Times New Roman" w:hAnsi="Times New Roman" w:cs="Times New Roman"/>
                <w:b/>
                <w:bCs/>
              </w:rPr>
              <w:t>KULAK BURUN BOĞAZ (KBB) KLİNİK TEORİK DERSLERİ</w:t>
            </w:r>
          </w:p>
        </w:tc>
        <w:tc>
          <w:tcPr>
            <w:tcW w:w="0" w:type="auto"/>
            <w:tcBorders>
              <w:top w:val="single" w:sz="4" w:space="0" w:color="000000"/>
              <w:left w:val="single" w:sz="4" w:space="0" w:color="000000"/>
              <w:bottom w:val="single" w:sz="4" w:space="0" w:color="000000"/>
              <w:right w:val="single" w:sz="4" w:space="0" w:color="000000"/>
            </w:tcBorders>
            <w:shd w:val="clear" w:color="auto" w:fill="B4C6E7"/>
            <w:vAlign w:val="center"/>
            <w:hideMark/>
          </w:tcPr>
          <w:p w14:paraId="4163A652" w14:textId="77777777" w:rsidR="009955E8" w:rsidRPr="003B45BF" w:rsidRDefault="009955E8" w:rsidP="003B45BF">
            <w:pPr>
              <w:jc w:val="center"/>
              <w:rPr>
                <w:rFonts w:ascii="Times New Roman" w:hAnsi="Times New Roman" w:cs="Times New Roman"/>
                <w:b/>
                <w:bCs/>
              </w:rPr>
            </w:pPr>
            <w:r w:rsidRPr="003B45BF">
              <w:rPr>
                <w:rFonts w:ascii="Times New Roman" w:hAnsi="Times New Roman" w:cs="Times New Roman"/>
                <w:b/>
                <w:bCs/>
              </w:rPr>
              <w:t xml:space="preserve">ÖĞRENME </w:t>
            </w:r>
          </w:p>
          <w:p w14:paraId="26F08077" w14:textId="77777777" w:rsidR="009955E8" w:rsidRPr="003B45BF" w:rsidRDefault="009955E8" w:rsidP="003B45BF">
            <w:pPr>
              <w:jc w:val="center"/>
              <w:rPr>
                <w:rFonts w:ascii="Times New Roman" w:hAnsi="Times New Roman" w:cs="Times New Roman"/>
              </w:rPr>
            </w:pPr>
            <w:r w:rsidRPr="003B45BF">
              <w:rPr>
                <w:rFonts w:ascii="Times New Roman" w:hAnsi="Times New Roman" w:cs="Times New Roman"/>
                <w:b/>
                <w:bCs/>
              </w:rPr>
              <w:t>DÜZEYİ</w:t>
            </w:r>
          </w:p>
        </w:tc>
        <w:tc>
          <w:tcPr>
            <w:tcW w:w="0" w:type="auto"/>
            <w:tcBorders>
              <w:top w:val="single" w:sz="4" w:space="0" w:color="000000"/>
              <w:left w:val="single" w:sz="4" w:space="0" w:color="000000"/>
              <w:bottom w:val="single" w:sz="4" w:space="0" w:color="000000"/>
              <w:right w:val="single" w:sz="4" w:space="0" w:color="000000"/>
            </w:tcBorders>
            <w:shd w:val="clear" w:color="auto" w:fill="B4C6E7"/>
            <w:vAlign w:val="center"/>
            <w:hideMark/>
          </w:tcPr>
          <w:p w14:paraId="737D258D" w14:textId="77777777" w:rsidR="009955E8" w:rsidRPr="003B45BF" w:rsidRDefault="009955E8" w:rsidP="003B45BF">
            <w:pPr>
              <w:jc w:val="center"/>
              <w:rPr>
                <w:rFonts w:ascii="Times New Roman" w:hAnsi="Times New Roman" w:cs="Times New Roman"/>
                <w:b/>
                <w:bCs/>
              </w:rPr>
            </w:pPr>
            <w:r w:rsidRPr="003B45BF">
              <w:rPr>
                <w:rFonts w:ascii="Times New Roman" w:hAnsi="Times New Roman" w:cs="Times New Roman"/>
                <w:b/>
                <w:bCs/>
              </w:rPr>
              <w:t xml:space="preserve">DERS </w:t>
            </w:r>
          </w:p>
          <w:p w14:paraId="231687A3" w14:textId="77777777" w:rsidR="009955E8" w:rsidRPr="003B45BF" w:rsidRDefault="009955E8" w:rsidP="003B45BF">
            <w:pPr>
              <w:jc w:val="center"/>
              <w:rPr>
                <w:rFonts w:ascii="Times New Roman" w:hAnsi="Times New Roman" w:cs="Times New Roman"/>
              </w:rPr>
            </w:pPr>
            <w:r w:rsidRPr="003B45BF">
              <w:rPr>
                <w:rFonts w:ascii="Times New Roman" w:hAnsi="Times New Roman" w:cs="Times New Roman"/>
                <w:b/>
                <w:bCs/>
              </w:rPr>
              <w:t>SAATİ</w:t>
            </w:r>
          </w:p>
        </w:tc>
      </w:tr>
      <w:tr w:rsidR="009955E8" w:rsidRPr="003B45BF" w14:paraId="6B5B118D" w14:textId="77777777" w:rsidTr="009955E8">
        <w:trPr>
          <w:trHeight w:val="39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65624D12" w14:textId="77777777" w:rsidR="009955E8" w:rsidRPr="003B45BF" w:rsidRDefault="009955E8" w:rsidP="003B45BF">
            <w:pPr>
              <w:spacing w:before="100" w:beforeAutospacing="1" w:after="100" w:afterAutospacing="1"/>
              <w:jc w:val="center"/>
              <w:rPr>
                <w:rFonts w:ascii="Times New Roman" w:hAnsi="Times New Roman" w:cs="Times New Roman"/>
                <w:b/>
                <w:bCs/>
              </w:rPr>
            </w:pPr>
            <w:r w:rsidRPr="003B45BF">
              <w:rPr>
                <w:rFonts w:ascii="Times New Roman" w:hAnsi="Times New Roman" w:cs="Times New Roman"/>
                <w:b/>
                <w:bCs/>
              </w:rPr>
              <w:t>KBBHT1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07338C6D" w14:textId="77777777" w:rsidR="009955E8" w:rsidRPr="003B45BF" w:rsidRDefault="009955E8" w:rsidP="003B45BF">
            <w:pPr>
              <w:jc w:val="both"/>
              <w:rPr>
                <w:rFonts w:ascii="Times New Roman" w:eastAsia="Calibri" w:hAnsi="Times New Roman" w:cs="Times New Roman"/>
                <w:b/>
                <w:bCs/>
              </w:rPr>
            </w:pPr>
            <w:r w:rsidRPr="003B45BF">
              <w:rPr>
                <w:rFonts w:ascii="Times New Roman" w:hAnsi="Times New Roman" w:cs="Times New Roman"/>
                <w:bCs/>
              </w:rPr>
              <w:t>Hastaya yaklaşım ve KBB muayenesi</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5F9EDFC0" w14:textId="77777777" w:rsidR="009955E8" w:rsidRPr="003B45BF" w:rsidRDefault="009955E8" w:rsidP="003B45BF">
            <w:pPr>
              <w:spacing w:before="100" w:beforeAutospacing="1" w:after="100" w:afterAutospacing="1"/>
              <w:jc w:val="center"/>
              <w:rPr>
                <w:rFonts w:ascii="Times New Roman" w:hAnsi="Times New Roman" w:cs="Times New Roman"/>
                <w:b/>
                <w:bCs/>
              </w:rPr>
            </w:pPr>
            <w:r w:rsidRPr="003B45BF">
              <w:rPr>
                <w:rFonts w:ascii="Times New Roman" w:hAnsi="Times New Roman" w:cs="Times New Roman"/>
                <w:b/>
                <w:bCs/>
              </w:rPr>
              <w:t>T-K-İ</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6CFAC4C1" w14:textId="77777777" w:rsidR="009955E8" w:rsidRPr="003B45BF" w:rsidRDefault="009955E8" w:rsidP="003B45BF">
            <w:pPr>
              <w:spacing w:before="100" w:beforeAutospacing="1" w:after="100" w:afterAutospacing="1"/>
              <w:jc w:val="center"/>
              <w:rPr>
                <w:rFonts w:ascii="Times New Roman" w:hAnsi="Times New Roman" w:cs="Times New Roman"/>
                <w:b/>
                <w:bCs/>
              </w:rPr>
            </w:pPr>
            <w:r w:rsidRPr="003B45BF">
              <w:rPr>
                <w:rFonts w:ascii="Times New Roman" w:hAnsi="Times New Roman" w:cs="Times New Roman"/>
                <w:b/>
                <w:bCs/>
              </w:rPr>
              <w:t>1</w:t>
            </w:r>
          </w:p>
        </w:tc>
      </w:tr>
      <w:tr w:rsidR="009955E8" w:rsidRPr="003B45BF" w14:paraId="0E5EDE5E" w14:textId="77777777" w:rsidTr="009955E8">
        <w:trPr>
          <w:trHeight w:val="39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1FBD4EBA" w14:textId="77777777" w:rsidR="009955E8" w:rsidRPr="003B45BF" w:rsidRDefault="009955E8" w:rsidP="003B45BF">
            <w:pPr>
              <w:spacing w:before="100" w:beforeAutospacing="1" w:after="100" w:afterAutospacing="1"/>
              <w:jc w:val="center"/>
              <w:rPr>
                <w:rFonts w:ascii="Times New Roman" w:hAnsi="Times New Roman" w:cs="Times New Roman"/>
                <w:b/>
                <w:bCs/>
              </w:rPr>
            </w:pPr>
            <w:r w:rsidRPr="003B45BF">
              <w:rPr>
                <w:rFonts w:ascii="Times New Roman" w:hAnsi="Times New Roman" w:cs="Times New Roman"/>
                <w:b/>
                <w:bCs/>
              </w:rPr>
              <w:t>KBBHT2</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3C81FCD4" w14:textId="77777777" w:rsidR="009955E8" w:rsidRPr="003B45BF" w:rsidRDefault="009955E8" w:rsidP="003B45BF">
            <w:pPr>
              <w:jc w:val="both"/>
              <w:rPr>
                <w:rFonts w:ascii="Times New Roman" w:eastAsia="Calibri" w:hAnsi="Times New Roman" w:cs="Times New Roman"/>
                <w:b/>
                <w:bCs/>
              </w:rPr>
            </w:pPr>
            <w:r w:rsidRPr="003B45BF">
              <w:rPr>
                <w:rFonts w:ascii="Times New Roman" w:hAnsi="Times New Roman" w:cs="Times New Roman"/>
              </w:rPr>
              <w:t>Kulak klinik anatomi ve fizyolojisi</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61CD20E3" w14:textId="77777777" w:rsidR="009955E8" w:rsidRPr="003B45BF" w:rsidRDefault="009955E8" w:rsidP="003B45BF">
            <w:pPr>
              <w:spacing w:before="100" w:beforeAutospacing="1" w:after="100" w:afterAutospacing="1"/>
              <w:jc w:val="center"/>
              <w:rPr>
                <w:rFonts w:ascii="Times New Roman" w:hAnsi="Times New Roman" w:cs="Times New Roman"/>
                <w:b/>
                <w:bCs/>
              </w:rPr>
            </w:pPr>
            <w:r w:rsidRPr="003B45BF">
              <w:rPr>
                <w:rFonts w:ascii="Times New Roman" w:hAnsi="Times New Roman" w:cs="Times New Roman"/>
                <w:b/>
                <w:bCs/>
              </w:rPr>
              <w:t>T</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1573966F" w14:textId="77777777" w:rsidR="009955E8" w:rsidRPr="003B45BF" w:rsidRDefault="009955E8" w:rsidP="003B45BF">
            <w:pPr>
              <w:spacing w:before="100" w:beforeAutospacing="1" w:after="100" w:afterAutospacing="1"/>
              <w:jc w:val="center"/>
              <w:rPr>
                <w:rFonts w:ascii="Times New Roman" w:hAnsi="Times New Roman" w:cs="Times New Roman"/>
                <w:b/>
                <w:bCs/>
              </w:rPr>
            </w:pPr>
            <w:r w:rsidRPr="003B45BF">
              <w:rPr>
                <w:rFonts w:ascii="Times New Roman" w:hAnsi="Times New Roman" w:cs="Times New Roman"/>
                <w:b/>
                <w:bCs/>
              </w:rPr>
              <w:t>1</w:t>
            </w:r>
          </w:p>
        </w:tc>
      </w:tr>
      <w:tr w:rsidR="009955E8" w:rsidRPr="003B45BF" w14:paraId="31596F99" w14:textId="77777777" w:rsidTr="009955E8">
        <w:trPr>
          <w:trHeight w:val="39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68857EE8" w14:textId="77777777" w:rsidR="009955E8" w:rsidRPr="003B45BF" w:rsidRDefault="009955E8" w:rsidP="003B45BF">
            <w:pPr>
              <w:spacing w:before="100" w:beforeAutospacing="1" w:after="100" w:afterAutospacing="1"/>
              <w:jc w:val="center"/>
              <w:rPr>
                <w:rFonts w:ascii="Times New Roman" w:hAnsi="Times New Roman" w:cs="Times New Roman"/>
                <w:b/>
                <w:bCs/>
              </w:rPr>
            </w:pPr>
            <w:r w:rsidRPr="003B45BF">
              <w:rPr>
                <w:rFonts w:ascii="Times New Roman" w:hAnsi="Times New Roman" w:cs="Times New Roman"/>
                <w:b/>
                <w:bCs/>
              </w:rPr>
              <w:t>KBBHT3</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6462846A" w14:textId="77777777" w:rsidR="009955E8" w:rsidRPr="003B45BF" w:rsidRDefault="009955E8" w:rsidP="003B45BF">
            <w:pPr>
              <w:jc w:val="both"/>
              <w:rPr>
                <w:rFonts w:ascii="Times New Roman" w:eastAsia="Calibri" w:hAnsi="Times New Roman" w:cs="Times New Roman"/>
                <w:b/>
                <w:bCs/>
              </w:rPr>
            </w:pPr>
            <w:r w:rsidRPr="003B45BF">
              <w:rPr>
                <w:rFonts w:ascii="Times New Roman" w:hAnsi="Times New Roman" w:cs="Times New Roman"/>
              </w:rPr>
              <w:t>Kulak klinik testler ve tanı yöntemleri – konjenital hastalıkları</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327EB332" w14:textId="77777777" w:rsidR="009955E8" w:rsidRPr="003B45BF" w:rsidRDefault="009955E8" w:rsidP="003B45BF">
            <w:pPr>
              <w:spacing w:before="100" w:beforeAutospacing="1" w:after="100" w:afterAutospacing="1"/>
              <w:jc w:val="center"/>
              <w:rPr>
                <w:rFonts w:ascii="Times New Roman" w:hAnsi="Times New Roman" w:cs="Times New Roman"/>
                <w:b/>
                <w:bCs/>
              </w:rPr>
            </w:pPr>
            <w:proofErr w:type="spellStart"/>
            <w:r w:rsidRPr="003B45BF">
              <w:rPr>
                <w:rFonts w:ascii="Times New Roman" w:hAnsi="Times New Roman" w:cs="Times New Roman"/>
                <w:b/>
                <w:bCs/>
              </w:rPr>
              <w:t>ÖnT</w:t>
            </w:r>
            <w:proofErr w:type="spellEnd"/>
            <w:r w:rsidRPr="003B45BF">
              <w:rPr>
                <w:rFonts w:ascii="Times New Roman" w:hAnsi="Times New Roman" w:cs="Times New Roman"/>
                <w:b/>
                <w:bCs/>
              </w:rPr>
              <w:t>-K-İ</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41AD5317" w14:textId="77777777" w:rsidR="009955E8" w:rsidRPr="003B45BF" w:rsidRDefault="009955E8" w:rsidP="003B45BF">
            <w:pPr>
              <w:spacing w:before="100" w:beforeAutospacing="1" w:after="100" w:afterAutospacing="1"/>
              <w:jc w:val="center"/>
              <w:rPr>
                <w:rFonts w:ascii="Times New Roman" w:hAnsi="Times New Roman" w:cs="Times New Roman"/>
                <w:b/>
                <w:bCs/>
              </w:rPr>
            </w:pPr>
            <w:r w:rsidRPr="003B45BF">
              <w:rPr>
                <w:rFonts w:ascii="Times New Roman" w:hAnsi="Times New Roman" w:cs="Times New Roman"/>
                <w:b/>
                <w:bCs/>
              </w:rPr>
              <w:t>1</w:t>
            </w:r>
          </w:p>
        </w:tc>
      </w:tr>
      <w:tr w:rsidR="009955E8" w:rsidRPr="003B45BF" w14:paraId="2893C6C9" w14:textId="77777777" w:rsidTr="009955E8">
        <w:trPr>
          <w:trHeight w:val="39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4F1B1D0B" w14:textId="77777777" w:rsidR="009955E8" w:rsidRPr="003B45BF" w:rsidRDefault="009955E8" w:rsidP="003B45BF">
            <w:pPr>
              <w:spacing w:before="100" w:beforeAutospacing="1" w:after="100" w:afterAutospacing="1"/>
              <w:jc w:val="center"/>
              <w:rPr>
                <w:rFonts w:ascii="Times New Roman" w:hAnsi="Times New Roman" w:cs="Times New Roman"/>
                <w:b/>
                <w:bCs/>
              </w:rPr>
            </w:pPr>
            <w:r w:rsidRPr="003B45BF">
              <w:rPr>
                <w:rFonts w:ascii="Times New Roman" w:hAnsi="Times New Roman" w:cs="Times New Roman"/>
                <w:b/>
                <w:bCs/>
              </w:rPr>
              <w:t>KBBHT4</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5E360E61" w14:textId="77777777" w:rsidR="009955E8" w:rsidRPr="003B45BF" w:rsidRDefault="009955E8" w:rsidP="003B45BF">
            <w:pPr>
              <w:jc w:val="both"/>
              <w:rPr>
                <w:rFonts w:ascii="Times New Roman" w:eastAsia="Calibri" w:hAnsi="Times New Roman" w:cs="Times New Roman"/>
                <w:b/>
                <w:bCs/>
              </w:rPr>
            </w:pPr>
            <w:r w:rsidRPr="003B45BF">
              <w:rPr>
                <w:rFonts w:ascii="Times New Roman" w:hAnsi="Times New Roman" w:cs="Times New Roman"/>
              </w:rPr>
              <w:t>İşitme kayıpları</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5AD281D8" w14:textId="77777777" w:rsidR="009955E8" w:rsidRPr="003B45BF" w:rsidRDefault="009955E8" w:rsidP="003B45BF">
            <w:pPr>
              <w:spacing w:before="100" w:beforeAutospacing="1" w:after="100" w:afterAutospacing="1"/>
              <w:jc w:val="center"/>
              <w:rPr>
                <w:rFonts w:ascii="Times New Roman" w:hAnsi="Times New Roman" w:cs="Times New Roman"/>
                <w:b/>
                <w:bCs/>
              </w:rPr>
            </w:pPr>
            <w:proofErr w:type="spellStart"/>
            <w:r w:rsidRPr="003B45BF">
              <w:rPr>
                <w:rFonts w:ascii="Times New Roman" w:hAnsi="Times New Roman" w:cs="Times New Roman"/>
                <w:b/>
                <w:bCs/>
              </w:rPr>
              <w:t>ÖnT</w:t>
            </w:r>
            <w:proofErr w:type="spellEnd"/>
            <w:r w:rsidRPr="003B45BF">
              <w:rPr>
                <w:rFonts w:ascii="Times New Roman" w:hAnsi="Times New Roman" w:cs="Times New Roman"/>
                <w:b/>
                <w:bCs/>
              </w:rPr>
              <w:t>-K-İ</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58CC16CE" w14:textId="77777777" w:rsidR="009955E8" w:rsidRPr="003B45BF" w:rsidRDefault="009955E8" w:rsidP="003B45BF">
            <w:pPr>
              <w:spacing w:before="100" w:beforeAutospacing="1" w:after="100" w:afterAutospacing="1"/>
              <w:jc w:val="center"/>
              <w:rPr>
                <w:rFonts w:ascii="Times New Roman" w:hAnsi="Times New Roman" w:cs="Times New Roman"/>
                <w:b/>
                <w:bCs/>
              </w:rPr>
            </w:pPr>
            <w:r w:rsidRPr="003B45BF">
              <w:rPr>
                <w:rFonts w:ascii="Times New Roman" w:hAnsi="Times New Roman" w:cs="Times New Roman"/>
                <w:b/>
                <w:bCs/>
              </w:rPr>
              <w:t>1</w:t>
            </w:r>
          </w:p>
        </w:tc>
      </w:tr>
      <w:tr w:rsidR="009955E8" w:rsidRPr="003B45BF" w14:paraId="4CBB5033" w14:textId="77777777" w:rsidTr="009955E8">
        <w:trPr>
          <w:trHeight w:val="39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483DE0B7" w14:textId="77777777" w:rsidR="009955E8" w:rsidRPr="003B45BF" w:rsidRDefault="009955E8" w:rsidP="003B45BF">
            <w:pPr>
              <w:spacing w:before="100" w:beforeAutospacing="1" w:after="100" w:afterAutospacing="1"/>
              <w:jc w:val="center"/>
              <w:rPr>
                <w:rFonts w:ascii="Times New Roman" w:hAnsi="Times New Roman" w:cs="Times New Roman"/>
                <w:b/>
                <w:bCs/>
              </w:rPr>
            </w:pPr>
            <w:r w:rsidRPr="003B45BF">
              <w:rPr>
                <w:rFonts w:ascii="Times New Roman" w:hAnsi="Times New Roman" w:cs="Times New Roman"/>
                <w:b/>
                <w:bCs/>
              </w:rPr>
              <w:t>KBBHT5</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08E2A234" w14:textId="77777777" w:rsidR="009955E8" w:rsidRPr="003B45BF" w:rsidRDefault="009955E8" w:rsidP="003B45BF">
            <w:pPr>
              <w:jc w:val="both"/>
              <w:rPr>
                <w:rFonts w:ascii="Times New Roman" w:eastAsia="Calibri" w:hAnsi="Times New Roman" w:cs="Times New Roman"/>
                <w:b/>
                <w:bCs/>
              </w:rPr>
            </w:pPr>
            <w:r w:rsidRPr="003B45BF">
              <w:rPr>
                <w:rFonts w:ascii="Times New Roman" w:hAnsi="Times New Roman" w:cs="Times New Roman"/>
              </w:rPr>
              <w:t>Dış kulak yolu infeksiyöz ve inflamatuar hastalıkları</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79755092" w14:textId="77777777" w:rsidR="009955E8" w:rsidRPr="003B45BF" w:rsidRDefault="009955E8" w:rsidP="003B45BF">
            <w:pPr>
              <w:spacing w:before="100" w:beforeAutospacing="1" w:after="100" w:afterAutospacing="1"/>
              <w:jc w:val="center"/>
              <w:rPr>
                <w:rFonts w:ascii="Times New Roman" w:hAnsi="Times New Roman" w:cs="Times New Roman"/>
                <w:b/>
                <w:bCs/>
              </w:rPr>
            </w:pPr>
            <w:r w:rsidRPr="003B45BF">
              <w:rPr>
                <w:rFonts w:ascii="Times New Roman" w:hAnsi="Times New Roman" w:cs="Times New Roman"/>
                <w:b/>
                <w:bCs/>
              </w:rPr>
              <w:t>TT-K</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24A0ED46" w14:textId="77777777" w:rsidR="009955E8" w:rsidRPr="003B45BF" w:rsidRDefault="009955E8" w:rsidP="003B45BF">
            <w:pPr>
              <w:spacing w:before="100" w:beforeAutospacing="1" w:after="100" w:afterAutospacing="1"/>
              <w:jc w:val="center"/>
              <w:rPr>
                <w:rFonts w:ascii="Times New Roman" w:hAnsi="Times New Roman" w:cs="Times New Roman"/>
                <w:b/>
                <w:bCs/>
              </w:rPr>
            </w:pPr>
            <w:r w:rsidRPr="003B45BF">
              <w:rPr>
                <w:rFonts w:ascii="Times New Roman" w:hAnsi="Times New Roman" w:cs="Times New Roman"/>
                <w:b/>
                <w:bCs/>
              </w:rPr>
              <w:t>1</w:t>
            </w:r>
          </w:p>
        </w:tc>
      </w:tr>
      <w:tr w:rsidR="009955E8" w:rsidRPr="003B45BF" w14:paraId="5643B4ED" w14:textId="77777777" w:rsidTr="009955E8">
        <w:trPr>
          <w:trHeight w:val="39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49009017" w14:textId="77777777" w:rsidR="009955E8" w:rsidRPr="003B45BF" w:rsidRDefault="009955E8" w:rsidP="003B45BF">
            <w:pPr>
              <w:spacing w:before="100" w:beforeAutospacing="1" w:after="100" w:afterAutospacing="1"/>
              <w:jc w:val="center"/>
              <w:rPr>
                <w:rFonts w:ascii="Times New Roman" w:hAnsi="Times New Roman" w:cs="Times New Roman"/>
                <w:b/>
                <w:bCs/>
              </w:rPr>
            </w:pPr>
            <w:r w:rsidRPr="003B45BF">
              <w:rPr>
                <w:rFonts w:ascii="Times New Roman" w:hAnsi="Times New Roman" w:cs="Times New Roman"/>
                <w:b/>
                <w:bCs/>
              </w:rPr>
              <w:t>KBBHT6</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35A49AD9" w14:textId="77777777" w:rsidR="009955E8" w:rsidRPr="003B45BF" w:rsidRDefault="009955E8" w:rsidP="003B45BF">
            <w:pPr>
              <w:jc w:val="both"/>
              <w:rPr>
                <w:rFonts w:ascii="Times New Roman" w:eastAsia="Calibri" w:hAnsi="Times New Roman" w:cs="Times New Roman"/>
                <w:b/>
                <w:bCs/>
              </w:rPr>
            </w:pPr>
            <w:r w:rsidRPr="003B45BF">
              <w:rPr>
                <w:rFonts w:ascii="Times New Roman" w:hAnsi="Times New Roman" w:cs="Times New Roman"/>
              </w:rPr>
              <w:t xml:space="preserve">Akut </w:t>
            </w:r>
            <w:proofErr w:type="spellStart"/>
            <w:r w:rsidRPr="003B45BF">
              <w:rPr>
                <w:rFonts w:ascii="Times New Roman" w:hAnsi="Times New Roman" w:cs="Times New Roman"/>
              </w:rPr>
              <w:t>otitis</w:t>
            </w:r>
            <w:proofErr w:type="spellEnd"/>
            <w:r w:rsidRPr="003B45BF">
              <w:rPr>
                <w:rFonts w:ascii="Times New Roman" w:hAnsi="Times New Roman" w:cs="Times New Roman"/>
              </w:rPr>
              <w:t xml:space="preserve"> </w:t>
            </w:r>
            <w:proofErr w:type="spellStart"/>
            <w:r w:rsidRPr="003B45BF">
              <w:rPr>
                <w:rFonts w:ascii="Times New Roman" w:hAnsi="Times New Roman" w:cs="Times New Roman"/>
              </w:rPr>
              <w:t>media</w:t>
            </w:r>
            <w:proofErr w:type="spellEnd"/>
            <w:r w:rsidRPr="003B45BF">
              <w:rPr>
                <w:rFonts w:ascii="Times New Roman" w:hAnsi="Times New Roman" w:cs="Times New Roman"/>
              </w:rPr>
              <w:t xml:space="preserve"> (AOM) ve </w:t>
            </w:r>
            <w:proofErr w:type="spellStart"/>
            <w:r w:rsidRPr="003B45BF">
              <w:rPr>
                <w:rFonts w:ascii="Times New Roman" w:hAnsi="Times New Roman" w:cs="Times New Roman"/>
              </w:rPr>
              <w:t>seröz</w:t>
            </w:r>
            <w:proofErr w:type="spellEnd"/>
            <w:r w:rsidRPr="003B45BF">
              <w:rPr>
                <w:rFonts w:ascii="Times New Roman" w:hAnsi="Times New Roman" w:cs="Times New Roman"/>
              </w:rPr>
              <w:t xml:space="preserve"> </w:t>
            </w:r>
            <w:proofErr w:type="spellStart"/>
            <w:r w:rsidRPr="003B45BF">
              <w:rPr>
                <w:rFonts w:ascii="Times New Roman" w:hAnsi="Times New Roman" w:cs="Times New Roman"/>
              </w:rPr>
              <w:t>otitis</w:t>
            </w:r>
            <w:proofErr w:type="spellEnd"/>
            <w:r w:rsidRPr="003B45BF">
              <w:rPr>
                <w:rFonts w:ascii="Times New Roman" w:hAnsi="Times New Roman" w:cs="Times New Roman"/>
              </w:rPr>
              <w:t xml:space="preserve"> </w:t>
            </w:r>
            <w:proofErr w:type="spellStart"/>
            <w:r w:rsidRPr="003B45BF">
              <w:rPr>
                <w:rFonts w:ascii="Times New Roman" w:hAnsi="Times New Roman" w:cs="Times New Roman"/>
              </w:rPr>
              <w:t>media</w:t>
            </w:r>
            <w:proofErr w:type="spellEnd"/>
            <w:r w:rsidRPr="003B45BF">
              <w:rPr>
                <w:rFonts w:ascii="Times New Roman" w:hAnsi="Times New Roman" w:cs="Times New Roman"/>
              </w:rPr>
              <w:t xml:space="preserve"> (SOM)</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06D53E2B" w14:textId="77777777" w:rsidR="009955E8" w:rsidRPr="003B45BF" w:rsidRDefault="009955E8" w:rsidP="003B45BF">
            <w:pPr>
              <w:spacing w:before="100" w:beforeAutospacing="1" w:after="100" w:afterAutospacing="1"/>
              <w:jc w:val="center"/>
              <w:rPr>
                <w:rFonts w:ascii="Times New Roman" w:hAnsi="Times New Roman" w:cs="Times New Roman"/>
                <w:b/>
                <w:bCs/>
              </w:rPr>
            </w:pPr>
            <w:r w:rsidRPr="003B45BF">
              <w:rPr>
                <w:rFonts w:ascii="Times New Roman" w:hAnsi="Times New Roman" w:cs="Times New Roman"/>
                <w:b/>
                <w:bCs/>
              </w:rPr>
              <w:t>TT-K</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3DBEA81A" w14:textId="77777777" w:rsidR="009955E8" w:rsidRPr="003B45BF" w:rsidRDefault="009955E8" w:rsidP="003B45BF">
            <w:pPr>
              <w:spacing w:before="100" w:beforeAutospacing="1" w:after="100" w:afterAutospacing="1"/>
              <w:jc w:val="center"/>
              <w:rPr>
                <w:rFonts w:ascii="Times New Roman" w:hAnsi="Times New Roman" w:cs="Times New Roman"/>
                <w:b/>
                <w:bCs/>
              </w:rPr>
            </w:pPr>
            <w:r w:rsidRPr="003B45BF">
              <w:rPr>
                <w:rFonts w:ascii="Times New Roman" w:hAnsi="Times New Roman" w:cs="Times New Roman"/>
                <w:b/>
                <w:bCs/>
              </w:rPr>
              <w:t>1</w:t>
            </w:r>
          </w:p>
        </w:tc>
      </w:tr>
      <w:tr w:rsidR="009955E8" w:rsidRPr="003B45BF" w14:paraId="333507A9" w14:textId="77777777" w:rsidTr="009955E8">
        <w:trPr>
          <w:trHeight w:val="39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7E80CCDF" w14:textId="77777777" w:rsidR="009955E8" w:rsidRPr="003B45BF" w:rsidRDefault="009955E8" w:rsidP="003B45BF">
            <w:pPr>
              <w:spacing w:before="100" w:beforeAutospacing="1" w:after="100" w:afterAutospacing="1"/>
              <w:jc w:val="center"/>
              <w:rPr>
                <w:rFonts w:ascii="Times New Roman" w:hAnsi="Times New Roman" w:cs="Times New Roman"/>
                <w:b/>
                <w:bCs/>
              </w:rPr>
            </w:pPr>
            <w:r w:rsidRPr="003B45BF">
              <w:rPr>
                <w:rFonts w:ascii="Times New Roman" w:hAnsi="Times New Roman" w:cs="Times New Roman"/>
                <w:b/>
                <w:bCs/>
              </w:rPr>
              <w:t>KBBHT7</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2E4092FB" w14:textId="77777777" w:rsidR="009955E8" w:rsidRPr="003B45BF" w:rsidRDefault="009955E8" w:rsidP="003B45BF">
            <w:pPr>
              <w:jc w:val="both"/>
              <w:rPr>
                <w:rFonts w:ascii="Times New Roman" w:eastAsia="Calibri" w:hAnsi="Times New Roman" w:cs="Times New Roman"/>
                <w:b/>
                <w:bCs/>
              </w:rPr>
            </w:pPr>
            <w:r w:rsidRPr="003B45BF">
              <w:rPr>
                <w:rFonts w:ascii="Times New Roman" w:hAnsi="Times New Roman" w:cs="Times New Roman"/>
              </w:rPr>
              <w:t xml:space="preserve">Kronik </w:t>
            </w:r>
            <w:proofErr w:type="spellStart"/>
            <w:r w:rsidRPr="003B45BF">
              <w:rPr>
                <w:rFonts w:ascii="Times New Roman" w:hAnsi="Times New Roman" w:cs="Times New Roman"/>
              </w:rPr>
              <w:t>otitis</w:t>
            </w:r>
            <w:proofErr w:type="spellEnd"/>
            <w:r w:rsidRPr="003B45BF">
              <w:rPr>
                <w:rFonts w:ascii="Times New Roman" w:hAnsi="Times New Roman" w:cs="Times New Roman"/>
              </w:rPr>
              <w:t xml:space="preserve"> </w:t>
            </w:r>
            <w:proofErr w:type="spellStart"/>
            <w:r w:rsidRPr="003B45BF">
              <w:rPr>
                <w:rFonts w:ascii="Times New Roman" w:hAnsi="Times New Roman" w:cs="Times New Roman"/>
              </w:rPr>
              <w:t>media</w:t>
            </w:r>
            <w:proofErr w:type="spellEnd"/>
            <w:r w:rsidRPr="003B45BF">
              <w:rPr>
                <w:rFonts w:ascii="Times New Roman" w:hAnsi="Times New Roman" w:cs="Times New Roman"/>
              </w:rPr>
              <w:t xml:space="preserve"> (KOM)</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7E536658" w14:textId="77777777" w:rsidR="009955E8" w:rsidRPr="003B45BF" w:rsidRDefault="009955E8" w:rsidP="003B45BF">
            <w:pPr>
              <w:spacing w:before="100" w:beforeAutospacing="1" w:after="100" w:afterAutospacing="1"/>
              <w:jc w:val="center"/>
              <w:rPr>
                <w:rFonts w:ascii="Times New Roman" w:hAnsi="Times New Roman" w:cs="Times New Roman"/>
                <w:b/>
                <w:bCs/>
              </w:rPr>
            </w:pPr>
            <w:r w:rsidRPr="003B45BF">
              <w:rPr>
                <w:rFonts w:ascii="Times New Roman" w:hAnsi="Times New Roman" w:cs="Times New Roman"/>
                <w:b/>
                <w:bCs/>
              </w:rPr>
              <w:t>TT-K</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608A42E4" w14:textId="77777777" w:rsidR="009955E8" w:rsidRPr="003B45BF" w:rsidRDefault="009955E8" w:rsidP="003B45BF">
            <w:pPr>
              <w:spacing w:before="100" w:beforeAutospacing="1" w:after="100" w:afterAutospacing="1"/>
              <w:jc w:val="center"/>
              <w:rPr>
                <w:rFonts w:ascii="Times New Roman" w:hAnsi="Times New Roman" w:cs="Times New Roman"/>
                <w:b/>
                <w:bCs/>
              </w:rPr>
            </w:pPr>
            <w:r w:rsidRPr="003B45BF">
              <w:rPr>
                <w:rFonts w:ascii="Times New Roman" w:hAnsi="Times New Roman" w:cs="Times New Roman"/>
                <w:b/>
                <w:bCs/>
              </w:rPr>
              <w:t>1</w:t>
            </w:r>
          </w:p>
        </w:tc>
      </w:tr>
      <w:tr w:rsidR="009955E8" w:rsidRPr="003B45BF" w14:paraId="239AAA17" w14:textId="77777777" w:rsidTr="009955E8">
        <w:trPr>
          <w:trHeight w:val="39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1473A847" w14:textId="77777777" w:rsidR="009955E8" w:rsidRPr="003B45BF" w:rsidRDefault="009955E8" w:rsidP="003B45BF">
            <w:pPr>
              <w:spacing w:before="100" w:beforeAutospacing="1" w:after="100" w:afterAutospacing="1"/>
              <w:jc w:val="center"/>
              <w:rPr>
                <w:rFonts w:ascii="Times New Roman" w:hAnsi="Times New Roman" w:cs="Times New Roman"/>
                <w:b/>
                <w:bCs/>
              </w:rPr>
            </w:pPr>
            <w:r w:rsidRPr="003B45BF">
              <w:rPr>
                <w:rFonts w:ascii="Times New Roman" w:hAnsi="Times New Roman" w:cs="Times New Roman"/>
                <w:b/>
                <w:bCs/>
              </w:rPr>
              <w:t>KBBHT8</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340B6304" w14:textId="77777777" w:rsidR="009955E8" w:rsidRPr="003B45BF" w:rsidRDefault="009955E8" w:rsidP="003B45BF">
            <w:pPr>
              <w:jc w:val="both"/>
              <w:rPr>
                <w:rFonts w:ascii="Times New Roman" w:eastAsia="Calibri" w:hAnsi="Times New Roman" w:cs="Times New Roman"/>
                <w:b/>
                <w:bCs/>
              </w:rPr>
            </w:pPr>
            <w:r w:rsidRPr="003B45BF">
              <w:rPr>
                <w:rFonts w:ascii="Times New Roman" w:hAnsi="Times New Roman" w:cs="Times New Roman"/>
              </w:rPr>
              <w:t xml:space="preserve">Baş dönmesi – </w:t>
            </w:r>
            <w:proofErr w:type="spellStart"/>
            <w:r w:rsidRPr="003B45BF">
              <w:rPr>
                <w:rFonts w:ascii="Times New Roman" w:hAnsi="Times New Roman" w:cs="Times New Roman"/>
              </w:rPr>
              <w:t>Tinnitus</w:t>
            </w:r>
            <w:proofErr w:type="spellEnd"/>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33E26546" w14:textId="77777777" w:rsidR="009955E8" w:rsidRPr="003B45BF" w:rsidRDefault="009955E8" w:rsidP="003B45BF">
            <w:pPr>
              <w:spacing w:before="100" w:beforeAutospacing="1" w:after="100" w:afterAutospacing="1"/>
              <w:jc w:val="center"/>
              <w:rPr>
                <w:rFonts w:ascii="Times New Roman" w:hAnsi="Times New Roman" w:cs="Times New Roman"/>
                <w:b/>
                <w:bCs/>
              </w:rPr>
            </w:pPr>
            <w:proofErr w:type="spellStart"/>
            <w:r w:rsidRPr="003B45BF">
              <w:rPr>
                <w:rFonts w:ascii="Times New Roman" w:hAnsi="Times New Roman" w:cs="Times New Roman"/>
                <w:b/>
                <w:bCs/>
              </w:rPr>
              <w:t>ÖnT</w:t>
            </w:r>
            <w:proofErr w:type="spellEnd"/>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0F53F996" w14:textId="77777777" w:rsidR="009955E8" w:rsidRPr="003B45BF" w:rsidRDefault="009955E8" w:rsidP="003B45BF">
            <w:pPr>
              <w:spacing w:before="100" w:beforeAutospacing="1" w:after="100" w:afterAutospacing="1"/>
              <w:jc w:val="center"/>
              <w:rPr>
                <w:rFonts w:ascii="Times New Roman" w:hAnsi="Times New Roman" w:cs="Times New Roman"/>
                <w:b/>
                <w:bCs/>
              </w:rPr>
            </w:pPr>
            <w:r w:rsidRPr="003B45BF">
              <w:rPr>
                <w:rFonts w:ascii="Times New Roman" w:hAnsi="Times New Roman" w:cs="Times New Roman"/>
                <w:b/>
                <w:bCs/>
              </w:rPr>
              <w:t>1</w:t>
            </w:r>
          </w:p>
        </w:tc>
      </w:tr>
      <w:tr w:rsidR="009955E8" w:rsidRPr="003B45BF" w14:paraId="7DB5C8B6" w14:textId="77777777" w:rsidTr="009955E8">
        <w:trPr>
          <w:trHeight w:val="39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7F7BE97A" w14:textId="77777777" w:rsidR="009955E8" w:rsidRPr="003B45BF" w:rsidRDefault="009955E8" w:rsidP="003B45BF">
            <w:pPr>
              <w:spacing w:before="100" w:beforeAutospacing="1" w:after="100" w:afterAutospacing="1"/>
              <w:jc w:val="center"/>
              <w:rPr>
                <w:rFonts w:ascii="Times New Roman" w:hAnsi="Times New Roman" w:cs="Times New Roman"/>
                <w:b/>
                <w:bCs/>
              </w:rPr>
            </w:pPr>
            <w:r w:rsidRPr="003B45BF">
              <w:rPr>
                <w:rFonts w:ascii="Times New Roman" w:hAnsi="Times New Roman" w:cs="Times New Roman"/>
                <w:b/>
                <w:bCs/>
              </w:rPr>
              <w:t>KBBHT9</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4FB8E534" w14:textId="77777777" w:rsidR="009955E8" w:rsidRPr="003B45BF" w:rsidRDefault="009955E8" w:rsidP="003B45BF">
            <w:pPr>
              <w:jc w:val="both"/>
              <w:rPr>
                <w:rFonts w:ascii="Times New Roman" w:eastAsia="Calibri" w:hAnsi="Times New Roman" w:cs="Times New Roman"/>
                <w:b/>
                <w:bCs/>
              </w:rPr>
            </w:pPr>
            <w:proofErr w:type="spellStart"/>
            <w:r w:rsidRPr="003B45BF">
              <w:rPr>
                <w:rFonts w:ascii="Times New Roman" w:hAnsi="Times New Roman" w:cs="Times New Roman"/>
              </w:rPr>
              <w:t>Otoskleroz</w:t>
            </w:r>
            <w:proofErr w:type="spellEnd"/>
            <w:r w:rsidRPr="003B45BF">
              <w:rPr>
                <w:rFonts w:ascii="Times New Roman" w:hAnsi="Times New Roman" w:cs="Times New Roman"/>
              </w:rPr>
              <w:t xml:space="preserve"> ve </w:t>
            </w:r>
            <w:proofErr w:type="spellStart"/>
            <w:r w:rsidRPr="003B45BF">
              <w:rPr>
                <w:rFonts w:ascii="Times New Roman" w:hAnsi="Times New Roman" w:cs="Times New Roman"/>
              </w:rPr>
              <w:t>timpanoskleroz</w:t>
            </w:r>
            <w:proofErr w:type="spellEnd"/>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033DEDB6" w14:textId="77777777" w:rsidR="009955E8" w:rsidRPr="003B45BF" w:rsidRDefault="009955E8" w:rsidP="003B45BF">
            <w:pPr>
              <w:spacing w:before="100" w:beforeAutospacing="1" w:after="100" w:afterAutospacing="1"/>
              <w:jc w:val="center"/>
              <w:rPr>
                <w:rFonts w:ascii="Times New Roman" w:hAnsi="Times New Roman" w:cs="Times New Roman"/>
                <w:b/>
                <w:bCs/>
              </w:rPr>
            </w:pPr>
            <w:proofErr w:type="spellStart"/>
            <w:r w:rsidRPr="003B45BF">
              <w:rPr>
                <w:rFonts w:ascii="Times New Roman" w:hAnsi="Times New Roman" w:cs="Times New Roman"/>
                <w:b/>
                <w:bCs/>
              </w:rPr>
              <w:t>ÖnT</w:t>
            </w:r>
            <w:proofErr w:type="spellEnd"/>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79D50F38" w14:textId="77777777" w:rsidR="009955E8" w:rsidRPr="003B45BF" w:rsidRDefault="009955E8" w:rsidP="003B45BF">
            <w:pPr>
              <w:spacing w:before="100" w:beforeAutospacing="1" w:after="100" w:afterAutospacing="1"/>
              <w:jc w:val="center"/>
              <w:rPr>
                <w:rFonts w:ascii="Times New Roman" w:hAnsi="Times New Roman" w:cs="Times New Roman"/>
                <w:b/>
                <w:bCs/>
              </w:rPr>
            </w:pPr>
            <w:r w:rsidRPr="003B45BF">
              <w:rPr>
                <w:rFonts w:ascii="Times New Roman" w:hAnsi="Times New Roman" w:cs="Times New Roman"/>
                <w:b/>
                <w:bCs/>
              </w:rPr>
              <w:t>1</w:t>
            </w:r>
          </w:p>
        </w:tc>
      </w:tr>
      <w:tr w:rsidR="009955E8" w:rsidRPr="003B45BF" w14:paraId="4D3E289F" w14:textId="77777777" w:rsidTr="009955E8">
        <w:trPr>
          <w:trHeight w:val="39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41E1D824" w14:textId="77777777" w:rsidR="009955E8" w:rsidRPr="003B45BF" w:rsidRDefault="009955E8" w:rsidP="003B45BF">
            <w:pPr>
              <w:spacing w:before="100" w:beforeAutospacing="1" w:after="100" w:afterAutospacing="1"/>
              <w:jc w:val="center"/>
              <w:rPr>
                <w:rFonts w:ascii="Times New Roman" w:hAnsi="Times New Roman" w:cs="Times New Roman"/>
                <w:b/>
                <w:bCs/>
              </w:rPr>
            </w:pPr>
            <w:r w:rsidRPr="003B45BF">
              <w:rPr>
                <w:rFonts w:ascii="Times New Roman" w:hAnsi="Times New Roman" w:cs="Times New Roman"/>
                <w:b/>
                <w:bCs/>
              </w:rPr>
              <w:t>KBBHT10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102DB7D2" w14:textId="77777777" w:rsidR="009955E8" w:rsidRPr="003B45BF" w:rsidRDefault="009955E8" w:rsidP="003B45BF">
            <w:pPr>
              <w:jc w:val="both"/>
              <w:rPr>
                <w:rFonts w:ascii="Times New Roman" w:eastAsia="Calibri" w:hAnsi="Times New Roman" w:cs="Times New Roman"/>
                <w:b/>
                <w:bCs/>
              </w:rPr>
            </w:pPr>
            <w:proofErr w:type="spellStart"/>
            <w:r w:rsidRPr="003B45BF">
              <w:rPr>
                <w:rFonts w:ascii="Times New Roman" w:hAnsi="Times New Roman" w:cs="Times New Roman"/>
              </w:rPr>
              <w:t>Fasial</w:t>
            </w:r>
            <w:proofErr w:type="spellEnd"/>
            <w:r w:rsidRPr="003B45BF">
              <w:rPr>
                <w:rFonts w:ascii="Times New Roman" w:hAnsi="Times New Roman" w:cs="Times New Roman"/>
              </w:rPr>
              <w:t xml:space="preserve"> sinir hastalıkları</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44F1A57E" w14:textId="77777777" w:rsidR="009955E8" w:rsidRPr="003B45BF" w:rsidRDefault="009955E8" w:rsidP="003B45BF">
            <w:pPr>
              <w:spacing w:before="100" w:beforeAutospacing="1" w:after="100" w:afterAutospacing="1"/>
              <w:jc w:val="center"/>
              <w:rPr>
                <w:rFonts w:ascii="Times New Roman" w:hAnsi="Times New Roman" w:cs="Times New Roman"/>
                <w:b/>
                <w:bCs/>
              </w:rPr>
            </w:pPr>
            <w:proofErr w:type="spellStart"/>
            <w:r w:rsidRPr="003B45BF">
              <w:rPr>
                <w:rFonts w:ascii="Times New Roman" w:hAnsi="Times New Roman" w:cs="Times New Roman"/>
                <w:b/>
                <w:bCs/>
              </w:rPr>
              <w:t>ÖnT</w:t>
            </w:r>
            <w:proofErr w:type="spellEnd"/>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0566A114" w14:textId="77777777" w:rsidR="009955E8" w:rsidRPr="003B45BF" w:rsidRDefault="009955E8" w:rsidP="003B45BF">
            <w:pPr>
              <w:spacing w:before="100" w:beforeAutospacing="1" w:after="100" w:afterAutospacing="1"/>
              <w:jc w:val="center"/>
              <w:rPr>
                <w:rFonts w:ascii="Times New Roman" w:hAnsi="Times New Roman" w:cs="Times New Roman"/>
                <w:b/>
                <w:bCs/>
              </w:rPr>
            </w:pPr>
            <w:r w:rsidRPr="003B45BF">
              <w:rPr>
                <w:rFonts w:ascii="Times New Roman" w:hAnsi="Times New Roman" w:cs="Times New Roman"/>
                <w:b/>
                <w:bCs/>
              </w:rPr>
              <w:t>1</w:t>
            </w:r>
          </w:p>
        </w:tc>
      </w:tr>
      <w:tr w:rsidR="009955E8" w:rsidRPr="003B45BF" w14:paraId="5E2EDBCA" w14:textId="77777777" w:rsidTr="009955E8">
        <w:trPr>
          <w:trHeight w:val="39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64A949FB" w14:textId="77777777" w:rsidR="009955E8" w:rsidRPr="003B45BF" w:rsidRDefault="009955E8" w:rsidP="003B45BF">
            <w:pPr>
              <w:spacing w:before="100" w:beforeAutospacing="1" w:after="100" w:afterAutospacing="1"/>
              <w:jc w:val="center"/>
              <w:rPr>
                <w:rFonts w:ascii="Times New Roman" w:hAnsi="Times New Roman" w:cs="Times New Roman"/>
                <w:b/>
                <w:bCs/>
              </w:rPr>
            </w:pPr>
            <w:r w:rsidRPr="003B45BF">
              <w:rPr>
                <w:rFonts w:ascii="Times New Roman" w:hAnsi="Times New Roman" w:cs="Times New Roman"/>
                <w:b/>
                <w:bCs/>
              </w:rPr>
              <w:t>KBBHT11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4D880371" w14:textId="77777777" w:rsidR="009955E8" w:rsidRPr="003B45BF" w:rsidRDefault="009955E8" w:rsidP="003B45BF">
            <w:pPr>
              <w:jc w:val="both"/>
              <w:rPr>
                <w:rFonts w:ascii="Times New Roman" w:eastAsia="Calibri" w:hAnsi="Times New Roman" w:cs="Times New Roman"/>
                <w:b/>
                <w:bCs/>
              </w:rPr>
            </w:pPr>
            <w:r w:rsidRPr="003B45BF">
              <w:rPr>
                <w:rFonts w:ascii="Times New Roman" w:hAnsi="Times New Roman" w:cs="Times New Roman"/>
              </w:rPr>
              <w:t>İç kulak infeksiyöz ve inflamatuar hastalıkları</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75F8D70C" w14:textId="77777777" w:rsidR="009955E8" w:rsidRPr="003B45BF" w:rsidRDefault="009955E8" w:rsidP="003B45BF">
            <w:pPr>
              <w:spacing w:before="100" w:beforeAutospacing="1" w:after="100" w:afterAutospacing="1"/>
              <w:jc w:val="center"/>
              <w:rPr>
                <w:rFonts w:ascii="Times New Roman" w:hAnsi="Times New Roman" w:cs="Times New Roman"/>
                <w:b/>
                <w:bCs/>
              </w:rPr>
            </w:pPr>
            <w:proofErr w:type="spellStart"/>
            <w:r w:rsidRPr="003B45BF">
              <w:rPr>
                <w:rFonts w:ascii="Times New Roman" w:hAnsi="Times New Roman" w:cs="Times New Roman"/>
                <w:b/>
                <w:bCs/>
              </w:rPr>
              <w:t>ÖnT</w:t>
            </w:r>
            <w:proofErr w:type="spellEnd"/>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665ECEC2" w14:textId="77777777" w:rsidR="009955E8" w:rsidRPr="003B45BF" w:rsidRDefault="009955E8" w:rsidP="003B45BF">
            <w:pPr>
              <w:spacing w:before="100" w:beforeAutospacing="1" w:after="100" w:afterAutospacing="1"/>
              <w:jc w:val="center"/>
              <w:rPr>
                <w:rFonts w:ascii="Times New Roman" w:hAnsi="Times New Roman" w:cs="Times New Roman"/>
                <w:b/>
                <w:bCs/>
              </w:rPr>
            </w:pPr>
            <w:r w:rsidRPr="003B45BF">
              <w:rPr>
                <w:rFonts w:ascii="Times New Roman" w:hAnsi="Times New Roman" w:cs="Times New Roman"/>
                <w:b/>
                <w:bCs/>
              </w:rPr>
              <w:t>1</w:t>
            </w:r>
          </w:p>
        </w:tc>
      </w:tr>
      <w:tr w:rsidR="009955E8" w:rsidRPr="003B45BF" w14:paraId="3138322F" w14:textId="77777777" w:rsidTr="009955E8">
        <w:trPr>
          <w:trHeight w:val="39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46B2C320" w14:textId="77777777" w:rsidR="009955E8" w:rsidRPr="003B45BF" w:rsidRDefault="009955E8" w:rsidP="003B45BF">
            <w:pPr>
              <w:spacing w:before="100" w:beforeAutospacing="1" w:after="100" w:afterAutospacing="1"/>
              <w:jc w:val="center"/>
              <w:rPr>
                <w:rFonts w:ascii="Times New Roman" w:hAnsi="Times New Roman" w:cs="Times New Roman"/>
                <w:b/>
                <w:bCs/>
              </w:rPr>
            </w:pPr>
            <w:r w:rsidRPr="003B45BF">
              <w:rPr>
                <w:rFonts w:ascii="Times New Roman" w:hAnsi="Times New Roman" w:cs="Times New Roman"/>
                <w:b/>
                <w:bCs/>
              </w:rPr>
              <w:t>KBBHT12</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52F48E4C" w14:textId="77777777" w:rsidR="009955E8" w:rsidRPr="003B45BF" w:rsidRDefault="009955E8" w:rsidP="003B45BF">
            <w:pPr>
              <w:jc w:val="both"/>
              <w:rPr>
                <w:rFonts w:ascii="Times New Roman" w:eastAsia="Calibri" w:hAnsi="Times New Roman" w:cs="Times New Roman"/>
                <w:b/>
                <w:bCs/>
              </w:rPr>
            </w:pPr>
            <w:r w:rsidRPr="003B45BF">
              <w:rPr>
                <w:rFonts w:ascii="Times New Roman" w:hAnsi="Times New Roman" w:cs="Times New Roman"/>
              </w:rPr>
              <w:t>Kulak travmaları – neoplazmaları</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0B03D420" w14:textId="77777777" w:rsidR="009955E8" w:rsidRPr="003B45BF" w:rsidRDefault="009955E8" w:rsidP="003B45BF">
            <w:pPr>
              <w:spacing w:before="100" w:beforeAutospacing="1" w:after="100" w:afterAutospacing="1"/>
              <w:jc w:val="center"/>
              <w:rPr>
                <w:rFonts w:ascii="Times New Roman" w:hAnsi="Times New Roman" w:cs="Times New Roman"/>
                <w:b/>
                <w:bCs/>
              </w:rPr>
            </w:pPr>
            <w:proofErr w:type="spellStart"/>
            <w:r w:rsidRPr="003B45BF">
              <w:rPr>
                <w:rFonts w:ascii="Times New Roman" w:hAnsi="Times New Roman" w:cs="Times New Roman"/>
                <w:b/>
                <w:bCs/>
              </w:rPr>
              <w:t>ÖnT</w:t>
            </w:r>
            <w:proofErr w:type="spellEnd"/>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2CED9349" w14:textId="77777777" w:rsidR="009955E8" w:rsidRPr="003B45BF" w:rsidRDefault="009955E8" w:rsidP="003B45BF">
            <w:pPr>
              <w:spacing w:before="100" w:beforeAutospacing="1" w:after="100" w:afterAutospacing="1"/>
              <w:jc w:val="center"/>
              <w:rPr>
                <w:rFonts w:ascii="Times New Roman" w:hAnsi="Times New Roman" w:cs="Times New Roman"/>
                <w:b/>
                <w:bCs/>
              </w:rPr>
            </w:pPr>
            <w:r w:rsidRPr="003B45BF">
              <w:rPr>
                <w:rFonts w:ascii="Times New Roman" w:hAnsi="Times New Roman" w:cs="Times New Roman"/>
                <w:b/>
                <w:bCs/>
              </w:rPr>
              <w:t>1</w:t>
            </w:r>
          </w:p>
        </w:tc>
      </w:tr>
      <w:tr w:rsidR="009955E8" w:rsidRPr="003B45BF" w14:paraId="611ADBED" w14:textId="77777777" w:rsidTr="009955E8">
        <w:trPr>
          <w:trHeight w:val="39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53EA06AC" w14:textId="77777777" w:rsidR="009955E8" w:rsidRPr="003B45BF" w:rsidRDefault="009955E8" w:rsidP="003B45BF">
            <w:pPr>
              <w:spacing w:before="100" w:beforeAutospacing="1" w:after="100" w:afterAutospacing="1"/>
              <w:jc w:val="center"/>
              <w:rPr>
                <w:rFonts w:ascii="Times New Roman" w:hAnsi="Times New Roman" w:cs="Times New Roman"/>
                <w:b/>
                <w:bCs/>
              </w:rPr>
            </w:pPr>
            <w:r w:rsidRPr="003B45BF">
              <w:rPr>
                <w:rFonts w:ascii="Times New Roman" w:hAnsi="Times New Roman" w:cs="Times New Roman"/>
                <w:b/>
                <w:bCs/>
              </w:rPr>
              <w:t>KBBHT13</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55F184A0" w14:textId="7B8BDAEF" w:rsidR="009955E8" w:rsidRPr="003B45BF" w:rsidRDefault="009955E8" w:rsidP="00EE5438">
            <w:pPr>
              <w:jc w:val="both"/>
              <w:rPr>
                <w:rFonts w:ascii="Times New Roman" w:eastAsia="Calibri" w:hAnsi="Times New Roman" w:cs="Times New Roman"/>
                <w:b/>
                <w:bCs/>
              </w:rPr>
            </w:pPr>
            <w:r w:rsidRPr="003B45BF">
              <w:rPr>
                <w:rFonts w:ascii="Times New Roman" w:hAnsi="Times New Roman" w:cs="Times New Roman"/>
              </w:rPr>
              <w:t>Larinks klinik anatomi ve fizyolojisi – klinik testler ve tanı yöntemleri – konjenital hastalıkları</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2D79DFDE" w14:textId="77777777" w:rsidR="009955E8" w:rsidRPr="003B45BF" w:rsidRDefault="009955E8" w:rsidP="003B45BF">
            <w:pPr>
              <w:spacing w:before="100" w:beforeAutospacing="1" w:after="100" w:afterAutospacing="1"/>
              <w:jc w:val="center"/>
              <w:rPr>
                <w:rFonts w:ascii="Times New Roman" w:hAnsi="Times New Roman" w:cs="Times New Roman"/>
                <w:b/>
                <w:bCs/>
              </w:rPr>
            </w:pPr>
            <w:proofErr w:type="spellStart"/>
            <w:r w:rsidRPr="003B45BF">
              <w:rPr>
                <w:rFonts w:ascii="Times New Roman" w:hAnsi="Times New Roman" w:cs="Times New Roman"/>
                <w:b/>
                <w:bCs/>
              </w:rPr>
              <w:t>ÖnT</w:t>
            </w:r>
            <w:proofErr w:type="spellEnd"/>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378E1726" w14:textId="77777777" w:rsidR="009955E8" w:rsidRPr="003B45BF" w:rsidRDefault="009955E8" w:rsidP="003B45BF">
            <w:pPr>
              <w:spacing w:before="100" w:beforeAutospacing="1" w:after="100" w:afterAutospacing="1"/>
              <w:jc w:val="center"/>
              <w:rPr>
                <w:rFonts w:ascii="Times New Roman" w:hAnsi="Times New Roman" w:cs="Times New Roman"/>
                <w:b/>
                <w:bCs/>
              </w:rPr>
            </w:pPr>
            <w:r w:rsidRPr="003B45BF">
              <w:rPr>
                <w:rFonts w:ascii="Times New Roman" w:hAnsi="Times New Roman" w:cs="Times New Roman"/>
                <w:b/>
                <w:bCs/>
              </w:rPr>
              <w:t>1</w:t>
            </w:r>
          </w:p>
        </w:tc>
      </w:tr>
      <w:tr w:rsidR="009955E8" w:rsidRPr="003B45BF" w14:paraId="3CAB4823" w14:textId="77777777" w:rsidTr="009955E8">
        <w:trPr>
          <w:trHeight w:val="39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5E740C1B" w14:textId="77777777" w:rsidR="009955E8" w:rsidRPr="003B45BF" w:rsidRDefault="009955E8" w:rsidP="003B45BF">
            <w:pPr>
              <w:spacing w:before="100" w:beforeAutospacing="1" w:after="100" w:afterAutospacing="1"/>
              <w:jc w:val="center"/>
              <w:rPr>
                <w:rFonts w:ascii="Times New Roman" w:hAnsi="Times New Roman" w:cs="Times New Roman"/>
                <w:b/>
                <w:bCs/>
              </w:rPr>
            </w:pPr>
            <w:r w:rsidRPr="003B45BF">
              <w:rPr>
                <w:rFonts w:ascii="Times New Roman" w:hAnsi="Times New Roman" w:cs="Times New Roman"/>
                <w:b/>
                <w:bCs/>
              </w:rPr>
              <w:t>KBBHT14</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25014F10" w14:textId="77777777" w:rsidR="009955E8" w:rsidRPr="003B45BF" w:rsidRDefault="009955E8" w:rsidP="003B45BF">
            <w:pPr>
              <w:jc w:val="both"/>
              <w:rPr>
                <w:rFonts w:ascii="Times New Roman" w:hAnsi="Times New Roman" w:cs="Times New Roman"/>
              </w:rPr>
            </w:pPr>
            <w:r w:rsidRPr="003B45BF">
              <w:rPr>
                <w:rFonts w:ascii="Times New Roman" w:hAnsi="Times New Roman" w:cs="Times New Roman"/>
              </w:rPr>
              <w:t xml:space="preserve">Larinks infeksiyöz ve inflamatuar </w:t>
            </w:r>
            <w:r w:rsidRPr="003B45BF">
              <w:rPr>
                <w:rFonts w:ascii="Times New Roman" w:hAnsi="Times New Roman" w:cs="Times New Roman"/>
                <w:spacing w:val="-2"/>
              </w:rPr>
              <w:t>hastalıkları</w:t>
            </w:r>
            <w:r w:rsidRPr="003B45BF">
              <w:rPr>
                <w:rFonts w:ascii="Times New Roman" w:hAnsi="Times New Roman" w:cs="Times New Roman"/>
              </w:rPr>
              <w:t xml:space="preserve"> – neoplazmaları</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3E42D7D4" w14:textId="77777777" w:rsidR="009955E8" w:rsidRPr="003B45BF" w:rsidRDefault="009955E8" w:rsidP="003B45BF">
            <w:pPr>
              <w:spacing w:before="100" w:beforeAutospacing="1" w:after="100" w:afterAutospacing="1"/>
              <w:jc w:val="center"/>
              <w:rPr>
                <w:rFonts w:ascii="Times New Roman" w:hAnsi="Times New Roman" w:cs="Times New Roman"/>
                <w:b/>
                <w:bCs/>
              </w:rPr>
            </w:pPr>
            <w:proofErr w:type="spellStart"/>
            <w:r w:rsidRPr="003B45BF">
              <w:rPr>
                <w:rFonts w:ascii="Times New Roman" w:hAnsi="Times New Roman" w:cs="Times New Roman"/>
                <w:b/>
                <w:bCs/>
              </w:rPr>
              <w:t>ÖnT</w:t>
            </w:r>
            <w:proofErr w:type="spellEnd"/>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255EB0A4" w14:textId="77777777" w:rsidR="009955E8" w:rsidRPr="003B45BF" w:rsidRDefault="009955E8" w:rsidP="003B45BF">
            <w:pPr>
              <w:spacing w:before="100" w:beforeAutospacing="1" w:after="100" w:afterAutospacing="1"/>
              <w:jc w:val="center"/>
              <w:rPr>
                <w:rFonts w:ascii="Times New Roman" w:hAnsi="Times New Roman" w:cs="Times New Roman"/>
                <w:b/>
                <w:bCs/>
              </w:rPr>
            </w:pPr>
            <w:r w:rsidRPr="003B45BF">
              <w:rPr>
                <w:rFonts w:ascii="Times New Roman" w:hAnsi="Times New Roman" w:cs="Times New Roman"/>
                <w:b/>
                <w:bCs/>
              </w:rPr>
              <w:t>1</w:t>
            </w:r>
          </w:p>
        </w:tc>
      </w:tr>
      <w:tr w:rsidR="009955E8" w:rsidRPr="003B45BF" w14:paraId="38E3CBA3" w14:textId="77777777" w:rsidTr="009955E8">
        <w:trPr>
          <w:trHeight w:val="39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11FB4846" w14:textId="77777777" w:rsidR="009955E8" w:rsidRPr="003B45BF" w:rsidRDefault="009955E8" w:rsidP="003B45BF">
            <w:pPr>
              <w:spacing w:before="100" w:beforeAutospacing="1" w:after="100" w:afterAutospacing="1"/>
              <w:jc w:val="center"/>
              <w:rPr>
                <w:rFonts w:ascii="Times New Roman" w:hAnsi="Times New Roman" w:cs="Times New Roman"/>
                <w:b/>
                <w:bCs/>
              </w:rPr>
            </w:pPr>
            <w:r w:rsidRPr="003B45BF">
              <w:rPr>
                <w:rFonts w:ascii="Times New Roman" w:hAnsi="Times New Roman" w:cs="Times New Roman"/>
                <w:b/>
                <w:bCs/>
              </w:rPr>
              <w:t>KBBHT15</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70106BEF" w14:textId="77777777" w:rsidR="009955E8" w:rsidRPr="003B45BF" w:rsidRDefault="009955E8" w:rsidP="003B45BF">
            <w:pPr>
              <w:jc w:val="both"/>
              <w:rPr>
                <w:rFonts w:ascii="Times New Roman" w:eastAsia="Calibri" w:hAnsi="Times New Roman" w:cs="Times New Roman"/>
                <w:b/>
                <w:bCs/>
              </w:rPr>
            </w:pPr>
            <w:r w:rsidRPr="003B45BF">
              <w:rPr>
                <w:rFonts w:ascii="Times New Roman" w:hAnsi="Times New Roman" w:cs="Times New Roman"/>
                <w:bCs/>
              </w:rPr>
              <w:t xml:space="preserve">Vokal </w:t>
            </w:r>
            <w:proofErr w:type="spellStart"/>
            <w:r w:rsidRPr="003B45BF">
              <w:rPr>
                <w:rFonts w:ascii="Times New Roman" w:hAnsi="Times New Roman" w:cs="Times New Roman"/>
                <w:bCs/>
              </w:rPr>
              <w:t>kord</w:t>
            </w:r>
            <w:proofErr w:type="spellEnd"/>
            <w:r w:rsidRPr="003B45BF">
              <w:rPr>
                <w:rFonts w:ascii="Times New Roman" w:hAnsi="Times New Roman" w:cs="Times New Roman"/>
                <w:bCs/>
              </w:rPr>
              <w:t xml:space="preserve"> paralizileri ve ses hastalıkları</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4109AD1B" w14:textId="77777777" w:rsidR="009955E8" w:rsidRPr="003B45BF" w:rsidRDefault="009955E8" w:rsidP="003B45BF">
            <w:pPr>
              <w:spacing w:before="100" w:beforeAutospacing="1" w:after="100" w:afterAutospacing="1"/>
              <w:jc w:val="center"/>
              <w:rPr>
                <w:rFonts w:ascii="Times New Roman" w:hAnsi="Times New Roman" w:cs="Times New Roman"/>
                <w:b/>
                <w:bCs/>
              </w:rPr>
            </w:pPr>
            <w:proofErr w:type="spellStart"/>
            <w:r w:rsidRPr="003B45BF">
              <w:rPr>
                <w:rFonts w:ascii="Times New Roman" w:hAnsi="Times New Roman" w:cs="Times New Roman"/>
                <w:b/>
                <w:bCs/>
              </w:rPr>
              <w:t>ÖnT</w:t>
            </w:r>
            <w:proofErr w:type="spellEnd"/>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2B42B343" w14:textId="77777777" w:rsidR="009955E8" w:rsidRPr="003B45BF" w:rsidRDefault="009955E8" w:rsidP="003B45BF">
            <w:pPr>
              <w:spacing w:before="100" w:beforeAutospacing="1" w:after="100" w:afterAutospacing="1"/>
              <w:jc w:val="center"/>
              <w:rPr>
                <w:rFonts w:ascii="Times New Roman" w:hAnsi="Times New Roman" w:cs="Times New Roman"/>
                <w:b/>
                <w:bCs/>
              </w:rPr>
            </w:pPr>
            <w:r w:rsidRPr="003B45BF">
              <w:rPr>
                <w:rFonts w:ascii="Times New Roman" w:hAnsi="Times New Roman" w:cs="Times New Roman"/>
                <w:b/>
                <w:bCs/>
              </w:rPr>
              <w:t>1</w:t>
            </w:r>
          </w:p>
        </w:tc>
      </w:tr>
      <w:tr w:rsidR="009955E8" w:rsidRPr="003B45BF" w14:paraId="602A6EFA" w14:textId="77777777" w:rsidTr="009955E8">
        <w:trPr>
          <w:trHeight w:val="39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1607EBD5" w14:textId="77777777" w:rsidR="009955E8" w:rsidRPr="003B45BF" w:rsidRDefault="009955E8" w:rsidP="003B45BF">
            <w:pPr>
              <w:spacing w:before="100" w:beforeAutospacing="1" w:after="100" w:afterAutospacing="1"/>
              <w:jc w:val="center"/>
              <w:rPr>
                <w:rFonts w:ascii="Times New Roman" w:hAnsi="Times New Roman" w:cs="Times New Roman"/>
                <w:b/>
                <w:bCs/>
              </w:rPr>
            </w:pPr>
            <w:r w:rsidRPr="003B45BF">
              <w:rPr>
                <w:rFonts w:ascii="Times New Roman" w:hAnsi="Times New Roman" w:cs="Times New Roman"/>
                <w:b/>
                <w:bCs/>
              </w:rPr>
              <w:t>KBBHT16</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48EF0606" w14:textId="77777777" w:rsidR="009955E8" w:rsidRPr="003B45BF" w:rsidRDefault="009955E8" w:rsidP="003B45BF">
            <w:pPr>
              <w:jc w:val="both"/>
              <w:rPr>
                <w:rFonts w:ascii="Times New Roman" w:hAnsi="Times New Roman" w:cs="Times New Roman"/>
              </w:rPr>
            </w:pPr>
            <w:r w:rsidRPr="003B45BF">
              <w:rPr>
                <w:rFonts w:ascii="Times New Roman" w:hAnsi="Times New Roman" w:cs="Times New Roman"/>
              </w:rPr>
              <w:t>Boyun klinik anatomi ve fizyolojisi – konjenital hastalıkları</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14C6DE23" w14:textId="77777777" w:rsidR="009955E8" w:rsidRPr="003B45BF" w:rsidRDefault="009955E8" w:rsidP="003B45BF">
            <w:pPr>
              <w:spacing w:before="100" w:beforeAutospacing="1" w:after="100" w:afterAutospacing="1"/>
              <w:jc w:val="center"/>
              <w:rPr>
                <w:rFonts w:ascii="Times New Roman" w:hAnsi="Times New Roman" w:cs="Times New Roman"/>
                <w:b/>
                <w:bCs/>
              </w:rPr>
            </w:pPr>
            <w:proofErr w:type="spellStart"/>
            <w:r w:rsidRPr="003B45BF">
              <w:rPr>
                <w:rFonts w:ascii="Times New Roman" w:hAnsi="Times New Roman" w:cs="Times New Roman"/>
                <w:b/>
                <w:bCs/>
              </w:rPr>
              <w:t>ÖnT</w:t>
            </w:r>
            <w:proofErr w:type="spellEnd"/>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2C44A2E8" w14:textId="77777777" w:rsidR="009955E8" w:rsidRPr="003B45BF" w:rsidRDefault="009955E8" w:rsidP="003B45BF">
            <w:pPr>
              <w:spacing w:before="100" w:beforeAutospacing="1" w:after="100" w:afterAutospacing="1"/>
              <w:jc w:val="center"/>
              <w:rPr>
                <w:rFonts w:ascii="Times New Roman" w:hAnsi="Times New Roman" w:cs="Times New Roman"/>
                <w:b/>
                <w:bCs/>
              </w:rPr>
            </w:pPr>
            <w:r w:rsidRPr="003B45BF">
              <w:rPr>
                <w:rFonts w:ascii="Times New Roman" w:hAnsi="Times New Roman" w:cs="Times New Roman"/>
                <w:b/>
                <w:bCs/>
              </w:rPr>
              <w:t>1</w:t>
            </w:r>
          </w:p>
        </w:tc>
      </w:tr>
      <w:tr w:rsidR="009955E8" w:rsidRPr="003B45BF" w14:paraId="183A0B1F" w14:textId="77777777" w:rsidTr="009955E8">
        <w:trPr>
          <w:trHeight w:val="39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56F05EB6" w14:textId="77777777" w:rsidR="009955E8" w:rsidRPr="003B45BF" w:rsidRDefault="009955E8" w:rsidP="003B45BF">
            <w:pPr>
              <w:spacing w:before="100" w:beforeAutospacing="1" w:after="100" w:afterAutospacing="1"/>
              <w:jc w:val="center"/>
              <w:rPr>
                <w:rFonts w:ascii="Times New Roman" w:hAnsi="Times New Roman" w:cs="Times New Roman"/>
                <w:b/>
                <w:bCs/>
              </w:rPr>
            </w:pPr>
            <w:r w:rsidRPr="003B45BF">
              <w:rPr>
                <w:rFonts w:ascii="Times New Roman" w:hAnsi="Times New Roman" w:cs="Times New Roman"/>
                <w:b/>
                <w:bCs/>
              </w:rPr>
              <w:t>KBBHT17</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5E6E498D" w14:textId="77777777" w:rsidR="009955E8" w:rsidRPr="003B45BF" w:rsidRDefault="009955E8" w:rsidP="003B45BF">
            <w:pPr>
              <w:jc w:val="both"/>
              <w:rPr>
                <w:rFonts w:ascii="Times New Roman" w:hAnsi="Times New Roman" w:cs="Times New Roman"/>
              </w:rPr>
            </w:pPr>
            <w:r w:rsidRPr="003B45BF">
              <w:rPr>
                <w:rFonts w:ascii="Times New Roman" w:hAnsi="Times New Roman" w:cs="Times New Roman"/>
              </w:rPr>
              <w:t>Boyun infeksiyöz ve inflamatuar hastalıkları</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48089378" w14:textId="77777777" w:rsidR="009955E8" w:rsidRPr="003B45BF" w:rsidRDefault="009955E8" w:rsidP="003B45BF">
            <w:pPr>
              <w:spacing w:before="100" w:beforeAutospacing="1" w:after="100" w:afterAutospacing="1"/>
              <w:jc w:val="center"/>
              <w:rPr>
                <w:rFonts w:ascii="Times New Roman" w:hAnsi="Times New Roman" w:cs="Times New Roman"/>
                <w:b/>
                <w:bCs/>
              </w:rPr>
            </w:pPr>
            <w:proofErr w:type="spellStart"/>
            <w:r w:rsidRPr="003B45BF">
              <w:rPr>
                <w:rFonts w:ascii="Times New Roman" w:hAnsi="Times New Roman" w:cs="Times New Roman"/>
                <w:b/>
                <w:bCs/>
              </w:rPr>
              <w:t>ÖnT</w:t>
            </w:r>
            <w:proofErr w:type="spellEnd"/>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0C0E35FE" w14:textId="77777777" w:rsidR="009955E8" w:rsidRPr="003B45BF" w:rsidRDefault="009955E8" w:rsidP="003B45BF">
            <w:pPr>
              <w:spacing w:before="100" w:beforeAutospacing="1" w:after="100" w:afterAutospacing="1"/>
              <w:jc w:val="center"/>
              <w:rPr>
                <w:rFonts w:ascii="Times New Roman" w:hAnsi="Times New Roman" w:cs="Times New Roman"/>
                <w:b/>
                <w:bCs/>
              </w:rPr>
            </w:pPr>
            <w:r w:rsidRPr="003B45BF">
              <w:rPr>
                <w:rFonts w:ascii="Times New Roman" w:hAnsi="Times New Roman" w:cs="Times New Roman"/>
                <w:b/>
                <w:bCs/>
              </w:rPr>
              <w:t>1</w:t>
            </w:r>
          </w:p>
        </w:tc>
      </w:tr>
      <w:tr w:rsidR="009955E8" w:rsidRPr="003B45BF" w14:paraId="6B0391CD" w14:textId="77777777" w:rsidTr="009955E8">
        <w:trPr>
          <w:trHeight w:val="39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05C9606F" w14:textId="77777777" w:rsidR="009955E8" w:rsidRPr="003B45BF" w:rsidRDefault="009955E8" w:rsidP="003B45BF">
            <w:pPr>
              <w:spacing w:before="100" w:beforeAutospacing="1" w:after="100" w:afterAutospacing="1"/>
              <w:jc w:val="center"/>
              <w:rPr>
                <w:rFonts w:ascii="Times New Roman" w:hAnsi="Times New Roman" w:cs="Times New Roman"/>
                <w:b/>
                <w:bCs/>
              </w:rPr>
            </w:pPr>
            <w:r w:rsidRPr="003B45BF">
              <w:rPr>
                <w:rFonts w:ascii="Times New Roman" w:hAnsi="Times New Roman" w:cs="Times New Roman"/>
                <w:b/>
                <w:bCs/>
              </w:rPr>
              <w:t>KBBHT18</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19853055" w14:textId="77777777" w:rsidR="009955E8" w:rsidRPr="003B45BF" w:rsidRDefault="009955E8" w:rsidP="003B45BF">
            <w:pPr>
              <w:jc w:val="both"/>
              <w:rPr>
                <w:rFonts w:ascii="Times New Roman" w:hAnsi="Times New Roman" w:cs="Times New Roman"/>
              </w:rPr>
            </w:pPr>
            <w:r w:rsidRPr="003B45BF">
              <w:rPr>
                <w:rFonts w:ascii="Times New Roman" w:hAnsi="Times New Roman" w:cs="Times New Roman"/>
              </w:rPr>
              <w:t>Boyun kitleli hastaya yaklaşım</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259BF496" w14:textId="77777777" w:rsidR="009955E8" w:rsidRPr="003B45BF" w:rsidRDefault="009955E8" w:rsidP="003B45BF">
            <w:pPr>
              <w:spacing w:before="100" w:beforeAutospacing="1" w:after="100" w:afterAutospacing="1"/>
              <w:jc w:val="center"/>
              <w:rPr>
                <w:rFonts w:ascii="Times New Roman" w:hAnsi="Times New Roman" w:cs="Times New Roman"/>
                <w:b/>
                <w:bCs/>
              </w:rPr>
            </w:pPr>
            <w:proofErr w:type="spellStart"/>
            <w:r w:rsidRPr="003B45BF">
              <w:rPr>
                <w:rFonts w:ascii="Times New Roman" w:hAnsi="Times New Roman" w:cs="Times New Roman"/>
                <w:b/>
                <w:bCs/>
              </w:rPr>
              <w:t>ÖnT</w:t>
            </w:r>
            <w:proofErr w:type="spellEnd"/>
            <w:r w:rsidRPr="003B45BF">
              <w:rPr>
                <w:rFonts w:ascii="Times New Roman" w:hAnsi="Times New Roman" w:cs="Times New Roman"/>
                <w:b/>
                <w:bCs/>
              </w:rPr>
              <w:t>-K</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6B02F1CF" w14:textId="77777777" w:rsidR="009955E8" w:rsidRPr="003B45BF" w:rsidRDefault="009955E8" w:rsidP="003B45BF">
            <w:pPr>
              <w:spacing w:before="100" w:beforeAutospacing="1" w:after="100" w:afterAutospacing="1"/>
              <w:jc w:val="center"/>
              <w:rPr>
                <w:rFonts w:ascii="Times New Roman" w:hAnsi="Times New Roman" w:cs="Times New Roman"/>
                <w:b/>
                <w:bCs/>
              </w:rPr>
            </w:pPr>
            <w:r w:rsidRPr="003B45BF">
              <w:rPr>
                <w:rFonts w:ascii="Times New Roman" w:hAnsi="Times New Roman" w:cs="Times New Roman"/>
                <w:b/>
                <w:bCs/>
              </w:rPr>
              <w:t>1</w:t>
            </w:r>
          </w:p>
        </w:tc>
      </w:tr>
      <w:tr w:rsidR="009955E8" w:rsidRPr="003B45BF" w14:paraId="025DAAFB" w14:textId="77777777" w:rsidTr="009955E8">
        <w:trPr>
          <w:trHeight w:val="39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02FD4C34" w14:textId="77777777" w:rsidR="009955E8" w:rsidRPr="003B45BF" w:rsidRDefault="009955E8" w:rsidP="003B45BF">
            <w:pPr>
              <w:spacing w:before="100" w:beforeAutospacing="1" w:after="100" w:afterAutospacing="1"/>
              <w:jc w:val="center"/>
              <w:rPr>
                <w:rFonts w:ascii="Times New Roman" w:hAnsi="Times New Roman" w:cs="Times New Roman"/>
                <w:b/>
                <w:bCs/>
              </w:rPr>
            </w:pPr>
            <w:r w:rsidRPr="003B45BF">
              <w:rPr>
                <w:rFonts w:ascii="Times New Roman" w:hAnsi="Times New Roman" w:cs="Times New Roman"/>
                <w:b/>
                <w:bCs/>
              </w:rPr>
              <w:t>KBBHT19</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4A611B91" w14:textId="77777777" w:rsidR="009955E8" w:rsidRPr="003B45BF" w:rsidRDefault="009955E8" w:rsidP="003B45BF">
            <w:pPr>
              <w:jc w:val="both"/>
              <w:rPr>
                <w:rFonts w:ascii="Times New Roman" w:hAnsi="Times New Roman" w:cs="Times New Roman"/>
              </w:rPr>
            </w:pPr>
            <w:r w:rsidRPr="003B45BF">
              <w:rPr>
                <w:rFonts w:ascii="Times New Roman" w:hAnsi="Times New Roman" w:cs="Times New Roman"/>
              </w:rPr>
              <w:t>Boyun travması – Boyun diseksiyonları</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0A6B57C2" w14:textId="77777777" w:rsidR="009955E8" w:rsidRPr="003B45BF" w:rsidRDefault="009955E8" w:rsidP="003B45BF">
            <w:pPr>
              <w:spacing w:before="100" w:beforeAutospacing="1" w:after="100" w:afterAutospacing="1"/>
              <w:jc w:val="center"/>
              <w:rPr>
                <w:rFonts w:ascii="Times New Roman" w:hAnsi="Times New Roman" w:cs="Times New Roman"/>
                <w:b/>
                <w:bCs/>
              </w:rPr>
            </w:pPr>
            <w:proofErr w:type="spellStart"/>
            <w:r w:rsidRPr="003B45BF">
              <w:rPr>
                <w:rFonts w:ascii="Times New Roman" w:hAnsi="Times New Roman" w:cs="Times New Roman"/>
                <w:b/>
                <w:bCs/>
              </w:rPr>
              <w:t>ÖnT</w:t>
            </w:r>
            <w:proofErr w:type="spellEnd"/>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53125BEE" w14:textId="77777777" w:rsidR="009955E8" w:rsidRPr="003B45BF" w:rsidRDefault="009955E8" w:rsidP="003B45BF">
            <w:pPr>
              <w:spacing w:before="100" w:beforeAutospacing="1" w:after="100" w:afterAutospacing="1"/>
              <w:jc w:val="center"/>
              <w:rPr>
                <w:rFonts w:ascii="Times New Roman" w:hAnsi="Times New Roman" w:cs="Times New Roman"/>
                <w:b/>
                <w:bCs/>
              </w:rPr>
            </w:pPr>
            <w:r w:rsidRPr="003B45BF">
              <w:rPr>
                <w:rFonts w:ascii="Times New Roman" w:hAnsi="Times New Roman" w:cs="Times New Roman"/>
                <w:b/>
                <w:bCs/>
              </w:rPr>
              <w:t>1</w:t>
            </w:r>
          </w:p>
        </w:tc>
      </w:tr>
      <w:tr w:rsidR="009955E8" w:rsidRPr="003B45BF" w14:paraId="0E2B7229" w14:textId="77777777" w:rsidTr="009955E8">
        <w:trPr>
          <w:trHeight w:val="39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5E7519C7" w14:textId="77777777" w:rsidR="009955E8" w:rsidRPr="003B45BF" w:rsidRDefault="009955E8" w:rsidP="003B45BF">
            <w:pPr>
              <w:spacing w:before="100" w:beforeAutospacing="1" w:after="100" w:afterAutospacing="1"/>
              <w:jc w:val="center"/>
              <w:rPr>
                <w:rFonts w:ascii="Times New Roman" w:hAnsi="Times New Roman" w:cs="Times New Roman"/>
                <w:b/>
                <w:bCs/>
              </w:rPr>
            </w:pPr>
            <w:r w:rsidRPr="003B45BF">
              <w:rPr>
                <w:rFonts w:ascii="Times New Roman" w:hAnsi="Times New Roman" w:cs="Times New Roman"/>
                <w:b/>
                <w:bCs/>
              </w:rPr>
              <w:t>KBBHT20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4D6AC2C8" w14:textId="77777777" w:rsidR="009955E8" w:rsidRPr="003B45BF" w:rsidRDefault="009955E8" w:rsidP="003B45BF">
            <w:pPr>
              <w:jc w:val="both"/>
              <w:rPr>
                <w:rFonts w:ascii="Times New Roman" w:hAnsi="Times New Roman" w:cs="Times New Roman"/>
              </w:rPr>
            </w:pPr>
            <w:r w:rsidRPr="003B45BF">
              <w:rPr>
                <w:rFonts w:ascii="Times New Roman" w:hAnsi="Times New Roman" w:cs="Times New Roman"/>
              </w:rPr>
              <w:t>Tükürük bezleri klinik anatomi ve fizyolojisi – klinik testler ve tanı yöntemleri – konjenital ve fonksiyonel bozuklukları</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13BF5B2F" w14:textId="77777777" w:rsidR="009955E8" w:rsidRPr="003B45BF" w:rsidRDefault="009955E8" w:rsidP="003B45BF">
            <w:pPr>
              <w:spacing w:before="100" w:beforeAutospacing="1" w:after="100" w:afterAutospacing="1"/>
              <w:jc w:val="center"/>
              <w:rPr>
                <w:rFonts w:ascii="Times New Roman" w:hAnsi="Times New Roman" w:cs="Times New Roman"/>
                <w:b/>
                <w:bCs/>
              </w:rPr>
            </w:pPr>
            <w:proofErr w:type="spellStart"/>
            <w:r w:rsidRPr="003B45BF">
              <w:rPr>
                <w:rFonts w:ascii="Times New Roman" w:hAnsi="Times New Roman" w:cs="Times New Roman"/>
                <w:b/>
                <w:bCs/>
              </w:rPr>
              <w:t>ÖnT</w:t>
            </w:r>
            <w:proofErr w:type="spellEnd"/>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2F19DC76" w14:textId="77777777" w:rsidR="009955E8" w:rsidRPr="003B45BF" w:rsidRDefault="009955E8" w:rsidP="003B45BF">
            <w:pPr>
              <w:spacing w:before="100" w:beforeAutospacing="1" w:after="100" w:afterAutospacing="1"/>
              <w:jc w:val="center"/>
              <w:rPr>
                <w:rFonts w:ascii="Times New Roman" w:hAnsi="Times New Roman" w:cs="Times New Roman"/>
                <w:b/>
                <w:bCs/>
              </w:rPr>
            </w:pPr>
            <w:r w:rsidRPr="003B45BF">
              <w:rPr>
                <w:rFonts w:ascii="Times New Roman" w:hAnsi="Times New Roman" w:cs="Times New Roman"/>
                <w:b/>
                <w:bCs/>
              </w:rPr>
              <w:t>1</w:t>
            </w:r>
          </w:p>
        </w:tc>
      </w:tr>
      <w:tr w:rsidR="009955E8" w:rsidRPr="003B45BF" w14:paraId="0FBD20C2" w14:textId="77777777" w:rsidTr="009955E8">
        <w:trPr>
          <w:trHeight w:val="39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33C759D3" w14:textId="77777777" w:rsidR="009955E8" w:rsidRPr="003B45BF" w:rsidRDefault="009955E8" w:rsidP="003B45BF">
            <w:pPr>
              <w:spacing w:before="100" w:beforeAutospacing="1" w:after="100" w:afterAutospacing="1"/>
              <w:jc w:val="center"/>
              <w:rPr>
                <w:rFonts w:ascii="Times New Roman" w:hAnsi="Times New Roman" w:cs="Times New Roman"/>
                <w:b/>
                <w:bCs/>
              </w:rPr>
            </w:pPr>
            <w:r w:rsidRPr="003B45BF">
              <w:rPr>
                <w:rFonts w:ascii="Times New Roman" w:hAnsi="Times New Roman" w:cs="Times New Roman"/>
                <w:b/>
                <w:bCs/>
              </w:rPr>
              <w:t>KBBHT21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01CDBFB5" w14:textId="77777777" w:rsidR="009955E8" w:rsidRPr="003B45BF" w:rsidRDefault="009955E8" w:rsidP="003B45BF">
            <w:pPr>
              <w:jc w:val="both"/>
              <w:rPr>
                <w:rFonts w:ascii="Times New Roman" w:hAnsi="Times New Roman" w:cs="Times New Roman"/>
              </w:rPr>
            </w:pPr>
            <w:r w:rsidRPr="003B45BF">
              <w:rPr>
                <w:rFonts w:ascii="Times New Roman" w:hAnsi="Times New Roman" w:cs="Times New Roman"/>
              </w:rPr>
              <w:t>Tükürük bezleri infeksiyöz ve inflamatuar hastalıkları – neoplazmaları</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4D40443E" w14:textId="77777777" w:rsidR="009955E8" w:rsidRPr="003B45BF" w:rsidRDefault="009955E8" w:rsidP="003B45BF">
            <w:pPr>
              <w:spacing w:before="100" w:beforeAutospacing="1" w:after="100" w:afterAutospacing="1"/>
              <w:jc w:val="center"/>
              <w:rPr>
                <w:rFonts w:ascii="Times New Roman" w:hAnsi="Times New Roman" w:cs="Times New Roman"/>
                <w:b/>
                <w:bCs/>
              </w:rPr>
            </w:pPr>
            <w:proofErr w:type="spellStart"/>
            <w:r w:rsidRPr="003B45BF">
              <w:rPr>
                <w:rFonts w:ascii="Times New Roman" w:hAnsi="Times New Roman" w:cs="Times New Roman"/>
                <w:b/>
                <w:bCs/>
              </w:rPr>
              <w:t>ÖnT</w:t>
            </w:r>
            <w:proofErr w:type="spellEnd"/>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3586CEED" w14:textId="77777777" w:rsidR="009955E8" w:rsidRPr="003B45BF" w:rsidRDefault="009955E8" w:rsidP="003B45BF">
            <w:pPr>
              <w:spacing w:before="100" w:beforeAutospacing="1" w:after="100" w:afterAutospacing="1"/>
              <w:jc w:val="center"/>
              <w:rPr>
                <w:rFonts w:ascii="Times New Roman" w:hAnsi="Times New Roman" w:cs="Times New Roman"/>
                <w:b/>
                <w:bCs/>
              </w:rPr>
            </w:pPr>
            <w:r w:rsidRPr="003B45BF">
              <w:rPr>
                <w:rFonts w:ascii="Times New Roman" w:hAnsi="Times New Roman" w:cs="Times New Roman"/>
                <w:b/>
                <w:bCs/>
              </w:rPr>
              <w:t>1</w:t>
            </w:r>
          </w:p>
        </w:tc>
      </w:tr>
      <w:tr w:rsidR="009955E8" w:rsidRPr="003B45BF" w14:paraId="38866225" w14:textId="77777777" w:rsidTr="009955E8">
        <w:trPr>
          <w:trHeight w:val="39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659E70F7" w14:textId="77777777" w:rsidR="009955E8" w:rsidRPr="003B45BF" w:rsidRDefault="009955E8" w:rsidP="003B45BF">
            <w:pPr>
              <w:spacing w:before="100" w:beforeAutospacing="1" w:after="100" w:afterAutospacing="1"/>
              <w:jc w:val="center"/>
              <w:rPr>
                <w:rFonts w:ascii="Times New Roman" w:hAnsi="Times New Roman" w:cs="Times New Roman"/>
                <w:b/>
                <w:bCs/>
              </w:rPr>
            </w:pPr>
            <w:r w:rsidRPr="003B45BF">
              <w:rPr>
                <w:rFonts w:ascii="Times New Roman" w:hAnsi="Times New Roman" w:cs="Times New Roman"/>
                <w:b/>
                <w:bCs/>
              </w:rPr>
              <w:t>KBBHT22</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0A60A04E" w14:textId="3F5AFADC" w:rsidR="009955E8" w:rsidRPr="003B45BF" w:rsidRDefault="009955E8" w:rsidP="003B45BF">
            <w:pPr>
              <w:jc w:val="both"/>
              <w:rPr>
                <w:rFonts w:ascii="Times New Roman" w:hAnsi="Times New Roman" w:cs="Times New Roman"/>
              </w:rPr>
            </w:pPr>
            <w:r w:rsidRPr="003B45BF">
              <w:rPr>
                <w:rFonts w:ascii="Times New Roman" w:hAnsi="Times New Roman" w:cs="Times New Roman"/>
              </w:rPr>
              <w:t>Ağız boşluğu ve Farinks klinik anatomi ve fizyolojisi, klinik testler ve tanı yöntemleri</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37F28B61" w14:textId="77777777" w:rsidR="009955E8" w:rsidRPr="003B45BF" w:rsidRDefault="009955E8" w:rsidP="003B45BF">
            <w:pPr>
              <w:spacing w:before="100" w:beforeAutospacing="1" w:after="100" w:afterAutospacing="1"/>
              <w:jc w:val="center"/>
              <w:rPr>
                <w:rFonts w:ascii="Times New Roman" w:hAnsi="Times New Roman" w:cs="Times New Roman"/>
                <w:b/>
                <w:bCs/>
              </w:rPr>
            </w:pPr>
            <w:proofErr w:type="spellStart"/>
            <w:r w:rsidRPr="003B45BF">
              <w:rPr>
                <w:rFonts w:ascii="Times New Roman" w:hAnsi="Times New Roman" w:cs="Times New Roman"/>
                <w:b/>
                <w:bCs/>
              </w:rPr>
              <w:t>ÖnT</w:t>
            </w:r>
            <w:proofErr w:type="spellEnd"/>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6ED9E72B" w14:textId="77777777" w:rsidR="009955E8" w:rsidRPr="003B45BF" w:rsidRDefault="009955E8" w:rsidP="003B45BF">
            <w:pPr>
              <w:spacing w:before="100" w:beforeAutospacing="1" w:after="100" w:afterAutospacing="1"/>
              <w:jc w:val="center"/>
              <w:rPr>
                <w:rFonts w:ascii="Times New Roman" w:hAnsi="Times New Roman" w:cs="Times New Roman"/>
                <w:b/>
                <w:bCs/>
              </w:rPr>
            </w:pPr>
            <w:r w:rsidRPr="003B45BF">
              <w:rPr>
                <w:rFonts w:ascii="Times New Roman" w:hAnsi="Times New Roman" w:cs="Times New Roman"/>
                <w:b/>
                <w:bCs/>
              </w:rPr>
              <w:t>1</w:t>
            </w:r>
          </w:p>
        </w:tc>
      </w:tr>
      <w:tr w:rsidR="009955E8" w:rsidRPr="003B45BF" w14:paraId="6D8A59B4" w14:textId="77777777" w:rsidTr="009955E8">
        <w:trPr>
          <w:trHeight w:val="39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166FF34B" w14:textId="77777777" w:rsidR="009955E8" w:rsidRPr="003B45BF" w:rsidRDefault="009955E8" w:rsidP="003B45BF">
            <w:pPr>
              <w:spacing w:before="100" w:beforeAutospacing="1" w:after="100" w:afterAutospacing="1"/>
              <w:jc w:val="center"/>
              <w:rPr>
                <w:rFonts w:ascii="Times New Roman" w:hAnsi="Times New Roman" w:cs="Times New Roman"/>
                <w:b/>
                <w:bCs/>
              </w:rPr>
            </w:pPr>
            <w:r w:rsidRPr="003B45BF">
              <w:rPr>
                <w:rFonts w:ascii="Times New Roman" w:hAnsi="Times New Roman" w:cs="Times New Roman"/>
                <w:b/>
                <w:bCs/>
              </w:rPr>
              <w:t>KBBHT23</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15F1F5E7" w14:textId="2056A377" w:rsidR="009955E8" w:rsidRPr="003B45BF" w:rsidRDefault="009955E8" w:rsidP="00EE5438">
            <w:pPr>
              <w:jc w:val="both"/>
              <w:rPr>
                <w:rFonts w:ascii="Times New Roman" w:hAnsi="Times New Roman" w:cs="Times New Roman"/>
              </w:rPr>
            </w:pPr>
            <w:r w:rsidRPr="003B45BF">
              <w:rPr>
                <w:rFonts w:ascii="Times New Roman" w:hAnsi="Times New Roman" w:cs="Times New Roman"/>
              </w:rPr>
              <w:t>Ağız boşluğu ve farinks konjenital hastalıkları – infeksiyöz ve inflamatuar hastalıkları – neoplazmaları</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7E73578F" w14:textId="77777777" w:rsidR="009955E8" w:rsidRPr="003B45BF" w:rsidRDefault="009955E8" w:rsidP="003B45BF">
            <w:pPr>
              <w:spacing w:before="100" w:beforeAutospacing="1" w:after="100" w:afterAutospacing="1"/>
              <w:jc w:val="center"/>
              <w:rPr>
                <w:rFonts w:ascii="Times New Roman" w:hAnsi="Times New Roman" w:cs="Times New Roman"/>
                <w:b/>
                <w:bCs/>
              </w:rPr>
            </w:pPr>
            <w:proofErr w:type="spellStart"/>
            <w:r w:rsidRPr="003B45BF">
              <w:rPr>
                <w:rFonts w:ascii="Times New Roman" w:hAnsi="Times New Roman" w:cs="Times New Roman"/>
                <w:b/>
                <w:bCs/>
              </w:rPr>
              <w:t>ÖnT</w:t>
            </w:r>
            <w:proofErr w:type="spellEnd"/>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29F31571" w14:textId="77777777" w:rsidR="009955E8" w:rsidRPr="003B45BF" w:rsidRDefault="009955E8" w:rsidP="003B45BF">
            <w:pPr>
              <w:spacing w:before="100" w:beforeAutospacing="1" w:after="100" w:afterAutospacing="1"/>
              <w:jc w:val="center"/>
              <w:rPr>
                <w:rFonts w:ascii="Times New Roman" w:hAnsi="Times New Roman" w:cs="Times New Roman"/>
                <w:b/>
                <w:bCs/>
              </w:rPr>
            </w:pPr>
            <w:r w:rsidRPr="003B45BF">
              <w:rPr>
                <w:rFonts w:ascii="Times New Roman" w:hAnsi="Times New Roman" w:cs="Times New Roman"/>
                <w:b/>
                <w:bCs/>
              </w:rPr>
              <w:t>1</w:t>
            </w:r>
          </w:p>
        </w:tc>
      </w:tr>
      <w:tr w:rsidR="009955E8" w:rsidRPr="003B45BF" w14:paraId="27D4E376" w14:textId="77777777" w:rsidTr="009955E8">
        <w:trPr>
          <w:trHeight w:val="39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6FA03D6F" w14:textId="77777777" w:rsidR="009955E8" w:rsidRPr="003B45BF" w:rsidRDefault="009955E8" w:rsidP="003B45BF">
            <w:pPr>
              <w:spacing w:before="100" w:beforeAutospacing="1" w:after="100" w:afterAutospacing="1"/>
              <w:jc w:val="center"/>
              <w:rPr>
                <w:rFonts w:ascii="Times New Roman" w:hAnsi="Times New Roman" w:cs="Times New Roman"/>
                <w:b/>
                <w:bCs/>
              </w:rPr>
            </w:pPr>
            <w:r w:rsidRPr="003B45BF">
              <w:rPr>
                <w:rFonts w:ascii="Times New Roman" w:hAnsi="Times New Roman" w:cs="Times New Roman"/>
                <w:b/>
                <w:bCs/>
              </w:rPr>
              <w:t>KBBHT24</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7161ACA7" w14:textId="77777777" w:rsidR="009955E8" w:rsidRPr="003B45BF" w:rsidRDefault="009955E8" w:rsidP="003B45BF">
            <w:pPr>
              <w:jc w:val="both"/>
              <w:rPr>
                <w:rFonts w:ascii="Times New Roman" w:hAnsi="Times New Roman" w:cs="Times New Roman"/>
              </w:rPr>
            </w:pPr>
            <w:r w:rsidRPr="003B45BF">
              <w:rPr>
                <w:rFonts w:ascii="Times New Roman" w:hAnsi="Times New Roman" w:cs="Times New Roman"/>
                <w:bCs/>
              </w:rPr>
              <w:t>Obstrüktif uyku apnesi</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4B298112" w14:textId="77777777" w:rsidR="009955E8" w:rsidRPr="003B45BF" w:rsidRDefault="009955E8" w:rsidP="003B45BF">
            <w:pPr>
              <w:spacing w:before="100" w:beforeAutospacing="1" w:after="100" w:afterAutospacing="1"/>
              <w:jc w:val="center"/>
              <w:rPr>
                <w:rFonts w:ascii="Times New Roman" w:hAnsi="Times New Roman" w:cs="Times New Roman"/>
                <w:b/>
                <w:bCs/>
              </w:rPr>
            </w:pPr>
            <w:proofErr w:type="spellStart"/>
            <w:r w:rsidRPr="003B45BF">
              <w:rPr>
                <w:rFonts w:ascii="Times New Roman" w:hAnsi="Times New Roman" w:cs="Times New Roman"/>
                <w:b/>
                <w:bCs/>
              </w:rPr>
              <w:t>ÖnT</w:t>
            </w:r>
            <w:proofErr w:type="spellEnd"/>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124979DE" w14:textId="77777777" w:rsidR="009955E8" w:rsidRPr="003B45BF" w:rsidRDefault="009955E8" w:rsidP="003B45BF">
            <w:pPr>
              <w:spacing w:before="100" w:beforeAutospacing="1" w:after="100" w:afterAutospacing="1"/>
              <w:jc w:val="center"/>
              <w:rPr>
                <w:rFonts w:ascii="Times New Roman" w:hAnsi="Times New Roman" w:cs="Times New Roman"/>
                <w:b/>
                <w:bCs/>
              </w:rPr>
            </w:pPr>
            <w:r w:rsidRPr="003B45BF">
              <w:rPr>
                <w:rFonts w:ascii="Times New Roman" w:hAnsi="Times New Roman" w:cs="Times New Roman"/>
                <w:b/>
                <w:bCs/>
              </w:rPr>
              <w:t>1</w:t>
            </w:r>
          </w:p>
        </w:tc>
      </w:tr>
      <w:tr w:rsidR="009955E8" w:rsidRPr="003B45BF" w14:paraId="3C735C72" w14:textId="77777777" w:rsidTr="009955E8">
        <w:trPr>
          <w:trHeight w:val="39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2D26E6FB" w14:textId="77777777" w:rsidR="009955E8" w:rsidRPr="003B45BF" w:rsidRDefault="009955E8" w:rsidP="003B45BF">
            <w:pPr>
              <w:spacing w:before="100" w:beforeAutospacing="1" w:after="100" w:afterAutospacing="1"/>
              <w:jc w:val="center"/>
              <w:rPr>
                <w:rFonts w:ascii="Times New Roman" w:hAnsi="Times New Roman" w:cs="Times New Roman"/>
                <w:b/>
                <w:bCs/>
              </w:rPr>
            </w:pPr>
            <w:r w:rsidRPr="003B45BF">
              <w:rPr>
                <w:rFonts w:ascii="Times New Roman" w:hAnsi="Times New Roman" w:cs="Times New Roman"/>
                <w:b/>
                <w:bCs/>
              </w:rPr>
              <w:t>KBBHT25</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3E827312" w14:textId="36C9C208" w:rsidR="009955E8" w:rsidRPr="003B45BF" w:rsidRDefault="009955E8" w:rsidP="00EE5438">
            <w:pPr>
              <w:jc w:val="both"/>
              <w:rPr>
                <w:rFonts w:ascii="Times New Roman" w:hAnsi="Times New Roman" w:cs="Times New Roman"/>
              </w:rPr>
            </w:pPr>
            <w:r w:rsidRPr="003B45BF">
              <w:rPr>
                <w:rFonts w:ascii="Times New Roman" w:hAnsi="Times New Roman" w:cs="Times New Roman"/>
              </w:rPr>
              <w:t xml:space="preserve">Burun ve paranazal sinüsler klinik anatomi ve fizyolojisi – </w:t>
            </w:r>
            <w:r w:rsidRPr="003B45BF">
              <w:rPr>
                <w:rFonts w:ascii="Times New Roman" w:hAnsi="Times New Roman" w:cs="Times New Roman"/>
              </w:rPr>
              <w:lastRenderedPageBreak/>
              <w:t>klinik testler ve tanı yöntemleri – konjenital hastalıkları</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2D853F39" w14:textId="77777777" w:rsidR="009955E8" w:rsidRPr="003B45BF" w:rsidRDefault="009955E8" w:rsidP="003B45BF">
            <w:pPr>
              <w:spacing w:before="100" w:beforeAutospacing="1" w:after="100" w:afterAutospacing="1"/>
              <w:jc w:val="center"/>
              <w:rPr>
                <w:rFonts w:ascii="Times New Roman" w:hAnsi="Times New Roman" w:cs="Times New Roman"/>
                <w:b/>
                <w:bCs/>
              </w:rPr>
            </w:pPr>
            <w:proofErr w:type="spellStart"/>
            <w:r w:rsidRPr="003B45BF">
              <w:rPr>
                <w:rFonts w:ascii="Times New Roman" w:hAnsi="Times New Roman" w:cs="Times New Roman"/>
                <w:b/>
                <w:bCs/>
              </w:rPr>
              <w:lastRenderedPageBreak/>
              <w:t>ÖnT</w:t>
            </w:r>
            <w:proofErr w:type="spellEnd"/>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6BD744B2" w14:textId="77777777" w:rsidR="009955E8" w:rsidRPr="003B45BF" w:rsidRDefault="009955E8" w:rsidP="003B45BF">
            <w:pPr>
              <w:spacing w:before="100" w:beforeAutospacing="1" w:after="100" w:afterAutospacing="1"/>
              <w:jc w:val="center"/>
              <w:rPr>
                <w:rFonts w:ascii="Times New Roman" w:hAnsi="Times New Roman" w:cs="Times New Roman"/>
                <w:b/>
                <w:bCs/>
              </w:rPr>
            </w:pPr>
            <w:r w:rsidRPr="003B45BF">
              <w:rPr>
                <w:rFonts w:ascii="Times New Roman" w:hAnsi="Times New Roman" w:cs="Times New Roman"/>
                <w:b/>
                <w:bCs/>
              </w:rPr>
              <w:t>1</w:t>
            </w:r>
          </w:p>
        </w:tc>
      </w:tr>
      <w:tr w:rsidR="009955E8" w:rsidRPr="003B45BF" w14:paraId="14A23F0D" w14:textId="77777777" w:rsidTr="009955E8">
        <w:trPr>
          <w:trHeight w:val="39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30AE5DF4" w14:textId="77777777" w:rsidR="009955E8" w:rsidRPr="003B45BF" w:rsidRDefault="009955E8" w:rsidP="003B45BF">
            <w:pPr>
              <w:spacing w:before="100" w:beforeAutospacing="1" w:after="100" w:afterAutospacing="1"/>
              <w:jc w:val="center"/>
              <w:rPr>
                <w:rFonts w:ascii="Times New Roman" w:hAnsi="Times New Roman" w:cs="Times New Roman"/>
                <w:b/>
                <w:bCs/>
              </w:rPr>
            </w:pPr>
            <w:r w:rsidRPr="003B45BF">
              <w:rPr>
                <w:rFonts w:ascii="Times New Roman" w:hAnsi="Times New Roman" w:cs="Times New Roman"/>
                <w:b/>
                <w:bCs/>
              </w:rPr>
              <w:t>KBBHT26</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2C5719A2" w14:textId="77777777" w:rsidR="009955E8" w:rsidRPr="003B45BF" w:rsidRDefault="009955E8" w:rsidP="003B45BF">
            <w:pPr>
              <w:jc w:val="both"/>
              <w:rPr>
                <w:rFonts w:ascii="Times New Roman" w:hAnsi="Times New Roman" w:cs="Times New Roman"/>
              </w:rPr>
            </w:pPr>
            <w:proofErr w:type="spellStart"/>
            <w:r w:rsidRPr="003B45BF">
              <w:rPr>
                <w:rFonts w:ascii="Times New Roman" w:hAnsi="Times New Roman" w:cs="Times New Roman"/>
              </w:rPr>
              <w:t>Rinitler</w:t>
            </w:r>
            <w:proofErr w:type="spellEnd"/>
            <w:r w:rsidRPr="003B45BF">
              <w:rPr>
                <w:rFonts w:ascii="Times New Roman" w:hAnsi="Times New Roman" w:cs="Times New Roman"/>
              </w:rPr>
              <w:t xml:space="preserve"> – </w:t>
            </w:r>
            <w:proofErr w:type="spellStart"/>
            <w:r w:rsidRPr="003B45BF">
              <w:rPr>
                <w:rFonts w:ascii="Times New Roman" w:hAnsi="Times New Roman" w:cs="Times New Roman"/>
              </w:rPr>
              <w:t>Rinosinüzitler</w:t>
            </w:r>
            <w:proofErr w:type="spellEnd"/>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247F13FA" w14:textId="77777777" w:rsidR="009955E8" w:rsidRPr="003B45BF" w:rsidRDefault="009955E8" w:rsidP="003B45BF">
            <w:pPr>
              <w:spacing w:before="100" w:beforeAutospacing="1" w:after="100" w:afterAutospacing="1"/>
              <w:jc w:val="center"/>
              <w:rPr>
                <w:rFonts w:ascii="Times New Roman" w:hAnsi="Times New Roman" w:cs="Times New Roman"/>
                <w:b/>
                <w:bCs/>
              </w:rPr>
            </w:pPr>
            <w:r w:rsidRPr="003B45BF">
              <w:rPr>
                <w:rFonts w:ascii="Times New Roman" w:hAnsi="Times New Roman" w:cs="Times New Roman"/>
                <w:b/>
                <w:bCs/>
              </w:rPr>
              <w:t>TT-K</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3A2E132C" w14:textId="77777777" w:rsidR="009955E8" w:rsidRPr="003B45BF" w:rsidRDefault="009955E8" w:rsidP="003B45BF">
            <w:pPr>
              <w:spacing w:before="100" w:beforeAutospacing="1" w:after="100" w:afterAutospacing="1"/>
              <w:jc w:val="center"/>
              <w:rPr>
                <w:rFonts w:ascii="Times New Roman" w:hAnsi="Times New Roman" w:cs="Times New Roman"/>
                <w:b/>
                <w:bCs/>
              </w:rPr>
            </w:pPr>
            <w:r w:rsidRPr="003B45BF">
              <w:rPr>
                <w:rFonts w:ascii="Times New Roman" w:hAnsi="Times New Roman" w:cs="Times New Roman"/>
                <w:b/>
                <w:bCs/>
              </w:rPr>
              <w:t>1</w:t>
            </w:r>
          </w:p>
        </w:tc>
      </w:tr>
      <w:tr w:rsidR="009955E8" w:rsidRPr="003B45BF" w14:paraId="59E33C87" w14:textId="77777777" w:rsidTr="009955E8">
        <w:trPr>
          <w:trHeight w:val="39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2F5994D0" w14:textId="77777777" w:rsidR="009955E8" w:rsidRPr="003B45BF" w:rsidRDefault="009955E8" w:rsidP="003B45BF">
            <w:pPr>
              <w:spacing w:before="100" w:beforeAutospacing="1" w:after="100" w:afterAutospacing="1"/>
              <w:jc w:val="center"/>
              <w:rPr>
                <w:rFonts w:ascii="Times New Roman" w:hAnsi="Times New Roman" w:cs="Times New Roman"/>
                <w:b/>
                <w:bCs/>
              </w:rPr>
            </w:pPr>
            <w:r w:rsidRPr="003B45BF">
              <w:rPr>
                <w:rFonts w:ascii="Times New Roman" w:hAnsi="Times New Roman" w:cs="Times New Roman"/>
                <w:b/>
                <w:bCs/>
              </w:rPr>
              <w:t>KBBHT27</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1AAEC728" w14:textId="77777777" w:rsidR="009955E8" w:rsidRPr="003B45BF" w:rsidRDefault="009955E8" w:rsidP="003B45BF">
            <w:pPr>
              <w:jc w:val="both"/>
              <w:rPr>
                <w:rFonts w:ascii="Times New Roman" w:hAnsi="Times New Roman" w:cs="Times New Roman"/>
              </w:rPr>
            </w:pPr>
            <w:r w:rsidRPr="003B45BF">
              <w:rPr>
                <w:rFonts w:ascii="Times New Roman" w:hAnsi="Times New Roman" w:cs="Times New Roman"/>
              </w:rPr>
              <w:t>A.</w:t>
            </w:r>
            <w:r w:rsidRPr="003B45BF">
              <w:rPr>
                <w:rFonts w:ascii="Times New Roman" w:hAnsi="Times New Roman" w:cs="Times New Roman"/>
                <w:b/>
                <w:bCs/>
              </w:rPr>
              <w:t xml:space="preserve"> </w:t>
            </w:r>
            <w:proofErr w:type="spellStart"/>
            <w:r w:rsidRPr="003B45BF">
              <w:rPr>
                <w:rFonts w:ascii="Times New Roman" w:hAnsi="Times New Roman" w:cs="Times New Roman"/>
              </w:rPr>
              <w:t>Rinitler</w:t>
            </w:r>
            <w:proofErr w:type="spellEnd"/>
            <w:r w:rsidRPr="003B45BF">
              <w:rPr>
                <w:rFonts w:ascii="Times New Roman" w:hAnsi="Times New Roman" w:cs="Times New Roman"/>
              </w:rPr>
              <w:t xml:space="preserve"> (Ortak ders)</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3E1B09F8" w14:textId="77777777" w:rsidR="009955E8" w:rsidRPr="003B45BF" w:rsidRDefault="009955E8" w:rsidP="003B45BF">
            <w:pPr>
              <w:spacing w:before="100" w:beforeAutospacing="1" w:after="100" w:afterAutospacing="1"/>
              <w:jc w:val="center"/>
              <w:rPr>
                <w:rFonts w:ascii="Times New Roman" w:hAnsi="Times New Roman" w:cs="Times New Roman"/>
                <w:b/>
                <w:bCs/>
              </w:rPr>
            </w:pPr>
            <w:r w:rsidRPr="003B45BF">
              <w:rPr>
                <w:rFonts w:ascii="Times New Roman" w:hAnsi="Times New Roman" w:cs="Times New Roman"/>
                <w:b/>
                <w:bCs/>
              </w:rPr>
              <w:t>TT-K</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2E5A5107" w14:textId="77777777" w:rsidR="009955E8" w:rsidRPr="003B45BF" w:rsidRDefault="009955E8" w:rsidP="003B45BF">
            <w:pPr>
              <w:spacing w:before="100" w:beforeAutospacing="1" w:after="100" w:afterAutospacing="1"/>
              <w:jc w:val="center"/>
              <w:rPr>
                <w:rFonts w:ascii="Times New Roman" w:hAnsi="Times New Roman" w:cs="Times New Roman"/>
                <w:b/>
                <w:bCs/>
              </w:rPr>
            </w:pPr>
            <w:r w:rsidRPr="003B45BF">
              <w:rPr>
                <w:rFonts w:ascii="Times New Roman" w:hAnsi="Times New Roman" w:cs="Times New Roman"/>
                <w:b/>
                <w:bCs/>
              </w:rPr>
              <w:t>1</w:t>
            </w:r>
          </w:p>
        </w:tc>
      </w:tr>
      <w:tr w:rsidR="009955E8" w:rsidRPr="003B45BF" w14:paraId="5B3D4799" w14:textId="77777777" w:rsidTr="009955E8">
        <w:trPr>
          <w:trHeight w:val="39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7D95EFB7" w14:textId="77777777" w:rsidR="009955E8" w:rsidRPr="003B45BF" w:rsidRDefault="009955E8" w:rsidP="003B45BF">
            <w:pPr>
              <w:spacing w:before="100" w:beforeAutospacing="1" w:after="100" w:afterAutospacing="1"/>
              <w:jc w:val="center"/>
              <w:rPr>
                <w:rFonts w:ascii="Times New Roman" w:hAnsi="Times New Roman" w:cs="Times New Roman"/>
                <w:b/>
                <w:bCs/>
              </w:rPr>
            </w:pPr>
            <w:r w:rsidRPr="003B45BF">
              <w:rPr>
                <w:rFonts w:ascii="Times New Roman" w:hAnsi="Times New Roman" w:cs="Times New Roman"/>
                <w:b/>
                <w:bCs/>
              </w:rPr>
              <w:t>KBBHT28</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7C1A362A" w14:textId="77777777" w:rsidR="009955E8" w:rsidRPr="003B45BF" w:rsidRDefault="009955E8" w:rsidP="003B45BF">
            <w:pPr>
              <w:jc w:val="both"/>
              <w:rPr>
                <w:rFonts w:ascii="Times New Roman" w:hAnsi="Times New Roman" w:cs="Times New Roman"/>
              </w:rPr>
            </w:pPr>
            <w:r w:rsidRPr="003B45BF">
              <w:rPr>
                <w:rFonts w:ascii="Times New Roman" w:hAnsi="Times New Roman" w:cs="Times New Roman"/>
              </w:rPr>
              <w:t xml:space="preserve">Burun tıkanıklığı ve koku alma bozuklukları – </w:t>
            </w:r>
          </w:p>
          <w:p w14:paraId="149CDEAC" w14:textId="77777777" w:rsidR="009955E8" w:rsidRPr="003B45BF" w:rsidRDefault="009955E8" w:rsidP="003B45BF">
            <w:pPr>
              <w:jc w:val="both"/>
              <w:rPr>
                <w:rFonts w:ascii="Times New Roman" w:hAnsi="Times New Roman" w:cs="Times New Roman"/>
              </w:rPr>
            </w:pPr>
            <w:r w:rsidRPr="003B45BF">
              <w:rPr>
                <w:rFonts w:ascii="Times New Roman" w:hAnsi="Times New Roman" w:cs="Times New Roman"/>
              </w:rPr>
              <w:t>Burun ve paranazal sinüs neoplazmaları</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6117383C" w14:textId="77777777" w:rsidR="009955E8" w:rsidRPr="003B45BF" w:rsidRDefault="009955E8" w:rsidP="003B45BF">
            <w:pPr>
              <w:spacing w:before="100" w:beforeAutospacing="1" w:after="100" w:afterAutospacing="1"/>
              <w:jc w:val="center"/>
              <w:rPr>
                <w:rFonts w:ascii="Times New Roman" w:hAnsi="Times New Roman" w:cs="Times New Roman"/>
                <w:b/>
                <w:bCs/>
              </w:rPr>
            </w:pPr>
            <w:proofErr w:type="spellStart"/>
            <w:r w:rsidRPr="003B45BF">
              <w:rPr>
                <w:rFonts w:ascii="Times New Roman" w:hAnsi="Times New Roman" w:cs="Times New Roman"/>
                <w:b/>
                <w:bCs/>
              </w:rPr>
              <w:t>ÖnT</w:t>
            </w:r>
            <w:proofErr w:type="spellEnd"/>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52D54823" w14:textId="77777777" w:rsidR="009955E8" w:rsidRPr="003B45BF" w:rsidRDefault="009955E8" w:rsidP="003B45BF">
            <w:pPr>
              <w:spacing w:before="100" w:beforeAutospacing="1" w:after="100" w:afterAutospacing="1"/>
              <w:jc w:val="center"/>
              <w:rPr>
                <w:rFonts w:ascii="Times New Roman" w:hAnsi="Times New Roman" w:cs="Times New Roman"/>
                <w:b/>
                <w:bCs/>
              </w:rPr>
            </w:pPr>
            <w:r w:rsidRPr="003B45BF">
              <w:rPr>
                <w:rFonts w:ascii="Times New Roman" w:hAnsi="Times New Roman" w:cs="Times New Roman"/>
                <w:b/>
                <w:bCs/>
              </w:rPr>
              <w:t>1</w:t>
            </w:r>
          </w:p>
        </w:tc>
      </w:tr>
      <w:tr w:rsidR="009955E8" w:rsidRPr="003B45BF" w14:paraId="548991AC" w14:textId="77777777" w:rsidTr="009955E8">
        <w:trPr>
          <w:trHeight w:val="39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58F08D1A" w14:textId="77777777" w:rsidR="009955E8" w:rsidRPr="003B45BF" w:rsidRDefault="009955E8" w:rsidP="003B45BF">
            <w:pPr>
              <w:spacing w:before="100" w:beforeAutospacing="1" w:after="100" w:afterAutospacing="1"/>
              <w:jc w:val="center"/>
              <w:rPr>
                <w:rFonts w:ascii="Times New Roman" w:hAnsi="Times New Roman" w:cs="Times New Roman"/>
                <w:b/>
                <w:bCs/>
              </w:rPr>
            </w:pPr>
            <w:r w:rsidRPr="003B45BF">
              <w:rPr>
                <w:rFonts w:ascii="Times New Roman" w:hAnsi="Times New Roman" w:cs="Times New Roman"/>
                <w:b/>
                <w:bCs/>
              </w:rPr>
              <w:t>KBBHT29</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1F61F417" w14:textId="77777777" w:rsidR="009955E8" w:rsidRPr="003B45BF" w:rsidRDefault="009955E8" w:rsidP="003B45BF">
            <w:pPr>
              <w:jc w:val="both"/>
              <w:rPr>
                <w:rFonts w:ascii="Times New Roman" w:hAnsi="Times New Roman" w:cs="Times New Roman"/>
              </w:rPr>
            </w:pPr>
            <w:r w:rsidRPr="003B45BF">
              <w:rPr>
                <w:rFonts w:ascii="Times New Roman" w:hAnsi="Times New Roman" w:cs="Times New Roman"/>
              </w:rPr>
              <w:t>Trakeotomi ve KBB acilleri</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0BDDE170" w14:textId="77777777" w:rsidR="009955E8" w:rsidRPr="003B45BF" w:rsidRDefault="009955E8" w:rsidP="003B45BF">
            <w:pPr>
              <w:spacing w:before="100" w:beforeAutospacing="1" w:after="100" w:afterAutospacing="1"/>
              <w:jc w:val="center"/>
              <w:rPr>
                <w:rFonts w:ascii="Times New Roman" w:hAnsi="Times New Roman" w:cs="Times New Roman"/>
                <w:b/>
                <w:bCs/>
              </w:rPr>
            </w:pPr>
            <w:proofErr w:type="spellStart"/>
            <w:r w:rsidRPr="003B45BF">
              <w:rPr>
                <w:rFonts w:ascii="Times New Roman" w:hAnsi="Times New Roman" w:cs="Times New Roman"/>
                <w:b/>
                <w:bCs/>
              </w:rPr>
              <w:t>ÖnT</w:t>
            </w:r>
            <w:proofErr w:type="spellEnd"/>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5A1E3950" w14:textId="77777777" w:rsidR="009955E8" w:rsidRPr="003B45BF" w:rsidRDefault="009955E8" w:rsidP="003B45BF">
            <w:pPr>
              <w:spacing w:before="100" w:beforeAutospacing="1" w:after="100" w:afterAutospacing="1"/>
              <w:jc w:val="center"/>
              <w:rPr>
                <w:rFonts w:ascii="Times New Roman" w:hAnsi="Times New Roman" w:cs="Times New Roman"/>
                <w:b/>
                <w:bCs/>
              </w:rPr>
            </w:pPr>
            <w:r w:rsidRPr="003B45BF">
              <w:rPr>
                <w:rFonts w:ascii="Times New Roman" w:hAnsi="Times New Roman" w:cs="Times New Roman"/>
                <w:b/>
                <w:bCs/>
              </w:rPr>
              <w:t>1</w:t>
            </w:r>
          </w:p>
        </w:tc>
      </w:tr>
      <w:tr w:rsidR="009955E8" w:rsidRPr="003B45BF" w14:paraId="28343DA8" w14:textId="77777777" w:rsidTr="009955E8">
        <w:trPr>
          <w:trHeight w:val="39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3CA644A2" w14:textId="77777777" w:rsidR="009955E8" w:rsidRPr="003B45BF" w:rsidRDefault="009955E8" w:rsidP="003B45BF">
            <w:pPr>
              <w:spacing w:before="100" w:beforeAutospacing="1" w:after="100" w:afterAutospacing="1"/>
              <w:jc w:val="center"/>
              <w:rPr>
                <w:rFonts w:ascii="Times New Roman" w:hAnsi="Times New Roman" w:cs="Times New Roman"/>
                <w:b/>
                <w:bCs/>
              </w:rPr>
            </w:pPr>
            <w:r w:rsidRPr="003B45BF">
              <w:rPr>
                <w:rFonts w:ascii="Times New Roman" w:hAnsi="Times New Roman" w:cs="Times New Roman"/>
                <w:b/>
                <w:bCs/>
              </w:rPr>
              <w:t>KBBHT30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51A3C9D3" w14:textId="77777777" w:rsidR="009955E8" w:rsidRPr="003B45BF" w:rsidRDefault="009955E8" w:rsidP="003B45BF">
            <w:pPr>
              <w:jc w:val="both"/>
              <w:rPr>
                <w:rFonts w:ascii="Times New Roman" w:hAnsi="Times New Roman" w:cs="Times New Roman"/>
              </w:rPr>
            </w:pPr>
            <w:r w:rsidRPr="003B45BF">
              <w:rPr>
                <w:rFonts w:ascii="Times New Roman" w:hAnsi="Times New Roman" w:cs="Times New Roman"/>
              </w:rPr>
              <w:t>Öksürük (Ortak Ders)</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13828EBA" w14:textId="77777777" w:rsidR="009955E8" w:rsidRPr="003B45BF" w:rsidRDefault="009955E8" w:rsidP="003B45BF">
            <w:pPr>
              <w:spacing w:before="100" w:beforeAutospacing="1" w:after="100" w:afterAutospacing="1"/>
              <w:jc w:val="center"/>
              <w:rPr>
                <w:rFonts w:ascii="Times New Roman" w:hAnsi="Times New Roman" w:cs="Times New Roman"/>
                <w:b/>
                <w:bCs/>
              </w:rPr>
            </w:pPr>
            <w:proofErr w:type="spellStart"/>
            <w:r w:rsidRPr="003B45BF">
              <w:rPr>
                <w:rFonts w:ascii="Times New Roman" w:hAnsi="Times New Roman" w:cs="Times New Roman"/>
                <w:b/>
                <w:bCs/>
              </w:rPr>
              <w:t>ÖnT</w:t>
            </w:r>
            <w:proofErr w:type="spellEnd"/>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12AA3EB4" w14:textId="77777777" w:rsidR="009955E8" w:rsidRPr="003B45BF" w:rsidRDefault="009955E8" w:rsidP="003B45BF">
            <w:pPr>
              <w:spacing w:before="100" w:beforeAutospacing="1" w:after="100" w:afterAutospacing="1"/>
              <w:jc w:val="center"/>
              <w:rPr>
                <w:rFonts w:ascii="Times New Roman" w:hAnsi="Times New Roman" w:cs="Times New Roman"/>
                <w:b/>
                <w:bCs/>
              </w:rPr>
            </w:pPr>
            <w:r w:rsidRPr="003B45BF">
              <w:rPr>
                <w:rFonts w:ascii="Times New Roman" w:hAnsi="Times New Roman" w:cs="Times New Roman"/>
                <w:b/>
                <w:bCs/>
              </w:rPr>
              <w:t>1</w:t>
            </w:r>
          </w:p>
        </w:tc>
      </w:tr>
      <w:tr w:rsidR="009955E8" w:rsidRPr="003B45BF" w14:paraId="03BA20F3" w14:textId="77777777" w:rsidTr="009955E8">
        <w:trPr>
          <w:trHeight w:val="39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772E2DB2" w14:textId="77777777" w:rsidR="009955E8" w:rsidRPr="003B45BF" w:rsidRDefault="009955E8" w:rsidP="003B45BF">
            <w:pPr>
              <w:spacing w:before="100" w:beforeAutospacing="1" w:after="100" w:afterAutospacing="1"/>
              <w:jc w:val="center"/>
              <w:rPr>
                <w:rFonts w:ascii="Times New Roman" w:hAnsi="Times New Roman" w:cs="Times New Roman"/>
                <w:b/>
                <w:bCs/>
              </w:rPr>
            </w:pPr>
            <w:r w:rsidRPr="003B45BF">
              <w:rPr>
                <w:rFonts w:ascii="Times New Roman" w:hAnsi="Times New Roman" w:cs="Times New Roman"/>
                <w:b/>
                <w:bCs/>
              </w:rPr>
              <w:t>KBBHT31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419BF36F" w14:textId="77777777" w:rsidR="009955E8" w:rsidRPr="003B45BF" w:rsidRDefault="009955E8" w:rsidP="003B45BF">
            <w:pPr>
              <w:jc w:val="both"/>
              <w:rPr>
                <w:rFonts w:ascii="Times New Roman" w:hAnsi="Times New Roman" w:cs="Times New Roman"/>
              </w:rPr>
            </w:pPr>
            <w:r w:rsidRPr="003B45BF">
              <w:rPr>
                <w:rFonts w:ascii="Times New Roman" w:hAnsi="Times New Roman" w:cs="Times New Roman"/>
              </w:rPr>
              <w:t>Vertigo (Ortak Ders)</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16D6C736" w14:textId="77777777" w:rsidR="009955E8" w:rsidRPr="003B45BF" w:rsidRDefault="009955E8" w:rsidP="003B45BF">
            <w:pPr>
              <w:spacing w:before="100" w:beforeAutospacing="1" w:after="100" w:afterAutospacing="1"/>
              <w:jc w:val="center"/>
              <w:rPr>
                <w:rFonts w:ascii="Times New Roman" w:hAnsi="Times New Roman" w:cs="Times New Roman"/>
                <w:b/>
                <w:bCs/>
              </w:rPr>
            </w:pPr>
            <w:proofErr w:type="spellStart"/>
            <w:r w:rsidRPr="003B45BF">
              <w:rPr>
                <w:rFonts w:ascii="Times New Roman" w:hAnsi="Times New Roman" w:cs="Times New Roman"/>
                <w:b/>
                <w:bCs/>
              </w:rPr>
              <w:t>ÖnT</w:t>
            </w:r>
            <w:proofErr w:type="spellEnd"/>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48A52CF2" w14:textId="77777777" w:rsidR="009955E8" w:rsidRPr="003B45BF" w:rsidRDefault="009955E8" w:rsidP="003B45BF">
            <w:pPr>
              <w:spacing w:before="100" w:beforeAutospacing="1" w:after="100" w:afterAutospacing="1"/>
              <w:jc w:val="center"/>
              <w:rPr>
                <w:rFonts w:ascii="Times New Roman" w:hAnsi="Times New Roman" w:cs="Times New Roman"/>
                <w:b/>
                <w:bCs/>
              </w:rPr>
            </w:pPr>
            <w:r w:rsidRPr="003B45BF">
              <w:rPr>
                <w:rFonts w:ascii="Times New Roman" w:hAnsi="Times New Roman" w:cs="Times New Roman"/>
                <w:b/>
                <w:bCs/>
              </w:rPr>
              <w:t>1</w:t>
            </w:r>
          </w:p>
        </w:tc>
      </w:tr>
      <w:tr w:rsidR="009955E8" w:rsidRPr="003B45BF" w14:paraId="24169FB3" w14:textId="77777777" w:rsidTr="009955E8">
        <w:trPr>
          <w:trHeight w:val="39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168EC65F" w14:textId="77777777" w:rsidR="009955E8" w:rsidRPr="003B45BF" w:rsidRDefault="009955E8" w:rsidP="003B45BF">
            <w:pPr>
              <w:spacing w:before="100" w:beforeAutospacing="1" w:after="100" w:afterAutospacing="1"/>
              <w:jc w:val="center"/>
              <w:rPr>
                <w:rFonts w:ascii="Times New Roman" w:hAnsi="Times New Roman" w:cs="Times New Roman"/>
                <w:b/>
                <w:bCs/>
              </w:rPr>
            </w:pPr>
            <w:r w:rsidRPr="003B45BF">
              <w:rPr>
                <w:rFonts w:ascii="Times New Roman" w:hAnsi="Times New Roman" w:cs="Times New Roman"/>
                <w:b/>
                <w:bCs/>
              </w:rPr>
              <w:t>KBBHT32</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7E5CF7E9" w14:textId="77777777" w:rsidR="009955E8" w:rsidRPr="003B45BF" w:rsidRDefault="009955E8" w:rsidP="003B45BF">
            <w:pPr>
              <w:jc w:val="both"/>
              <w:rPr>
                <w:rFonts w:ascii="Times New Roman" w:hAnsi="Times New Roman" w:cs="Times New Roman"/>
              </w:rPr>
            </w:pPr>
            <w:r w:rsidRPr="003B45BF">
              <w:rPr>
                <w:rFonts w:ascii="Times New Roman" w:hAnsi="Times New Roman" w:cs="Times New Roman"/>
              </w:rPr>
              <w:t>KBB hastalıklarında akılcı ilaç kullanımı ve reçete yazımı</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4F9F97D6" w14:textId="77777777" w:rsidR="009955E8" w:rsidRPr="003B45BF" w:rsidRDefault="009955E8" w:rsidP="003B45BF">
            <w:pPr>
              <w:spacing w:before="100" w:beforeAutospacing="1" w:after="100" w:afterAutospacing="1"/>
              <w:jc w:val="center"/>
              <w:rPr>
                <w:rFonts w:ascii="Times New Roman" w:hAnsi="Times New Roman" w:cs="Times New Roman"/>
                <w:b/>
                <w:bCs/>
              </w:rPr>
            </w:pPr>
            <w:r w:rsidRPr="003B45BF">
              <w:rPr>
                <w:rFonts w:ascii="Times New Roman" w:hAnsi="Times New Roman" w:cs="Times New Roman"/>
                <w:b/>
                <w:bCs/>
              </w:rPr>
              <w:t>TT-K</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3890BFB0" w14:textId="77777777" w:rsidR="009955E8" w:rsidRPr="003B45BF" w:rsidRDefault="009955E8" w:rsidP="003B45BF">
            <w:pPr>
              <w:spacing w:before="100" w:beforeAutospacing="1" w:after="100" w:afterAutospacing="1"/>
              <w:jc w:val="center"/>
              <w:rPr>
                <w:rFonts w:ascii="Times New Roman" w:hAnsi="Times New Roman" w:cs="Times New Roman"/>
                <w:b/>
                <w:bCs/>
              </w:rPr>
            </w:pPr>
            <w:r w:rsidRPr="003B45BF">
              <w:rPr>
                <w:rFonts w:ascii="Times New Roman" w:hAnsi="Times New Roman" w:cs="Times New Roman"/>
                <w:b/>
                <w:bCs/>
              </w:rPr>
              <w:t>1</w:t>
            </w:r>
          </w:p>
        </w:tc>
      </w:tr>
    </w:tbl>
    <w:p w14:paraId="4F892D94" w14:textId="323614EB" w:rsidR="009955E8" w:rsidRPr="003B45BF" w:rsidRDefault="009955E8" w:rsidP="003B45BF">
      <w:pPr>
        <w:rPr>
          <w:rFonts w:ascii="Times New Roman" w:hAnsi="Times New Roman" w:cs="Times New Roman"/>
        </w:rPr>
      </w:pPr>
    </w:p>
    <w:p w14:paraId="5FCD5057" w14:textId="628FF2B2" w:rsidR="009955E8" w:rsidRPr="003B45BF" w:rsidRDefault="009955E8" w:rsidP="003B45BF">
      <w:pPr>
        <w:rPr>
          <w:rFonts w:ascii="Times New Roman" w:hAnsi="Times New Roman" w:cs="Times New Roman"/>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576"/>
        <w:gridCol w:w="780"/>
      </w:tblGrid>
      <w:tr w:rsidR="009955E8" w:rsidRPr="003B45BF" w14:paraId="68E5707A" w14:textId="77777777" w:rsidTr="009123EB">
        <w:trPr>
          <w:trHeight w:val="397"/>
          <w:tblHeader/>
          <w:jc w:val="center"/>
        </w:trPr>
        <w:tc>
          <w:tcPr>
            <w:tcW w:w="0" w:type="auto"/>
            <w:gridSpan w:val="2"/>
            <w:shd w:val="clear" w:color="auto" w:fill="B4C6E7"/>
            <w:vAlign w:val="center"/>
          </w:tcPr>
          <w:p w14:paraId="17C48315" w14:textId="0A2D1A7D" w:rsidR="009955E8" w:rsidRPr="003B45BF" w:rsidRDefault="00AB095E" w:rsidP="003B45BF">
            <w:pPr>
              <w:widowControl/>
              <w:jc w:val="center"/>
              <w:rPr>
                <w:rFonts w:ascii="Times New Roman" w:hAnsi="Times New Roman" w:cs="Times New Roman"/>
                <w:b/>
                <w:bCs/>
                <w:lang w:eastAsia="tr-TR"/>
              </w:rPr>
            </w:pPr>
            <w:r w:rsidRPr="003B45BF">
              <w:rPr>
                <w:rFonts w:ascii="Times New Roman" w:hAnsi="Times New Roman" w:cs="Times New Roman"/>
                <w:b/>
                <w:bCs/>
                <w:lang w:eastAsia="tr-TR"/>
              </w:rPr>
              <w:t xml:space="preserve">KULAK BURUN BOĞAZ (KBB) </w:t>
            </w:r>
            <w:r w:rsidR="009955E8" w:rsidRPr="003B45BF">
              <w:rPr>
                <w:rFonts w:ascii="Times New Roman" w:hAnsi="Times New Roman" w:cs="Times New Roman"/>
                <w:b/>
                <w:bCs/>
                <w:lang w:eastAsia="tr-TR"/>
              </w:rPr>
              <w:t xml:space="preserve">KLİNİK UYGULAMA DERSLERİ </w:t>
            </w:r>
          </w:p>
        </w:tc>
      </w:tr>
      <w:tr w:rsidR="009955E8" w:rsidRPr="003B45BF" w14:paraId="5CFC1524" w14:textId="77777777" w:rsidTr="009955E8">
        <w:trPr>
          <w:trHeight w:val="397"/>
          <w:jc w:val="center"/>
        </w:trPr>
        <w:tc>
          <w:tcPr>
            <w:tcW w:w="0" w:type="auto"/>
            <w:shd w:val="clear" w:color="auto" w:fill="auto"/>
            <w:vAlign w:val="center"/>
          </w:tcPr>
          <w:p w14:paraId="4518ECD5" w14:textId="77777777" w:rsidR="009955E8" w:rsidRPr="003B45BF" w:rsidRDefault="009955E8" w:rsidP="003B45BF">
            <w:pPr>
              <w:widowControl/>
              <w:jc w:val="both"/>
              <w:rPr>
                <w:rFonts w:ascii="Times New Roman" w:hAnsi="Times New Roman" w:cs="Times New Roman"/>
                <w:b/>
                <w:bCs/>
                <w:lang w:eastAsia="tr-TR"/>
              </w:rPr>
            </w:pPr>
            <w:r w:rsidRPr="003B45BF">
              <w:rPr>
                <w:rFonts w:ascii="Times New Roman" w:hAnsi="Times New Roman" w:cs="Times New Roman"/>
                <w:b/>
                <w:bCs/>
                <w:lang w:eastAsia="tr-TR"/>
              </w:rPr>
              <w:t>UYGULAMALAR</w:t>
            </w:r>
          </w:p>
        </w:tc>
        <w:tc>
          <w:tcPr>
            <w:tcW w:w="0" w:type="auto"/>
            <w:shd w:val="clear" w:color="auto" w:fill="auto"/>
            <w:vAlign w:val="center"/>
          </w:tcPr>
          <w:p w14:paraId="68429286" w14:textId="77777777" w:rsidR="009955E8" w:rsidRPr="003B45BF" w:rsidRDefault="009955E8" w:rsidP="003B45BF">
            <w:pPr>
              <w:widowControl/>
              <w:jc w:val="center"/>
              <w:rPr>
                <w:rFonts w:ascii="Times New Roman" w:hAnsi="Times New Roman" w:cs="Times New Roman"/>
                <w:b/>
                <w:bCs/>
                <w:lang w:eastAsia="tr-TR"/>
              </w:rPr>
            </w:pPr>
            <w:r w:rsidRPr="003B45BF">
              <w:rPr>
                <w:rFonts w:ascii="Times New Roman" w:hAnsi="Times New Roman" w:cs="Times New Roman"/>
                <w:b/>
                <w:bCs/>
                <w:lang w:eastAsia="tr-TR"/>
              </w:rPr>
              <w:t>Düzey</w:t>
            </w:r>
          </w:p>
        </w:tc>
      </w:tr>
      <w:tr w:rsidR="009955E8" w:rsidRPr="003B45BF" w14:paraId="6F71E088" w14:textId="77777777" w:rsidTr="009955E8">
        <w:trPr>
          <w:trHeight w:val="397"/>
          <w:jc w:val="center"/>
        </w:trPr>
        <w:tc>
          <w:tcPr>
            <w:tcW w:w="0" w:type="auto"/>
            <w:gridSpan w:val="2"/>
            <w:shd w:val="clear" w:color="auto" w:fill="auto"/>
            <w:vAlign w:val="center"/>
          </w:tcPr>
          <w:p w14:paraId="4DC3E696" w14:textId="77777777" w:rsidR="009955E8" w:rsidRPr="003B45BF" w:rsidRDefault="009955E8" w:rsidP="003B45BF">
            <w:pPr>
              <w:widowControl/>
              <w:jc w:val="both"/>
              <w:rPr>
                <w:rFonts w:ascii="Times New Roman" w:hAnsi="Times New Roman" w:cs="Times New Roman"/>
                <w:lang w:eastAsia="tr-TR"/>
              </w:rPr>
            </w:pPr>
            <w:r w:rsidRPr="003B45BF">
              <w:rPr>
                <w:rFonts w:ascii="Times New Roman" w:hAnsi="Times New Roman" w:cs="Times New Roman"/>
                <w:b/>
                <w:bCs/>
                <w:lang w:eastAsia="tr-TR"/>
              </w:rPr>
              <w:t>Öykü alma</w:t>
            </w:r>
          </w:p>
        </w:tc>
      </w:tr>
      <w:tr w:rsidR="009955E8" w:rsidRPr="003B45BF" w14:paraId="35264A36" w14:textId="77777777" w:rsidTr="009955E8">
        <w:trPr>
          <w:trHeight w:val="397"/>
          <w:jc w:val="center"/>
        </w:trPr>
        <w:tc>
          <w:tcPr>
            <w:tcW w:w="0" w:type="auto"/>
            <w:shd w:val="clear" w:color="auto" w:fill="auto"/>
            <w:vAlign w:val="center"/>
            <w:hideMark/>
          </w:tcPr>
          <w:p w14:paraId="7EBFABA7" w14:textId="77777777" w:rsidR="009955E8" w:rsidRPr="003B45BF" w:rsidRDefault="009955E8" w:rsidP="003B45BF">
            <w:pPr>
              <w:widowControl/>
              <w:jc w:val="both"/>
              <w:rPr>
                <w:rFonts w:ascii="Times New Roman" w:hAnsi="Times New Roman" w:cs="Times New Roman"/>
                <w:lang w:eastAsia="tr-TR"/>
              </w:rPr>
            </w:pPr>
            <w:r w:rsidRPr="003B45BF">
              <w:rPr>
                <w:rFonts w:ascii="Times New Roman" w:hAnsi="Times New Roman" w:cs="Times New Roman"/>
                <w:lang w:eastAsia="tr-TR"/>
              </w:rPr>
              <w:t>Genel ve soruna yönelik öykü alabilme</w:t>
            </w:r>
          </w:p>
        </w:tc>
        <w:tc>
          <w:tcPr>
            <w:tcW w:w="0" w:type="auto"/>
            <w:shd w:val="clear" w:color="auto" w:fill="auto"/>
            <w:vAlign w:val="center"/>
            <w:hideMark/>
          </w:tcPr>
          <w:p w14:paraId="1A291564" w14:textId="77777777" w:rsidR="009955E8" w:rsidRPr="003B45BF" w:rsidRDefault="009955E8" w:rsidP="003B45BF">
            <w:pPr>
              <w:widowControl/>
              <w:jc w:val="center"/>
              <w:rPr>
                <w:rFonts w:ascii="Times New Roman" w:hAnsi="Times New Roman" w:cs="Times New Roman"/>
                <w:b/>
                <w:bCs/>
                <w:lang w:eastAsia="tr-TR"/>
              </w:rPr>
            </w:pPr>
            <w:r w:rsidRPr="003B45BF">
              <w:rPr>
                <w:rFonts w:ascii="Times New Roman" w:hAnsi="Times New Roman" w:cs="Times New Roman"/>
                <w:b/>
                <w:bCs/>
                <w:lang w:eastAsia="tr-TR"/>
              </w:rPr>
              <w:t>4</w:t>
            </w:r>
          </w:p>
        </w:tc>
      </w:tr>
      <w:tr w:rsidR="009955E8" w:rsidRPr="003B45BF" w14:paraId="420FAE3D" w14:textId="77777777" w:rsidTr="009955E8">
        <w:trPr>
          <w:trHeight w:val="397"/>
          <w:jc w:val="center"/>
        </w:trPr>
        <w:tc>
          <w:tcPr>
            <w:tcW w:w="0" w:type="auto"/>
            <w:gridSpan w:val="2"/>
            <w:shd w:val="clear" w:color="auto" w:fill="auto"/>
            <w:vAlign w:val="center"/>
          </w:tcPr>
          <w:p w14:paraId="18F9CBE4" w14:textId="77777777" w:rsidR="009955E8" w:rsidRPr="003B45BF" w:rsidRDefault="009955E8" w:rsidP="003B45BF">
            <w:pPr>
              <w:widowControl/>
              <w:jc w:val="both"/>
              <w:rPr>
                <w:rFonts w:ascii="Times New Roman" w:hAnsi="Times New Roman" w:cs="Times New Roman"/>
                <w:b/>
                <w:bCs/>
                <w:lang w:eastAsia="tr-TR"/>
              </w:rPr>
            </w:pPr>
            <w:r w:rsidRPr="003B45BF">
              <w:rPr>
                <w:rFonts w:ascii="Times New Roman" w:hAnsi="Times New Roman" w:cs="Times New Roman"/>
                <w:b/>
                <w:bCs/>
                <w:lang w:eastAsia="tr-TR"/>
              </w:rPr>
              <w:t>Genel soruna yönelik fizik muayene</w:t>
            </w:r>
          </w:p>
        </w:tc>
      </w:tr>
      <w:tr w:rsidR="009955E8" w:rsidRPr="003B45BF" w14:paraId="0C090C07" w14:textId="77777777" w:rsidTr="009955E8">
        <w:trPr>
          <w:trHeight w:val="397"/>
          <w:jc w:val="center"/>
        </w:trPr>
        <w:tc>
          <w:tcPr>
            <w:tcW w:w="0" w:type="auto"/>
            <w:shd w:val="clear" w:color="auto" w:fill="auto"/>
            <w:vAlign w:val="center"/>
            <w:hideMark/>
          </w:tcPr>
          <w:p w14:paraId="6E9C2DC7" w14:textId="77777777" w:rsidR="009955E8" w:rsidRPr="003B45BF" w:rsidRDefault="009955E8" w:rsidP="003B45BF">
            <w:pPr>
              <w:widowControl/>
              <w:jc w:val="both"/>
              <w:rPr>
                <w:rFonts w:ascii="Times New Roman" w:hAnsi="Times New Roman" w:cs="Times New Roman"/>
                <w:lang w:eastAsia="tr-TR"/>
              </w:rPr>
            </w:pPr>
            <w:r w:rsidRPr="003B45BF">
              <w:rPr>
                <w:rFonts w:ascii="Times New Roman" w:hAnsi="Times New Roman" w:cs="Times New Roman"/>
                <w:lang w:eastAsia="tr-TR"/>
              </w:rPr>
              <w:t>KBB hastalıkları açısından adli olgu muayenesi</w:t>
            </w:r>
          </w:p>
        </w:tc>
        <w:tc>
          <w:tcPr>
            <w:tcW w:w="0" w:type="auto"/>
            <w:shd w:val="clear" w:color="auto" w:fill="auto"/>
            <w:vAlign w:val="center"/>
            <w:hideMark/>
          </w:tcPr>
          <w:p w14:paraId="78952067" w14:textId="77777777" w:rsidR="009955E8" w:rsidRPr="003B45BF" w:rsidRDefault="009955E8" w:rsidP="003B45BF">
            <w:pPr>
              <w:widowControl/>
              <w:jc w:val="center"/>
              <w:rPr>
                <w:rFonts w:ascii="Times New Roman" w:hAnsi="Times New Roman" w:cs="Times New Roman"/>
                <w:b/>
                <w:bCs/>
                <w:lang w:eastAsia="tr-TR"/>
              </w:rPr>
            </w:pPr>
            <w:r w:rsidRPr="003B45BF">
              <w:rPr>
                <w:rFonts w:ascii="Times New Roman" w:hAnsi="Times New Roman" w:cs="Times New Roman"/>
                <w:b/>
                <w:bCs/>
                <w:lang w:eastAsia="tr-TR"/>
              </w:rPr>
              <w:t>3</w:t>
            </w:r>
          </w:p>
        </w:tc>
      </w:tr>
      <w:tr w:rsidR="009955E8" w:rsidRPr="003B45BF" w14:paraId="4A9321DD" w14:textId="77777777" w:rsidTr="009955E8">
        <w:trPr>
          <w:trHeight w:val="397"/>
          <w:jc w:val="center"/>
        </w:trPr>
        <w:tc>
          <w:tcPr>
            <w:tcW w:w="0" w:type="auto"/>
            <w:shd w:val="clear" w:color="auto" w:fill="auto"/>
            <w:vAlign w:val="center"/>
          </w:tcPr>
          <w:p w14:paraId="521F1EB7" w14:textId="77777777" w:rsidR="009955E8" w:rsidRPr="003B45BF" w:rsidRDefault="009955E8" w:rsidP="003B45BF">
            <w:pPr>
              <w:widowControl/>
              <w:jc w:val="both"/>
              <w:rPr>
                <w:rFonts w:ascii="Times New Roman" w:hAnsi="Times New Roman" w:cs="Times New Roman"/>
                <w:lang w:eastAsia="tr-TR"/>
              </w:rPr>
            </w:pPr>
            <w:r w:rsidRPr="003B45BF">
              <w:rPr>
                <w:rFonts w:ascii="Times New Roman" w:hAnsi="Times New Roman" w:cs="Times New Roman"/>
                <w:lang w:eastAsia="tr-TR"/>
              </w:rPr>
              <w:t xml:space="preserve">Genel durum ve </w:t>
            </w:r>
            <w:proofErr w:type="spellStart"/>
            <w:r w:rsidRPr="003B45BF">
              <w:rPr>
                <w:rFonts w:ascii="Times New Roman" w:hAnsi="Times New Roman" w:cs="Times New Roman"/>
                <w:lang w:eastAsia="tr-TR"/>
              </w:rPr>
              <w:t>vital</w:t>
            </w:r>
            <w:proofErr w:type="spellEnd"/>
            <w:r w:rsidRPr="003B45BF">
              <w:rPr>
                <w:rFonts w:ascii="Times New Roman" w:hAnsi="Times New Roman" w:cs="Times New Roman"/>
                <w:lang w:eastAsia="tr-TR"/>
              </w:rPr>
              <w:t xml:space="preserve"> bulguların değerlendirilmesi</w:t>
            </w:r>
          </w:p>
        </w:tc>
        <w:tc>
          <w:tcPr>
            <w:tcW w:w="0" w:type="auto"/>
            <w:shd w:val="clear" w:color="auto" w:fill="auto"/>
            <w:vAlign w:val="center"/>
          </w:tcPr>
          <w:p w14:paraId="0EEA38D6" w14:textId="77777777" w:rsidR="009955E8" w:rsidRPr="003B45BF" w:rsidRDefault="009955E8" w:rsidP="003B45BF">
            <w:pPr>
              <w:widowControl/>
              <w:jc w:val="center"/>
              <w:rPr>
                <w:rFonts w:ascii="Times New Roman" w:hAnsi="Times New Roman" w:cs="Times New Roman"/>
                <w:b/>
                <w:bCs/>
                <w:lang w:eastAsia="tr-TR"/>
              </w:rPr>
            </w:pPr>
            <w:r w:rsidRPr="003B45BF">
              <w:rPr>
                <w:rFonts w:ascii="Times New Roman" w:hAnsi="Times New Roman" w:cs="Times New Roman"/>
                <w:b/>
                <w:bCs/>
                <w:lang w:eastAsia="tr-TR"/>
              </w:rPr>
              <w:t>4</w:t>
            </w:r>
          </w:p>
        </w:tc>
      </w:tr>
      <w:tr w:rsidR="009955E8" w:rsidRPr="003B45BF" w14:paraId="3B83FA44" w14:textId="77777777" w:rsidTr="009955E8">
        <w:trPr>
          <w:trHeight w:val="397"/>
          <w:jc w:val="center"/>
        </w:trPr>
        <w:tc>
          <w:tcPr>
            <w:tcW w:w="0" w:type="auto"/>
            <w:shd w:val="clear" w:color="auto" w:fill="auto"/>
            <w:vAlign w:val="center"/>
            <w:hideMark/>
          </w:tcPr>
          <w:p w14:paraId="0986F700" w14:textId="77777777" w:rsidR="009955E8" w:rsidRPr="003B45BF" w:rsidRDefault="009955E8" w:rsidP="003B45BF">
            <w:pPr>
              <w:widowControl/>
              <w:jc w:val="both"/>
              <w:rPr>
                <w:rFonts w:ascii="Times New Roman" w:hAnsi="Times New Roman" w:cs="Times New Roman"/>
                <w:lang w:eastAsia="tr-TR"/>
              </w:rPr>
            </w:pPr>
            <w:r w:rsidRPr="003B45BF">
              <w:rPr>
                <w:rFonts w:ascii="Times New Roman" w:hAnsi="Times New Roman" w:cs="Times New Roman"/>
                <w:lang w:eastAsia="tr-TR"/>
              </w:rPr>
              <w:t>Kuka-burun-boğaz ve baş boyun muayenesi</w:t>
            </w:r>
          </w:p>
        </w:tc>
        <w:tc>
          <w:tcPr>
            <w:tcW w:w="0" w:type="auto"/>
            <w:shd w:val="clear" w:color="auto" w:fill="auto"/>
            <w:vAlign w:val="center"/>
            <w:hideMark/>
          </w:tcPr>
          <w:p w14:paraId="19BE7B11" w14:textId="77777777" w:rsidR="009955E8" w:rsidRPr="003B45BF" w:rsidRDefault="009955E8" w:rsidP="003B45BF">
            <w:pPr>
              <w:widowControl/>
              <w:jc w:val="center"/>
              <w:rPr>
                <w:rFonts w:ascii="Times New Roman" w:hAnsi="Times New Roman" w:cs="Times New Roman"/>
                <w:b/>
                <w:bCs/>
                <w:lang w:eastAsia="tr-TR"/>
              </w:rPr>
            </w:pPr>
            <w:r w:rsidRPr="003B45BF">
              <w:rPr>
                <w:rFonts w:ascii="Times New Roman" w:hAnsi="Times New Roman" w:cs="Times New Roman"/>
                <w:b/>
                <w:bCs/>
                <w:lang w:eastAsia="tr-TR"/>
              </w:rPr>
              <w:t>3</w:t>
            </w:r>
          </w:p>
        </w:tc>
      </w:tr>
      <w:tr w:rsidR="009955E8" w:rsidRPr="003B45BF" w14:paraId="0DD7560D" w14:textId="77777777" w:rsidTr="009955E8">
        <w:trPr>
          <w:trHeight w:val="397"/>
          <w:jc w:val="center"/>
        </w:trPr>
        <w:tc>
          <w:tcPr>
            <w:tcW w:w="0" w:type="auto"/>
            <w:gridSpan w:val="2"/>
            <w:shd w:val="clear" w:color="auto" w:fill="auto"/>
            <w:vAlign w:val="center"/>
          </w:tcPr>
          <w:p w14:paraId="5124DA4B" w14:textId="77777777" w:rsidR="009955E8" w:rsidRPr="003B45BF" w:rsidRDefault="009955E8" w:rsidP="003B45BF">
            <w:pPr>
              <w:widowControl/>
              <w:jc w:val="both"/>
              <w:rPr>
                <w:rFonts w:ascii="Times New Roman" w:hAnsi="Times New Roman" w:cs="Times New Roman"/>
                <w:b/>
                <w:bCs/>
                <w:lang w:eastAsia="tr-TR"/>
              </w:rPr>
            </w:pPr>
            <w:r w:rsidRPr="003B45BF">
              <w:rPr>
                <w:rFonts w:ascii="Times New Roman" w:hAnsi="Times New Roman" w:cs="Times New Roman"/>
                <w:b/>
                <w:bCs/>
                <w:lang w:eastAsia="tr-TR"/>
              </w:rPr>
              <w:t>Kayıt tutma, raporlama ve bildirim</w:t>
            </w:r>
          </w:p>
        </w:tc>
      </w:tr>
      <w:tr w:rsidR="009955E8" w:rsidRPr="003B45BF" w14:paraId="4C2F0C1C" w14:textId="77777777" w:rsidTr="009955E8">
        <w:trPr>
          <w:trHeight w:val="397"/>
          <w:jc w:val="center"/>
        </w:trPr>
        <w:tc>
          <w:tcPr>
            <w:tcW w:w="0" w:type="auto"/>
            <w:shd w:val="clear" w:color="auto" w:fill="auto"/>
            <w:vAlign w:val="center"/>
            <w:hideMark/>
          </w:tcPr>
          <w:p w14:paraId="190CEC4B" w14:textId="77777777" w:rsidR="009955E8" w:rsidRPr="003B45BF" w:rsidRDefault="009955E8" w:rsidP="003B45BF">
            <w:pPr>
              <w:widowControl/>
              <w:jc w:val="both"/>
              <w:rPr>
                <w:rFonts w:ascii="Times New Roman" w:hAnsi="Times New Roman" w:cs="Times New Roman"/>
                <w:lang w:eastAsia="tr-TR"/>
              </w:rPr>
            </w:pPr>
            <w:r w:rsidRPr="003B45BF">
              <w:rPr>
                <w:rFonts w:ascii="Times New Roman" w:hAnsi="Times New Roman" w:cs="Times New Roman"/>
                <w:lang w:eastAsia="tr-TR"/>
              </w:rPr>
              <w:t>KBB hastalıkları açısından aydınlatma ve onam alabilme</w:t>
            </w:r>
          </w:p>
        </w:tc>
        <w:tc>
          <w:tcPr>
            <w:tcW w:w="0" w:type="auto"/>
            <w:shd w:val="clear" w:color="auto" w:fill="auto"/>
            <w:vAlign w:val="center"/>
            <w:hideMark/>
          </w:tcPr>
          <w:p w14:paraId="1FD1BC3C" w14:textId="77777777" w:rsidR="009955E8" w:rsidRPr="003B45BF" w:rsidRDefault="009955E8" w:rsidP="003B45BF">
            <w:pPr>
              <w:widowControl/>
              <w:jc w:val="center"/>
              <w:rPr>
                <w:rFonts w:ascii="Times New Roman" w:hAnsi="Times New Roman" w:cs="Times New Roman"/>
                <w:b/>
                <w:bCs/>
                <w:lang w:eastAsia="tr-TR"/>
              </w:rPr>
            </w:pPr>
            <w:r w:rsidRPr="003B45BF">
              <w:rPr>
                <w:rFonts w:ascii="Times New Roman" w:hAnsi="Times New Roman" w:cs="Times New Roman"/>
                <w:b/>
                <w:bCs/>
                <w:lang w:eastAsia="tr-TR"/>
              </w:rPr>
              <w:t>4</w:t>
            </w:r>
          </w:p>
        </w:tc>
      </w:tr>
      <w:tr w:rsidR="009955E8" w:rsidRPr="003B45BF" w14:paraId="1EAEE61E" w14:textId="77777777" w:rsidTr="009955E8">
        <w:trPr>
          <w:trHeight w:val="397"/>
          <w:jc w:val="center"/>
        </w:trPr>
        <w:tc>
          <w:tcPr>
            <w:tcW w:w="0" w:type="auto"/>
            <w:shd w:val="clear" w:color="auto" w:fill="auto"/>
            <w:vAlign w:val="center"/>
          </w:tcPr>
          <w:p w14:paraId="43F05E7F" w14:textId="77777777" w:rsidR="009955E8" w:rsidRPr="003B45BF" w:rsidRDefault="009955E8" w:rsidP="003B45BF">
            <w:pPr>
              <w:widowControl/>
              <w:jc w:val="both"/>
              <w:rPr>
                <w:rFonts w:ascii="Times New Roman" w:hAnsi="Times New Roman" w:cs="Times New Roman"/>
                <w:lang w:eastAsia="tr-TR"/>
              </w:rPr>
            </w:pPr>
            <w:r w:rsidRPr="003B45BF">
              <w:rPr>
                <w:rFonts w:ascii="Times New Roman" w:hAnsi="Times New Roman" w:cs="Times New Roman"/>
                <w:lang w:eastAsia="tr-TR"/>
              </w:rPr>
              <w:t>Epikriz hazırlayabilme</w:t>
            </w:r>
          </w:p>
        </w:tc>
        <w:tc>
          <w:tcPr>
            <w:tcW w:w="0" w:type="auto"/>
            <w:shd w:val="clear" w:color="auto" w:fill="auto"/>
            <w:vAlign w:val="center"/>
          </w:tcPr>
          <w:p w14:paraId="7765FD2F" w14:textId="77777777" w:rsidR="009955E8" w:rsidRPr="003B45BF" w:rsidRDefault="009955E8" w:rsidP="003B45BF">
            <w:pPr>
              <w:widowControl/>
              <w:jc w:val="center"/>
              <w:rPr>
                <w:rFonts w:ascii="Times New Roman" w:hAnsi="Times New Roman" w:cs="Times New Roman"/>
                <w:b/>
                <w:bCs/>
                <w:lang w:eastAsia="tr-TR"/>
              </w:rPr>
            </w:pPr>
            <w:r w:rsidRPr="003B45BF">
              <w:rPr>
                <w:rFonts w:ascii="Times New Roman" w:hAnsi="Times New Roman" w:cs="Times New Roman"/>
                <w:b/>
                <w:bCs/>
                <w:lang w:eastAsia="tr-TR"/>
              </w:rPr>
              <w:t>4</w:t>
            </w:r>
          </w:p>
        </w:tc>
      </w:tr>
      <w:tr w:rsidR="009955E8" w:rsidRPr="003B45BF" w14:paraId="362A1672" w14:textId="77777777" w:rsidTr="009955E8">
        <w:trPr>
          <w:trHeight w:val="397"/>
          <w:jc w:val="center"/>
        </w:trPr>
        <w:tc>
          <w:tcPr>
            <w:tcW w:w="0" w:type="auto"/>
            <w:shd w:val="clear" w:color="auto" w:fill="auto"/>
            <w:vAlign w:val="center"/>
          </w:tcPr>
          <w:p w14:paraId="36BED20F" w14:textId="77777777" w:rsidR="009955E8" w:rsidRPr="003B45BF" w:rsidRDefault="009955E8" w:rsidP="003B45BF">
            <w:pPr>
              <w:widowControl/>
              <w:jc w:val="both"/>
              <w:rPr>
                <w:rFonts w:ascii="Times New Roman" w:hAnsi="Times New Roman" w:cs="Times New Roman"/>
                <w:lang w:eastAsia="tr-TR"/>
              </w:rPr>
            </w:pPr>
            <w:r w:rsidRPr="003B45BF">
              <w:rPr>
                <w:rFonts w:ascii="Times New Roman" w:hAnsi="Times New Roman" w:cs="Times New Roman"/>
                <w:lang w:eastAsia="tr-TR"/>
              </w:rPr>
              <w:t>Güncel mevzuata uygun sağlık raporlarını hazırlayabilme</w:t>
            </w:r>
          </w:p>
        </w:tc>
        <w:tc>
          <w:tcPr>
            <w:tcW w:w="0" w:type="auto"/>
            <w:shd w:val="clear" w:color="auto" w:fill="auto"/>
            <w:vAlign w:val="center"/>
          </w:tcPr>
          <w:p w14:paraId="518D5606" w14:textId="77777777" w:rsidR="009955E8" w:rsidRPr="003B45BF" w:rsidRDefault="009955E8" w:rsidP="003B45BF">
            <w:pPr>
              <w:widowControl/>
              <w:jc w:val="center"/>
              <w:rPr>
                <w:rFonts w:ascii="Times New Roman" w:hAnsi="Times New Roman" w:cs="Times New Roman"/>
                <w:b/>
                <w:bCs/>
                <w:lang w:eastAsia="tr-TR"/>
              </w:rPr>
            </w:pPr>
            <w:r w:rsidRPr="003B45BF">
              <w:rPr>
                <w:rFonts w:ascii="Times New Roman" w:hAnsi="Times New Roman" w:cs="Times New Roman"/>
                <w:b/>
                <w:bCs/>
                <w:lang w:eastAsia="tr-TR"/>
              </w:rPr>
              <w:t>3</w:t>
            </w:r>
          </w:p>
        </w:tc>
      </w:tr>
      <w:tr w:rsidR="009955E8" w:rsidRPr="003B45BF" w14:paraId="00C03BCE" w14:textId="77777777" w:rsidTr="009955E8">
        <w:trPr>
          <w:trHeight w:val="397"/>
          <w:jc w:val="center"/>
        </w:trPr>
        <w:tc>
          <w:tcPr>
            <w:tcW w:w="0" w:type="auto"/>
            <w:shd w:val="clear" w:color="auto" w:fill="auto"/>
            <w:vAlign w:val="center"/>
          </w:tcPr>
          <w:p w14:paraId="07ABED55" w14:textId="77777777" w:rsidR="009955E8" w:rsidRPr="003B45BF" w:rsidRDefault="009955E8" w:rsidP="003B45BF">
            <w:pPr>
              <w:widowControl/>
              <w:jc w:val="both"/>
              <w:rPr>
                <w:rFonts w:ascii="Times New Roman" w:hAnsi="Times New Roman" w:cs="Times New Roman"/>
                <w:lang w:eastAsia="tr-TR"/>
              </w:rPr>
            </w:pPr>
            <w:r w:rsidRPr="003B45BF">
              <w:rPr>
                <w:rFonts w:ascii="Times New Roman" w:hAnsi="Times New Roman" w:cs="Times New Roman"/>
                <w:lang w:eastAsia="tr-TR"/>
              </w:rPr>
              <w:t>Hasta dosyası hazırlayabilme</w:t>
            </w:r>
          </w:p>
        </w:tc>
        <w:tc>
          <w:tcPr>
            <w:tcW w:w="0" w:type="auto"/>
            <w:shd w:val="clear" w:color="auto" w:fill="auto"/>
            <w:vAlign w:val="center"/>
          </w:tcPr>
          <w:p w14:paraId="69BC8827" w14:textId="77777777" w:rsidR="009955E8" w:rsidRPr="003B45BF" w:rsidRDefault="009955E8" w:rsidP="003B45BF">
            <w:pPr>
              <w:widowControl/>
              <w:jc w:val="center"/>
              <w:rPr>
                <w:rFonts w:ascii="Times New Roman" w:hAnsi="Times New Roman" w:cs="Times New Roman"/>
                <w:b/>
                <w:bCs/>
                <w:lang w:eastAsia="tr-TR"/>
              </w:rPr>
            </w:pPr>
            <w:r w:rsidRPr="003B45BF">
              <w:rPr>
                <w:rFonts w:ascii="Times New Roman" w:hAnsi="Times New Roman" w:cs="Times New Roman"/>
                <w:b/>
                <w:bCs/>
                <w:lang w:eastAsia="tr-TR"/>
              </w:rPr>
              <w:t>4</w:t>
            </w:r>
          </w:p>
        </w:tc>
      </w:tr>
      <w:tr w:rsidR="009955E8" w:rsidRPr="003B45BF" w14:paraId="4556A48D" w14:textId="77777777" w:rsidTr="009955E8">
        <w:trPr>
          <w:trHeight w:val="397"/>
          <w:jc w:val="center"/>
        </w:trPr>
        <w:tc>
          <w:tcPr>
            <w:tcW w:w="0" w:type="auto"/>
            <w:shd w:val="clear" w:color="auto" w:fill="auto"/>
            <w:vAlign w:val="center"/>
            <w:hideMark/>
          </w:tcPr>
          <w:p w14:paraId="69C2F612" w14:textId="77777777" w:rsidR="009955E8" w:rsidRPr="003B45BF" w:rsidRDefault="009955E8" w:rsidP="003B45BF">
            <w:pPr>
              <w:widowControl/>
              <w:jc w:val="both"/>
              <w:rPr>
                <w:rFonts w:ascii="Times New Roman" w:hAnsi="Times New Roman" w:cs="Times New Roman"/>
                <w:lang w:eastAsia="tr-TR"/>
              </w:rPr>
            </w:pPr>
            <w:r w:rsidRPr="003B45BF">
              <w:rPr>
                <w:rFonts w:ascii="Times New Roman" w:hAnsi="Times New Roman" w:cs="Times New Roman"/>
                <w:lang w:eastAsia="tr-TR"/>
              </w:rPr>
              <w:t>Ölüm belgesi düzenleyebilme</w:t>
            </w:r>
          </w:p>
        </w:tc>
        <w:tc>
          <w:tcPr>
            <w:tcW w:w="0" w:type="auto"/>
            <w:shd w:val="clear" w:color="auto" w:fill="auto"/>
            <w:vAlign w:val="center"/>
            <w:hideMark/>
          </w:tcPr>
          <w:p w14:paraId="7766FF22" w14:textId="77777777" w:rsidR="009955E8" w:rsidRPr="003B45BF" w:rsidRDefault="009955E8" w:rsidP="003B45BF">
            <w:pPr>
              <w:widowControl/>
              <w:jc w:val="center"/>
              <w:rPr>
                <w:rFonts w:ascii="Times New Roman" w:hAnsi="Times New Roman" w:cs="Times New Roman"/>
                <w:b/>
                <w:bCs/>
                <w:lang w:eastAsia="tr-TR"/>
              </w:rPr>
            </w:pPr>
            <w:r w:rsidRPr="003B45BF">
              <w:rPr>
                <w:rFonts w:ascii="Times New Roman" w:hAnsi="Times New Roman" w:cs="Times New Roman"/>
                <w:b/>
                <w:bCs/>
                <w:lang w:eastAsia="tr-TR"/>
              </w:rPr>
              <w:t>3</w:t>
            </w:r>
          </w:p>
        </w:tc>
      </w:tr>
      <w:tr w:rsidR="009955E8" w:rsidRPr="003B45BF" w14:paraId="3CEBA720" w14:textId="77777777" w:rsidTr="009955E8">
        <w:trPr>
          <w:trHeight w:val="397"/>
          <w:jc w:val="center"/>
        </w:trPr>
        <w:tc>
          <w:tcPr>
            <w:tcW w:w="0" w:type="auto"/>
            <w:shd w:val="clear" w:color="auto" w:fill="auto"/>
            <w:vAlign w:val="center"/>
            <w:hideMark/>
          </w:tcPr>
          <w:p w14:paraId="27F38FF6" w14:textId="77777777" w:rsidR="009955E8" w:rsidRPr="003B45BF" w:rsidRDefault="009955E8" w:rsidP="003B45BF">
            <w:pPr>
              <w:widowControl/>
              <w:jc w:val="both"/>
              <w:rPr>
                <w:rFonts w:ascii="Times New Roman" w:hAnsi="Times New Roman" w:cs="Times New Roman"/>
                <w:lang w:eastAsia="tr-TR"/>
              </w:rPr>
            </w:pPr>
            <w:r w:rsidRPr="003B45BF">
              <w:rPr>
                <w:rFonts w:ascii="Times New Roman" w:hAnsi="Times New Roman" w:cs="Times New Roman"/>
                <w:lang w:eastAsia="tr-TR"/>
              </w:rPr>
              <w:t>Reçete düzenleyebilme</w:t>
            </w:r>
          </w:p>
        </w:tc>
        <w:tc>
          <w:tcPr>
            <w:tcW w:w="0" w:type="auto"/>
            <w:shd w:val="clear" w:color="auto" w:fill="auto"/>
            <w:noWrap/>
            <w:vAlign w:val="center"/>
            <w:hideMark/>
          </w:tcPr>
          <w:p w14:paraId="45E6A8EF" w14:textId="77777777" w:rsidR="009955E8" w:rsidRPr="003B45BF" w:rsidRDefault="009955E8" w:rsidP="003B45BF">
            <w:pPr>
              <w:widowControl/>
              <w:jc w:val="center"/>
              <w:rPr>
                <w:rFonts w:ascii="Times New Roman" w:hAnsi="Times New Roman" w:cs="Times New Roman"/>
                <w:b/>
                <w:bCs/>
                <w:lang w:eastAsia="tr-TR"/>
              </w:rPr>
            </w:pPr>
            <w:r w:rsidRPr="003B45BF">
              <w:rPr>
                <w:rFonts w:ascii="Times New Roman" w:hAnsi="Times New Roman" w:cs="Times New Roman"/>
                <w:b/>
                <w:bCs/>
                <w:lang w:eastAsia="tr-TR"/>
              </w:rPr>
              <w:t>4</w:t>
            </w:r>
          </w:p>
        </w:tc>
      </w:tr>
      <w:tr w:rsidR="009955E8" w:rsidRPr="003B45BF" w14:paraId="689249B1" w14:textId="77777777" w:rsidTr="009955E8">
        <w:trPr>
          <w:trHeight w:val="397"/>
          <w:jc w:val="center"/>
        </w:trPr>
        <w:tc>
          <w:tcPr>
            <w:tcW w:w="0" w:type="auto"/>
            <w:shd w:val="clear" w:color="auto" w:fill="auto"/>
            <w:vAlign w:val="center"/>
            <w:hideMark/>
          </w:tcPr>
          <w:p w14:paraId="37774959" w14:textId="77777777" w:rsidR="009955E8" w:rsidRPr="003B45BF" w:rsidRDefault="009955E8" w:rsidP="003B45BF">
            <w:pPr>
              <w:widowControl/>
              <w:jc w:val="both"/>
              <w:rPr>
                <w:rFonts w:ascii="Times New Roman" w:hAnsi="Times New Roman" w:cs="Times New Roman"/>
                <w:lang w:eastAsia="tr-TR"/>
              </w:rPr>
            </w:pPr>
            <w:r w:rsidRPr="003B45BF">
              <w:rPr>
                <w:rFonts w:ascii="Times New Roman" w:hAnsi="Times New Roman" w:cs="Times New Roman"/>
                <w:lang w:eastAsia="tr-TR"/>
              </w:rPr>
              <w:t xml:space="preserve">KBB hastalıkları açısından tedaviyi </w:t>
            </w:r>
            <w:proofErr w:type="spellStart"/>
            <w:r w:rsidRPr="003B45BF">
              <w:rPr>
                <w:rFonts w:ascii="Times New Roman" w:hAnsi="Times New Roman" w:cs="Times New Roman"/>
                <w:lang w:eastAsia="tr-TR"/>
              </w:rPr>
              <w:t>red</w:t>
            </w:r>
            <w:proofErr w:type="spellEnd"/>
            <w:r w:rsidRPr="003B45BF">
              <w:rPr>
                <w:rFonts w:ascii="Times New Roman" w:hAnsi="Times New Roman" w:cs="Times New Roman"/>
                <w:lang w:eastAsia="tr-TR"/>
              </w:rPr>
              <w:t xml:space="preserve"> belgesi hazırlayabilme</w:t>
            </w:r>
          </w:p>
        </w:tc>
        <w:tc>
          <w:tcPr>
            <w:tcW w:w="0" w:type="auto"/>
            <w:shd w:val="clear" w:color="auto" w:fill="auto"/>
            <w:noWrap/>
            <w:vAlign w:val="center"/>
            <w:hideMark/>
          </w:tcPr>
          <w:p w14:paraId="7645A32F" w14:textId="77777777" w:rsidR="009955E8" w:rsidRPr="003B45BF" w:rsidRDefault="009955E8" w:rsidP="003B45BF">
            <w:pPr>
              <w:widowControl/>
              <w:jc w:val="center"/>
              <w:rPr>
                <w:rFonts w:ascii="Times New Roman" w:hAnsi="Times New Roman" w:cs="Times New Roman"/>
                <w:b/>
                <w:bCs/>
                <w:lang w:eastAsia="tr-TR"/>
              </w:rPr>
            </w:pPr>
            <w:r w:rsidRPr="003B45BF">
              <w:rPr>
                <w:rFonts w:ascii="Times New Roman" w:hAnsi="Times New Roman" w:cs="Times New Roman"/>
                <w:b/>
                <w:bCs/>
                <w:lang w:eastAsia="tr-TR"/>
              </w:rPr>
              <w:t>4</w:t>
            </w:r>
          </w:p>
        </w:tc>
      </w:tr>
      <w:tr w:rsidR="009955E8" w:rsidRPr="003B45BF" w14:paraId="3C64D6D8" w14:textId="77777777" w:rsidTr="009955E8">
        <w:trPr>
          <w:trHeight w:val="397"/>
          <w:jc w:val="center"/>
        </w:trPr>
        <w:tc>
          <w:tcPr>
            <w:tcW w:w="0" w:type="auto"/>
            <w:shd w:val="clear" w:color="auto" w:fill="auto"/>
            <w:vAlign w:val="center"/>
            <w:hideMark/>
          </w:tcPr>
          <w:p w14:paraId="4F2202D0" w14:textId="77777777" w:rsidR="009955E8" w:rsidRPr="003B45BF" w:rsidRDefault="009955E8" w:rsidP="003B45BF">
            <w:pPr>
              <w:widowControl/>
              <w:jc w:val="both"/>
              <w:rPr>
                <w:rFonts w:ascii="Times New Roman" w:hAnsi="Times New Roman" w:cs="Times New Roman"/>
                <w:lang w:eastAsia="tr-TR"/>
              </w:rPr>
            </w:pPr>
            <w:r w:rsidRPr="003B45BF">
              <w:rPr>
                <w:rFonts w:ascii="Times New Roman" w:hAnsi="Times New Roman" w:cs="Times New Roman"/>
                <w:lang w:eastAsia="tr-TR"/>
              </w:rPr>
              <w:t>Yasal olarak bildirimi zorunlu hastalıkları ve durumları bildirme ve raporlama</w:t>
            </w:r>
          </w:p>
        </w:tc>
        <w:tc>
          <w:tcPr>
            <w:tcW w:w="0" w:type="auto"/>
            <w:shd w:val="clear" w:color="auto" w:fill="auto"/>
            <w:noWrap/>
            <w:vAlign w:val="center"/>
            <w:hideMark/>
          </w:tcPr>
          <w:p w14:paraId="66D2B489" w14:textId="77777777" w:rsidR="009955E8" w:rsidRPr="003B45BF" w:rsidRDefault="009955E8" w:rsidP="003B45BF">
            <w:pPr>
              <w:widowControl/>
              <w:jc w:val="center"/>
              <w:rPr>
                <w:rFonts w:ascii="Times New Roman" w:hAnsi="Times New Roman" w:cs="Times New Roman"/>
                <w:b/>
                <w:bCs/>
                <w:lang w:eastAsia="tr-TR"/>
              </w:rPr>
            </w:pPr>
            <w:r w:rsidRPr="003B45BF">
              <w:rPr>
                <w:rFonts w:ascii="Times New Roman" w:hAnsi="Times New Roman" w:cs="Times New Roman"/>
                <w:b/>
                <w:bCs/>
                <w:lang w:eastAsia="tr-TR"/>
              </w:rPr>
              <w:t>4</w:t>
            </w:r>
          </w:p>
        </w:tc>
      </w:tr>
      <w:tr w:rsidR="009955E8" w:rsidRPr="003B45BF" w14:paraId="357F0336" w14:textId="77777777" w:rsidTr="009955E8">
        <w:trPr>
          <w:trHeight w:val="397"/>
          <w:jc w:val="center"/>
        </w:trPr>
        <w:tc>
          <w:tcPr>
            <w:tcW w:w="0" w:type="auto"/>
            <w:gridSpan w:val="2"/>
            <w:shd w:val="clear" w:color="auto" w:fill="auto"/>
            <w:vAlign w:val="center"/>
          </w:tcPr>
          <w:p w14:paraId="0392E59A" w14:textId="77777777" w:rsidR="009955E8" w:rsidRPr="003B45BF" w:rsidRDefault="009955E8" w:rsidP="003B45BF">
            <w:pPr>
              <w:widowControl/>
              <w:jc w:val="both"/>
              <w:rPr>
                <w:rFonts w:ascii="Times New Roman" w:hAnsi="Times New Roman" w:cs="Times New Roman"/>
                <w:b/>
                <w:bCs/>
                <w:lang w:eastAsia="tr-TR"/>
              </w:rPr>
            </w:pPr>
            <w:r w:rsidRPr="003B45BF">
              <w:rPr>
                <w:rFonts w:ascii="Times New Roman" w:hAnsi="Times New Roman" w:cs="Times New Roman"/>
                <w:b/>
                <w:bCs/>
                <w:lang w:eastAsia="tr-TR"/>
              </w:rPr>
              <w:t>Laboratuvar testleri ve ilgili diğer işlemler</w:t>
            </w:r>
          </w:p>
        </w:tc>
      </w:tr>
      <w:tr w:rsidR="009955E8" w:rsidRPr="003B45BF" w14:paraId="3FAD92E9" w14:textId="77777777" w:rsidTr="009955E8">
        <w:trPr>
          <w:trHeight w:val="397"/>
          <w:jc w:val="center"/>
        </w:trPr>
        <w:tc>
          <w:tcPr>
            <w:tcW w:w="0" w:type="auto"/>
            <w:shd w:val="clear" w:color="auto" w:fill="auto"/>
            <w:vAlign w:val="center"/>
          </w:tcPr>
          <w:p w14:paraId="64AB0648" w14:textId="77777777" w:rsidR="009955E8" w:rsidRPr="003B45BF" w:rsidRDefault="009955E8" w:rsidP="003B45BF">
            <w:pPr>
              <w:widowControl/>
              <w:jc w:val="both"/>
              <w:rPr>
                <w:rFonts w:ascii="Times New Roman" w:hAnsi="Times New Roman" w:cs="Times New Roman"/>
                <w:lang w:eastAsia="tr-TR"/>
              </w:rPr>
            </w:pPr>
            <w:r w:rsidRPr="003B45BF">
              <w:rPr>
                <w:rFonts w:ascii="Times New Roman" w:hAnsi="Times New Roman" w:cs="Times New Roman"/>
                <w:lang w:eastAsia="tr-TR"/>
              </w:rPr>
              <w:t>Dekontaminasyon, dezenfeksiyon, sterilizasyon, antisepsi sağlayabilme</w:t>
            </w:r>
          </w:p>
        </w:tc>
        <w:tc>
          <w:tcPr>
            <w:tcW w:w="0" w:type="auto"/>
            <w:shd w:val="clear" w:color="auto" w:fill="auto"/>
            <w:noWrap/>
            <w:vAlign w:val="center"/>
          </w:tcPr>
          <w:p w14:paraId="101CE5EE" w14:textId="77777777" w:rsidR="009955E8" w:rsidRPr="003B45BF" w:rsidRDefault="009955E8" w:rsidP="003B45BF">
            <w:pPr>
              <w:widowControl/>
              <w:jc w:val="center"/>
              <w:rPr>
                <w:rFonts w:ascii="Times New Roman" w:hAnsi="Times New Roman" w:cs="Times New Roman"/>
                <w:b/>
                <w:bCs/>
                <w:lang w:eastAsia="tr-TR"/>
              </w:rPr>
            </w:pPr>
            <w:r w:rsidRPr="003B45BF">
              <w:rPr>
                <w:rFonts w:ascii="Times New Roman" w:hAnsi="Times New Roman" w:cs="Times New Roman"/>
                <w:b/>
                <w:bCs/>
                <w:lang w:eastAsia="tr-TR"/>
              </w:rPr>
              <w:t>4</w:t>
            </w:r>
          </w:p>
        </w:tc>
      </w:tr>
      <w:tr w:rsidR="009955E8" w:rsidRPr="003B45BF" w14:paraId="6AD92108" w14:textId="77777777" w:rsidTr="009955E8">
        <w:trPr>
          <w:trHeight w:val="397"/>
          <w:jc w:val="center"/>
        </w:trPr>
        <w:tc>
          <w:tcPr>
            <w:tcW w:w="0" w:type="auto"/>
            <w:shd w:val="clear" w:color="auto" w:fill="auto"/>
            <w:vAlign w:val="center"/>
          </w:tcPr>
          <w:p w14:paraId="00E9B802" w14:textId="77777777" w:rsidR="009955E8" w:rsidRPr="003B45BF" w:rsidRDefault="009955E8" w:rsidP="003B45BF">
            <w:pPr>
              <w:widowControl/>
              <w:jc w:val="both"/>
              <w:rPr>
                <w:rFonts w:ascii="Times New Roman" w:hAnsi="Times New Roman" w:cs="Times New Roman"/>
                <w:lang w:eastAsia="tr-TR"/>
              </w:rPr>
            </w:pPr>
            <w:r w:rsidRPr="003B45BF">
              <w:rPr>
                <w:rFonts w:ascii="Times New Roman" w:hAnsi="Times New Roman" w:cs="Times New Roman"/>
                <w:lang w:eastAsia="tr-TR"/>
              </w:rPr>
              <w:lastRenderedPageBreak/>
              <w:t>KBB hastalıkları açısından direkt radyografileri değerlendirebilme</w:t>
            </w:r>
          </w:p>
        </w:tc>
        <w:tc>
          <w:tcPr>
            <w:tcW w:w="0" w:type="auto"/>
            <w:shd w:val="clear" w:color="auto" w:fill="auto"/>
            <w:noWrap/>
            <w:vAlign w:val="center"/>
          </w:tcPr>
          <w:p w14:paraId="2144E385" w14:textId="77777777" w:rsidR="009955E8" w:rsidRPr="003B45BF" w:rsidRDefault="009955E8" w:rsidP="003B45BF">
            <w:pPr>
              <w:widowControl/>
              <w:jc w:val="center"/>
              <w:rPr>
                <w:rFonts w:ascii="Times New Roman" w:hAnsi="Times New Roman" w:cs="Times New Roman"/>
                <w:b/>
                <w:bCs/>
                <w:lang w:eastAsia="tr-TR"/>
              </w:rPr>
            </w:pPr>
            <w:r w:rsidRPr="003B45BF">
              <w:rPr>
                <w:rFonts w:ascii="Times New Roman" w:hAnsi="Times New Roman" w:cs="Times New Roman"/>
                <w:b/>
                <w:bCs/>
                <w:lang w:eastAsia="tr-TR"/>
              </w:rPr>
              <w:t>3</w:t>
            </w:r>
          </w:p>
        </w:tc>
      </w:tr>
      <w:tr w:rsidR="009955E8" w:rsidRPr="003B45BF" w14:paraId="051EB406" w14:textId="77777777" w:rsidTr="009955E8">
        <w:trPr>
          <w:trHeight w:val="397"/>
          <w:jc w:val="center"/>
        </w:trPr>
        <w:tc>
          <w:tcPr>
            <w:tcW w:w="0" w:type="auto"/>
            <w:shd w:val="clear" w:color="auto" w:fill="auto"/>
            <w:vAlign w:val="center"/>
          </w:tcPr>
          <w:p w14:paraId="26D532B2" w14:textId="77777777" w:rsidR="009955E8" w:rsidRPr="003B45BF" w:rsidRDefault="009955E8" w:rsidP="003B45BF">
            <w:pPr>
              <w:widowControl/>
              <w:jc w:val="both"/>
              <w:rPr>
                <w:rFonts w:ascii="Times New Roman" w:hAnsi="Times New Roman" w:cs="Times New Roman"/>
                <w:lang w:eastAsia="tr-TR"/>
              </w:rPr>
            </w:pPr>
            <w:r w:rsidRPr="003B45BF">
              <w:rPr>
                <w:rFonts w:ascii="Times New Roman" w:hAnsi="Times New Roman" w:cs="Times New Roman"/>
                <w:lang w:eastAsia="tr-TR"/>
              </w:rPr>
              <w:t>Laboratuvar inceleme için istek formunu doldurabilme</w:t>
            </w:r>
          </w:p>
        </w:tc>
        <w:tc>
          <w:tcPr>
            <w:tcW w:w="0" w:type="auto"/>
            <w:shd w:val="clear" w:color="auto" w:fill="auto"/>
            <w:noWrap/>
            <w:vAlign w:val="center"/>
          </w:tcPr>
          <w:p w14:paraId="5C069F6B" w14:textId="77777777" w:rsidR="009955E8" w:rsidRPr="003B45BF" w:rsidRDefault="009955E8" w:rsidP="003B45BF">
            <w:pPr>
              <w:widowControl/>
              <w:jc w:val="center"/>
              <w:rPr>
                <w:rFonts w:ascii="Times New Roman" w:hAnsi="Times New Roman" w:cs="Times New Roman"/>
                <w:b/>
                <w:bCs/>
                <w:lang w:eastAsia="tr-TR"/>
              </w:rPr>
            </w:pPr>
            <w:r w:rsidRPr="003B45BF">
              <w:rPr>
                <w:rFonts w:ascii="Times New Roman" w:hAnsi="Times New Roman" w:cs="Times New Roman"/>
                <w:b/>
                <w:bCs/>
                <w:lang w:eastAsia="tr-TR"/>
              </w:rPr>
              <w:t>4</w:t>
            </w:r>
          </w:p>
        </w:tc>
      </w:tr>
      <w:tr w:rsidR="009955E8" w:rsidRPr="003B45BF" w14:paraId="742E7EE1" w14:textId="77777777" w:rsidTr="009955E8">
        <w:trPr>
          <w:trHeight w:val="397"/>
          <w:jc w:val="center"/>
        </w:trPr>
        <w:tc>
          <w:tcPr>
            <w:tcW w:w="0" w:type="auto"/>
            <w:shd w:val="clear" w:color="auto" w:fill="auto"/>
            <w:vAlign w:val="center"/>
          </w:tcPr>
          <w:p w14:paraId="05ED1017" w14:textId="77777777" w:rsidR="009955E8" w:rsidRPr="003B45BF" w:rsidRDefault="009955E8" w:rsidP="003B45BF">
            <w:pPr>
              <w:widowControl/>
              <w:jc w:val="both"/>
              <w:rPr>
                <w:rFonts w:ascii="Times New Roman" w:hAnsi="Times New Roman" w:cs="Times New Roman"/>
                <w:lang w:eastAsia="tr-TR"/>
              </w:rPr>
            </w:pPr>
            <w:r w:rsidRPr="003B45BF">
              <w:rPr>
                <w:rFonts w:ascii="Times New Roman" w:hAnsi="Times New Roman" w:cs="Times New Roman"/>
                <w:lang w:eastAsia="tr-TR"/>
              </w:rPr>
              <w:t>Laboratuvar örneğini uygun koşullarda alabilme ve laboratuvara ulaştırabilme</w:t>
            </w:r>
          </w:p>
        </w:tc>
        <w:tc>
          <w:tcPr>
            <w:tcW w:w="0" w:type="auto"/>
            <w:shd w:val="clear" w:color="auto" w:fill="auto"/>
            <w:noWrap/>
            <w:vAlign w:val="center"/>
          </w:tcPr>
          <w:p w14:paraId="728F07E3" w14:textId="77777777" w:rsidR="009955E8" w:rsidRPr="003B45BF" w:rsidRDefault="009955E8" w:rsidP="003B45BF">
            <w:pPr>
              <w:widowControl/>
              <w:jc w:val="center"/>
              <w:rPr>
                <w:rFonts w:ascii="Times New Roman" w:hAnsi="Times New Roman" w:cs="Times New Roman"/>
                <w:b/>
                <w:bCs/>
                <w:lang w:eastAsia="tr-TR"/>
              </w:rPr>
            </w:pPr>
            <w:r w:rsidRPr="003B45BF">
              <w:rPr>
                <w:rFonts w:ascii="Times New Roman" w:hAnsi="Times New Roman" w:cs="Times New Roman"/>
                <w:b/>
                <w:bCs/>
                <w:lang w:eastAsia="tr-TR"/>
              </w:rPr>
              <w:t>4</w:t>
            </w:r>
          </w:p>
        </w:tc>
      </w:tr>
      <w:tr w:rsidR="009955E8" w:rsidRPr="003B45BF" w14:paraId="74C7BE47" w14:textId="77777777" w:rsidTr="009955E8">
        <w:trPr>
          <w:trHeight w:val="397"/>
          <w:jc w:val="center"/>
        </w:trPr>
        <w:tc>
          <w:tcPr>
            <w:tcW w:w="0" w:type="auto"/>
            <w:shd w:val="clear" w:color="auto" w:fill="auto"/>
            <w:vAlign w:val="center"/>
            <w:hideMark/>
          </w:tcPr>
          <w:p w14:paraId="36C681D6" w14:textId="77777777" w:rsidR="009955E8" w:rsidRPr="003B45BF" w:rsidRDefault="009955E8" w:rsidP="003B45BF">
            <w:pPr>
              <w:widowControl/>
              <w:jc w:val="both"/>
              <w:rPr>
                <w:rFonts w:ascii="Times New Roman" w:hAnsi="Times New Roman" w:cs="Times New Roman"/>
                <w:lang w:eastAsia="tr-TR"/>
              </w:rPr>
            </w:pPr>
            <w:r w:rsidRPr="003B45BF">
              <w:rPr>
                <w:rFonts w:ascii="Times New Roman" w:hAnsi="Times New Roman" w:cs="Times New Roman"/>
                <w:lang w:eastAsia="tr-TR"/>
              </w:rPr>
              <w:t>KBB hastalıkları açısından tarama ve tanısal amaçlı inceleme sonuçlarını yorumlayabilme</w:t>
            </w:r>
          </w:p>
        </w:tc>
        <w:tc>
          <w:tcPr>
            <w:tcW w:w="0" w:type="auto"/>
            <w:shd w:val="clear" w:color="auto" w:fill="auto"/>
            <w:noWrap/>
            <w:vAlign w:val="center"/>
            <w:hideMark/>
          </w:tcPr>
          <w:p w14:paraId="786FD192" w14:textId="77777777" w:rsidR="009955E8" w:rsidRPr="003B45BF" w:rsidRDefault="009955E8" w:rsidP="003B45BF">
            <w:pPr>
              <w:widowControl/>
              <w:jc w:val="center"/>
              <w:rPr>
                <w:rFonts w:ascii="Times New Roman" w:hAnsi="Times New Roman" w:cs="Times New Roman"/>
                <w:b/>
                <w:bCs/>
                <w:lang w:eastAsia="tr-TR"/>
              </w:rPr>
            </w:pPr>
            <w:r w:rsidRPr="003B45BF">
              <w:rPr>
                <w:rFonts w:ascii="Times New Roman" w:hAnsi="Times New Roman" w:cs="Times New Roman"/>
                <w:b/>
                <w:bCs/>
                <w:lang w:eastAsia="tr-TR"/>
              </w:rPr>
              <w:t>3</w:t>
            </w:r>
          </w:p>
        </w:tc>
      </w:tr>
      <w:tr w:rsidR="009955E8" w:rsidRPr="003B45BF" w14:paraId="5FAAE6A8" w14:textId="77777777" w:rsidTr="009955E8">
        <w:trPr>
          <w:trHeight w:val="397"/>
          <w:jc w:val="center"/>
        </w:trPr>
        <w:tc>
          <w:tcPr>
            <w:tcW w:w="0" w:type="auto"/>
            <w:gridSpan w:val="2"/>
            <w:shd w:val="clear" w:color="auto" w:fill="auto"/>
            <w:vAlign w:val="center"/>
          </w:tcPr>
          <w:p w14:paraId="2DDBADE5" w14:textId="77777777" w:rsidR="009955E8" w:rsidRPr="003B45BF" w:rsidRDefault="009955E8" w:rsidP="003B45BF">
            <w:pPr>
              <w:widowControl/>
              <w:jc w:val="both"/>
              <w:rPr>
                <w:rFonts w:ascii="Times New Roman" w:hAnsi="Times New Roman" w:cs="Times New Roman"/>
                <w:b/>
                <w:bCs/>
                <w:lang w:eastAsia="tr-TR"/>
              </w:rPr>
            </w:pPr>
            <w:r w:rsidRPr="003B45BF">
              <w:rPr>
                <w:rFonts w:ascii="Times New Roman" w:hAnsi="Times New Roman" w:cs="Times New Roman"/>
                <w:b/>
                <w:bCs/>
                <w:lang w:eastAsia="tr-TR"/>
              </w:rPr>
              <w:t>Girişimsel ve girişimsel olmayan uygulamalar</w:t>
            </w:r>
          </w:p>
        </w:tc>
      </w:tr>
      <w:tr w:rsidR="009955E8" w:rsidRPr="003B45BF" w14:paraId="7567C045" w14:textId="77777777" w:rsidTr="009955E8">
        <w:trPr>
          <w:trHeight w:val="397"/>
          <w:jc w:val="center"/>
        </w:trPr>
        <w:tc>
          <w:tcPr>
            <w:tcW w:w="0" w:type="auto"/>
            <w:shd w:val="clear" w:color="auto" w:fill="auto"/>
            <w:vAlign w:val="center"/>
            <w:hideMark/>
          </w:tcPr>
          <w:p w14:paraId="3A5FAB46" w14:textId="77777777" w:rsidR="009955E8" w:rsidRPr="003B45BF" w:rsidRDefault="009955E8" w:rsidP="003B45BF">
            <w:pPr>
              <w:widowControl/>
              <w:jc w:val="both"/>
              <w:rPr>
                <w:rFonts w:ascii="Times New Roman" w:hAnsi="Times New Roman" w:cs="Times New Roman"/>
                <w:highlight w:val="yellow"/>
                <w:lang w:eastAsia="tr-TR"/>
              </w:rPr>
            </w:pPr>
            <w:r w:rsidRPr="003B45BF">
              <w:rPr>
                <w:rFonts w:ascii="Times New Roman" w:hAnsi="Times New Roman" w:cs="Times New Roman"/>
                <w:lang w:eastAsia="tr-TR"/>
              </w:rPr>
              <w:t>KBB hastalıkları açısından adli olguların yönetilebilmesi</w:t>
            </w:r>
          </w:p>
        </w:tc>
        <w:tc>
          <w:tcPr>
            <w:tcW w:w="0" w:type="auto"/>
            <w:shd w:val="clear" w:color="auto" w:fill="auto"/>
            <w:noWrap/>
            <w:vAlign w:val="center"/>
            <w:hideMark/>
          </w:tcPr>
          <w:p w14:paraId="033A7A05" w14:textId="77777777" w:rsidR="009955E8" w:rsidRPr="003B45BF" w:rsidRDefault="009955E8" w:rsidP="003B45BF">
            <w:pPr>
              <w:widowControl/>
              <w:jc w:val="center"/>
              <w:rPr>
                <w:rFonts w:ascii="Times New Roman" w:hAnsi="Times New Roman" w:cs="Times New Roman"/>
                <w:b/>
                <w:bCs/>
                <w:lang w:eastAsia="tr-TR"/>
              </w:rPr>
            </w:pPr>
            <w:r w:rsidRPr="003B45BF">
              <w:rPr>
                <w:rFonts w:ascii="Times New Roman" w:hAnsi="Times New Roman" w:cs="Times New Roman"/>
                <w:b/>
                <w:bCs/>
                <w:lang w:eastAsia="tr-TR"/>
              </w:rPr>
              <w:t>3</w:t>
            </w:r>
          </w:p>
        </w:tc>
      </w:tr>
      <w:tr w:rsidR="009955E8" w:rsidRPr="003B45BF" w14:paraId="7AA128C6" w14:textId="77777777" w:rsidTr="009955E8">
        <w:trPr>
          <w:trHeight w:val="397"/>
          <w:jc w:val="center"/>
        </w:trPr>
        <w:tc>
          <w:tcPr>
            <w:tcW w:w="0" w:type="auto"/>
            <w:shd w:val="clear" w:color="auto" w:fill="auto"/>
            <w:vAlign w:val="center"/>
          </w:tcPr>
          <w:p w14:paraId="28480896" w14:textId="7525706A" w:rsidR="009955E8" w:rsidRPr="003B45BF" w:rsidRDefault="009955E8" w:rsidP="003B45BF">
            <w:pPr>
              <w:widowControl/>
              <w:jc w:val="both"/>
              <w:rPr>
                <w:rFonts w:ascii="Times New Roman" w:hAnsi="Times New Roman" w:cs="Times New Roman"/>
                <w:lang w:eastAsia="tr-TR"/>
              </w:rPr>
            </w:pPr>
            <w:proofErr w:type="spellStart"/>
            <w:r w:rsidRPr="003B45BF">
              <w:rPr>
                <w:rFonts w:ascii="Times New Roman" w:hAnsi="Times New Roman" w:cs="Times New Roman"/>
                <w:lang w:eastAsia="tr-TR"/>
              </w:rPr>
              <w:t>Airway</w:t>
            </w:r>
            <w:proofErr w:type="spellEnd"/>
            <w:r w:rsidRPr="003B45BF">
              <w:rPr>
                <w:rFonts w:ascii="Times New Roman" w:hAnsi="Times New Roman" w:cs="Times New Roman"/>
                <w:lang w:eastAsia="tr-TR"/>
              </w:rPr>
              <w:t xml:space="preserve"> uygulama</w:t>
            </w:r>
          </w:p>
        </w:tc>
        <w:tc>
          <w:tcPr>
            <w:tcW w:w="0" w:type="auto"/>
            <w:shd w:val="clear" w:color="auto" w:fill="auto"/>
            <w:noWrap/>
            <w:vAlign w:val="center"/>
          </w:tcPr>
          <w:p w14:paraId="6E7E3416" w14:textId="77777777" w:rsidR="009955E8" w:rsidRPr="003B45BF" w:rsidRDefault="009955E8" w:rsidP="003B45BF">
            <w:pPr>
              <w:widowControl/>
              <w:jc w:val="center"/>
              <w:rPr>
                <w:rFonts w:ascii="Times New Roman" w:hAnsi="Times New Roman" w:cs="Times New Roman"/>
                <w:b/>
                <w:bCs/>
                <w:lang w:eastAsia="tr-TR"/>
              </w:rPr>
            </w:pPr>
            <w:r w:rsidRPr="003B45BF">
              <w:rPr>
                <w:rFonts w:ascii="Times New Roman" w:hAnsi="Times New Roman" w:cs="Times New Roman"/>
                <w:b/>
                <w:bCs/>
                <w:lang w:eastAsia="tr-TR"/>
              </w:rPr>
              <w:t>3</w:t>
            </w:r>
          </w:p>
        </w:tc>
      </w:tr>
      <w:tr w:rsidR="009955E8" w:rsidRPr="003B45BF" w14:paraId="73B0185F" w14:textId="77777777" w:rsidTr="009955E8">
        <w:trPr>
          <w:trHeight w:val="397"/>
          <w:jc w:val="center"/>
        </w:trPr>
        <w:tc>
          <w:tcPr>
            <w:tcW w:w="0" w:type="auto"/>
            <w:shd w:val="clear" w:color="auto" w:fill="auto"/>
            <w:vAlign w:val="center"/>
            <w:hideMark/>
          </w:tcPr>
          <w:p w14:paraId="13A62CA4" w14:textId="77777777" w:rsidR="009955E8" w:rsidRPr="003B45BF" w:rsidRDefault="009955E8" w:rsidP="003B45BF">
            <w:pPr>
              <w:widowControl/>
              <w:jc w:val="both"/>
              <w:rPr>
                <w:rFonts w:ascii="Times New Roman" w:hAnsi="Times New Roman" w:cs="Times New Roman"/>
                <w:lang w:eastAsia="tr-TR"/>
              </w:rPr>
            </w:pPr>
            <w:r w:rsidRPr="003B45BF">
              <w:rPr>
                <w:rFonts w:ascii="Times New Roman" w:hAnsi="Times New Roman" w:cs="Times New Roman"/>
                <w:lang w:eastAsia="tr-TR"/>
              </w:rPr>
              <w:t>Akılcı ilaç kullanımı ilkelerini uygulayabilme</w:t>
            </w:r>
          </w:p>
        </w:tc>
        <w:tc>
          <w:tcPr>
            <w:tcW w:w="0" w:type="auto"/>
            <w:shd w:val="clear" w:color="auto" w:fill="auto"/>
            <w:noWrap/>
            <w:vAlign w:val="center"/>
            <w:hideMark/>
          </w:tcPr>
          <w:p w14:paraId="690B5B07" w14:textId="77777777" w:rsidR="009955E8" w:rsidRPr="003B45BF" w:rsidRDefault="009955E8" w:rsidP="003B45BF">
            <w:pPr>
              <w:widowControl/>
              <w:jc w:val="center"/>
              <w:rPr>
                <w:rFonts w:ascii="Times New Roman" w:hAnsi="Times New Roman" w:cs="Times New Roman"/>
                <w:b/>
                <w:bCs/>
                <w:lang w:eastAsia="tr-TR"/>
              </w:rPr>
            </w:pPr>
            <w:r w:rsidRPr="003B45BF">
              <w:rPr>
                <w:rFonts w:ascii="Times New Roman" w:hAnsi="Times New Roman" w:cs="Times New Roman"/>
                <w:b/>
                <w:bCs/>
                <w:lang w:eastAsia="tr-TR"/>
              </w:rPr>
              <w:t>4</w:t>
            </w:r>
          </w:p>
        </w:tc>
      </w:tr>
      <w:tr w:rsidR="009955E8" w:rsidRPr="003B45BF" w14:paraId="6C50C513" w14:textId="77777777" w:rsidTr="009955E8">
        <w:trPr>
          <w:trHeight w:val="397"/>
          <w:jc w:val="center"/>
        </w:trPr>
        <w:tc>
          <w:tcPr>
            <w:tcW w:w="0" w:type="auto"/>
            <w:shd w:val="clear" w:color="auto" w:fill="auto"/>
            <w:vAlign w:val="center"/>
            <w:hideMark/>
          </w:tcPr>
          <w:p w14:paraId="45A3E5E1" w14:textId="77777777" w:rsidR="009955E8" w:rsidRPr="003B45BF" w:rsidRDefault="009955E8" w:rsidP="003B45BF">
            <w:pPr>
              <w:widowControl/>
              <w:jc w:val="both"/>
              <w:rPr>
                <w:rFonts w:ascii="Times New Roman" w:hAnsi="Times New Roman" w:cs="Times New Roman"/>
                <w:lang w:eastAsia="tr-TR"/>
              </w:rPr>
            </w:pPr>
            <w:r w:rsidRPr="003B45BF">
              <w:rPr>
                <w:rFonts w:ascii="Times New Roman" w:hAnsi="Times New Roman" w:cs="Times New Roman"/>
                <w:lang w:eastAsia="tr-TR"/>
              </w:rPr>
              <w:t>Akılcı laboratuvar ve görüntüleme inceleme istemi yapabilme</w:t>
            </w:r>
          </w:p>
        </w:tc>
        <w:tc>
          <w:tcPr>
            <w:tcW w:w="0" w:type="auto"/>
            <w:shd w:val="clear" w:color="auto" w:fill="auto"/>
            <w:noWrap/>
            <w:vAlign w:val="center"/>
            <w:hideMark/>
          </w:tcPr>
          <w:p w14:paraId="3BB6BBD6" w14:textId="77777777" w:rsidR="009955E8" w:rsidRPr="003B45BF" w:rsidRDefault="009955E8" w:rsidP="003B45BF">
            <w:pPr>
              <w:widowControl/>
              <w:jc w:val="center"/>
              <w:rPr>
                <w:rFonts w:ascii="Times New Roman" w:hAnsi="Times New Roman" w:cs="Times New Roman"/>
                <w:b/>
                <w:bCs/>
                <w:lang w:eastAsia="tr-TR"/>
              </w:rPr>
            </w:pPr>
            <w:r w:rsidRPr="003B45BF">
              <w:rPr>
                <w:rFonts w:ascii="Times New Roman" w:hAnsi="Times New Roman" w:cs="Times New Roman"/>
                <w:b/>
                <w:bCs/>
                <w:lang w:eastAsia="tr-TR"/>
              </w:rPr>
              <w:t>4</w:t>
            </w:r>
          </w:p>
        </w:tc>
      </w:tr>
      <w:tr w:rsidR="009955E8" w:rsidRPr="003B45BF" w14:paraId="10C9DE44" w14:textId="77777777" w:rsidTr="009955E8">
        <w:trPr>
          <w:trHeight w:val="397"/>
          <w:jc w:val="center"/>
        </w:trPr>
        <w:tc>
          <w:tcPr>
            <w:tcW w:w="0" w:type="auto"/>
            <w:shd w:val="clear" w:color="auto" w:fill="auto"/>
            <w:vAlign w:val="center"/>
          </w:tcPr>
          <w:p w14:paraId="71A55CEA" w14:textId="77777777" w:rsidR="009955E8" w:rsidRPr="003B45BF" w:rsidRDefault="009955E8" w:rsidP="003B45BF">
            <w:pPr>
              <w:jc w:val="both"/>
              <w:rPr>
                <w:rFonts w:ascii="Times New Roman" w:hAnsi="Times New Roman" w:cs="Times New Roman"/>
              </w:rPr>
            </w:pPr>
            <w:r w:rsidRPr="003B45BF">
              <w:rPr>
                <w:rFonts w:ascii="Times New Roman" w:hAnsi="Times New Roman" w:cs="Times New Roman"/>
              </w:rPr>
              <w:t>Burun kanamasına müdahale edebilme</w:t>
            </w:r>
          </w:p>
        </w:tc>
        <w:tc>
          <w:tcPr>
            <w:tcW w:w="0" w:type="auto"/>
            <w:shd w:val="clear" w:color="auto" w:fill="auto"/>
            <w:noWrap/>
            <w:vAlign w:val="center"/>
          </w:tcPr>
          <w:p w14:paraId="6FEA7650" w14:textId="77777777" w:rsidR="009955E8" w:rsidRPr="003B45BF" w:rsidRDefault="009955E8" w:rsidP="003B45BF">
            <w:pPr>
              <w:widowControl/>
              <w:jc w:val="center"/>
              <w:rPr>
                <w:rFonts w:ascii="Times New Roman" w:hAnsi="Times New Roman" w:cs="Times New Roman"/>
                <w:b/>
                <w:bCs/>
                <w:lang w:eastAsia="tr-TR"/>
              </w:rPr>
            </w:pPr>
            <w:r w:rsidRPr="003B45BF">
              <w:rPr>
                <w:rFonts w:ascii="Times New Roman" w:hAnsi="Times New Roman" w:cs="Times New Roman"/>
                <w:b/>
                <w:bCs/>
                <w:lang w:eastAsia="tr-TR"/>
              </w:rPr>
              <w:t>2</w:t>
            </w:r>
          </w:p>
        </w:tc>
      </w:tr>
      <w:tr w:rsidR="009955E8" w:rsidRPr="003B45BF" w14:paraId="38AA95EE" w14:textId="77777777" w:rsidTr="009955E8">
        <w:trPr>
          <w:trHeight w:val="397"/>
          <w:jc w:val="center"/>
        </w:trPr>
        <w:tc>
          <w:tcPr>
            <w:tcW w:w="0" w:type="auto"/>
            <w:shd w:val="clear" w:color="auto" w:fill="auto"/>
            <w:vAlign w:val="center"/>
            <w:hideMark/>
          </w:tcPr>
          <w:p w14:paraId="2B608C47" w14:textId="77777777" w:rsidR="009955E8" w:rsidRPr="003B45BF" w:rsidRDefault="009955E8" w:rsidP="003B45BF">
            <w:pPr>
              <w:widowControl/>
              <w:jc w:val="both"/>
              <w:rPr>
                <w:rFonts w:ascii="Times New Roman" w:hAnsi="Times New Roman" w:cs="Times New Roman"/>
                <w:lang w:eastAsia="tr-TR"/>
              </w:rPr>
            </w:pPr>
            <w:r w:rsidRPr="003B45BF">
              <w:rPr>
                <w:rFonts w:ascii="Times New Roman" w:hAnsi="Times New Roman" w:cs="Times New Roman"/>
                <w:lang w:eastAsia="tr-TR"/>
              </w:rPr>
              <w:t xml:space="preserve"> Çoklu travma hastasının KBB hastalıkları açısından değerlendirilmesi</w:t>
            </w:r>
          </w:p>
        </w:tc>
        <w:tc>
          <w:tcPr>
            <w:tcW w:w="0" w:type="auto"/>
            <w:shd w:val="clear" w:color="auto" w:fill="auto"/>
            <w:noWrap/>
            <w:vAlign w:val="center"/>
            <w:hideMark/>
          </w:tcPr>
          <w:p w14:paraId="31F254C3" w14:textId="77777777" w:rsidR="009955E8" w:rsidRPr="003B45BF" w:rsidRDefault="009955E8" w:rsidP="003B45BF">
            <w:pPr>
              <w:widowControl/>
              <w:jc w:val="center"/>
              <w:rPr>
                <w:rFonts w:ascii="Times New Roman" w:hAnsi="Times New Roman" w:cs="Times New Roman"/>
                <w:b/>
                <w:bCs/>
                <w:lang w:eastAsia="tr-TR"/>
              </w:rPr>
            </w:pPr>
            <w:r w:rsidRPr="003B45BF">
              <w:rPr>
                <w:rFonts w:ascii="Times New Roman" w:hAnsi="Times New Roman" w:cs="Times New Roman"/>
                <w:b/>
                <w:bCs/>
                <w:lang w:eastAsia="tr-TR"/>
              </w:rPr>
              <w:t>3</w:t>
            </w:r>
          </w:p>
        </w:tc>
      </w:tr>
      <w:tr w:rsidR="009955E8" w:rsidRPr="003B45BF" w14:paraId="6FA8FAF8" w14:textId="77777777" w:rsidTr="009955E8">
        <w:trPr>
          <w:trHeight w:val="397"/>
          <w:jc w:val="center"/>
        </w:trPr>
        <w:tc>
          <w:tcPr>
            <w:tcW w:w="0" w:type="auto"/>
            <w:shd w:val="clear" w:color="auto" w:fill="auto"/>
            <w:vAlign w:val="center"/>
            <w:hideMark/>
          </w:tcPr>
          <w:p w14:paraId="0346A42E" w14:textId="77777777" w:rsidR="009955E8" w:rsidRPr="003B45BF" w:rsidRDefault="009955E8" w:rsidP="003B45BF">
            <w:pPr>
              <w:widowControl/>
              <w:jc w:val="both"/>
              <w:rPr>
                <w:rFonts w:ascii="Times New Roman" w:hAnsi="Times New Roman" w:cs="Times New Roman"/>
                <w:lang w:eastAsia="tr-TR"/>
              </w:rPr>
            </w:pPr>
            <w:r w:rsidRPr="003B45BF">
              <w:rPr>
                <w:rFonts w:ascii="Times New Roman" w:hAnsi="Times New Roman" w:cs="Times New Roman"/>
                <w:lang w:eastAsia="tr-TR"/>
              </w:rPr>
              <w:t>KBB hastalıkları açısından delil tanıyabilme/koruma/nakil</w:t>
            </w:r>
          </w:p>
        </w:tc>
        <w:tc>
          <w:tcPr>
            <w:tcW w:w="0" w:type="auto"/>
            <w:shd w:val="clear" w:color="auto" w:fill="auto"/>
            <w:noWrap/>
            <w:vAlign w:val="center"/>
            <w:hideMark/>
          </w:tcPr>
          <w:p w14:paraId="48152E96" w14:textId="77777777" w:rsidR="009955E8" w:rsidRPr="003B45BF" w:rsidRDefault="009955E8" w:rsidP="003B45BF">
            <w:pPr>
              <w:widowControl/>
              <w:jc w:val="center"/>
              <w:rPr>
                <w:rFonts w:ascii="Times New Roman" w:hAnsi="Times New Roman" w:cs="Times New Roman"/>
                <w:b/>
                <w:bCs/>
                <w:lang w:eastAsia="tr-TR"/>
              </w:rPr>
            </w:pPr>
            <w:r w:rsidRPr="003B45BF">
              <w:rPr>
                <w:rFonts w:ascii="Times New Roman" w:hAnsi="Times New Roman" w:cs="Times New Roman"/>
                <w:b/>
                <w:bCs/>
                <w:lang w:eastAsia="tr-TR"/>
              </w:rPr>
              <w:t>2</w:t>
            </w:r>
          </w:p>
        </w:tc>
      </w:tr>
      <w:tr w:rsidR="009955E8" w:rsidRPr="003B45BF" w14:paraId="2EF09A21" w14:textId="77777777" w:rsidTr="009955E8">
        <w:trPr>
          <w:trHeight w:val="397"/>
          <w:jc w:val="center"/>
        </w:trPr>
        <w:tc>
          <w:tcPr>
            <w:tcW w:w="0" w:type="auto"/>
            <w:shd w:val="clear" w:color="auto" w:fill="auto"/>
            <w:vAlign w:val="center"/>
          </w:tcPr>
          <w:p w14:paraId="40B10211" w14:textId="77777777" w:rsidR="009955E8" w:rsidRPr="003B45BF" w:rsidRDefault="009955E8" w:rsidP="003B45BF">
            <w:pPr>
              <w:widowControl/>
              <w:jc w:val="both"/>
              <w:rPr>
                <w:rFonts w:ascii="Times New Roman" w:hAnsi="Times New Roman" w:cs="Times New Roman"/>
                <w:lang w:eastAsia="tr-TR"/>
              </w:rPr>
            </w:pPr>
            <w:r w:rsidRPr="003B45BF">
              <w:rPr>
                <w:rFonts w:ascii="Times New Roman" w:hAnsi="Times New Roman" w:cs="Times New Roman"/>
              </w:rPr>
              <w:t>Deri-yumuşak doku apsesi açabilme</w:t>
            </w:r>
          </w:p>
        </w:tc>
        <w:tc>
          <w:tcPr>
            <w:tcW w:w="0" w:type="auto"/>
            <w:shd w:val="clear" w:color="auto" w:fill="auto"/>
            <w:noWrap/>
            <w:vAlign w:val="center"/>
          </w:tcPr>
          <w:p w14:paraId="61A91752" w14:textId="77777777" w:rsidR="009955E8" w:rsidRPr="003B45BF" w:rsidRDefault="009955E8" w:rsidP="003B45BF">
            <w:pPr>
              <w:widowControl/>
              <w:jc w:val="center"/>
              <w:rPr>
                <w:rFonts w:ascii="Times New Roman" w:hAnsi="Times New Roman" w:cs="Times New Roman"/>
                <w:b/>
                <w:bCs/>
                <w:lang w:eastAsia="tr-TR"/>
              </w:rPr>
            </w:pPr>
            <w:r w:rsidRPr="003B45BF">
              <w:rPr>
                <w:rFonts w:ascii="Times New Roman" w:hAnsi="Times New Roman" w:cs="Times New Roman"/>
                <w:b/>
                <w:bCs/>
                <w:lang w:eastAsia="tr-TR"/>
              </w:rPr>
              <w:t>3</w:t>
            </w:r>
          </w:p>
        </w:tc>
      </w:tr>
      <w:tr w:rsidR="009955E8" w:rsidRPr="003B45BF" w14:paraId="48E77729" w14:textId="77777777" w:rsidTr="009955E8">
        <w:trPr>
          <w:trHeight w:val="397"/>
          <w:jc w:val="center"/>
        </w:trPr>
        <w:tc>
          <w:tcPr>
            <w:tcW w:w="0" w:type="auto"/>
            <w:shd w:val="clear" w:color="auto" w:fill="auto"/>
            <w:vAlign w:val="center"/>
          </w:tcPr>
          <w:p w14:paraId="5F55A8B2" w14:textId="77777777" w:rsidR="009955E8" w:rsidRPr="003B45BF" w:rsidRDefault="009955E8" w:rsidP="003B45BF">
            <w:pPr>
              <w:widowControl/>
              <w:jc w:val="both"/>
              <w:rPr>
                <w:rFonts w:ascii="Times New Roman" w:hAnsi="Times New Roman" w:cs="Times New Roman"/>
                <w:lang w:eastAsia="tr-TR"/>
              </w:rPr>
            </w:pPr>
            <w:r w:rsidRPr="003B45BF">
              <w:rPr>
                <w:rFonts w:ascii="Times New Roman" w:hAnsi="Times New Roman" w:cs="Times New Roman"/>
              </w:rPr>
              <w:t>Dış kanamayı durduracak/sınırlayacak önlemleri alabilme</w:t>
            </w:r>
          </w:p>
        </w:tc>
        <w:tc>
          <w:tcPr>
            <w:tcW w:w="0" w:type="auto"/>
            <w:shd w:val="clear" w:color="auto" w:fill="auto"/>
            <w:noWrap/>
            <w:vAlign w:val="center"/>
          </w:tcPr>
          <w:p w14:paraId="7435A428" w14:textId="77777777" w:rsidR="009955E8" w:rsidRPr="003B45BF" w:rsidRDefault="009955E8" w:rsidP="003B45BF">
            <w:pPr>
              <w:widowControl/>
              <w:jc w:val="center"/>
              <w:rPr>
                <w:rFonts w:ascii="Times New Roman" w:hAnsi="Times New Roman" w:cs="Times New Roman"/>
                <w:b/>
                <w:bCs/>
                <w:lang w:eastAsia="tr-TR"/>
              </w:rPr>
            </w:pPr>
            <w:r w:rsidRPr="003B45BF">
              <w:rPr>
                <w:rFonts w:ascii="Times New Roman" w:hAnsi="Times New Roman" w:cs="Times New Roman"/>
                <w:b/>
                <w:bCs/>
                <w:lang w:eastAsia="tr-TR"/>
              </w:rPr>
              <w:t>3</w:t>
            </w:r>
          </w:p>
        </w:tc>
      </w:tr>
      <w:tr w:rsidR="009955E8" w:rsidRPr="003B45BF" w14:paraId="1EDD18B2" w14:textId="77777777" w:rsidTr="009955E8">
        <w:trPr>
          <w:trHeight w:val="397"/>
          <w:jc w:val="center"/>
        </w:trPr>
        <w:tc>
          <w:tcPr>
            <w:tcW w:w="0" w:type="auto"/>
            <w:shd w:val="clear" w:color="auto" w:fill="auto"/>
            <w:vAlign w:val="center"/>
          </w:tcPr>
          <w:p w14:paraId="72D337A2" w14:textId="77777777" w:rsidR="009955E8" w:rsidRPr="003B45BF" w:rsidRDefault="009955E8" w:rsidP="003B45BF">
            <w:pPr>
              <w:widowControl/>
              <w:jc w:val="both"/>
              <w:rPr>
                <w:rFonts w:ascii="Times New Roman" w:hAnsi="Times New Roman" w:cs="Times New Roman"/>
                <w:lang w:eastAsia="tr-TR"/>
              </w:rPr>
            </w:pPr>
            <w:proofErr w:type="spellStart"/>
            <w:r w:rsidRPr="003B45BF">
              <w:rPr>
                <w:rFonts w:ascii="Times New Roman" w:hAnsi="Times New Roman" w:cs="Times New Roman"/>
              </w:rPr>
              <w:t>Dix</w:t>
            </w:r>
            <w:proofErr w:type="spellEnd"/>
            <w:r w:rsidRPr="003B45BF">
              <w:rPr>
                <w:rFonts w:ascii="Times New Roman" w:hAnsi="Times New Roman" w:cs="Times New Roman"/>
              </w:rPr>
              <w:t xml:space="preserve"> </w:t>
            </w:r>
            <w:proofErr w:type="spellStart"/>
            <w:r w:rsidRPr="003B45BF">
              <w:rPr>
                <w:rFonts w:ascii="Times New Roman" w:hAnsi="Times New Roman" w:cs="Times New Roman"/>
              </w:rPr>
              <w:t>Hallpike</w:t>
            </w:r>
            <w:proofErr w:type="spellEnd"/>
            <w:r w:rsidRPr="003B45BF">
              <w:rPr>
                <w:rFonts w:ascii="Times New Roman" w:hAnsi="Times New Roman" w:cs="Times New Roman"/>
              </w:rPr>
              <w:t xml:space="preserve"> testi ve </w:t>
            </w:r>
            <w:proofErr w:type="spellStart"/>
            <w:r w:rsidRPr="003B45BF">
              <w:rPr>
                <w:rFonts w:ascii="Times New Roman" w:hAnsi="Times New Roman" w:cs="Times New Roman"/>
              </w:rPr>
              <w:t>Epley</w:t>
            </w:r>
            <w:proofErr w:type="spellEnd"/>
            <w:r w:rsidRPr="003B45BF">
              <w:rPr>
                <w:rFonts w:ascii="Times New Roman" w:hAnsi="Times New Roman" w:cs="Times New Roman"/>
              </w:rPr>
              <w:t xml:space="preserve"> manevrası uygulayabilme</w:t>
            </w:r>
          </w:p>
        </w:tc>
        <w:tc>
          <w:tcPr>
            <w:tcW w:w="0" w:type="auto"/>
            <w:shd w:val="clear" w:color="auto" w:fill="auto"/>
            <w:noWrap/>
            <w:vAlign w:val="center"/>
          </w:tcPr>
          <w:p w14:paraId="2C0A3697" w14:textId="77777777" w:rsidR="009955E8" w:rsidRPr="003B45BF" w:rsidRDefault="009955E8" w:rsidP="003B45BF">
            <w:pPr>
              <w:widowControl/>
              <w:jc w:val="center"/>
              <w:rPr>
                <w:rFonts w:ascii="Times New Roman" w:hAnsi="Times New Roman" w:cs="Times New Roman"/>
                <w:b/>
                <w:bCs/>
                <w:lang w:eastAsia="tr-TR"/>
              </w:rPr>
            </w:pPr>
            <w:r w:rsidRPr="003B45BF">
              <w:rPr>
                <w:rFonts w:ascii="Times New Roman" w:hAnsi="Times New Roman" w:cs="Times New Roman"/>
                <w:b/>
                <w:bCs/>
                <w:lang w:eastAsia="tr-TR"/>
              </w:rPr>
              <w:t>3</w:t>
            </w:r>
          </w:p>
        </w:tc>
      </w:tr>
      <w:tr w:rsidR="009955E8" w:rsidRPr="003B45BF" w14:paraId="5E7FC713" w14:textId="77777777" w:rsidTr="009955E8">
        <w:trPr>
          <w:trHeight w:val="397"/>
          <w:jc w:val="center"/>
        </w:trPr>
        <w:tc>
          <w:tcPr>
            <w:tcW w:w="0" w:type="auto"/>
            <w:shd w:val="clear" w:color="auto" w:fill="auto"/>
            <w:vAlign w:val="center"/>
            <w:hideMark/>
          </w:tcPr>
          <w:p w14:paraId="23093657" w14:textId="77777777" w:rsidR="009955E8" w:rsidRPr="003B45BF" w:rsidRDefault="009955E8" w:rsidP="003B45BF">
            <w:pPr>
              <w:widowControl/>
              <w:jc w:val="both"/>
              <w:rPr>
                <w:rFonts w:ascii="Times New Roman" w:hAnsi="Times New Roman" w:cs="Times New Roman"/>
                <w:lang w:eastAsia="tr-TR"/>
              </w:rPr>
            </w:pPr>
            <w:r w:rsidRPr="003B45BF">
              <w:rPr>
                <w:rFonts w:ascii="Times New Roman" w:hAnsi="Times New Roman" w:cs="Times New Roman"/>
                <w:lang w:eastAsia="tr-TR"/>
              </w:rPr>
              <w:t>El yıkama</w:t>
            </w:r>
          </w:p>
        </w:tc>
        <w:tc>
          <w:tcPr>
            <w:tcW w:w="0" w:type="auto"/>
            <w:shd w:val="clear" w:color="auto" w:fill="auto"/>
            <w:noWrap/>
            <w:vAlign w:val="center"/>
            <w:hideMark/>
          </w:tcPr>
          <w:p w14:paraId="33765AA2" w14:textId="77777777" w:rsidR="009955E8" w:rsidRPr="003B45BF" w:rsidRDefault="009955E8" w:rsidP="003B45BF">
            <w:pPr>
              <w:widowControl/>
              <w:jc w:val="center"/>
              <w:rPr>
                <w:rFonts w:ascii="Times New Roman" w:hAnsi="Times New Roman" w:cs="Times New Roman"/>
                <w:b/>
                <w:bCs/>
                <w:lang w:eastAsia="tr-TR"/>
              </w:rPr>
            </w:pPr>
            <w:r w:rsidRPr="003B45BF">
              <w:rPr>
                <w:rFonts w:ascii="Times New Roman" w:hAnsi="Times New Roman" w:cs="Times New Roman"/>
                <w:b/>
                <w:bCs/>
                <w:lang w:eastAsia="tr-TR"/>
              </w:rPr>
              <w:t>4</w:t>
            </w:r>
          </w:p>
        </w:tc>
      </w:tr>
      <w:tr w:rsidR="009955E8" w:rsidRPr="003B45BF" w14:paraId="7FF511A0" w14:textId="77777777" w:rsidTr="009955E8">
        <w:trPr>
          <w:trHeight w:val="397"/>
          <w:jc w:val="center"/>
        </w:trPr>
        <w:tc>
          <w:tcPr>
            <w:tcW w:w="0" w:type="auto"/>
            <w:shd w:val="clear" w:color="auto" w:fill="auto"/>
            <w:vAlign w:val="center"/>
          </w:tcPr>
          <w:p w14:paraId="67051604" w14:textId="77777777" w:rsidR="009955E8" w:rsidRPr="003B45BF" w:rsidRDefault="009955E8" w:rsidP="003B45BF">
            <w:pPr>
              <w:widowControl/>
              <w:jc w:val="both"/>
              <w:rPr>
                <w:rFonts w:ascii="Times New Roman" w:hAnsi="Times New Roman" w:cs="Times New Roman"/>
                <w:lang w:eastAsia="tr-TR"/>
              </w:rPr>
            </w:pPr>
            <w:r w:rsidRPr="003B45BF">
              <w:rPr>
                <w:rFonts w:ascii="Times New Roman" w:hAnsi="Times New Roman" w:cs="Times New Roman"/>
              </w:rPr>
              <w:t>Endoskopik işlem</w:t>
            </w:r>
          </w:p>
        </w:tc>
        <w:tc>
          <w:tcPr>
            <w:tcW w:w="0" w:type="auto"/>
            <w:shd w:val="clear" w:color="auto" w:fill="auto"/>
            <w:noWrap/>
            <w:vAlign w:val="center"/>
          </w:tcPr>
          <w:p w14:paraId="492A89CB" w14:textId="77777777" w:rsidR="009955E8" w:rsidRPr="003B45BF" w:rsidRDefault="009955E8" w:rsidP="003B45BF">
            <w:pPr>
              <w:widowControl/>
              <w:jc w:val="center"/>
              <w:rPr>
                <w:rFonts w:ascii="Times New Roman" w:hAnsi="Times New Roman" w:cs="Times New Roman"/>
                <w:b/>
                <w:bCs/>
                <w:lang w:eastAsia="tr-TR"/>
              </w:rPr>
            </w:pPr>
            <w:r w:rsidRPr="003B45BF">
              <w:rPr>
                <w:rFonts w:ascii="Times New Roman" w:hAnsi="Times New Roman" w:cs="Times New Roman"/>
                <w:b/>
                <w:bCs/>
                <w:lang w:eastAsia="tr-TR"/>
              </w:rPr>
              <w:t>1</w:t>
            </w:r>
          </w:p>
        </w:tc>
      </w:tr>
      <w:tr w:rsidR="009955E8" w:rsidRPr="003B45BF" w14:paraId="3DE313AA" w14:textId="77777777" w:rsidTr="009955E8">
        <w:trPr>
          <w:trHeight w:val="397"/>
          <w:jc w:val="center"/>
        </w:trPr>
        <w:tc>
          <w:tcPr>
            <w:tcW w:w="0" w:type="auto"/>
            <w:shd w:val="clear" w:color="auto" w:fill="auto"/>
            <w:vAlign w:val="center"/>
          </w:tcPr>
          <w:p w14:paraId="77B22201" w14:textId="77777777" w:rsidR="009955E8" w:rsidRPr="003B45BF" w:rsidRDefault="009955E8" w:rsidP="003B45BF">
            <w:pPr>
              <w:widowControl/>
              <w:jc w:val="both"/>
              <w:rPr>
                <w:rFonts w:ascii="Times New Roman" w:hAnsi="Times New Roman" w:cs="Times New Roman"/>
                <w:lang w:eastAsia="tr-TR"/>
              </w:rPr>
            </w:pPr>
            <w:r w:rsidRPr="003B45BF">
              <w:rPr>
                <w:rFonts w:ascii="Times New Roman" w:hAnsi="Times New Roman" w:cs="Times New Roman"/>
              </w:rPr>
              <w:t>Entübasyon yapabilme</w:t>
            </w:r>
          </w:p>
        </w:tc>
        <w:tc>
          <w:tcPr>
            <w:tcW w:w="0" w:type="auto"/>
            <w:shd w:val="clear" w:color="auto" w:fill="auto"/>
            <w:noWrap/>
            <w:vAlign w:val="center"/>
          </w:tcPr>
          <w:p w14:paraId="07CF7C60" w14:textId="77777777" w:rsidR="009955E8" w:rsidRPr="003B45BF" w:rsidRDefault="009955E8" w:rsidP="003B45BF">
            <w:pPr>
              <w:widowControl/>
              <w:jc w:val="center"/>
              <w:rPr>
                <w:rFonts w:ascii="Times New Roman" w:hAnsi="Times New Roman" w:cs="Times New Roman"/>
                <w:b/>
                <w:bCs/>
                <w:lang w:eastAsia="tr-TR"/>
              </w:rPr>
            </w:pPr>
            <w:r w:rsidRPr="003B45BF">
              <w:rPr>
                <w:rFonts w:ascii="Times New Roman" w:hAnsi="Times New Roman" w:cs="Times New Roman"/>
                <w:b/>
                <w:bCs/>
                <w:lang w:eastAsia="tr-TR"/>
              </w:rPr>
              <w:t>2</w:t>
            </w:r>
          </w:p>
        </w:tc>
      </w:tr>
      <w:tr w:rsidR="009955E8" w:rsidRPr="003B45BF" w14:paraId="0033CF9F" w14:textId="77777777" w:rsidTr="009955E8">
        <w:trPr>
          <w:trHeight w:val="397"/>
          <w:jc w:val="center"/>
        </w:trPr>
        <w:tc>
          <w:tcPr>
            <w:tcW w:w="0" w:type="auto"/>
            <w:shd w:val="clear" w:color="auto" w:fill="auto"/>
            <w:vAlign w:val="center"/>
            <w:hideMark/>
          </w:tcPr>
          <w:p w14:paraId="4B7641B7" w14:textId="77777777" w:rsidR="009955E8" w:rsidRPr="003B45BF" w:rsidRDefault="009955E8" w:rsidP="003B45BF">
            <w:pPr>
              <w:widowControl/>
              <w:jc w:val="both"/>
              <w:rPr>
                <w:rFonts w:ascii="Times New Roman" w:hAnsi="Times New Roman" w:cs="Times New Roman"/>
                <w:lang w:eastAsia="tr-TR"/>
              </w:rPr>
            </w:pPr>
            <w:r w:rsidRPr="003B45BF">
              <w:rPr>
                <w:rFonts w:ascii="Times New Roman" w:hAnsi="Times New Roman" w:cs="Times New Roman"/>
                <w:lang w:eastAsia="tr-TR"/>
              </w:rPr>
              <w:t>Hastadan biyolojik örnek alabilme</w:t>
            </w:r>
          </w:p>
        </w:tc>
        <w:tc>
          <w:tcPr>
            <w:tcW w:w="0" w:type="auto"/>
            <w:shd w:val="clear" w:color="auto" w:fill="auto"/>
            <w:noWrap/>
            <w:vAlign w:val="center"/>
            <w:hideMark/>
          </w:tcPr>
          <w:p w14:paraId="12C3E4F9" w14:textId="77777777" w:rsidR="009955E8" w:rsidRPr="003B45BF" w:rsidRDefault="009955E8" w:rsidP="003B45BF">
            <w:pPr>
              <w:widowControl/>
              <w:jc w:val="center"/>
              <w:rPr>
                <w:rFonts w:ascii="Times New Roman" w:hAnsi="Times New Roman" w:cs="Times New Roman"/>
                <w:b/>
                <w:bCs/>
                <w:lang w:eastAsia="tr-TR"/>
              </w:rPr>
            </w:pPr>
            <w:r w:rsidRPr="003B45BF">
              <w:rPr>
                <w:rFonts w:ascii="Times New Roman" w:hAnsi="Times New Roman" w:cs="Times New Roman"/>
                <w:b/>
                <w:bCs/>
                <w:lang w:eastAsia="tr-TR"/>
              </w:rPr>
              <w:t>3</w:t>
            </w:r>
          </w:p>
        </w:tc>
      </w:tr>
      <w:tr w:rsidR="009955E8" w:rsidRPr="003B45BF" w14:paraId="17C97326" w14:textId="77777777" w:rsidTr="009955E8">
        <w:trPr>
          <w:trHeight w:val="397"/>
          <w:jc w:val="center"/>
        </w:trPr>
        <w:tc>
          <w:tcPr>
            <w:tcW w:w="0" w:type="auto"/>
            <w:shd w:val="clear" w:color="auto" w:fill="auto"/>
            <w:vAlign w:val="center"/>
            <w:hideMark/>
          </w:tcPr>
          <w:p w14:paraId="5EB0ABDA" w14:textId="77777777" w:rsidR="009955E8" w:rsidRPr="003B45BF" w:rsidRDefault="009955E8" w:rsidP="003B45BF">
            <w:pPr>
              <w:widowControl/>
              <w:jc w:val="both"/>
              <w:rPr>
                <w:rFonts w:ascii="Times New Roman" w:hAnsi="Times New Roman" w:cs="Times New Roman"/>
                <w:lang w:eastAsia="tr-TR"/>
              </w:rPr>
            </w:pPr>
            <w:r w:rsidRPr="003B45BF">
              <w:rPr>
                <w:rFonts w:ascii="Times New Roman" w:hAnsi="Times New Roman" w:cs="Times New Roman"/>
                <w:lang w:eastAsia="tr-TR"/>
              </w:rPr>
              <w:t>Göz hastalıkları açısından hastayı uygun biçimde sevk edebilme</w:t>
            </w:r>
          </w:p>
        </w:tc>
        <w:tc>
          <w:tcPr>
            <w:tcW w:w="0" w:type="auto"/>
            <w:shd w:val="clear" w:color="auto" w:fill="auto"/>
            <w:noWrap/>
            <w:vAlign w:val="center"/>
            <w:hideMark/>
          </w:tcPr>
          <w:p w14:paraId="3ABDA0AA" w14:textId="77777777" w:rsidR="009955E8" w:rsidRPr="003B45BF" w:rsidRDefault="009955E8" w:rsidP="003B45BF">
            <w:pPr>
              <w:widowControl/>
              <w:jc w:val="center"/>
              <w:rPr>
                <w:rFonts w:ascii="Times New Roman" w:hAnsi="Times New Roman" w:cs="Times New Roman"/>
                <w:b/>
                <w:bCs/>
                <w:lang w:eastAsia="tr-TR"/>
              </w:rPr>
            </w:pPr>
            <w:r w:rsidRPr="003B45BF">
              <w:rPr>
                <w:rFonts w:ascii="Times New Roman" w:hAnsi="Times New Roman" w:cs="Times New Roman"/>
                <w:b/>
                <w:bCs/>
                <w:lang w:eastAsia="tr-TR"/>
              </w:rPr>
              <w:t>4</w:t>
            </w:r>
          </w:p>
        </w:tc>
      </w:tr>
      <w:tr w:rsidR="009955E8" w:rsidRPr="003B45BF" w14:paraId="0EBD2460" w14:textId="77777777" w:rsidTr="009955E8">
        <w:trPr>
          <w:trHeight w:val="397"/>
          <w:jc w:val="center"/>
        </w:trPr>
        <w:tc>
          <w:tcPr>
            <w:tcW w:w="0" w:type="auto"/>
            <w:shd w:val="clear" w:color="auto" w:fill="auto"/>
            <w:vAlign w:val="center"/>
          </w:tcPr>
          <w:p w14:paraId="26534708" w14:textId="77777777" w:rsidR="009955E8" w:rsidRPr="003B45BF" w:rsidRDefault="009955E8" w:rsidP="003B45BF">
            <w:pPr>
              <w:jc w:val="both"/>
              <w:rPr>
                <w:rFonts w:ascii="Times New Roman" w:hAnsi="Times New Roman" w:cs="Times New Roman"/>
              </w:rPr>
            </w:pPr>
            <w:r w:rsidRPr="003B45BF">
              <w:rPr>
                <w:rFonts w:ascii="Times New Roman" w:hAnsi="Times New Roman" w:cs="Times New Roman"/>
              </w:rPr>
              <w:t>Hava yolundaki yabancı cismi çıkarmaya yönelik ilk yardım yapabilme</w:t>
            </w:r>
          </w:p>
        </w:tc>
        <w:tc>
          <w:tcPr>
            <w:tcW w:w="0" w:type="auto"/>
            <w:shd w:val="clear" w:color="auto" w:fill="auto"/>
            <w:noWrap/>
            <w:vAlign w:val="center"/>
          </w:tcPr>
          <w:p w14:paraId="63D8C9A8" w14:textId="77777777" w:rsidR="009955E8" w:rsidRPr="003B45BF" w:rsidRDefault="009955E8" w:rsidP="003B45BF">
            <w:pPr>
              <w:widowControl/>
              <w:jc w:val="center"/>
              <w:rPr>
                <w:rFonts w:ascii="Times New Roman" w:hAnsi="Times New Roman" w:cs="Times New Roman"/>
                <w:b/>
                <w:bCs/>
                <w:lang w:eastAsia="tr-TR"/>
              </w:rPr>
            </w:pPr>
            <w:r w:rsidRPr="003B45BF">
              <w:rPr>
                <w:rFonts w:ascii="Times New Roman" w:hAnsi="Times New Roman" w:cs="Times New Roman"/>
                <w:b/>
                <w:bCs/>
                <w:lang w:eastAsia="tr-TR"/>
              </w:rPr>
              <w:t>3</w:t>
            </w:r>
          </w:p>
        </w:tc>
      </w:tr>
      <w:tr w:rsidR="009955E8" w:rsidRPr="003B45BF" w14:paraId="446C2143" w14:textId="77777777" w:rsidTr="009955E8">
        <w:trPr>
          <w:trHeight w:val="397"/>
          <w:jc w:val="center"/>
        </w:trPr>
        <w:tc>
          <w:tcPr>
            <w:tcW w:w="0" w:type="auto"/>
            <w:shd w:val="clear" w:color="auto" w:fill="auto"/>
            <w:vAlign w:val="center"/>
            <w:hideMark/>
          </w:tcPr>
          <w:p w14:paraId="09293166" w14:textId="77777777" w:rsidR="009955E8" w:rsidRPr="003B45BF" w:rsidRDefault="009955E8" w:rsidP="003B45BF">
            <w:pPr>
              <w:widowControl/>
              <w:jc w:val="both"/>
              <w:rPr>
                <w:rFonts w:ascii="Times New Roman" w:hAnsi="Times New Roman" w:cs="Times New Roman"/>
                <w:lang w:eastAsia="tr-TR"/>
              </w:rPr>
            </w:pPr>
            <w:r w:rsidRPr="003B45BF">
              <w:rPr>
                <w:rFonts w:ascii="Times New Roman" w:hAnsi="Times New Roman" w:cs="Times New Roman"/>
                <w:lang w:eastAsia="tr-TR"/>
              </w:rPr>
              <w:t>IM, IV, SC, ID enjeksiyon yapabilme</w:t>
            </w:r>
          </w:p>
        </w:tc>
        <w:tc>
          <w:tcPr>
            <w:tcW w:w="0" w:type="auto"/>
            <w:shd w:val="clear" w:color="auto" w:fill="auto"/>
            <w:noWrap/>
            <w:vAlign w:val="center"/>
            <w:hideMark/>
          </w:tcPr>
          <w:p w14:paraId="0C58C437" w14:textId="77777777" w:rsidR="009955E8" w:rsidRPr="003B45BF" w:rsidRDefault="009955E8" w:rsidP="003B45BF">
            <w:pPr>
              <w:widowControl/>
              <w:jc w:val="center"/>
              <w:rPr>
                <w:rFonts w:ascii="Times New Roman" w:hAnsi="Times New Roman" w:cs="Times New Roman"/>
                <w:b/>
                <w:bCs/>
                <w:lang w:eastAsia="tr-TR"/>
              </w:rPr>
            </w:pPr>
            <w:r w:rsidRPr="003B45BF">
              <w:rPr>
                <w:rFonts w:ascii="Times New Roman" w:hAnsi="Times New Roman" w:cs="Times New Roman"/>
                <w:b/>
                <w:bCs/>
                <w:lang w:eastAsia="tr-TR"/>
              </w:rPr>
              <w:t>4</w:t>
            </w:r>
          </w:p>
        </w:tc>
      </w:tr>
      <w:tr w:rsidR="009955E8" w:rsidRPr="003B45BF" w14:paraId="4C4AD388" w14:textId="77777777" w:rsidTr="009955E8">
        <w:trPr>
          <w:trHeight w:val="397"/>
          <w:jc w:val="center"/>
        </w:trPr>
        <w:tc>
          <w:tcPr>
            <w:tcW w:w="0" w:type="auto"/>
            <w:shd w:val="clear" w:color="auto" w:fill="auto"/>
            <w:vAlign w:val="center"/>
            <w:hideMark/>
          </w:tcPr>
          <w:p w14:paraId="0344D26C" w14:textId="77777777" w:rsidR="009955E8" w:rsidRPr="003B45BF" w:rsidRDefault="009955E8" w:rsidP="003B45BF">
            <w:pPr>
              <w:widowControl/>
              <w:jc w:val="both"/>
              <w:rPr>
                <w:rFonts w:ascii="Times New Roman" w:hAnsi="Times New Roman" w:cs="Times New Roman"/>
                <w:highlight w:val="yellow"/>
                <w:lang w:eastAsia="tr-TR"/>
              </w:rPr>
            </w:pPr>
            <w:r w:rsidRPr="003B45BF">
              <w:rPr>
                <w:rFonts w:ascii="Times New Roman" w:hAnsi="Times New Roman" w:cs="Times New Roman"/>
                <w:lang w:eastAsia="tr-TR"/>
              </w:rPr>
              <w:t>Kan basıncı ölçümü yapabilme</w:t>
            </w:r>
          </w:p>
        </w:tc>
        <w:tc>
          <w:tcPr>
            <w:tcW w:w="0" w:type="auto"/>
            <w:shd w:val="clear" w:color="auto" w:fill="auto"/>
            <w:noWrap/>
            <w:vAlign w:val="center"/>
            <w:hideMark/>
          </w:tcPr>
          <w:p w14:paraId="02492CDD" w14:textId="77777777" w:rsidR="009955E8" w:rsidRPr="003B45BF" w:rsidRDefault="009955E8" w:rsidP="003B45BF">
            <w:pPr>
              <w:widowControl/>
              <w:jc w:val="center"/>
              <w:rPr>
                <w:rFonts w:ascii="Times New Roman" w:hAnsi="Times New Roman" w:cs="Times New Roman"/>
                <w:b/>
                <w:bCs/>
                <w:lang w:eastAsia="tr-TR"/>
              </w:rPr>
            </w:pPr>
            <w:r w:rsidRPr="003B45BF">
              <w:rPr>
                <w:rFonts w:ascii="Times New Roman" w:hAnsi="Times New Roman" w:cs="Times New Roman"/>
                <w:b/>
                <w:bCs/>
                <w:lang w:eastAsia="tr-TR"/>
              </w:rPr>
              <w:t>4</w:t>
            </w:r>
          </w:p>
        </w:tc>
      </w:tr>
      <w:tr w:rsidR="009955E8" w:rsidRPr="003B45BF" w14:paraId="359CC3F0" w14:textId="77777777" w:rsidTr="009955E8">
        <w:trPr>
          <w:trHeight w:val="397"/>
          <w:jc w:val="center"/>
        </w:trPr>
        <w:tc>
          <w:tcPr>
            <w:tcW w:w="0" w:type="auto"/>
            <w:shd w:val="clear" w:color="auto" w:fill="auto"/>
            <w:vAlign w:val="center"/>
            <w:hideMark/>
          </w:tcPr>
          <w:p w14:paraId="6DA1F08D" w14:textId="77777777" w:rsidR="009955E8" w:rsidRPr="003B45BF" w:rsidRDefault="009955E8" w:rsidP="003B45BF">
            <w:pPr>
              <w:widowControl/>
              <w:jc w:val="both"/>
              <w:rPr>
                <w:rFonts w:ascii="Times New Roman" w:hAnsi="Times New Roman" w:cs="Times New Roman"/>
                <w:lang w:eastAsia="tr-TR"/>
              </w:rPr>
            </w:pPr>
            <w:r w:rsidRPr="003B45BF">
              <w:rPr>
                <w:rFonts w:ascii="Times New Roman" w:hAnsi="Times New Roman" w:cs="Times New Roman"/>
                <w:lang w:eastAsia="tr-TR"/>
              </w:rPr>
              <w:t>Kültür için örnek alabilme</w:t>
            </w:r>
          </w:p>
        </w:tc>
        <w:tc>
          <w:tcPr>
            <w:tcW w:w="0" w:type="auto"/>
            <w:shd w:val="clear" w:color="auto" w:fill="auto"/>
            <w:noWrap/>
            <w:vAlign w:val="center"/>
            <w:hideMark/>
          </w:tcPr>
          <w:p w14:paraId="789635D9" w14:textId="77777777" w:rsidR="009955E8" w:rsidRPr="003B45BF" w:rsidRDefault="009955E8" w:rsidP="003B45BF">
            <w:pPr>
              <w:widowControl/>
              <w:jc w:val="center"/>
              <w:rPr>
                <w:rFonts w:ascii="Times New Roman" w:hAnsi="Times New Roman" w:cs="Times New Roman"/>
                <w:b/>
                <w:bCs/>
                <w:lang w:eastAsia="tr-TR"/>
              </w:rPr>
            </w:pPr>
            <w:r w:rsidRPr="003B45BF">
              <w:rPr>
                <w:rFonts w:ascii="Times New Roman" w:hAnsi="Times New Roman" w:cs="Times New Roman"/>
                <w:b/>
                <w:bCs/>
                <w:lang w:eastAsia="tr-TR"/>
              </w:rPr>
              <w:t>3</w:t>
            </w:r>
          </w:p>
        </w:tc>
      </w:tr>
      <w:tr w:rsidR="009955E8" w:rsidRPr="003B45BF" w14:paraId="144CC5FE" w14:textId="77777777" w:rsidTr="009955E8">
        <w:trPr>
          <w:trHeight w:val="397"/>
          <w:jc w:val="center"/>
        </w:trPr>
        <w:tc>
          <w:tcPr>
            <w:tcW w:w="0" w:type="auto"/>
            <w:shd w:val="clear" w:color="auto" w:fill="auto"/>
            <w:vAlign w:val="center"/>
          </w:tcPr>
          <w:p w14:paraId="5A159CA3" w14:textId="77777777" w:rsidR="009955E8" w:rsidRPr="003B45BF" w:rsidRDefault="009955E8" w:rsidP="003B45BF">
            <w:pPr>
              <w:widowControl/>
              <w:jc w:val="both"/>
              <w:rPr>
                <w:rFonts w:ascii="Times New Roman" w:hAnsi="Times New Roman" w:cs="Times New Roman"/>
                <w:lang w:eastAsia="tr-TR"/>
              </w:rPr>
            </w:pPr>
            <w:proofErr w:type="spellStart"/>
            <w:r w:rsidRPr="003B45BF">
              <w:rPr>
                <w:rFonts w:ascii="Times New Roman" w:hAnsi="Times New Roman" w:cs="Times New Roman"/>
              </w:rPr>
              <w:t>Nazogastrik</w:t>
            </w:r>
            <w:proofErr w:type="spellEnd"/>
            <w:r w:rsidRPr="003B45BF">
              <w:rPr>
                <w:rFonts w:ascii="Times New Roman" w:hAnsi="Times New Roman" w:cs="Times New Roman"/>
              </w:rPr>
              <w:t xml:space="preserve"> sonda uygulayabilme</w:t>
            </w:r>
          </w:p>
        </w:tc>
        <w:tc>
          <w:tcPr>
            <w:tcW w:w="0" w:type="auto"/>
            <w:shd w:val="clear" w:color="auto" w:fill="auto"/>
            <w:noWrap/>
            <w:vAlign w:val="center"/>
          </w:tcPr>
          <w:p w14:paraId="0A26F9E0" w14:textId="77777777" w:rsidR="009955E8" w:rsidRPr="003B45BF" w:rsidRDefault="009955E8" w:rsidP="003B45BF">
            <w:pPr>
              <w:widowControl/>
              <w:jc w:val="center"/>
              <w:rPr>
                <w:rFonts w:ascii="Times New Roman" w:hAnsi="Times New Roman" w:cs="Times New Roman"/>
                <w:b/>
                <w:bCs/>
                <w:lang w:eastAsia="tr-TR"/>
              </w:rPr>
            </w:pPr>
            <w:r w:rsidRPr="003B45BF">
              <w:rPr>
                <w:rFonts w:ascii="Times New Roman" w:hAnsi="Times New Roman" w:cs="Times New Roman"/>
                <w:b/>
                <w:bCs/>
                <w:lang w:eastAsia="tr-TR"/>
              </w:rPr>
              <w:t>3</w:t>
            </w:r>
          </w:p>
        </w:tc>
      </w:tr>
      <w:tr w:rsidR="009955E8" w:rsidRPr="003B45BF" w14:paraId="29D7EDB5" w14:textId="77777777" w:rsidTr="009955E8">
        <w:trPr>
          <w:trHeight w:val="397"/>
          <w:jc w:val="center"/>
        </w:trPr>
        <w:tc>
          <w:tcPr>
            <w:tcW w:w="0" w:type="auto"/>
            <w:shd w:val="clear" w:color="auto" w:fill="auto"/>
            <w:vAlign w:val="center"/>
          </w:tcPr>
          <w:p w14:paraId="60545CEA" w14:textId="77777777" w:rsidR="009955E8" w:rsidRPr="003B45BF" w:rsidRDefault="009955E8" w:rsidP="003B45BF">
            <w:pPr>
              <w:widowControl/>
              <w:jc w:val="both"/>
              <w:rPr>
                <w:rFonts w:ascii="Times New Roman" w:hAnsi="Times New Roman" w:cs="Times New Roman"/>
                <w:lang w:eastAsia="tr-TR"/>
              </w:rPr>
            </w:pPr>
            <w:proofErr w:type="spellStart"/>
            <w:r w:rsidRPr="003B45BF">
              <w:rPr>
                <w:rFonts w:ascii="Times New Roman" w:hAnsi="Times New Roman" w:cs="Times New Roman"/>
              </w:rPr>
              <w:t>Parasentez</w:t>
            </w:r>
            <w:proofErr w:type="spellEnd"/>
            <w:r w:rsidRPr="003B45BF">
              <w:rPr>
                <w:rFonts w:ascii="Times New Roman" w:hAnsi="Times New Roman" w:cs="Times New Roman"/>
              </w:rPr>
              <w:t xml:space="preserve"> yapabilme</w:t>
            </w:r>
          </w:p>
        </w:tc>
        <w:tc>
          <w:tcPr>
            <w:tcW w:w="0" w:type="auto"/>
            <w:shd w:val="clear" w:color="auto" w:fill="auto"/>
            <w:noWrap/>
            <w:vAlign w:val="center"/>
          </w:tcPr>
          <w:p w14:paraId="1F7D6D54" w14:textId="77777777" w:rsidR="009955E8" w:rsidRPr="003B45BF" w:rsidRDefault="009955E8" w:rsidP="003B45BF">
            <w:pPr>
              <w:widowControl/>
              <w:jc w:val="center"/>
              <w:rPr>
                <w:rFonts w:ascii="Times New Roman" w:hAnsi="Times New Roman" w:cs="Times New Roman"/>
                <w:b/>
                <w:bCs/>
                <w:lang w:eastAsia="tr-TR"/>
              </w:rPr>
            </w:pPr>
            <w:r w:rsidRPr="003B45BF">
              <w:rPr>
                <w:rFonts w:ascii="Times New Roman" w:hAnsi="Times New Roman" w:cs="Times New Roman"/>
                <w:b/>
                <w:bCs/>
                <w:lang w:eastAsia="tr-TR"/>
              </w:rPr>
              <w:t>1</w:t>
            </w:r>
          </w:p>
        </w:tc>
      </w:tr>
      <w:tr w:rsidR="009955E8" w:rsidRPr="003B45BF" w14:paraId="27B5E78F" w14:textId="77777777" w:rsidTr="009955E8">
        <w:trPr>
          <w:trHeight w:val="397"/>
          <w:jc w:val="center"/>
        </w:trPr>
        <w:tc>
          <w:tcPr>
            <w:tcW w:w="0" w:type="auto"/>
            <w:shd w:val="clear" w:color="auto" w:fill="auto"/>
            <w:vAlign w:val="center"/>
          </w:tcPr>
          <w:p w14:paraId="5BC70973" w14:textId="77777777" w:rsidR="009955E8" w:rsidRPr="003B45BF" w:rsidRDefault="009955E8" w:rsidP="003B45BF">
            <w:pPr>
              <w:jc w:val="both"/>
              <w:rPr>
                <w:rFonts w:ascii="Times New Roman" w:hAnsi="Times New Roman" w:cs="Times New Roman"/>
              </w:rPr>
            </w:pPr>
            <w:proofErr w:type="spellStart"/>
            <w:r w:rsidRPr="003B45BF">
              <w:rPr>
                <w:rFonts w:ascii="Times New Roman" w:hAnsi="Times New Roman" w:cs="Times New Roman"/>
              </w:rPr>
              <w:t>Rinne</w:t>
            </w:r>
            <w:proofErr w:type="spellEnd"/>
            <w:r w:rsidRPr="003B45BF">
              <w:rPr>
                <w:rFonts w:ascii="Times New Roman" w:hAnsi="Times New Roman" w:cs="Times New Roman"/>
              </w:rPr>
              <w:t>‐Weber testleri uygulayabilme</w:t>
            </w:r>
          </w:p>
        </w:tc>
        <w:tc>
          <w:tcPr>
            <w:tcW w:w="0" w:type="auto"/>
            <w:shd w:val="clear" w:color="auto" w:fill="auto"/>
            <w:noWrap/>
            <w:vAlign w:val="center"/>
          </w:tcPr>
          <w:p w14:paraId="7DC272AA" w14:textId="77777777" w:rsidR="009955E8" w:rsidRPr="003B45BF" w:rsidRDefault="009955E8" w:rsidP="003B45BF">
            <w:pPr>
              <w:widowControl/>
              <w:jc w:val="center"/>
              <w:rPr>
                <w:rFonts w:ascii="Times New Roman" w:hAnsi="Times New Roman" w:cs="Times New Roman"/>
                <w:b/>
                <w:bCs/>
                <w:lang w:eastAsia="tr-TR"/>
              </w:rPr>
            </w:pPr>
            <w:r w:rsidRPr="003B45BF">
              <w:rPr>
                <w:rFonts w:ascii="Times New Roman" w:hAnsi="Times New Roman" w:cs="Times New Roman"/>
                <w:b/>
                <w:bCs/>
                <w:lang w:eastAsia="tr-TR"/>
              </w:rPr>
              <w:t>3</w:t>
            </w:r>
          </w:p>
        </w:tc>
      </w:tr>
      <w:tr w:rsidR="009955E8" w:rsidRPr="003B45BF" w14:paraId="2F2A5308" w14:textId="77777777" w:rsidTr="009955E8">
        <w:trPr>
          <w:trHeight w:val="397"/>
          <w:jc w:val="center"/>
        </w:trPr>
        <w:tc>
          <w:tcPr>
            <w:tcW w:w="0" w:type="auto"/>
            <w:shd w:val="clear" w:color="auto" w:fill="auto"/>
            <w:vAlign w:val="center"/>
          </w:tcPr>
          <w:p w14:paraId="08811FE9" w14:textId="77777777" w:rsidR="009955E8" w:rsidRPr="003B45BF" w:rsidRDefault="009955E8" w:rsidP="003B45BF">
            <w:pPr>
              <w:jc w:val="both"/>
              <w:rPr>
                <w:rFonts w:ascii="Times New Roman" w:hAnsi="Times New Roman" w:cs="Times New Roman"/>
              </w:rPr>
            </w:pPr>
            <w:r w:rsidRPr="003B45BF">
              <w:rPr>
                <w:rFonts w:ascii="Times New Roman" w:hAnsi="Times New Roman" w:cs="Times New Roman"/>
                <w:lang w:eastAsia="tr-TR"/>
              </w:rPr>
              <w:t>Uygulanacak ilaçları doğru şekilde hazırlayabilme</w:t>
            </w:r>
          </w:p>
        </w:tc>
        <w:tc>
          <w:tcPr>
            <w:tcW w:w="0" w:type="auto"/>
            <w:shd w:val="clear" w:color="auto" w:fill="auto"/>
            <w:noWrap/>
            <w:vAlign w:val="center"/>
          </w:tcPr>
          <w:p w14:paraId="5CB1E1A5" w14:textId="77777777" w:rsidR="009955E8" w:rsidRPr="003B45BF" w:rsidRDefault="009955E8" w:rsidP="003B45BF">
            <w:pPr>
              <w:widowControl/>
              <w:jc w:val="center"/>
              <w:rPr>
                <w:rFonts w:ascii="Times New Roman" w:hAnsi="Times New Roman" w:cs="Times New Roman"/>
                <w:b/>
                <w:bCs/>
                <w:lang w:eastAsia="tr-TR"/>
              </w:rPr>
            </w:pPr>
            <w:r w:rsidRPr="003B45BF">
              <w:rPr>
                <w:rFonts w:ascii="Times New Roman" w:hAnsi="Times New Roman" w:cs="Times New Roman"/>
                <w:b/>
                <w:bCs/>
                <w:lang w:eastAsia="tr-TR"/>
              </w:rPr>
              <w:t>3</w:t>
            </w:r>
          </w:p>
        </w:tc>
      </w:tr>
      <w:tr w:rsidR="009955E8" w:rsidRPr="003B45BF" w14:paraId="28E67597" w14:textId="77777777" w:rsidTr="009955E8">
        <w:trPr>
          <w:trHeight w:val="397"/>
          <w:jc w:val="center"/>
        </w:trPr>
        <w:tc>
          <w:tcPr>
            <w:tcW w:w="0" w:type="auto"/>
            <w:shd w:val="clear" w:color="auto" w:fill="auto"/>
            <w:vAlign w:val="center"/>
          </w:tcPr>
          <w:p w14:paraId="05C01674" w14:textId="77777777" w:rsidR="009955E8" w:rsidRPr="003B45BF" w:rsidRDefault="009955E8" w:rsidP="003B45BF">
            <w:pPr>
              <w:jc w:val="both"/>
              <w:rPr>
                <w:rFonts w:ascii="Times New Roman" w:hAnsi="Times New Roman" w:cs="Times New Roman"/>
              </w:rPr>
            </w:pPr>
            <w:proofErr w:type="spellStart"/>
            <w:r w:rsidRPr="003B45BF">
              <w:rPr>
                <w:rFonts w:ascii="Times New Roman" w:hAnsi="Times New Roman" w:cs="Times New Roman"/>
              </w:rPr>
              <w:t>Yüzeyel</w:t>
            </w:r>
            <w:proofErr w:type="spellEnd"/>
            <w:r w:rsidRPr="003B45BF">
              <w:rPr>
                <w:rFonts w:ascii="Times New Roman" w:hAnsi="Times New Roman" w:cs="Times New Roman"/>
              </w:rPr>
              <w:t xml:space="preserve"> </w:t>
            </w:r>
            <w:proofErr w:type="spellStart"/>
            <w:r w:rsidRPr="003B45BF">
              <w:rPr>
                <w:rFonts w:ascii="Times New Roman" w:hAnsi="Times New Roman" w:cs="Times New Roman"/>
              </w:rPr>
              <w:t>sütür</w:t>
            </w:r>
            <w:proofErr w:type="spellEnd"/>
            <w:r w:rsidRPr="003B45BF">
              <w:rPr>
                <w:rFonts w:ascii="Times New Roman" w:hAnsi="Times New Roman" w:cs="Times New Roman"/>
              </w:rPr>
              <w:t xml:space="preserve"> atabilme ve alabilme</w:t>
            </w:r>
          </w:p>
        </w:tc>
        <w:tc>
          <w:tcPr>
            <w:tcW w:w="0" w:type="auto"/>
            <w:shd w:val="clear" w:color="auto" w:fill="auto"/>
            <w:noWrap/>
            <w:vAlign w:val="center"/>
          </w:tcPr>
          <w:p w14:paraId="352A0AA0" w14:textId="77777777" w:rsidR="009955E8" w:rsidRPr="003B45BF" w:rsidRDefault="009955E8" w:rsidP="003B45BF">
            <w:pPr>
              <w:widowControl/>
              <w:jc w:val="center"/>
              <w:rPr>
                <w:rFonts w:ascii="Times New Roman" w:hAnsi="Times New Roman" w:cs="Times New Roman"/>
                <w:b/>
                <w:bCs/>
                <w:lang w:eastAsia="tr-TR"/>
              </w:rPr>
            </w:pPr>
            <w:r w:rsidRPr="003B45BF">
              <w:rPr>
                <w:rFonts w:ascii="Times New Roman" w:hAnsi="Times New Roman" w:cs="Times New Roman"/>
                <w:b/>
                <w:bCs/>
                <w:lang w:eastAsia="tr-TR"/>
              </w:rPr>
              <w:t>4</w:t>
            </w:r>
          </w:p>
        </w:tc>
      </w:tr>
      <w:tr w:rsidR="009955E8" w:rsidRPr="003B45BF" w14:paraId="46C7755B" w14:textId="77777777" w:rsidTr="009955E8">
        <w:trPr>
          <w:trHeight w:val="397"/>
          <w:jc w:val="center"/>
        </w:trPr>
        <w:tc>
          <w:tcPr>
            <w:tcW w:w="0" w:type="auto"/>
            <w:gridSpan w:val="2"/>
            <w:shd w:val="clear" w:color="auto" w:fill="auto"/>
            <w:vAlign w:val="center"/>
          </w:tcPr>
          <w:p w14:paraId="2C39F70D" w14:textId="77777777" w:rsidR="009955E8" w:rsidRPr="003B45BF" w:rsidRDefault="009955E8" w:rsidP="003B45BF">
            <w:pPr>
              <w:widowControl/>
              <w:jc w:val="both"/>
              <w:rPr>
                <w:rFonts w:ascii="Times New Roman" w:hAnsi="Times New Roman" w:cs="Times New Roman"/>
                <w:b/>
                <w:bCs/>
                <w:lang w:eastAsia="tr-TR"/>
              </w:rPr>
            </w:pPr>
            <w:r w:rsidRPr="003B45BF">
              <w:rPr>
                <w:rFonts w:ascii="Times New Roman" w:hAnsi="Times New Roman" w:cs="Times New Roman"/>
                <w:b/>
                <w:bCs/>
                <w:lang w:eastAsia="tr-TR"/>
              </w:rPr>
              <w:lastRenderedPageBreak/>
              <w:t>Koruyucu hekimlik ve toplum hekimliği uygulamaları</w:t>
            </w:r>
          </w:p>
        </w:tc>
      </w:tr>
      <w:tr w:rsidR="009955E8" w:rsidRPr="003B45BF" w14:paraId="201E3C6A" w14:textId="77777777" w:rsidTr="009955E8">
        <w:trPr>
          <w:trHeight w:val="397"/>
          <w:jc w:val="center"/>
        </w:trPr>
        <w:tc>
          <w:tcPr>
            <w:tcW w:w="0" w:type="auto"/>
            <w:shd w:val="clear" w:color="auto" w:fill="auto"/>
            <w:vAlign w:val="center"/>
            <w:hideMark/>
          </w:tcPr>
          <w:p w14:paraId="7F2CC980" w14:textId="346AE5EE" w:rsidR="009955E8" w:rsidRPr="003B45BF" w:rsidRDefault="009955E8" w:rsidP="003B45BF">
            <w:pPr>
              <w:widowControl/>
              <w:jc w:val="both"/>
              <w:rPr>
                <w:rFonts w:ascii="Times New Roman" w:hAnsi="Times New Roman" w:cs="Times New Roman"/>
                <w:lang w:eastAsia="tr-TR"/>
              </w:rPr>
            </w:pPr>
            <w:r w:rsidRPr="003B45BF">
              <w:rPr>
                <w:rFonts w:ascii="Times New Roman" w:hAnsi="Times New Roman" w:cs="Times New Roman"/>
                <w:lang w:eastAsia="tr-TR"/>
              </w:rPr>
              <w:t>KBB hastalıkları açısından sağlık çalışanlarının sağlığının korunması ile ilişkili önlemleri alabilme</w:t>
            </w:r>
          </w:p>
        </w:tc>
        <w:tc>
          <w:tcPr>
            <w:tcW w:w="0" w:type="auto"/>
            <w:shd w:val="clear" w:color="auto" w:fill="auto"/>
            <w:noWrap/>
            <w:vAlign w:val="center"/>
            <w:hideMark/>
          </w:tcPr>
          <w:p w14:paraId="743B404A" w14:textId="77777777" w:rsidR="009955E8" w:rsidRPr="003B45BF" w:rsidRDefault="009955E8" w:rsidP="003B45BF">
            <w:pPr>
              <w:widowControl/>
              <w:jc w:val="center"/>
              <w:rPr>
                <w:rFonts w:ascii="Times New Roman" w:hAnsi="Times New Roman" w:cs="Times New Roman"/>
                <w:b/>
                <w:bCs/>
                <w:lang w:eastAsia="tr-TR"/>
              </w:rPr>
            </w:pPr>
            <w:r w:rsidRPr="003B45BF">
              <w:rPr>
                <w:rFonts w:ascii="Times New Roman" w:hAnsi="Times New Roman" w:cs="Times New Roman"/>
                <w:b/>
                <w:bCs/>
                <w:lang w:eastAsia="tr-TR"/>
              </w:rPr>
              <w:t>4</w:t>
            </w:r>
          </w:p>
        </w:tc>
      </w:tr>
      <w:tr w:rsidR="009955E8" w:rsidRPr="003B45BF" w14:paraId="57841280" w14:textId="77777777" w:rsidTr="009955E8">
        <w:trPr>
          <w:trHeight w:val="397"/>
          <w:jc w:val="center"/>
        </w:trPr>
        <w:tc>
          <w:tcPr>
            <w:tcW w:w="0" w:type="auto"/>
            <w:shd w:val="clear" w:color="auto" w:fill="auto"/>
            <w:vAlign w:val="center"/>
          </w:tcPr>
          <w:p w14:paraId="0173C9F2" w14:textId="0403BD52" w:rsidR="009955E8" w:rsidRPr="003B45BF" w:rsidRDefault="009955E8" w:rsidP="003B45BF">
            <w:pPr>
              <w:widowControl/>
              <w:jc w:val="both"/>
              <w:rPr>
                <w:rFonts w:ascii="Times New Roman" w:hAnsi="Times New Roman" w:cs="Times New Roman"/>
              </w:rPr>
            </w:pPr>
            <w:r w:rsidRPr="003B45BF">
              <w:rPr>
                <w:rFonts w:ascii="Times New Roman" w:hAnsi="Times New Roman" w:cs="Times New Roman"/>
                <w:lang w:eastAsia="tr-TR"/>
              </w:rPr>
              <w:t xml:space="preserve">KBB hastalıkları açısından </w:t>
            </w:r>
            <w:r w:rsidRPr="003B45BF">
              <w:rPr>
                <w:rFonts w:ascii="Times New Roman" w:hAnsi="Times New Roman" w:cs="Times New Roman"/>
              </w:rPr>
              <w:t>sağlık hizmeti ilişkili enfeksiyonları engelleyici önlemleri alabilme</w:t>
            </w:r>
          </w:p>
        </w:tc>
        <w:tc>
          <w:tcPr>
            <w:tcW w:w="0" w:type="auto"/>
            <w:shd w:val="clear" w:color="auto" w:fill="auto"/>
            <w:noWrap/>
            <w:vAlign w:val="center"/>
          </w:tcPr>
          <w:p w14:paraId="521700BC" w14:textId="77777777" w:rsidR="009955E8" w:rsidRPr="003B45BF" w:rsidRDefault="009955E8" w:rsidP="003B45BF">
            <w:pPr>
              <w:widowControl/>
              <w:jc w:val="center"/>
              <w:rPr>
                <w:rFonts w:ascii="Times New Roman" w:hAnsi="Times New Roman" w:cs="Times New Roman"/>
                <w:b/>
                <w:bCs/>
                <w:lang w:eastAsia="tr-TR"/>
              </w:rPr>
            </w:pPr>
            <w:r w:rsidRPr="003B45BF">
              <w:rPr>
                <w:rFonts w:ascii="Times New Roman" w:hAnsi="Times New Roman" w:cs="Times New Roman"/>
                <w:b/>
                <w:bCs/>
                <w:lang w:eastAsia="tr-TR"/>
              </w:rPr>
              <w:t>3</w:t>
            </w:r>
          </w:p>
        </w:tc>
      </w:tr>
      <w:tr w:rsidR="009955E8" w:rsidRPr="003B45BF" w14:paraId="6BAAAD03" w14:textId="77777777" w:rsidTr="009955E8">
        <w:trPr>
          <w:trHeight w:val="397"/>
          <w:jc w:val="center"/>
        </w:trPr>
        <w:tc>
          <w:tcPr>
            <w:tcW w:w="0" w:type="auto"/>
            <w:gridSpan w:val="2"/>
            <w:shd w:val="clear" w:color="auto" w:fill="auto"/>
            <w:vAlign w:val="center"/>
          </w:tcPr>
          <w:p w14:paraId="00C69484" w14:textId="77777777" w:rsidR="009955E8" w:rsidRPr="003B45BF" w:rsidRDefault="009955E8" w:rsidP="003B45BF">
            <w:pPr>
              <w:widowControl/>
              <w:jc w:val="both"/>
              <w:rPr>
                <w:rFonts w:ascii="Times New Roman" w:hAnsi="Times New Roman" w:cs="Times New Roman"/>
                <w:b/>
                <w:bCs/>
                <w:lang w:eastAsia="tr-TR"/>
              </w:rPr>
            </w:pPr>
            <w:r w:rsidRPr="003B45BF">
              <w:rPr>
                <w:rFonts w:ascii="Times New Roman" w:hAnsi="Times New Roman" w:cs="Times New Roman"/>
                <w:b/>
                <w:bCs/>
                <w:lang w:eastAsia="tr-TR"/>
              </w:rPr>
              <w:t>Bilimsel araştırma ilke ve uygulamaları</w:t>
            </w:r>
          </w:p>
          <w:p w14:paraId="5D3C4187" w14:textId="77777777" w:rsidR="009955E8" w:rsidRPr="003B45BF" w:rsidRDefault="009955E8" w:rsidP="003B45BF">
            <w:pPr>
              <w:widowControl/>
              <w:jc w:val="both"/>
              <w:rPr>
                <w:rFonts w:ascii="Times New Roman" w:hAnsi="Times New Roman" w:cs="Times New Roman"/>
                <w:b/>
                <w:bCs/>
                <w:lang w:eastAsia="tr-TR"/>
              </w:rPr>
            </w:pPr>
            <w:r w:rsidRPr="003B45BF">
              <w:rPr>
                <w:rFonts w:ascii="Times New Roman" w:hAnsi="Times New Roman" w:cs="Times New Roman"/>
                <w:b/>
                <w:bCs/>
                <w:lang w:eastAsia="tr-TR"/>
              </w:rPr>
              <w:t>(</w:t>
            </w:r>
            <w:r w:rsidRPr="003B45BF">
              <w:rPr>
                <w:rFonts w:ascii="Times New Roman" w:hAnsi="Times New Roman" w:cs="Times New Roman"/>
                <w:lang w:eastAsia="tr-TR"/>
              </w:rPr>
              <w:t>KBB hastalıkları açısından</w:t>
            </w:r>
            <w:r w:rsidRPr="003B45BF">
              <w:rPr>
                <w:rFonts w:ascii="Times New Roman" w:hAnsi="Times New Roman" w:cs="Times New Roman"/>
                <w:b/>
                <w:bCs/>
                <w:lang w:eastAsia="tr-TR"/>
              </w:rPr>
              <w:t>)</w:t>
            </w:r>
          </w:p>
        </w:tc>
      </w:tr>
      <w:tr w:rsidR="009955E8" w:rsidRPr="003B45BF" w14:paraId="127BF0DA" w14:textId="77777777" w:rsidTr="009955E8">
        <w:trPr>
          <w:trHeight w:val="397"/>
          <w:jc w:val="center"/>
        </w:trPr>
        <w:tc>
          <w:tcPr>
            <w:tcW w:w="0" w:type="auto"/>
            <w:shd w:val="clear" w:color="auto" w:fill="auto"/>
            <w:vAlign w:val="center"/>
            <w:hideMark/>
          </w:tcPr>
          <w:p w14:paraId="0DBC30A6" w14:textId="77777777" w:rsidR="009955E8" w:rsidRPr="003B45BF" w:rsidRDefault="009955E8" w:rsidP="003B45BF">
            <w:pPr>
              <w:widowControl/>
              <w:jc w:val="both"/>
              <w:rPr>
                <w:rFonts w:ascii="Times New Roman" w:hAnsi="Times New Roman" w:cs="Times New Roman"/>
                <w:lang w:eastAsia="tr-TR"/>
              </w:rPr>
            </w:pPr>
            <w:r w:rsidRPr="003B45BF">
              <w:rPr>
                <w:rFonts w:ascii="Times New Roman" w:hAnsi="Times New Roman" w:cs="Times New Roman"/>
                <w:lang w:eastAsia="tr-TR"/>
              </w:rPr>
              <w:t>Bilimsel verileri derleyebilme, tablo ve grafiklerle özetleyebilme</w:t>
            </w:r>
          </w:p>
        </w:tc>
        <w:tc>
          <w:tcPr>
            <w:tcW w:w="0" w:type="auto"/>
            <w:shd w:val="clear" w:color="auto" w:fill="auto"/>
            <w:noWrap/>
            <w:vAlign w:val="center"/>
            <w:hideMark/>
          </w:tcPr>
          <w:p w14:paraId="07A2FACB" w14:textId="77777777" w:rsidR="009955E8" w:rsidRPr="003B45BF" w:rsidRDefault="009955E8" w:rsidP="003B45BF">
            <w:pPr>
              <w:widowControl/>
              <w:jc w:val="center"/>
              <w:rPr>
                <w:rFonts w:ascii="Times New Roman" w:hAnsi="Times New Roman" w:cs="Times New Roman"/>
                <w:b/>
                <w:bCs/>
                <w:lang w:eastAsia="tr-TR"/>
              </w:rPr>
            </w:pPr>
            <w:r w:rsidRPr="003B45BF">
              <w:rPr>
                <w:rFonts w:ascii="Times New Roman" w:hAnsi="Times New Roman" w:cs="Times New Roman"/>
                <w:b/>
                <w:bCs/>
                <w:lang w:eastAsia="tr-TR"/>
              </w:rPr>
              <w:t>3</w:t>
            </w:r>
          </w:p>
        </w:tc>
      </w:tr>
      <w:tr w:rsidR="009955E8" w:rsidRPr="003B45BF" w14:paraId="748AE8B2" w14:textId="77777777" w:rsidTr="009955E8">
        <w:trPr>
          <w:trHeight w:val="397"/>
          <w:jc w:val="center"/>
        </w:trPr>
        <w:tc>
          <w:tcPr>
            <w:tcW w:w="0" w:type="auto"/>
            <w:shd w:val="clear" w:color="auto" w:fill="auto"/>
            <w:vAlign w:val="center"/>
            <w:hideMark/>
          </w:tcPr>
          <w:p w14:paraId="37D38A07" w14:textId="77777777" w:rsidR="009955E8" w:rsidRPr="003B45BF" w:rsidRDefault="009955E8" w:rsidP="003B45BF">
            <w:pPr>
              <w:widowControl/>
              <w:jc w:val="both"/>
              <w:rPr>
                <w:rFonts w:ascii="Times New Roman" w:hAnsi="Times New Roman" w:cs="Times New Roman"/>
                <w:lang w:eastAsia="tr-TR"/>
              </w:rPr>
            </w:pPr>
            <w:r w:rsidRPr="003B45BF">
              <w:rPr>
                <w:rFonts w:ascii="Times New Roman" w:hAnsi="Times New Roman" w:cs="Times New Roman"/>
                <w:lang w:eastAsia="tr-TR"/>
              </w:rPr>
              <w:t>Bilimsel verileri uygun yöntemlerle analiz edebilme ve sonuçları yorumlayabilme</w:t>
            </w:r>
          </w:p>
        </w:tc>
        <w:tc>
          <w:tcPr>
            <w:tcW w:w="0" w:type="auto"/>
            <w:shd w:val="clear" w:color="auto" w:fill="auto"/>
            <w:noWrap/>
            <w:vAlign w:val="center"/>
            <w:hideMark/>
          </w:tcPr>
          <w:p w14:paraId="4962F62D" w14:textId="77777777" w:rsidR="009955E8" w:rsidRPr="003B45BF" w:rsidRDefault="009955E8" w:rsidP="003B45BF">
            <w:pPr>
              <w:widowControl/>
              <w:jc w:val="center"/>
              <w:rPr>
                <w:rFonts w:ascii="Times New Roman" w:hAnsi="Times New Roman" w:cs="Times New Roman"/>
                <w:b/>
                <w:bCs/>
                <w:lang w:eastAsia="tr-TR"/>
              </w:rPr>
            </w:pPr>
            <w:r w:rsidRPr="003B45BF">
              <w:rPr>
                <w:rFonts w:ascii="Times New Roman" w:hAnsi="Times New Roman" w:cs="Times New Roman"/>
                <w:b/>
                <w:bCs/>
                <w:lang w:eastAsia="tr-TR"/>
              </w:rPr>
              <w:t>2</w:t>
            </w:r>
          </w:p>
        </w:tc>
      </w:tr>
      <w:tr w:rsidR="009955E8" w:rsidRPr="003B45BF" w14:paraId="0526E5C9" w14:textId="77777777" w:rsidTr="009955E8">
        <w:trPr>
          <w:trHeight w:val="397"/>
          <w:jc w:val="center"/>
        </w:trPr>
        <w:tc>
          <w:tcPr>
            <w:tcW w:w="0" w:type="auto"/>
            <w:shd w:val="clear" w:color="auto" w:fill="auto"/>
            <w:vAlign w:val="center"/>
            <w:hideMark/>
          </w:tcPr>
          <w:p w14:paraId="100DF864" w14:textId="77777777" w:rsidR="009955E8" w:rsidRPr="003B45BF" w:rsidRDefault="009955E8" w:rsidP="003B45BF">
            <w:pPr>
              <w:widowControl/>
              <w:jc w:val="both"/>
              <w:rPr>
                <w:rFonts w:ascii="Times New Roman" w:hAnsi="Times New Roman" w:cs="Times New Roman"/>
                <w:lang w:eastAsia="tr-TR"/>
              </w:rPr>
            </w:pPr>
            <w:r w:rsidRPr="003B45BF">
              <w:rPr>
                <w:rFonts w:ascii="Times New Roman" w:hAnsi="Times New Roman" w:cs="Times New Roman"/>
                <w:lang w:eastAsia="tr-TR"/>
              </w:rPr>
              <w:t>Bir araştırmayı bilimsel ilke ve yöntemleri kullanarak planlayabilme</w:t>
            </w:r>
          </w:p>
        </w:tc>
        <w:tc>
          <w:tcPr>
            <w:tcW w:w="0" w:type="auto"/>
            <w:shd w:val="clear" w:color="auto" w:fill="auto"/>
            <w:noWrap/>
            <w:vAlign w:val="center"/>
            <w:hideMark/>
          </w:tcPr>
          <w:p w14:paraId="02FED465" w14:textId="77777777" w:rsidR="009955E8" w:rsidRPr="003B45BF" w:rsidRDefault="009955E8" w:rsidP="003B45BF">
            <w:pPr>
              <w:widowControl/>
              <w:jc w:val="center"/>
              <w:rPr>
                <w:rFonts w:ascii="Times New Roman" w:hAnsi="Times New Roman" w:cs="Times New Roman"/>
                <w:b/>
                <w:bCs/>
                <w:lang w:eastAsia="tr-TR"/>
              </w:rPr>
            </w:pPr>
            <w:r w:rsidRPr="003B45BF">
              <w:rPr>
                <w:rFonts w:ascii="Times New Roman" w:hAnsi="Times New Roman" w:cs="Times New Roman"/>
                <w:b/>
                <w:bCs/>
                <w:lang w:eastAsia="tr-TR"/>
              </w:rPr>
              <w:t>2</w:t>
            </w:r>
          </w:p>
        </w:tc>
      </w:tr>
      <w:tr w:rsidR="009955E8" w:rsidRPr="003B45BF" w14:paraId="2278C228" w14:textId="77777777" w:rsidTr="009955E8">
        <w:trPr>
          <w:trHeight w:val="397"/>
          <w:jc w:val="center"/>
        </w:trPr>
        <w:tc>
          <w:tcPr>
            <w:tcW w:w="0" w:type="auto"/>
            <w:shd w:val="clear" w:color="auto" w:fill="auto"/>
            <w:vAlign w:val="center"/>
            <w:hideMark/>
          </w:tcPr>
          <w:p w14:paraId="404A0140" w14:textId="77777777" w:rsidR="009955E8" w:rsidRPr="003B45BF" w:rsidRDefault="009955E8" w:rsidP="003B45BF">
            <w:pPr>
              <w:widowControl/>
              <w:jc w:val="both"/>
              <w:rPr>
                <w:rFonts w:ascii="Times New Roman" w:hAnsi="Times New Roman" w:cs="Times New Roman"/>
                <w:lang w:eastAsia="tr-TR"/>
              </w:rPr>
            </w:pPr>
            <w:r w:rsidRPr="003B45BF">
              <w:rPr>
                <w:rFonts w:ascii="Times New Roman" w:hAnsi="Times New Roman" w:cs="Times New Roman"/>
                <w:lang w:eastAsia="tr-TR"/>
              </w:rPr>
              <w:t>Güncel literatür bilgisine ulaşabilme ve eleştirel gözle okuyabilme</w:t>
            </w:r>
          </w:p>
        </w:tc>
        <w:tc>
          <w:tcPr>
            <w:tcW w:w="0" w:type="auto"/>
            <w:shd w:val="clear" w:color="auto" w:fill="auto"/>
            <w:noWrap/>
            <w:vAlign w:val="center"/>
            <w:hideMark/>
          </w:tcPr>
          <w:p w14:paraId="721ECBAE" w14:textId="77777777" w:rsidR="009955E8" w:rsidRPr="003B45BF" w:rsidRDefault="009955E8" w:rsidP="003B45BF">
            <w:pPr>
              <w:widowControl/>
              <w:jc w:val="center"/>
              <w:rPr>
                <w:rFonts w:ascii="Times New Roman" w:hAnsi="Times New Roman" w:cs="Times New Roman"/>
                <w:b/>
                <w:bCs/>
                <w:lang w:eastAsia="tr-TR"/>
              </w:rPr>
            </w:pPr>
            <w:r w:rsidRPr="003B45BF">
              <w:rPr>
                <w:rFonts w:ascii="Times New Roman" w:hAnsi="Times New Roman" w:cs="Times New Roman"/>
                <w:b/>
                <w:bCs/>
                <w:lang w:eastAsia="tr-TR"/>
              </w:rPr>
              <w:t>3</w:t>
            </w:r>
          </w:p>
        </w:tc>
      </w:tr>
      <w:tr w:rsidR="009955E8" w:rsidRPr="003B45BF" w14:paraId="5D26FF73" w14:textId="77777777" w:rsidTr="009955E8">
        <w:trPr>
          <w:trHeight w:val="397"/>
          <w:jc w:val="center"/>
        </w:trPr>
        <w:tc>
          <w:tcPr>
            <w:tcW w:w="0" w:type="auto"/>
            <w:shd w:val="clear" w:color="auto" w:fill="auto"/>
            <w:vAlign w:val="center"/>
            <w:hideMark/>
          </w:tcPr>
          <w:p w14:paraId="0DBD3A66" w14:textId="77777777" w:rsidR="009955E8" w:rsidRPr="003B45BF" w:rsidRDefault="009955E8" w:rsidP="003B45BF">
            <w:pPr>
              <w:widowControl/>
              <w:jc w:val="both"/>
              <w:rPr>
                <w:rFonts w:ascii="Times New Roman" w:hAnsi="Times New Roman" w:cs="Times New Roman"/>
                <w:lang w:eastAsia="tr-TR"/>
              </w:rPr>
            </w:pPr>
            <w:r w:rsidRPr="003B45BF">
              <w:rPr>
                <w:rFonts w:ascii="Times New Roman" w:hAnsi="Times New Roman" w:cs="Times New Roman"/>
                <w:lang w:eastAsia="tr-TR"/>
              </w:rPr>
              <w:t>Klinik karar verme sürecinde, kanıta dayalı tıp ilkelerini uygulayabilme</w:t>
            </w:r>
          </w:p>
        </w:tc>
        <w:tc>
          <w:tcPr>
            <w:tcW w:w="0" w:type="auto"/>
            <w:shd w:val="clear" w:color="auto" w:fill="auto"/>
            <w:noWrap/>
            <w:vAlign w:val="center"/>
            <w:hideMark/>
          </w:tcPr>
          <w:p w14:paraId="2F760192" w14:textId="77777777" w:rsidR="009955E8" w:rsidRPr="003B45BF" w:rsidRDefault="009955E8" w:rsidP="003B45BF">
            <w:pPr>
              <w:widowControl/>
              <w:jc w:val="center"/>
              <w:rPr>
                <w:rFonts w:ascii="Times New Roman" w:hAnsi="Times New Roman" w:cs="Times New Roman"/>
                <w:b/>
                <w:bCs/>
                <w:lang w:eastAsia="tr-TR"/>
              </w:rPr>
            </w:pPr>
            <w:r w:rsidRPr="003B45BF">
              <w:rPr>
                <w:rFonts w:ascii="Times New Roman" w:hAnsi="Times New Roman" w:cs="Times New Roman"/>
                <w:b/>
                <w:bCs/>
                <w:lang w:eastAsia="tr-TR"/>
              </w:rPr>
              <w:t>2</w:t>
            </w:r>
          </w:p>
        </w:tc>
      </w:tr>
      <w:tr w:rsidR="009955E8" w:rsidRPr="003B45BF" w14:paraId="1E5B912E" w14:textId="77777777" w:rsidTr="009955E8">
        <w:trPr>
          <w:trHeight w:val="397"/>
          <w:jc w:val="center"/>
        </w:trPr>
        <w:tc>
          <w:tcPr>
            <w:tcW w:w="0" w:type="auto"/>
            <w:gridSpan w:val="2"/>
            <w:shd w:val="clear" w:color="auto" w:fill="auto"/>
            <w:vAlign w:val="center"/>
          </w:tcPr>
          <w:p w14:paraId="3C22CE92" w14:textId="77777777" w:rsidR="009955E8" w:rsidRPr="003B45BF" w:rsidRDefault="009955E8" w:rsidP="003B45BF">
            <w:pPr>
              <w:widowControl/>
              <w:jc w:val="both"/>
              <w:rPr>
                <w:rFonts w:ascii="Times New Roman" w:hAnsi="Times New Roman" w:cs="Times New Roman"/>
                <w:b/>
                <w:bCs/>
                <w:lang w:eastAsia="tr-TR"/>
              </w:rPr>
            </w:pPr>
            <w:r w:rsidRPr="003B45BF">
              <w:rPr>
                <w:rFonts w:ascii="Times New Roman" w:hAnsi="Times New Roman" w:cs="Times New Roman"/>
                <w:b/>
                <w:bCs/>
                <w:lang w:eastAsia="tr-TR"/>
              </w:rPr>
              <w:t>Taramalar</w:t>
            </w:r>
          </w:p>
        </w:tc>
      </w:tr>
      <w:tr w:rsidR="009955E8" w:rsidRPr="003B45BF" w14:paraId="79CB18CD" w14:textId="77777777" w:rsidTr="009955E8">
        <w:trPr>
          <w:trHeight w:val="397"/>
          <w:jc w:val="center"/>
        </w:trPr>
        <w:tc>
          <w:tcPr>
            <w:tcW w:w="0" w:type="auto"/>
            <w:shd w:val="clear" w:color="auto" w:fill="auto"/>
            <w:vAlign w:val="center"/>
            <w:hideMark/>
          </w:tcPr>
          <w:p w14:paraId="39DD58E5" w14:textId="77777777" w:rsidR="009955E8" w:rsidRPr="003B45BF" w:rsidRDefault="009955E8" w:rsidP="003B45BF">
            <w:pPr>
              <w:widowControl/>
              <w:jc w:val="both"/>
              <w:rPr>
                <w:rFonts w:ascii="Times New Roman" w:hAnsi="Times New Roman" w:cs="Times New Roman"/>
                <w:lang w:eastAsia="tr-TR"/>
              </w:rPr>
            </w:pPr>
            <w:r w:rsidRPr="003B45BF">
              <w:rPr>
                <w:rFonts w:ascii="Times New Roman" w:hAnsi="Times New Roman" w:cs="Times New Roman"/>
                <w:lang w:eastAsia="tr-TR"/>
              </w:rPr>
              <w:t>İşitme tarama programları</w:t>
            </w:r>
          </w:p>
        </w:tc>
        <w:tc>
          <w:tcPr>
            <w:tcW w:w="0" w:type="auto"/>
            <w:shd w:val="clear" w:color="auto" w:fill="auto"/>
            <w:noWrap/>
            <w:vAlign w:val="center"/>
            <w:hideMark/>
          </w:tcPr>
          <w:p w14:paraId="7BA81218" w14:textId="77777777" w:rsidR="009955E8" w:rsidRPr="003B45BF" w:rsidRDefault="009955E8" w:rsidP="003B45BF">
            <w:pPr>
              <w:widowControl/>
              <w:jc w:val="center"/>
              <w:rPr>
                <w:rFonts w:ascii="Times New Roman" w:hAnsi="Times New Roman" w:cs="Times New Roman"/>
                <w:b/>
                <w:bCs/>
                <w:lang w:eastAsia="tr-TR"/>
              </w:rPr>
            </w:pPr>
            <w:r w:rsidRPr="003B45BF">
              <w:rPr>
                <w:rFonts w:ascii="Times New Roman" w:hAnsi="Times New Roman" w:cs="Times New Roman"/>
                <w:b/>
                <w:bCs/>
                <w:lang w:eastAsia="tr-TR"/>
              </w:rPr>
              <w:t>4</w:t>
            </w:r>
          </w:p>
        </w:tc>
      </w:tr>
    </w:tbl>
    <w:p w14:paraId="475E6F61" w14:textId="32A7520B" w:rsidR="009955E8" w:rsidRPr="003B45BF" w:rsidRDefault="009955E8" w:rsidP="003B45BF">
      <w:pPr>
        <w:rPr>
          <w:rFonts w:ascii="Times New Roman" w:hAnsi="Times New Roman" w:cs="Times New Roman"/>
        </w:rPr>
      </w:pPr>
    </w:p>
    <w:tbl>
      <w:tblPr>
        <w:tblW w:w="9356" w:type="dxa"/>
        <w:jc w:val="center"/>
        <w:tblCellMar>
          <w:top w:w="15" w:type="dxa"/>
          <w:left w:w="15" w:type="dxa"/>
          <w:bottom w:w="15" w:type="dxa"/>
          <w:right w:w="15" w:type="dxa"/>
        </w:tblCellMar>
        <w:tblLook w:val="04A0" w:firstRow="1" w:lastRow="0" w:firstColumn="1" w:lastColumn="0" w:noHBand="0" w:noVBand="1"/>
      </w:tblPr>
      <w:tblGrid>
        <w:gridCol w:w="7648"/>
        <w:gridCol w:w="1708"/>
      </w:tblGrid>
      <w:tr w:rsidR="00B9596F" w:rsidRPr="003B45BF" w14:paraId="6346B9EF" w14:textId="77777777" w:rsidTr="009123EB">
        <w:trPr>
          <w:trHeight w:val="284"/>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B4C6E7"/>
            <w:vAlign w:val="center"/>
          </w:tcPr>
          <w:p w14:paraId="5C55D12E" w14:textId="0FCC42D6" w:rsidR="00B9596F" w:rsidRPr="003B45BF" w:rsidRDefault="00B9596F" w:rsidP="003B45BF">
            <w:pPr>
              <w:jc w:val="center"/>
              <w:rPr>
                <w:rFonts w:ascii="Times New Roman" w:hAnsi="Times New Roman" w:cs="Times New Roman"/>
                <w:b/>
                <w:bCs/>
              </w:rPr>
            </w:pPr>
            <w:r w:rsidRPr="003B45BF">
              <w:rPr>
                <w:rFonts w:ascii="Times New Roman" w:hAnsi="Times New Roman" w:cs="Times New Roman"/>
                <w:b/>
                <w:bCs/>
              </w:rPr>
              <w:t>PRATİK UYGULAMALARDAKİ EĞİTİM ETKİNLİKLERİ</w:t>
            </w:r>
          </w:p>
        </w:tc>
      </w:tr>
      <w:tr w:rsidR="00B9596F" w:rsidRPr="003B45BF" w14:paraId="04CD9EAA" w14:textId="77777777" w:rsidTr="009123EB">
        <w:trPr>
          <w:trHeight w:val="284"/>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57F911" w14:textId="77777777" w:rsidR="00B9596F" w:rsidRPr="003B45BF" w:rsidRDefault="00B9596F" w:rsidP="003B45BF">
            <w:pPr>
              <w:spacing w:before="100" w:beforeAutospacing="1" w:after="100" w:afterAutospacing="1"/>
              <w:jc w:val="center"/>
              <w:rPr>
                <w:rFonts w:ascii="Times New Roman" w:hAnsi="Times New Roman" w:cs="Times New Roman"/>
                <w:b/>
                <w:bCs/>
              </w:rPr>
            </w:pPr>
            <w:r w:rsidRPr="003B45BF">
              <w:rPr>
                <w:rFonts w:ascii="Times New Roman" w:hAnsi="Times New Roman" w:cs="Times New Roman"/>
                <w:b/>
                <w:bCs/>
              </w:rPr>
              <w:t>EĞİTİM ETKİNLİKLERİ</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FAC296" w14:textId="77777777" w:rsidR="00B9596F" w:rsidRPr="003B45BF" w:rsidRDefault="00B9596F" w:rsidP="003B45BF">
            <w:pPr>
              <w:jc w:val="center"/>
              <w:rPr>
                <w:rFonts w:ascii="Times New Roman" w:hAnsi="Times New Roman" w:cs="Times New Roman"/>
                <w:b/>
                <w:bCs/>
              </w:rPr>
            </w:pPr>
            <w:r w:rsidRPr="003B45BF">
              <w:rPr>
                <w:rFonts w:ascii="Times New Roman" w:hAnsi="Times New Roman" w:cs="Times New Roman"/>
                <w:b/>
                <w:bCs/>
              </w:rPr>
              <w:t xml:space="preserve">ÖĞRENME </w:t>
            </w:r>
          </w:p>
          <w:p w14:paraId="7707E448" w14:textId="77777777" w:rsidR="00B9596F" w:rsidRPr="003B45BF" w:rsidRDefault="00B9596F" w:rsidP="003B45BF">
            <w:pPr>
              <w:jc w:val="center"/>
              <w:rPr>
                <w:rFonts w:ascii="Times New Roman" w:hAnsi="Times New Roman" w:cs="Times New Roman"/>
              </w:rPr>
            </w:pPr>
            <w:r w:rsidRPr="003B45BF">
              <w:rPr>
                <w:rFonts w:ascii="Times New Roman" w:hAnsi="Times New Roman" w:cs="Times New Roman"/>
                <w:b/>
                <w:bCs/>
              </w:rPr>
              <w:t>DÜZEYİ</w:t>
            </w:r>
          </w:p>
        </w:tc>
      </w:tr>
      <w:tr w:rsidR="00B9596F" w:rsidRPr="003B45BF" w14:paraId="6334DE19" w14:textId="77777777" w:rsidTr="009123EB">
        <w:trPr>
          <w:trHeight w:val="284"/>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5F4C80A6" w14:textId="77777777" w:rsidR="00B9596F" w:rsidRPr="003B45BF" w:rsidRDefault="00B9596F" w:rsidP="003B45BF">
            <w:pPr>
              <w:jc w:val="both"/>
              <w:rPr>
                <w:rFonts w:ascii="Times New Roman" w:hAnsi="Times New Roman" w:cs="Times New Roman"/>
                <w:b/>
                <w:bCs/>
              </w:rPr>
            </w:pPr>
            <w:r w:rsidRPr="003B45BF">
              <w:rPr>
                <w:rFonts w:ascii="Times New Roman" w:hAnsi="Times New Roman" w:cs="Times New Roman"/>
                <w:bCs/>
              </w:rPr>
              <w:t xml:space="preserve">Hastaya yaklaşım </w:t>
            </w:r>
            <w:proofErr w:type="spellStart"/>
            <w:r w:rsidRPr="003B45BF">
              <w:rPr>
                <w:rFonts w:ascii="Times New Roman" w:hAnsi="Times New Roman" w:cs="Times New Roman"/>
                <w:bCs/>
              </w:rPr>
              <w:t>anamnez</w:t>
            </w:r>
            <w:proofErr w:type="spellEnd"/>
            <w:r w:rsidRPr="003B45BF">
              <w:rPr>
                <w:rFonts w:ascii="Times New Roman" w:hAnsi="Times New Roman" w:cs="Times New Roman"/>
                <w:bCs/>
              </w:rPr>
              <w:t xml:space="preserve"> alınması </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14F0568B" w14:textId="77777777" w:rsidR="00B9596F" w:rsidRPr="003B45BF" w:rsidRDefault="00B9596F" w:rsidP="003B45BF">
            <w:pPr>
              <w:spacing w:before="100" w:beforeAutospacing="1" w:after="100" w:afterAutospacing="1"/>
              <w:jc w:val="center"/>
              <w:rPr>
                <w:rFonts w:ascii="Times New Roman" w:hAnsi="Times New Roman" w:cs="Times New Roman"/>
                <w:b/>
                <w:bCs/>
              </w:rPr>
            </w:pPr>
            <w:r w:rsidRPr="003B45BF">
              <w:rPr>
                <w:rFonts w:ascii="Times New Roman" w:hAnsi="Times New Roman" w:cs="Times New Roman"/>
                <w:b/>
                <w:bCs/>
              </w:rPr>
              <w:t>3</w:t>
            </w:r>
          </w:p>
        </w:tc>
      </w:tr>
      <w:tr w:rsidR="00B9596F" w:rsidRPr="003B45BF" w14:paraId="7F1782D3" w14:textId="77777777" w:rsidTr="009123EB">
        <w:trPr>
          <w:trHeight w:val="284"/>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7E39497C" w14:textId="77777777" w:rsidR="00B9596F" w:rsidRPr="003B45BF" w:rsidRDefault="00B9596F" w:rsidP="003B45BF">
            <w:pPr>
              <w:jc w:val="both"/>
              <w:rPr>
                <w:rFonts w:ascii="Times New Roman" w:hAnsi="Times New Roman" w:cs="Times New Roman"/>
                <w:bCs/>
              </w:rPr>
            </w:pPr>
            <w:r w:rsidRPr="003B45BF">
              <w:rPr>
                <w:rFonts w:ascii="Times New Roman" w:hAnsi="Times New Roman" w:cs="Times New Roman"/>
                <w:bCs/>
              </w:rPr>
              <w:t>KBB muayenesi</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76C5032B" w14:textId="77777777" w:rsidR="00B9596F" w:rsidRPr="003B45BF" w:rsidRDefault="00B9596F" w:rsidP="003B45BF">
            <w:pPr>
              <w:spacing w:before="100" w:beforeAutospacing="1" w:after="100" w:afterAutospacing="1"/>
              <w:jc w:val="center"/>
              <w:rPr>
                <w:rFonts w:ascii="Times New Roman" w:hAnsi="Times New Roman" w:cs="Times New Roman"/>
                <w:b/>
                <w:bCs/>
              </w:rPr>
            </w:pPr>
            <w:r w:rsidRPr="003B45BF">
              <w:rPr>
                <w:rFonts w:ascii="Times New Roman" w:hAnsi="Times New Roman" w:cs="Times New Roman"/>
                <w:b/>
                <w:bCs/>
              </w:rPr>
              <w:t>4</w:t>
            </w:r>
          </w:p>
        </w:tc>
      </w:tr>
      <w:tr w:rsidR="00B9596F" w:rsidRPr="003B45BF" w14:paraId="44E0F943" w14:textId="77777777" w:rsidTr="009123EB">
        <w:trPr>
          <w:trHeight w:val="284"/>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4402E2BF" w14:textId="77777777" w:rsidR="00B9596F" w:rsidRPr="003B45BF" w:rsidRDefault="00B9596F" w:rsidP="003B45BF">
            <w:pPr>
              <w:jc w:val="both"/>
              <w:rPr>
                <w:rFonts w:ascii="Times New Roman" w:hAnsi="Times New Roman" w:cs="Times New Roman"/>
                <w:bCs/>
              </w:rPr>
            </w:pPr>
            <w:r w:rsidRPr="003B45BF">
              <w:rPr>
                <w:rFonts w:ascii="Times New Roman" w:hAnsi="Times New Roman" w:cs="Times New Roman"/>
                <w:bCs/>
              </w:rPr>
              <w:t>Endoskopik muayene</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3DC18A3C" w14:textId="77777777" w:rsidR="00B9596F" w:rsidRPr="003B45BF" w:rsidRDefault="00B9596F" w:rsidP="003B45BF">
            <w:pPr>
              <w:spacing w:before="100" w:beforeAutospacing="1" w:after="100" w:afterAutospacing="1"/>
              <w:jc w:val="center"/>
              <w:rPr>
                <w:rFonts w:ascii="Times New Roman" w:hAnsi="Times New Roman" w:cs="Times New Roman"/>
                <w:b/>
                <w:bCs/>
              </w:rPr>
            </w:pPr>
            <w:r w:rsidRPr="003B45BF">
              <w:rPr>
                <w:rFonts w:ascii="Times New Roman" w:hAnsi="Times New Roman" w:cs="Times New Roman"/>
                <w:b/>
                <w:bCs/>
              </w:rPr>
              <w:t>2</w:t>
            </w:r>
          </w:p>
        </w:tc>
      </w:tr>
      <w:tr w:rsidR="00B9596F" w:rsidRPr="003B45BF" w14:paraId="4674E2C5" w14:textId="77777777" w:rsidTr="009123EB">
        <w:trPr>
          <w:trHeight w:val="284"/>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05C7548A" w14:textId="77777777" w:rsidR="00B9596F" w:rsidRPr="003B45BF" w:rsidRDefault="00B9596F" w:rsidP="003B45BF">
            <w:pPr>
              <w:jc w:val="both"/>
              <w:rPr>
                <w:rFonts w:ascii="Times New Roman" w:hAnsi="Times New Roman" w:cs="Times New Roman"/>
                <w:bCs/>
              </w:rPr>
            </w:pPr>
            <w:r w:rsidRPr="003B45BF">
              <w:rPr>
                <w:rFonts w:ascii="Times New Roman" w:hAnsi="Times New Roman" w:cs="Times New Roman"/>
                <w:bCs/>
              </w:rPr>
              <w:t>KBB hastalıklarında kranial sinir muayeneleri</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4B02D367" w14:textId="77777777" w:rsidR="00B9596F" w:rsidRPr="003B45BF" w:rsidRDefault="00B9596F" w:rsidP="003B45BF">
            <w:pPr>
              <w:spacing w:before="100" w:beforeAutospacing="1" w:after="100" w:afterAutospacing="1"/>
              <w:jc w:val="center"/>
              <w:rPr>
                <w:rFonts w:ascii="Times New Roman" w:hAnsi="Times New Roman" w:cs="Times New Roman"/>
                <w:b/>
                <w:bCs/>
              </w:rPr>
            </w:pPr>
            <w:r w:rsidRPr="003B45BF">
              <w:rPr>
                <w:rFonts w:ascii="Times New Roman" w:hAnsi="Times New Roman" w:cs="Times New Roman"/>
                <w:b/>
                <w:bCs/>
              </w:rPr>
              <w:t>4</w:t>
            </w:r>
          </w:p>
        </w:tc>
      </w:tr>
      <w:tr w:rsidR="00B9596F" w:rsidRPr="003B45BF" w14:paraId="5EE71864" w14:textId="77777777" w:rsidTr="009123EB">
        <w:trPr>
          <w:trHeight w:val="284"/>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0D2C7CEE" w14:textId="77777777" w:rsidR="00B9596F" w:rsidRPr="003B45BF" w:rsidRDefault="00B9596F" w:rsidP="003B45BF">
            <w:pPr>
              <w:jc w:val="both"/>
              <w:rPr>
                <w:rFonts w:ascii="Times New Roman" w:hAnsi="Times New Roman" w:cs="Times New Roman"/>
                <w:bCs/>
              </w:rPr>
            </w:pPr>
            <w:proofErr w:type="spellStart"/>
            <w:r w:rsidRPr="003B45BF">
              <w:rPr>
                <w:rFonts w:ascii="Times New Roman" w:hAnsi="Times New Roman" w:cs="Times New Roman"/>
                <w:bCs/>
              </w:rPr>
              <w:t>Diapozon</w:t>
            </w:r>
            <w:proofErr w:type="spellEnd"/>
            <w:r w:rsidRPr="003B45BF">
              <w:rPr>
                <w:rFonts w:ascii="Times New Roman" w:hAnsi="Times New Roman" w:cs="Times New Roman"/>
                <w:bCs/>
              </w:rPr>
              <w:t xml:space="preserve"> testleri</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7EC1765F" w14:textId="77777777" w:rsidR="00B9596F" w:rsidRPr="003B45BF" w:rsidRDefault="00B9596F" w:rsidP="003B45BF">
            <w:pPr>
              <w:spacing w:before="100" w:beforeAutospacing="1" w:after="100" w:afterAutospacing="1"/>
              <w:jc w:val="center"/>
              <w:rPr>
                <w:rFonts w:ascii="Times New Roman" w:hAnsi="Times New Roman" w:cs="Times New Roman"/>
                <w:b/>
                <w:bCs/>
              </w:rPr>
            </w:pPr>
            <w:r w:rsidRPr="003B45BF">
              <w:rPr>
                <w:rFonts w:ascii="Times New Roman" w:hAnsi="Times New Roman" w:cs="Times New Roman"/>
                <w:b/>
                <w:bCs/>
              </w:rPr>
              <w:t>4</w:t>
            </w:r>
          </w:p>
        </w:tc>
      </w:tr>
      <w:tr w:rsidR="00B9596F" w:rsidRPr="003B45BF" w14:paraId="702702E3" w14:textId="77777777" w:rsidTr="009123EB">
        <w:trPr>
          <w:trHeight w:val="284"/>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629F9429" w14:textId="77777777" w:rsidR="00B9596F" w:rsidRPr="003B45BF" w:rsidRDefault="00B9596F" w:rsidP="003B45BF">
            <w:pPr>
              <w:jc w:val="both"/>
              <w:rPr>
                <w:rFonts w:ascii="Times New Roman" w:hAnsi="Times New Roman" w:cs="Times New Roman"/>
                <w:bCs/>
              </w:rPr>
            </w:pPr>
            <w:r w:rsidRPr="003B45BF">
              <w:rPr>
                <w:rFonts w:ascii="Times New Roman" w:hAnsi="Times New Roman" w:cs="Times New Roman"/>
                <w:bCs/>
              </w:rPr>
              <w:t xml:space="preserve">Odyogram ve </w:t>
            </w:r>
            <w:proofErr w:type="spellStart"/>
            <w:r w:rsidRPr="003B45BF">
              <w:rPr>
                <w:rFonts w:ascii="Times New Roman" w:hAnsi="Times New Roman" w:cs="Times New Roman"/>
                <w:bCs/>
              </w:rPr>
              <w:t>timpanogram</w:t>
            </w:r>
            <w:proofErr w:type="spellEnd"/>
            <w:r w:rsidRPr="003B45BF">
              <w:rPr>
                <w:rFonts w:ascii="Times New Roman" w:hAnsi="Times New Roman" w:cs="Times New Roman"/>
                <w:bCs/>
              </w:rPr>
              <w:t xml:space="preserve"> değerlendirme</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1F03CEF3" w14:textId="77777777" w:rsidR="00B9596F" w:rsidRPr="003B45BF" w:rsidRDefault="00B9596F" w:rsidP="003B45BF">
            <w:pPr>
              <w:spacing w:before="100" w:beforeAutospacing="1" w:after="100" w:afterAutospacing="1"/>
              <w:jc w:val="center"/>
              <w:rPr>
                <w:rFonts w:ascii="Times New Roman" w:hAnsi="Times New Roman" w:cs="Times New Roman"/>
                <w:b/>
                <w:bCs/>
              </w:rPr>
            </w:pPr>
            <w:r w:rsidRPr="003B45BF">
              <w:rPr>
                <w:rFonts w:ascii="Times New Roman" w:hAnsi="Times New Roman" w:cs="Times New Roman"/>
                <w:b/>
                <w:bCs/>
              </w:rPr>
              <w:t>3</w:t>
            </w:r>
          </w:p>
        </w:tc>
      </w:tr>
      <w:tr w:rsidR="00B9596F" w:rsidRPr="003B45BF" w14:paraId="03A90F55" w14:textId="77777777" w:rsidTr="009123EB">
        <w:trPr>
          <w:trHeight w:val="284"/>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23A6AAAA" w14:textId="77777777" w:rsidR="00B9596F" w:rsidRPr="003B45BF" w:rsidRDefault="00B9596F" w:rsidP="003B45BF">
            <w:pPr>
              <w:jc w:val="both"/>
              <w:rPr>
                <w:rFonts w:ascii="Times New Roman" w:hAnsi="Times New Roman" w:cs="Times New Roman"/>
                <w:bCs/>
              </w:rPr>
            </w:pPr>
            <w:proofErr w:type="spellStart"/>
            <w:r w:rsidRPr="003B45BF">
              <w:rPr>
                <w:rFonts w:ascii="Times New Roman" w:hAnsi="Times New Roman" w:cs="Times New Roman"/>
                <w:bCs/>
              </w:rPr>
              <w:t>Bening</w:t>
            </w:r>
            <w:proofErr w:type="spellEnd"/>
            <w:r w:rsidRPr="003B45BF">
              <w:rPr>
                <w:rFonts w:ascii="Times New Roman" w:hAnsi="Times New Roman" w:cs="Times New Roman"/>
                <w:bCs/>
              </w:rPr>
              <w:t xml:space="preserve"> paroksismal pozisyonel vertigo (BPPV) manevraları</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4BEDFA53" w14:textId="77777777" w:rsidR="00B9596F" w:rsidRPr="003B45BF" w:rsidRDefault="00B9596F" w:rsidP="003B45BF">
            <w:pPr>
              <w:spacing w:before="100" w:beforeAutospacing="1" w:after="100" w:afterAutospacing="1"/>
              <w:jc w:val="center"/>
              <w:rPr>
                <w:rFonts w:ascii="Times New Roman" w:hAnsi="Times New Roman" w:cs="Times New Roman"/>
                <w:b/>
                <w:bCs/>
              </w:rPr>
            </w:pPr>
            <w:r w:rsidRPr="003B45BF">
              <w:rPr>
                <w:rFonts w:ascii="Times New Roman" w:hAnsi="Times New Roman" w:cs="Times New Roman"/>
                <w:b/>
                <w:bCs/>
              </w:rPr>
              <w:t>3</w:t>
            </w:r>
          </w:p>
        </w:tc>
      </w:tr>
      <w:tr w:rsidR="00B9596F" w:rsidRPr="003B45BF" w14:paraId="5352454B" w14:textId="77777777" w:rsidTr="009123EB">
        <w:trPr>
          <w:trHeight w:val="284"/>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07BDE6CE" w14:textId="77777777" w:rsidR="00B9596F" w:rsidRPr="003B45BF" w:rsidRDefault="00B9596F" w:rsidP="003B45BF">
            <w:pPr>
              <w:jc w:val="both"/>
              <w:rPr>
                <w:rFonts w:ascii="Times New Roman" w:hAnsi="Times New Roman" w:cs="Times New Roman"/>
                <w:b/>
                <w:bCs/>
              </w:rPr>
            </w:pPr>
            <w:proofErr w:type="spellStart"/>
            <w:r w:rsidRPr="003B45BF">
              <w:rPr>
                <w:rFonts w:ascii="Times New Roman" w:hAnsi="Times New Roman" w:cs="Times New Roman"/>
              </w:rPr>
              <w:t>Polisomnografi</w:t>
            </w:r>
            <w:proofErr w:type="spellEnd"/>
            <w:r w:rsidRPr="003B45BF">
              <w:rPr>
                <w:rFonts w:ascii="Times New Roman" w:hAnsi="Times New Roman" w:cs="Times New Roman"/>
              </w:rPr>
              <w:t xml:space="preserve"> (PSG) değerlendirme</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1B4C25C9" w14:textId="77777777" w:rsidR="00B9596F" w:rsidRPr="003B45BF" w:rsidRDefault="00B9596F" w:rsidP="003B45BF">
            <w:pPr>
              <w:spacing w:before="100" w:beforeAutospacing="1" w:after="100" w:afterAutospacing="1"/>
              <w:jc w:val="center"/>
              <w:rPr>
                <w:rFonts w:ascii="Times New Roman" w:hAnsi="Times New Roman" w:cs="Times New Roman"/>
                <w:b/>
                <w:bCs/>
              </w:rPr>
            </w:pPr>
            <w:r w:rsidRPr="003B45BF">
              <w:rPr>
                <w:rFonts w:ascii="Times New Roman" w:hAnsi="Times New Roman" w:cs="Times New Roman"/>
                <w:b/>
                <w:bCs/>
              </w:rPr>
              <w:t>3</w:t>
            </w:r>
          </w:p>
        </w:tc>
      </w:tr>
      <w:tr w:rsidR="00B9596F" w:rsidRPr="003B45BF" w14:paraId="205849F3" w14:textId="77777777" w:rsidTr="009123EB">
        <w:trPr>
          <w:trHeight w:val="284"/>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16392DB5" w14:textId="77777777" w:rsidR="00B9596F" w:rsidRPr="003B45BF" w:rsidRDefault="00B9596F" w:rsidP="003B45BF">
            <w:pPr>
              <w:jc w:val="both"/>
              <w:rPr>
                <w:rFonts w:ascii="Times New Roman" w:hAnsi="Times New Roman" w:cs="Times New Roman"/>
                <w:b/>
                <w:bCs/>
              </w:rPr>
            </w:pPr>
            <w:r w:rsidRPr="003B45BF">
              <w:rPr>
                <w:rFonts w:ascii="Times New Roman" w:hAnsi="Times New Roman" w:cs="Times New Roman"/>
              </w:rPr>
              <w:t xml:space="preserve">KBB hastalılarında radyolojik değerlendirme </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2A9B3BF7" w14:textId="77777777" w:rsidR="00B9596F" w:rsidRPr="003B45BF" w:rsidRDefault="00B9596F" w:rsidP="003B45BF">
            <w:pPr>
              <w:spacing w:before="100" w:beforeAutospacing="1" w:after="100" w:afterAutospacing="1"/>
              <w:jc w:val="center"/>
              <w:rPr>
                <w:rFonts w:ascii="Times New Roman" w:hAnsi="Times New Roman" w:cs="Times New Roman"/>
                <w:b/>
                <w:bCs/>
              </w:rPr>
            </w:pPr>
            <w:r w:rsidRPr="003B45BF">
              <w:rPr>
                <w:rFonts w:ascii="Times New Roman" w:hAnsi="Times New Roman" w:cs="Times New Roman"/>
                <w:b/>
                <w:bCs/>
              </w:rPr>
              <w:t>3</w:t>
            </w:r>
          </w:p>
        </w:tc>
      </w:tr>
      <w:tr w:rsidR="00B9596F" w:rsidRPr="003B45BF" w14:paraId="749FD380" w14:textId="77777777" w:rsidTr="009123EB">
        <w:trPr>
          <w:trHeight w:val="284"/>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7619B33C" w14:textId="77777777" w:rsidR="00B9596F" w:rsidRPr="003B45BF" w:rsidRDefault="00B9596F" w:rsidP="003B45BF">
            <w:pPr>
              <w:jc w:val="both"/>
              <w:rPr>
                <w:rFonts w:ascii="Times New Roman" w:hAnsi="Times New Roman" w:cs="Times New Roman"/>
              </w:rPr>
            </w:pPr>
            <w:r w:rsidRPr="003B45BF">
              <w:rPr>
                <w:rFonts w:ascii="Times New Roman" w:hAnsi="Times New Roman" w:cs="Times New Roman"/>
              </w:rPr>
              <w:t xml:space="preserve">Trakeotomi ve bakımı pratiği </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52FDFB55" w14:textId="77777777" w:rsidR="00B9596F" w:rsidRPr="003B45BF" w:rsidRDefault="00B9596F" w:rsidP="003B45BF">
            <w:pPr>
              <w:spacing w:before="100" w:beforeAutospacing="1" w:after="100" w:afterAutospacing="1"/>
              <w:jc w:val="center"/>
              <w:rPr>
                <w:rFonts w:ascii="Times New Roman" w:hAnsi="Times New Roman" w:cs="Times New Roman"/>
                <w:b/>
                <w:bCs/>
              </w:rPr>
            </w:pPr>
            <w:r w:rsidRPr="003B45BF">
              <w:rPr>
                <w:rFonts w:ascii="Times New Roman" w:hAnsi="Times New Roman" w:cs="Times New Roman"/>
                <w:b/>
                <w:bCs/>
              </w:rPr>
              <w:t>4</w:t>
            </w:r>
          </w:p>
        </w:tc>
      </w:tr>
      <w:tr w:rsidR="00B9596F" w:rsidRPr="003B45BF" w14:paraId="654B3D3E" w14:textId="77777777" w:rsidTr="009123EB">
        <w:trPr>
          <w:trHeight w:val="284"/>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3281DDB9" w14:textId="77777777" w:rsidR="00B9596F" w:rsidRPr="003B45BF" w:rsidRDefault="00B9596F" w:rsidP="003B45BF">
            <w:pPr>
              <w:jc w:val="both"/>
              <w:rPr>
                <w:rFonts w:ascii="Times New Roman" w:hAnsi="Times New Roman" w:cs="Times New Roman"/>
              </w:rPr>
            </w:pPr>
            <w:r w:rsidRPr="003B45BF">
              <w:rPr>
                <w:rFonts w:ascii="Times New Roman" w:hAnsi="Times New Roman" w:cs="Times New Roman"/>
              </w:rPr>
              <w:t>Burun kanaması (</w:t>
            </w:r>
            <w:proofErr w:type="spellStart"/>
            <w:r w:rsidRPr="003B45BF">
              <w:rPr>
                <w:rFonts w:ascii="Times New Roman" w:hAnsi="Times New Roman" w:cs="Times New Roman"/>
              </w:rPr>
              <w:t>epistaksis</w:t>
            </w:r>
            <w:proofErr w:type="spellEnd"/>
            <w:r w:rsidRPr="003B45BF">
              <w:rPr>
                <w:rFonts w:ascii="Times New Roman" w:hAnsi="Times New Roman" w:cs="Times New Roman"/>
              </w:rPr>
              <w:t>) kontrolü</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3B23BE60" w14:textId="77777777" w:rsidR="00B9596F" w:rsidRPr="003B45BF" w:rsidRDefault="00B9596F" w:rsidP="003B45BF">
            <w:pPr>
              <w:spacing w:before="100" w:beforeAutospacing="1" w:after="100" w:afterAutospacing="1"/>
              <w:jc w:val="center"/>
              <w:rPr>
                <w:rFonts w:ascii="Times New Roman" w:hAnsi="Times New Roman" w:cs="Times New Roman"/>
                <w:b/>
                <w:bCs/>
              </w:rPr>
            </w:pPr>
            <w:r w:rsidRPr="003B45BF">
              <w:rPr>
                <w:rFonts w:ascii="Times New Roman" w:hAnsi="Times New Roman" w:cs="Times New Roman"/>
                <w:b/>
                <w:bCs/>
              </w:rPr>
              <w:t>3</w:t>
            </w:r>
          </w:p>
        </w:tc>
      </w:tr>
      <w:tr w:rsidR="00B9596F" w:rsidRPr="003B45BF" w14:paraId="3CD6A25F" w14:textId="77777777" w:rsidTr="009123EB">
        <w:trPr>
          <w:trHeight w:val="284"/>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12796199" w14:textId="77777777" w:rsidR="00B9596F" w:rsidRPr="003B45BF" w:rsidRDefault="00B9596F" w:rsidP="003B45BF">
            <w:pPr>
              <w:jc w:val="both"/>
              <w:rPr>
                <w:rFonts w:ascii="Times New Roman" w:hAnsi="Times New Roman" w:cs="Times New Roman"/>
              </w:rPr>
            </w:pPr>
            <w:r w:rsidRPr="003B45BF">
              <w:rPr>
                <w:rFonts w:ascii="Times New Roman" w:hAnsi="Times New Roman" w:cs="Times New Roman"/>
              </w:rPr>
              <w:t>Değerlendirme (Ön / Ara / Haftalık / Sınav) (8-sekiz ders)</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55A1D78A" w14:textId="77777777" w:rsidR="00B9596F" w:rsidRPr="003B45BF" w:rsidRDefault="00B9596F" w:rsidP="003B45BF">
            <w:pPr>
              <w:spacing w:before="100" w:beforeAutospacing="1" w:after="100" w:afterAutospacing="1"/>
              <w:jc w:val="center"/>
              <w:rPr>
                <w:rFonts w:ascii="Times New Roman" w:hAnsi="Times New Roman" w:cs="Times New Roman"/>
                <w:b/>
                <w:bCs/>
              </w:rPr>
            </w:pPr>
          </w:p>
        </w:tc>
      </w:tr>
      <w:tr w:rsidR="00B9596F" w:rsidRPr="003B45BF" w14:paraId="1A8970D8" w14:textId="77777777" w:rsidTr="009123EB">
        <w:trPr>
          <w:trHeight w:val="284"/>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111FFD2B" w14:textId="77777777" w:rsidR="00B9596F" w:rsidRPr="003B45BF" w:rsidRDefault="00B9596F" w:rsidP="003B45BF">
            <w:pPr>
              <w:jc w:val="both"/>
              <w:rPr>
                <w:rFonts w:ascii="Times New Roman" w:hAnsi="Times New Roman" w:cs="Times New Roman"/>
              </w:rPr>
            </w:pPr>
            <w:r w:rsidRPr="003B45BF">
              <w:rPr>
                <w:rFonts w:ascii="Times New Roman" w:hAnsi="Times New Roman" w:cs="Times New Roman"/>
              </w:rPr>
              <w:t>Olgu tartışmaları (16-onaltı ders)</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13400841" w14:textId="77777777" w:rsidR="00B9596F" w:rsidRPr="003B45BF" w:rsidRDefault="00B9596F" w:rsidP="003B45BF">
            <w:pPr>
              <w:spacing w:before="100" w:beforeAutospacing="1" w:after="100" w:afterAutospacing="1"/>
              <w:jc w:val="center"/>
              <w:rPr>
                <w:rFonts w:ascii="Times New Roman" w:hAnsi="Times New Roman" w:cs="Times New Roman"/>
                <w:b/>
                <w:bCs/>
              </w:rPr>
            </w:pPr>
          </w:p>
        </w:tc>
      </w:tr>
      <w:tr w:rsidR="00B9596F" w:rsidRPr="003B45BF" w14:paraId="3FEA4154" w14:textId="77777777" w:rsidTr="009123EB">
        <w:trPr>
          <w:trHeight w:val="284"/>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25BAD008" w14:textId="77777777" w:rsidR="00B9596F" w:rsidRPr="003B45BF" w:rsidRDefault="00B9596F" w:rsidP="003B45BF">
            <w:pPr>
              <w:jc w:val="both"/>
              <w:rPr>
                <w:rFonts w:ascii="Times New Roman" w:hAnsi="Times New Roman" w:cs="Times New Roman"/>
              </w:rPr>
            </w:pPr>
            <w:r w:rsidRPr="003B45BF">
              <w:rPr>
                <w:rFonts w:ascii="Times New Roman" w:hAnsi="Times New Roman" w:cs="Times New Roman"/>
              </w:rPr>
              <w:t>Makale (2-iki ders)</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0ACB9A47" w14:textId="77777777" w:rsidR="00B9596F" w:rsidRPr="003B45BF" w:rsidRDefault="00B9596F" w:rsidP="003B45BF">
            <w:pPr>
              <w:spacing w:before="100" w:beforeAutospacing="1" w:after="100" w:afterAutospacing="1"/>
              <w:jc w:val="center"/>
              <w:rPr>
                <w:rFonts w:ascii="Times New Roman" w:hAnsi="Times New Roman" w:cs="Times New Roman"/>
                <w:b/>
                <w:bCs/>
              </w:rPr>
            </w:pPr>
          </w:p>
        </w:tc>
      </w:tr>
    </w:tbl>
    <w:p w14:paraId="58035047" w14:textId="122B9D4C" w:rsidR="0023380B" w:rsidRPr="003B45BF" w:rsidRDefault="0023380B" w:rsidP="003B45BF">
      <w:pPr>
        <w:rPr>
          <w:rFonts w:ascii="Times New Roman" w:hAnsi="Times New Roman" w:cs="Times New Roman"/>
        </w:rPr>
      </w:pPr>
    </w:p>
    <w:p w14:paraId="10A2A5EE" w14:textId="77777777" w:rsidR="009123EB" w:rsidRPr="003B45BF" w:rsidRDefault="009123EB" w:rsidP="003B45BF">
      <w:pPr>
        <w:widowControl/>
        <w:suppressAutoHyphens w:val="0"/>
        <w:spacing w:after="160"/>
        <w:jc w:val="center"/>
        <w:rPr>
          <w:rFonts w:ascii="Times New Roman" w:eastAsiaTheme="minorHAnsi" w:hAnsi="Times New Roman" w:cs="Times New Roman"/>
          <w:b/>
          <w:bCs/>
          <w:kern w:val="0"/>
          <w:lang w:eastAsia="en-US" w:bidi="ar-SA"/>
        </w:rPr>
      </w:pPr>
    </w:p>
    <w:p w14:paraId="1A6EF214" w14:textId="0500F423" w:rsidR="0023380B" w:rsidRPr="003B45BF" w:rsidRDefault="0023380B" w:rsidP="00F41DCA">
      <w:pPr>
        <w:widowControl/>
        <w:shd w:val="clear" w:color="auto" w:fill="6893C6"/>
        <w:suppressAutoHyphens w:val="0"/>
        <w:spacing w:after="160"/>
        <w:jc w:val="center"/>
        <w:rPr>
          <w:rFonts w:ascii="Times New Roman" w:eastAsiaTheme="minorHAnsi" w:hAnsi="Times New Roman" w:cs="Times New Roman"/>
          <w:b/>
          <w:bCs/>
          <w:kern w:val="0"/>
          <w:sz w:val="28"/>
          <w:szCs w:val="28"/>
          <w:lang w:eastAsia="en-US" w:bidi="ar-SA"/>
        </w:rPr>
      </w:pPr>
      <w:r w:rsidRPr="003B45BF">
        <w:rPr>
          <w:rFonts w:ascii="Times New Roman" w:eastAsiaTheme="minorHAnsi" w:hAnsi="Times New Roman" w:cs="Times New Roman"/>
          <w:b/>
          <w:bCs/>
          <w:kern w:val="0"/>
          <w:sz w:val="28"/>
          <w:szCs w:val="28"/>
          <w:lang w:eastAsia="en-US" w:bidi="ar-SA"/>
        </w:rPr>
        <w:lastRenderedPageBreak/>
        <w:t>ORTOPEDİ ve TRAVMATOLOJİ</w:t>
      </w:r>
    </w:p>
    <w:p w14:paraId="2D49AB6E" w14:textId="4AC44C50" w:rsidR="0023380B" w:rsidRPr="003B45BF" w:rsidRDefault="00237DD5" w:rsidP="00F41DCA">
      <w:pPr>
        <w:widowControl/>
        <w:shd w:val="clear" w:color="auto" w:fill="6893C6"/>
        <w:suppressAutoHyphens w:val="0"/>
        <w:spacing w:after="160"/>
        <w:jc w:val="center"/>
        <w:rPr>
          <w:rFonts w:ascii="Times New Roman" w:eastAsiaTheme="minorHAnsi" w:hAnsi="Times New Roman" w:cs="Times New Roman"/>
          <w:b/>
          <w:bCs/>
          <w:kern w:val="0"/>
          <w:sz w:val="28"/>
          <w:szCs w:val="28"/>
          <w:lang w:eastAsia="en-US" w:bidi="ar-SA"/>
        </w:rPr>
      </w:pPr>
      <w:r w:rsidRPr="003B45BF">
        <w:rPr>
          <w:rFonts w:ascii="Times New Roman" w:eastAsiaTheme="minorHAnsi" w:hAnsi="Times New Roman" w:cs="Times New Roman"/>
          <w:b/>
          <w:bCs/>
          <w:kern w:val="0"/>
          <w:sz w:val="28"/>
          <w:szCs w:val="28"/>
          <w:lang w:eastAsia="en-US" w:bidi="ar-SA"/>
        </w:rPr>
        <w:t>KLİNİK DERS VE UYGULAMA KURULU</w:t>
      </w:r>
    </w:p>
    <w:p w14:paraId="2E3E167F" w14:textId="1EF1CE38" w:rsidR="0023380B" w:rsidRPr="003B45BF" w:rsidRDefault="0023380B" w:rsidP="003B45BF">
      <w:pPr>
        <w:rPr>
          <w:rFonts w:ascii="Times New Roman" w:hAnsi="Times New Roman" w:cs="Times New Roman"/>
        </w:rPr>
      </w:pPr>
    </w:p>
    <w:p w14:paraId="721D5094" w14:textId="64BA4B75" w:rsidR="0023380B" w:rsidRPr="003B45BF" w:rsidRDefault="00445030" w:rsidP="003B45BF">
      <w:pPr>
        <w:rPr>
          <w:rFonts w:ascii="Times New Roman" w:hAnsi="Times New Roman" w:cs="Times New Roman"/>
          <w:b/>
        </w:rPr>
      </w:pPr>
      <w:r>
        <w:rPr>
          <w:rFonts w:ascii="Times New Roman" w:hAnsi="Times New Roman" w:cs="Times New Roman"/>
          <w:b/>
        </w:rPr>
        <w:t>Amaç:</w:t>
      </w:r>
    </w:p>
    <w:p w14:paraId="69A92FA8" w14:textId="77777777" w:rsidR="0023380B" w:rsidRPr="003B45BF" w:rsidRDefault="0023380B" w:rsidP="003B45BF">
      <w:pPr>
        <w:jc w:val="both"/>
        <w:rPr>
          <w:rFonts w:ascii="Times New Roman" w:hAnsi="Times New Roman" w:cs="Times New Roman"/>
        </w:rPr>
      </w:pPr>
      <w:r w:rsidRPr="003B45BF">
        <w:rPr>
          <w:rFonts w:ascii="Times New Roman" w:hAnsi="Times New Roman" w:cs="Times New Roman"/>
        </w:rPr>
        <w:t>Dönem V öğrencileri için “</w:t>
      </w:r>
      <w:r w:rsidRPr="003B45BF">
        <w:rPr>
          <w:rFonts w:ascii="Times New Roman" w:hAnsi="Times New Roman" w:cs="Times New Roman"/>
          <w:i/>
          <w:iCs/>
        </w:rPr>
        <w:t>Ortopedi ve Travmatoloji Stajında</w:t>
      </w:r>
      <w:r w:rsidRPr="003B45BF">
        <w:rPr>
          <w:rFonts w:ascii="Times New Roman" w:hAnsi="Times New Roman" w:cs="Times New Roman"/>
        </w:rPr>
        <w:t>” kas iskelet sisteminin sık görülen konjenital ve edinsel patolojilerinin, tümörlerinin, enfeksiyonlarının, travmatik yaralanmalarının acil durumları tanımlayabilmeli, temel olarak tanı ve/veya ön tanı koyabilmeli, tedavileri hakkında bilgi sahibi olmaları amaçlanmaktadır. Ayrıca pratik uygulamalardan; kas iskelet muayenesini karmaşık olamayan sık görülen olgularda, alçı ateli ve bandaj uygulamayı karmaşık olmayan sık görülen durumlarda kılavuz/yönergelere uygun olarak uygulama yapabilmeleri amaçlanır.</w:t>
      </w:r>
    </w:p>
    <w:p w14:paraId="1A961D78" w14:textId="77777777" w:rsidR="0023380B" w:rsidRPr="003B45BF" w:rsidRDefault="0023380B" w:rsidP="003B45BF">
      <w:pPr>
        <w:pStyle w:val="Balk11"/>
        <w:spacing w:before="0" w:line="276" w:lineRule="auto"/>
        <w:ind w:left="0"/>
      </w:pPr>
    </w:p>
    <w:p w14:paraId="0BF54B7B" w14:textId="5AE6FFF4" w:rsidR="0023380B" w:rsidRPr="003B45BF" w:rsidRDefault="00445030" w:rsidP="003B45BF">
      <w:pPr>
        <w:pStyle w:val="Balk11"/>
        <w:spacing w:before="0" w:line="276" w:lineRule="auto"/>
        <w:ind w:left="0"/>
      </w:pPr>
      <w:r>
        <w:t>Öğrenim Hedefleri:</w:t>
      </w:r>
    </w:p>
    <w:p w14:paraId="5C5D5AB7" w14:textId="77777777" w:rsidR="0023380B" w:rsidRPr="003B45BF" w:rsidRDefault="0023380B" w:rsidP="003B45BF">
      <w:pPr>
        <w:pStyle w:val="Balk11"/>
        <w:numPr>
          <w:ilvl w:val="0"/>
          <w:numId w:val="20"/>
        </w:numPr>
        <w:spacing w:before="0" w:line="276" w:lineRule="auto"/>
        <w:rPr>
          <w:b w:val="0"/>
          <w:bCs w:val="0"/>
        </w:rPr>
      </w:pPr>
      <w:r w:rsidRPr="003B45BF">
        <w:rPr>
          <w:b w:val="0"/>
          <w:bCs w:val="0"/>
          <w:color w:val="000000" w:themeColor="text1"/>
        </w:rPr>
        <w:t xml:space="preserve">Etkili iletişim becerilerini kullanarak çocuktan ve ailesinden </w:t>
      </w:r>
      <w:proofErr w:type="spellStart"/>
      <w:r w:rsidRPr="003B45BF">
        <w:rPr>
          <w:b w:val="0"/>
          <w:bCs w:val="0"/>
          <w:color w:val="000000" w:themeColor="text1"/>
        </w:rPr>
        <w:t>anamnez</w:t>
      </w:r>
      <w:proofErr w:type="spellEnd"/>
      <w:r w:rsidRPr="003B45BF">
        <w:rPr>
          <w:b w:val="0"/>
          <w:bCs w:val="0"/>
          <w:color w:val="000000" w:themeColor="text1"/>
        </w:rPr>
        <w:t xml:space="preserve"> alır,</w:t>
      </w:r>
    </w:p>
    <w:p w14:paraId="046DFEB1" w14:textId="77777777" w:rsidR="0023380B" w:rsidRPr="003B45BF" w:rsidRDefault="0023380B" w:rsidP="003B45BF">
      <w:pPr>
        <w:pStyle w:val="ListeParagraf2"/>
        <w:numPr>
          <w:ilvl w:val="0"/>
          <w:numId w:val="20"/>
        </w:numPr>
        <w:rPr>
          <w:rFonts w:ascii="Times New Roman" w:hAnsi="Times New Roman" w:cs="Times New Roman"/>
        </w:rPr>
      </w:pPr>
      <w:r w:rsidRPr="003B45BF">
        <w:rPr>
          <w:rFonts w:ascii="Times New Roman" w:eastAsia="Gulim" w:hAnsi="Times New Roman" w:cs="Times New Roman"/>
        </w:rPr>
        <w:t>Birinci basamakta, hastaların gerekli tetkiklerini ister, sonuçlarını yorumlar, ön tanı veya tanılarını koyar,</w:t>
      </w:r>
    </w:p>
    <w:p w14:paraId="0AD08879" w14:textId="77777777" w:rsidR="0023380B" w:rsidRPr="003B45BF" w:rsidRDefault="0023380B" w:rsidP="003B45BF">
      <w:pPr>
        <w:pStyle w:val="ListeParagraf2"/>
        <w:numPr>
          <w:ilvl w:val="1"/>
          <w:numId w:val="20"/>
        </w:numPr>
        <w:ind w:left="1588" w:hanging="508"/>
        <w:rPr>
          <w:rFonts w:ascii="Times New Roman" w:hAnsi="Times New Roman" w:cs="Times New Roman"/>
        </w:rPr>
      </w:pPr>
      <w:r w:rsidRPr="003B45BF">
        <w:rPr>
          <w:rFonts w:ascii="Times New Roman" w:hAnsi="Times New Roman" w:cs="Times New Roman"/>
          <w:color w:val="000000"/>
        </w:rPr>
        <w:t>Ortopedi ve travmatoloji hastalıklarında sık yapılan temel laboratuvar ve radyolojik incelemeleri yorumlar,</w:t>
      </w:r>
    </w:p>
    <w:p w14:paraId="7D1037F6" w14:textId="77777777" w:rsidR="0023380B" w:rsidRPr="003B45BF" w:rsidRDefault="0023380B" w:rsidP="003B45BF">
      <w:pPr>
        <w:pStyle w:val="ListeParagraf2"/>
        <w:numPr>
          <w:ilvl w:val="1"/>
          <w:numId w:val="20"/>
        </w:numPr>
        <w:ind w:left="1588" w:hanging="508"/>
        <w:rPr>
          <w:rFonts w:ascii="Times New Roman" w:hAnsi="Times New Roman" w:cs="Times New Roman"/>
        </w:rPr>
      </w:pPr>
      <w:r w:rsidRPr="003B45BF">
        <w:rPr>
          <w:rFonts w:ascii="Times New Roman" w:hAnsi="Times New Roman" w:cs="Times New Roman"/>
          <w:color w:val="000000"/>
        </w:rPr>
        <w:t>Hastalarda çocuk hastalıkları açısından temel girişimlerin uygulama endikasyonları ve yöntemlerini açıklar, birinci basamak düzeyinde uygulama yapar,</w:t>
      </w:r>
    </w:p>
    <w:p w14:paraId="723FC66F" w14:textId="77777777" w:rsidR="0023380B" w:rsidRPr="003B45BF" w:rsidRDefault="0023380B" w:rsidP="003B45BF">
      <w:pPr>
        <w:pStyle w:val="ListeParagraf2"/>
        <w:numPr>
          <w:ilvl w:val="1"/>
          <w:numId w:val="20"/>
        </w:numPr>
        <w:ind w:left="1588" w:hanging="508"/>
        <w:rPr>
          <w:rFonts w:ascii="Times New Roman" w:hAnsi="Times New Roman" w:cs="Times New Roman"/>
        </w:rPr>
      </w:pPr>
      <w:r w:rsidRPr="003B45BF">
        <w:rPr>
          <w:rFonts w:ascii="Times New Roman" w:hAnsi="Times New Roman" w:cs="Times New Roman"/>
          <w:color w:val="000000"/>
        </w:rPr>
        <w:t>Hasta ve aile ile uygun iletişim kurarak temel konularında danışmanlık verir,</w:t>
      </w:r>
    </w:p>
    <w:p w14:paraId="13AC8A16" w14:textId="77777777" w:rsidR="0023380B" w:rsidRPr="003B45BF" w:rsidRDefault="0023380B" w:rsidP="003B45BF">
      <w:pPr>
        <w:pStyle w:val="ListeParagraf2"/>
        <w:numPr>
          <w:ilvl w:val="0"/>
          <w:numId w:val="20"/>
        </w:numPr>
        <w:rPr>
          <w:rFonts w:ascii="Times New Roman" w:hAnsi="Times New Roman" w:cs="Times New Roman"/>
        </w:rPr>
      </w:pPr>
      <w:r w:rsidRPr="003B45BF">
        <w:rPr>
          <w:rFonts w:ascii="Times New Roman" w:eastAsia="Gulim" w:hAnsi="Times New Roman" w:cs="Times New Roman"/>
        </w:rPr>
        <w:t xml:space="preserve">Birinci basamakta takip edilecek hastaları ayırt eder, tedavilerini planlar, </w:t>
      </w:r>
    </w:p>
    <w:p w14:paraId="5D3A27E9" w14:textId="77777777" w:rsidR="0023380B" w:rsidRPr="003B45BF" w:rsidRDefault="0023380B" w:rsidP="003B45BF">
      <w:pPr>
        <w:pStyle w:val="ListeParagraf2"/>
        <w:numPr>
          <w:ilvl w:val="0"/>
          <w:numId w:val="20"/>
        </w:numPr>
        <w:rPr>
          <w:rFonts w:ascii="Times New Roman" w:hAnsi="Times New Roman" w:cs="Times New Roman"/>
        </w:rPr>
      </w:pPr>
      <w:r w:rsidRPr="003B45BF">
        <w:rPr>
          <w:rFonts w:ascii="Times New Roman" w:hAnsi="Times New Roman" w:cs="Times New Roman"/>
        </w:rPr>
        <w:t xml:space="preserve">Sık görülen hastalıkların tanısı koyar tedavisini uygular, </w:t>
      </w:r>
    </w:p>
    <w:p w14:paraId="1B19FF25" w14:textId="77777777" w:rsidR="0023380B" w:rsidRPr="003B45BF" w:rsidRDefault="0023380B" w:rsidP="003B45BF">
      <w:pPr>
        <w:pStyle w:val="ListeParagraf2"/>
        <w:numPr>
          <w:ilvl w:val="0"/>
          <w:numId w:val="20"/>
        </w:numPr>
        <w:rPr>
          <w:rFonts w:ascii="Times New Roman" w:hAnsi="Times New Roman" w:cs="Times New Roman"/>
        </w:rPr>
      </w:pPr>
      <w:r w:rsidRPr="003B45BF">
        <w:rPr>
          <w:rFonts w:ascii="Times New Roman" w:eastAsia="Gulim" w:hAnsi="Times New Roman" w:cs="Times New Roman"/>
        </w:rPr>
        <w:t>Bir üst basamakta veya uzmanı tarafından tedavi ve takip edilmesi gereken hastaları yönlendirir,</w:t>
      </w:r>
    </w:p>
    <w:p w14:paraId="4F5DFEB0" w14:textId="77777777" w:rsidR="0023380B" w:rsidRPr="003B45BF" w:rsidRDefault="0023380B" w:rsidP="003B45BF">
      <w:pPr>
        <w:pStyle w:val="ListeParagraf2"/>
        <w:numPr>
          <w:ilvl w:val="1"/>
          <w:numId w:val="20"/>
        </w:numPr>
        <w:ind w:left="1588" w:hanging="508"/>
        <w:rPr>
          <w:rFonts w:ascii="Times New Roman" w:hAnsi="Times New Roman" w:cs="Times New Roman"/>
        </w:rPr>
      </w:pPr>
      <w:r w:rsidRPr="003B45BF">
        <w:rPr>
          <w:rFonts w:ascii="Times New Roman" w:hAnsi="Times New Roman" w:cs="Times New Roman"/>
        </w:rPr>
        <w:t xml:space="preserve">Nadir görülen hatalıkların yönlendirmesini yapar, </w:t>
      </w:r>
    </w:p>
    <w:p w14:paraId="64009461" w14:textId="77777777" w:rsidR="0023380B" w:rsidRPr="003B45BF" w:rsidRDefault="0023380B" w:rsidP="003B45BF">
      <w:pPr>
        <w:pStyle w:val="ListeParagraf2"/>
        <w:numPr>
          <w:ilvl w:val="1"/>
          <w:numId w:val="20"/>
        </w:numPr>
        <w:ind w:left="1588" w:hanging="508"/>
        <w:rPr>
          <w:rFonts w:ascii="Times New Roman" w:hAnsi="Times New Roman" w:cs="Times New Roman"/>
        </w:rPr>
      </w:pPr>
      <w:r w:rsidRPr="003B45BF">
        <w:rPr>
          <w:rFonts w:ascii="Times New Roman" w:hAnsi="Times New Roman" w:cs="Times New Roman"/>
        </w:rPr>
        <w:t>Nadir yapılan uygulamaları, uygun bir branşa zamanında yönlendirir,</w:t>
      </w:r>
    </w:p>
    <w:p w14:paraId="05494367" w14:textId="77777777" w:rsidR="0023380B" w:rsidRPr="003B45BF" w:rsidRDefault="0023380B" w:rsidP="003B45BF">
      <w:pPr>
        <w:pStyle w:val="ListeParagraf2"/>
        <w:numPr>
          <w:ilvl w:val="1"/>
          <w:numId w:val="20"/>
        </w:numPr>
        <w:ind w:left="1588" w:hanging="508"/>
        <w:rPr>
          <w:rFonts w:ascii="Times New Roman" w:hAnsi="Times New Roman" w:cs="Times New Roman"/>
        </w:rPr>
      </w:pPr>
      <w:r w:rsidRPr="003B45BF">
        <w:rPr>
          <w:rFonts w:ascii="Times New Roman" w:hAnsi="Times New Roman" w:cs="Times New Roman"/>
          <w:color w:val="000000"/>
        </w:rPr>
        <w:t>Kritik hastalarda ortopedi ve travmatoloji açısından gerekli temel girişimleri yaparak (solunum desteği, dolaşım desteği, …) bir üst basamak sağlık kurumuna sevk edebilir.</w:t>
      </w:r>
    </w:p>
    <w:p w14:paraId="66AB8B0D" w14:textId="77777777" w:rsidR="0023380B" w:rsidRPr="003B45BF" w:rsidRDefault="0023380B" w:rsidP="003B45BF">
      <w:pPr>
        <w:pStyle w:val="Balk11"/>
        <w:numPr>
          <w:ilvl w:val="0"/>
          <w:numId w:val="20"/>
        </w:numPr>
        <w:spacing w:before="0" w:line="276" w:lineRule="auto"/>
        <w:rPr>
          <w:b w:val="0"/>
          <w:bCs w:val="0"/>
        </w:rPr>
      </w:pPr>
      <w:r w:rsidRPr="003B45BF">
        <w:t xml:space="preserve">Sık görülen ampütasyonlar: </w:t>
      </w:r>
      <w:r w:rsidRPr="003B45BF">
        <w:rPr>
          <w:b w:val="0"/>
          <w:bCs w:val="0"/>
        </w:rPr>
        <w:t>Tanısını koyar, acil durumu tanır, tedavi basamaklarını sayar, gerekli ön işlemleri yaparak uzmana yönlendirir,</w:t>
      </w:r>
    </w:p>
    <w:p w14:paraId="5E025A3F" w14:textId="77777777" w:rsidR="0023380B" w:rsidRPr="003B45BF" w:rsidRDefault="0023380B" w:rsidP="003B45BF">
      <w:pPr>
        <w:pStyle w:val="ListeParagraf"/>
        <w:numPr>
          <w:ilvl w:val="0"/>
          <w:numId w:val="20"/>
        </w:numPr>
        <w:suppressAutoHyphens w:val="0"/>
        <w:autoSpaceDE w:val="0"/>
        <w:autoSpaceDN w:val="0"/>
        <w:contextualSpacing w:val="0"/>
        <w:rPr>
          <w:rFonts w:ascii="Times New Roman" w:hAnsi="Times New Roman" w:cs="Times New Roman"/>
        </w:rPr>
      </w:pPr>
      <w:r w:rsidRPr="003B45BF">
        <w:rPr>
          <w:rFonts w:ascii="Times New Roman" w:hAnsi="Times New Roman" w:cs="Times New Roman"/>
          <w:b/>
          <w:bCs/>
        </w:rPr>
        <w:t>Pelvis ve alt ekstremite kırıkları:</w:t>
      </w:r>
      <w:r w:rsidRPr="003B45BF">
        <w:rPr>
          <w:rFonts w:ascii="Times New Roman" w:hAnsi="Times New Roman" w:cs="Times New Roman"/>
        </w:rPr>
        <w:t xml:space="preserve"> Tanısını koyar, acil durumu tanır, tedavi basamaklarını sayar, gerekli ön işlemleri yaparak uzmana yönlendirir,</w:t>
      </w:r>
    </w:p>
    <w:p w14:paraId="1B4D0BA4" w14:textId="77777777" w:rsidR="0023380B" w:rsidRPr="003B45BF" w:rsidRDefault="0023380B" w:rsidP="003B45BF">
      <w:pPr>
        <w:pStyle w:val="ListeParagraf"/>
        <w:numPr>
          <w:ilvl w:val="0"/>
          <w:numId w:val="20"/>
        </w:numPr>
        <w:suppressAutoHyphens w:val="0"/>
        <w:autoSpaceDE w:val="0"/>
        <w:autoSpaceDN w:val="0"/>
        <w:contextualSpacing w:val="0"/>
        <w:rPr>
          <w:rFonts w:ascii="Times New Roman" w:hAnsi="Times New Roman" w:cs="Times New Roman"/>
        </w:rPr>
      </w:pPr>
      <w:r w:rsidRPr="003B45BF">
        <w:rPr>
          <w:rFonts w:ascii="Times New Roman" w:hAnsi="Times New Roman" w:cs="Times New Roman"/>
          <w:b/>
          <w:bCs/>
        </w:rPr>
        <w:t>Sık görülen hareket sistemi ve yumuşak doku yaralanmaları:</w:t>
      </w:r>
      <w:r w:rsidRPr="003B45BF">
        <w:rPr>
          <w:rFonts w:ascii="Times New Roman" w:hAnsi="Times New Roman" w:cs="Times New Roman"/>
        </w:rPr>
        <w:t xml:space="preserve"> Tanısını koyar, tedavi basamaklarını sayar, gerekli ön işlemleri yaparak uzmana yönlendirir,</w:t>
      </w:r>
    </w:p>
    <w:p w14:paraId="75C44381" w14:textId="77777777" w:rsidR="0023380B" w:rsidRPr="003B45BF" w:rsidRDefault="0023380B" w:rsidP="003B45BF">
      <w:pPr>
        <w:pStyle w:val="ListeParagraf"/>
        <w:numPr>
          <w:ilvl w:val="0"/>
          <w:numId w:val="20"/>
        </w:numPr>
        <w:suppressAutoHyphens w:val="0"/>
        <w:autoSpaceDE w:val="0"/>
        <w:autoSpaceDN w:val="0"/>
        <w:contextualSpacing w:val="0"/>
        <w:rPr>
          <w:rFonts w:ascii="Times New Roman" w:hAnsi="Times New Roman" w:cs="Times New Roman"/>
        </w:rPr>
      </w:pPr>
      <w:proofErr w:type="spellStart"/>
      <w:r w:rsidRPr="003B45BF">
        <w:rPr>
          <w:rFonts w:ascii="Times New Roman" w:hAnsi="Times New Roman" w:cs="Times New Roman"/>
          <w:b/>
          <w:bCs/>
        </w:rPr>
        <w:t>Perthes</w:t>
      </w:r>
      <w:proofErr w:type="spellEnd"/>
      <w:r w:rsidRPr="003B45BF">
        <w:rPr>
          <w:rFonts w:ascii="Times New Roman" w:hAnsi="Times New Roman" w:cs="Times New Roman"/>
          <w:b/>
          <w:bCs/>
        </w:rPr>
        <w:t xml:space="preserve"> ve kemik displazileri:</w:t>
      </w:r>
      <w:r w:rsidRPr="003B45BF">
        <w:rPr>
          <w:rFonts w:ascii="Times New Roman" w:hAnsi="Times New Roman" w:cs="Times New Roman"/>
        </w:rPr>
        <w:t xml:space="preserve"> Ön tanısını koyar, uzmana yönlendirir,</w:t>
      </w:r>
    </w:p>
    <w:p w14:paraId="055E9D29" w14:textId="77777777" w:rsidR="0023380B" w:rsidRPr="003B45BF" w:rsidRDefault="0023380B" w:rsidP="003B45BF">
      <w:pPr>
        <w:pStyle w:val="ListeParagraf"/>
        <w:numPr>
          <w:ilvl w:val="0"/>
          <w:numId w:val="20"/>
        </w:numPr>
        <w:suppressAutoHyphens w:val="0"/>
        <w:autoSpaceDE w:val="0"/>
        <w:autoSpaceDN w:val="0"/>
        <w:contextualSpacing w:val="0"/>
        <w:rPr>
          <w:rFonts w:ascii="Times New Roman" w:hAnsi="Times New Roman" w:cs="Times New Roman"/>
        </w:rPr>
      </w:pPr>
      <w:r w:rsidRPr="003B45BF">
        <w:rPr>
          <w:rFonts w:ascii="Times New Roman" w:hAnsi="Times New Roman" w:cs="Times New Roman"/>
          <w:b/>
          <w:bCs/>
        </w:rPr>
        <w:t xml:space="preserve">Sık görülen iskelet sistemi </w:t>
      </w:r>
      <w:proofErr w:type="spellStart"/>
      <w:r w:rsidRPr="003B45BF">
        <w:rPr>
          <w:rFonts w:ascii="Times New Roman" w:hAnsi="Times New Roman" w:cs="Times New Roman"/>
          <w:b/>
          <w:bCs/>
        </w:rPr>
        <w:t>tümörlerine</w:t>
      </w:r>
      <w:proofErr w:type="spellEnd"/>
      <w:r w:rsidRPr="003B45BF">
        <w:rPr>
          <w:rFonts w:ascii="Times New Roman" w:hAnsi="Times New Roman" w:cs="Times New Roman"/>
          <w:b/>
          <w:bCs/>
        </w:rPr>
        <w:t xml:space="preserve"> genel yaklaşım:</w:t>
      </w:r>
      <w:r w:rsidRPr="003B45BF">
        <w:rPr>
          <w:rFonts w:ascii="Times New Roman" w:hAnsi="Times New Roman" w:cs="Times New Roman"/>
        </w:rPr>
        <w:t xml:space="preserve"> Ön tanısını koyar, uzmana yönlendirir,</w:t>
      </w:r>
    </w:p>
    <w:p w14:paraId="19BFD396" w14:textId="77777777" w:rsidR="0023380B" w:rsidRPr="003B45BF" w:rsidRDefault="0023380B" w:rsidP="003B45BF">
      <w:pPr>
        <w:pStyle w:val="ListeParagraf"/>
        <w:numPr>
          <w:ilvl w:val="0"/>
          <w:numId w:val="20"/>
        </w:numPr>
        <w:suppressAutoHyphens w:val="0"/>
        <w:autoSpaceDE w:val="0"/>
        <w:autoSpaceDN w:val="0"/>
        <w:contextualSpacing w:val="0"/>
        <w:rPr>
          <w:rFonts w:ascii="Times New Roman" w:hAnsi="Times New Roman" w:cs="Times New Roman"/>
        </w:rPr>
      </w:pPr>
      <w:r w:rsidRPr="003B45BF">
        <w:rPr>
          <w:rFonts w:ascii="Times New Roman" w:hAnsi="Times New Roman" w:cs="Times New Roman"/>
          <w:b/>
          <w:bCs/>
        </w:rPr>
        <w:lastRenderedPageBreak/>
        <w:t xml:space="preserve">Skolyoz ve </w:t>
      </w:r>
      <w:proofErr w:type="spellStart"/>
      <w:r w:rsidRPr="003B45BF">
        <w:rPr>
          <w:rFonts w:ascii="Times New Roman" w:hAnsi="Times New Roman" w:cs="Times New Roman"/>
          <w:b/>
          <w:bCs/>
        </w:rPr>
        <w:t>scheuermann</w:t>
      </w:r>
      <w:proofErr w:type="spellEnd"/>
      <w:r w:rsidRPr="003B45BF">
        <w:rPr>
          <w:rFonts w:ascii="Times New Roman" w:hAnsi="Times New Roman" w:cs="Times New Roman"/>
          <w:b/>
          <w:bCs/>
        </w:rPr>
        <w:t xml:space="preserve"> </w:t>
      </w:r>
      <w:proofErr w:type="spellStart"/>
      <w:r w:rsidRPr="003B45BF">
        <w:rPr>
          <w:rFonts w:ascii="Times New Roman" w:hAnsi="Times New Roman" w:cs="Times New Roman"/>
          <w:b/>
          <w:bCs/>
        </w:rPr>
        <w:t>kifozunda</w:t>
      </w:r>
      <w:proofErr w:type="spellEnd"/>
      <w:r w:rsidRPr="003B45BF">
        <w:rPr>
          <w:rFonts w:ascii="Times New Roman" w:hAnsi="Times New Roman" w:cs="Times New Roman"/>
          <w:b/>
          <w:bCs/>
        </w:rPr>
        <w:t xml:space="preserve"> tanı ve tedavi:</w:t>
      </w:r>
      <w:r w:rsidRPr="003B45BF">
        <w:rPr>
          <w:rFonts w:ascii="Times New Roman" w:hAnsi="Times New Roman" w:cs="Times New Roman"/>
        </w:rPr>
        <w:t xml:space="preserve"> Tanısını koyar, tedavi basamaklarını sayar, uzmana yönlendirir,</w:t>
      </w:r>
    </w:p>
    <w:p w14:paraId="6F24E2FA" w14:textId="77777777" w:rsidR="0023380B" w:rsidRPr="003B45BF" w:rsidRDefault="0023380B" w:rsidP="003B45BF">
      <w:pPr>
        <w:pStyle w:val="ListeParagraf"/>
        <w:numPr>
          <w:ilvl w:val="0"/>
          <w:numId w:val="20"/>
        </w:numPr>
        <w:suppressAutoHyphens w:val="0"/>
        <w:autoSpaceDE w:val="0"/>
        <w:autoSpaceDN w:val="0"/>
        <w:contextualSpacing w:val="0"/>
        <w:rPr>
          <w:rFonts w:ascii="Times New Roman" w:hAnsi="Times New Roman" w:cs="Times New Roman"/>
        </w:rPr>
      </w:pPr>
      <w:r w:rsidRPr="003B45BF">
        <w:rPr>
          <w:rFonts w:ascii="Times New Roman" w:hAnsi="Times New Roman" w:cs="Times New Roman"/>
          <w:b/>
          <w:bCs/>
        </w:rPr>
        <w:t>Sık görülen el ve üst ekstremite yaralanmaları:</w:t>
      </w:r>
      <w:r w:rsidRPr="003B45BF">
        <w:rPr>
          <w:rFonts w:ascii="Times New Roman" w:hAnsi="Times New Roman" w:cs="Times New Roman"/>
        </w:rPr>
        <w:t xml:space="preserve"> Tanısını koyar, acil durumu tanır, tedavi basamaklarını sayar, gerekli ön işlemleri yaparak uzmana yönlendirir,</w:t>
      </w:r>
    </w:p>
    <w:p w14:paraId="75248794" w14:textId="77777777" w:rsidR="0023380B" w:rsidRPr="003B45BF" w:rsidRDefault="0023380B" w:rsidP="003B45BF">
      <w:pPr>
        <w:pStyle w:val="ListeParagraf"/>
        <w:numPr>
          <w:ilvl w:val="0"/>
          <w:numId w:val="20"/>
        </w:numPr>
        <w:suppressAutoHyphens w:val="0"/>
        <w:autoSpaceDE w:val="0"/>
        <w:autoSpaceDN w:val="0"/>
        <w:contextualSpacing w:val="0"/>
        <w:rPr>
          <w:rFonts w:ascii="Times New Roman" w:hAnsi="Times New Roman" w:cs="Times New Roman"/>
        </w:rPr>
      </w:pPr>
      <w:r w:rsidRPr="003B45BF">
        <w:rPr>
          <w:rFonts w:ascii="Times New Roman" w:hAnsi="Times New Roman" w:cs="Times New Roman"/>
          <w:b/>
          <w:bCs/>
        </w:rPr>
        <w:t>Sık görülen çocuk kırıkları:</w:t>
      </w:r>
      <w:r w:rsidRPr="003B45BF">
        <w:rPr>
          <w:rFonts w:ascii="Times New Roman" w:hAnsi="Times New Roman" w:cs="Times New Roman"/>
        </w:rPr>
        <w:t xml:space="preserve"> Tanısını koyar, tedavi basamaklarını sayar, gerekli ön işlemleri yaparak uzmana yönlendirir,</w:t>
      </w:r>
    </w:p>
    <w:p w14:paraId="15723539" w14:textId="77777777" w:rsidR="0023380B" w:rsidRPr="003B45BF" w:rsidRDefault="0023380B" w:rsidP="003B45BF">
      <w:pPr>
        <w:pStyle w:val="ListeParagraf"/>
        <w:numPr>
          <w:ilvl w:val="0"/>
          <w:numId w:val="20"/>
        </w:numPr>
        <w:suppressAutoHyphens w:val="0"/>
        <w:autoSpaceDE w:val="0"/>
        <w:autoSpaceDN w:val="0"/>
        <w:contextualSpacing w:val="0"/>
        <w:rPr>
          <w:rFonts w:ascii="Times New Roman" w:hAnsi="Times New Roman" w:cs="Times New Roman"/>
        </w:rPr>
      </w:pPr>
      <w:r w:rsidRPr="003B45BF">
        <w:rPr>
          <w:rFonts w:ascii="Times New Roman" w:hAnsi="Times New Roman" w:cs="Times New Roman"/>
          <w:b/>
          <w:bCs/>
        </w:rPr>
        <w:t>Sık görülen kemik ve eklem enfeksiyonları:</w:t>
      </w:r>
      <w:r w:rsidRPr="003B45BF">
        <w:rPr>
          <w:rFonts w:ascii="Times New Roman" w:hAnsi="Times New Roman" w:cs="Times New Roman"/>
        </w:rPr>
        <w:t xml:space="preserve"> Ön tanısını koyar, tedavi basamaklarını sayar, uzmana yönlendirir,</w:t>
      </w:r>
    </w:p>
    <w:p w14:paraId="59709A4E" w14:textId="582769FC" w:rsidR="0023380B" w:rsidRPr="003B45BF" w:rsidRDefault="0023380B" w:rsidP="003B45BF">
      <w:pPr>
        <w:pStyle w:val="ListeParagraf"/>
        <w:numPr>
          <w:ilvl w:val="0"/>
          <w:numId w:val="20"/>
        </w:numPr>
        <w:suppressAutoHyphens w:val="0"/>
        <w:autoSpaceDE w:val="0"/>
        <w:autoSpaceDN w:val="0"/>
        <w:contextualSpacing w:val="0"/>
        <w:rPr>
          <w:rFonts w:ascii="Times New Roman" w:hAnsi="Times New Roman" w:cs="Times New Roman"/>
        </w:rPr>
      </w:pPr>
      <w:r w:rsidRPr="003B45BF">
        <w:rPr>
          <w:rFonts w:ascii="Times New Roman" w:hAnsi="Times New Roman" w:cs="Times New Roman"/>
          <w:b/>
          <w:bCs/>
        </w:rPr>
        <w:t xml:space="preserve">Serebral </w:t>
      </w:r>
      <w:proofErr w:type="spellStart"/>
      <w:r w:rsidRPr="003B45BF">
        <w:rPr>
          <w:rFonts w:ascii="Times New Roman" w:hAnsi="Times New Roman" w:cs="Times New Roman"/>
          <w:b/>
          <w:bCs/>
        </w:rPr>
        <w:t>palsi</w:t>
      </w:r>
      <w:proofErr w:type="spellEnd"/>
      <w:r w:rsidRPr="003B45BF">
        <w:rPr>
          <w:rFonts w:ascii="Times New Roman" w:hAnsi="Times New Roman" w:cs="Times New Roman"/>
          <w:b/>
          <w:bCs/>
        </w:rPr>
        <w:t>:</w:t>
      </w:r>
      <w:r w:rsidRPr="003B45BF">
        <w:rPr>
          <w:rFonts w:ascii="Times New Roman" w:hAnsi="Times New Roman" w:cs="Times New Roman"/>
        </w:rPr>
        <w:t xml:space="preserve"> Ön tanısını koyar, uzmana yönlendirir,</w:t>
      </w:r>
    </w:p>
    <w:p w14:paraId="4FDC90EE" w14:textId="77777777" w:rsidR="0023380B" w:rsidRPr="003B45BF" w:rsidRDefault="0023380B" w:rsidP="003B45BF">
      <w:pPr>
        <w:pStyle w:val="ListeParagraf"/>
        <w:numPr>
          <w:ilvl w:val="0"/>
          <w:numId w:val="20"/>
        </w:numPr>
        <w:suppressAutoHyphens w:val="0"/>
        <w:autoSpaceDE w:val="0"/>
        <w:autoSpaceDN w:val="0"/>
        <w:contextualSpacing w:val="0"/>
        <w:rPr>
          <w:rFonts w:ascii="Times New Roman" w:hAnsi="Times New Roman" w:cs="Times New Roman"/>
        </w:rPr>
      </w:pPr>
      <w:proofErr w:type="spellStart"/>
      <w:r w:rsidRPr="003B45BF">
        <w:rPr>
          <w:rFonts w:ascii="Times New Roman" w:hAnsi="Times New Roman" w:cs="Times New Roman"/>
          <w:b/>
          <w:bCs/>
        </w:rPr>
        <w:t>Politravmalı</w:t>
      </w:r>
      <w:proofErr w:type="spellEnd"/>
      <w:r w:rsidRPr="003B45BF">
        <w:rPr>
          <w:rFonts w:ascii="Times New Roman" w:hAnsi="Times New Roman" w:cs="Times New Roman"/>
          <w:b/>
          <w:bCs/>
        </w:rPr>
        <w:t xml:space="preserve"> hastaya yaklaşım:</w:t>
      </w:r>
      <w:r w:rsidRPr="003B45BF">
        <w:rPr>
          <w:rFonts w:ascii="Times New Roman" w:hAnsi="Times New Roman" w:cs="Times New Roman"/>
        </w:rPr>
        <w:t xml:space="preserve"> Tanısını koyar, tedavi basamaklarını sayar, gerekli ön işlemleri yaparak uzmana yönlendirir,</w:t>
      </w:r>
    </w:p>
    <w:p w14:paraId="5BB0D832" w14:textId="77777777" w:rsidR="0023380B" w:rsidRPr="003B45BF" w:rsidRDefault="0023380B" w:rsidP="003B45BF">
      <w:pPr>
        <w:pStyle w:val="ListeParagraf"/>
        <w:numPr>
          <w:ilvl w:val="0"/>
          <w:numId w:val="20"/>
        </w:numPr>
        <w:suppressAutoHyphens w:val="0"/>
        <w:autoSpaceDE w:val="0"/>
        <w:autoSpaceDN w:val="0"/>
        <w:contextualSpacing w:val="0"/>
        <w:rPr>
          <w:rFonts w:ascii="Times New Roman" w:hAnsi="Times New Roman" w:cs="Times New Roman"/>
        </w:rPr>
      </w:pPr>
      <w:proofErr w:type="spellStart"/>
      <w:r w:rsidRPr="003B45BF">
        <w:rPr>
          <w:rFonts w:ascii="Times New Roman" w:hAnsi="Times New Roman" w:cs="Times New Roman"/>
          <w:b/>
          <w:bCs/>
        </w:rPr>
        <w:t>Romatoit</w:t>
      </w:r>
      <w:proofErr w:type="spellEnd"/>
      <w:r w:rsidRPr="003B45BF">
        <w:rPr>
          <w:rFonts w:ascii="Times New Roman" w:hAnsi="Times New Roman" w:cs="Times New Roman"/>
          <w:b/>
          <w:bCs/>
        </w:rPr>
        <w:t xml:space="preserve"> artrit, osteoartrit:</w:t>
      </w:r>
      <w:r w:rsidRPr="003B45BF">
        <w:rPr>
          <w:rFonts w:ascii="Times New Roman" w:hAnsi="Times New Roman" w:cs="Times New Roman"/>
        </w:rPr>
        <w:t xml:space="preserve"> Tanısını koyar, tedavi basamaklarını sayar, uzmana yönlendirir,</w:t>
      </w:r>
    </w:p>
    <w:p w14:paraId="2A62D8EC" w14:textId="77777777" w:rsidR="0023380B" w:rsidRPr="003B45BF" w:rsidRDefault="0023380B" w:rsidP="003B45BF">
      <w:pPr>
        <w:pStyle w:val="ListeParagraf"/>
        <w:numPr>
          <w:ilvl w:val="0"/>
          <w:numId w:val="20"/>
        </w:numPr>
        <w:suppressAutoHyphens w:val="0"/>
        <w:autoSpaceDE w:val="0"/>
        <w:autoSpaceDN w:val="0"/>
        <w:contextualSpacing w:val="0"/>
        <w:rPr>
          <w:rFonts w:ascii="Times New Roman" w:hAnsi="Times New Roman" w:cs="Times New Roman"/>
        </w:rPr>
      </w:pPr>
      <w:r w:rsidRPr="003B45BF">
        <w:rPr>
          <w:rFonts w:ascii="Times New Roman" w:hAnsi="Times New Roman" w:cs="Times New Roman"/>
          <w:b/>
          <w:bCs/>
        </w:rPr>
        <w:t>Sık görülen metabolik kemik hastalıkları:</w:t>
      </w:r>
      <w:r w:rsidRPr="003B45BF">
        <w:rPr>
          <w:rFonts w:ascii="Times New Roman" w:hAnsi="Times New Roman" w:cs="Times New Roman"/>
        </w:rPr>
        <w:t xml:space="preserve"> Tanısını koyar, tedavi basamaklarını sayar, uzmana yönlendirir,</w:t>
      </w:r>
    </w:p>
    <w:p w14:paraId="2D2898A6" w14:textId="77777777" w:rsidR="0023380B" w:rsidRPr="003B45BF" w:rsidRDefault="0023380B" w:rsidP="003B45BF">
      <w:pPr>
        <w:pStyle w:val="ListeParagraf"/>
        <w:numPr>
          <w:ilvl w:val="0"/>
          <w:numId w:val="20"/>
        </w:numPr>
        <w:suppressAutoHyphens w:val="0"/>
        <w:autoSpaceDE w:val="0"/>
        <w:autoSpaceDN w:val="0"/>
        <w:contextualSpacing w:val="0"/>
        <w:rPr>
          <w:rFonts w:ascii="Times New Roman" w:hAnsi="Times New Roman" w:cs="Times New Roman"/>
        </w:rPr>
      </w:pPr>
      <w:r w:rsidRPr="003B45BF">
        <w:rPr>
          <w:rFonts w:ascii="Times New Roman" w:hAnsi="Times New Roman" w:cs="Times New Roman"/>
          <w:b/>
          <w:bCs/>
        </w:rPr>
        <w:t xml:space="preserve">Rutin uygulanan </w:t>
      </w:r>
      <w:proofErr w:type="gramStart"/>
      <w:r w:rsidRPr="003B45BF">
        <w:rPr>
          <w:rFonts w:ascii="Times New Roman" w:hAnsi="Times New Roman" w:cs="Times New Roman"/>
          <w:b/>
          <w:bCs/>
        </w:rPr>
        <w:t>komplike</w:t>
      </w:r>
      <w:proofErr w:type="gramEnd"/>
      <w:r w:rsidRPr="003B45BF">
        <w:rPr>
          <w:rFonts w:ascii="Times New Roman" w:hAnsi="Times New Roman" w:cs="Times New Roman"/>
          <w:b/>
          <w:bCs/>
        </w:rPr>
        <w:t xml:space="preserve"> olmayan ortopedik radyoloji:</w:t>
      </w:r>
      <w:r w:rsidRPr="003B45BF">
        <w:rPr>
          <w:rFonts w:ascii="Times New Roman" w:hAnsi="Times New Roman" w:cs="Times New Roman"/>
        </w:rPr>
        <w:t xml:space="preserve"> Tanısını koyar, tedavi basamaklarını sayar, gerekli ön işlemleri yaparak uzmana yönlendirir,</w:t>
      </w:r>
    </w:p>
    <w:p w14:paraId="0974D3A7" w14:textId="77777777" w:rsidR="0023380B" w:rsidRPr="003B45BF" w:rsidRDefault="0023380B" w:rsidP="003B45BF">
      <w:pPr>
        <w:pStyle w:val="ListeParagraf"/>
        <w:numPr>
          <w:ilvl w:val="0"/>
          <w:numId w:val="20"/>
        </w:numPr>
        <w:suppressAutoHyphens w:val="0"/>
        <w:autoSpaceDE w:val="0"/>
        <w:autoSpaceDN w:val="0"/>
        <w:contextualSpacing w:val="0"/>
        <w:rPr>
          <w:rFonts w:ascii="Times New Roman" w:hAnsi="Times New Roman" w:cs="Times New Roman"/>
        </w:rPr>
      </w:pPr>
      <w:r w:rsidRPr="003B45BF">
        <w:rPr>
          <w:rFonts w:ascii="Times New Roman" w:hAnsi="Times New Roman" w:cs="Times New Roman"/>
          <w:b/>
          <w:bCs/>
        </w:rPr>
        <w:t>Sık kullanılan ortopedik terminoloji:</w:t>
      </w:r>
      <w:r w:rsidRPr="003B45BF">
        <w:rPr>
          <w:rFonts w:ascii="Times New Roman" w:hAnsi="Times New Roman" w:cs="Times New Roman"/>
        </w:rPr>
        <w:t xml:space="preserve"> Sık kullanılan ortopedik terminolojiyi sayar,</w:t>
      </w:r>
    </w:p>
    <w:p w14:paraId="61E85BBF" w14:textId="77777777" w:rsidR="0023380B" w:rsidRPr="003B45BF" w:rsidRDefault="0023380B" w:rsidP="003B45BF">
      <w:pPr>
        <w:pStyle w:val="ListeParagraf"/>
        <w:numPr>
          <w:ilvl w:val="0"/>
          <w:numId w:val="20"/>
        </w:numPr>
        <w:suppressAutoHyphens w:val="0"/>
        <w:autoSpaceDE w:val="0"/>
        <w:autoSpaceDN w:val="0"/>
        <w:contextualSpacing w:val="0"/>
        <w:rPr>
          <w:rFonts w:ascii="Times New Roman" w:hAnsi="Times New Roman" w:cs="Times New Roman"/>
        </w:rPr>
      </w:pPr>
      <w:r w:rsidRPr="003B45BF">
        <w:rPr>
          <w:rFonts w:ascii="Times New Roman" w:hAnsi="Times New Roman" w:cs="Times New Roman"/>
          <w:b/>
          <w:bCs/>
        </w:rPr>
        <w:t>Sık görülen erişkin omurga sorunlar:</w:t>
      </w:r>
      <w:r w:rsidRPr="003B45BF">
        <w:rPr>
          <w:rFonts w:ascii="Times New Roman" w:hAnsi="Times New Roman" w:cs="Times New Roman"/>
        </w:rPr>
        <w:t xml:space="preserve"> Tanısını koyar, tedavi basamaklarını sayar, uzmana yönlendirir,</w:t>
      </w:r>
    </w:p>
    <w:p w14:paraId="2A14A36D" w14:textId="77777777" w:rsidR="0023380B" w:rsidRPr="003B45BF" w:rsidRDefault="0023380B" w:rsidP="003B45BF">
      <w:pPr>
        <w:pStyle w:val="ListeParagraf"/>
        <w:numPr>
          <w:ilvl w:val="0"/>
          <w:numId w:val="20"/>
        </w:numPr>
        <w:suppressAutoHyphens w:val="0"/>
        <w:autoSpaceDE w:val="0"/>
        <w:autoSpaceDN w:val="0"/>
        <w:contextualSpacing w:val="0"/>
        <w:rPr>
          <w:rFonts w:ascii="Times New Roman" w:hAnsi="Times New Roman" w:cs="Times New Roman"/>
        </w:rPr>
      </w:pPr>
      <w:r w:rsidRPr="003B45BF">
        <w:rPr>
          <w:rFonts w:ascii="Times New Roman" w:hAnsi="Times New Roman" w:cs="Times New Roman"/>
          <w:b/>
          <w:bCs/>
        </w:rPr>
        <w:t>Sık görülen elin enfeksiyonları:</w:t>
      </w:r>
      <w:r w:rsidRPr="003B45BF">
        <w:rPr>
          <w:rFonts w:ascii="Times New Roman" w:hAnsi="Times New Roman" w:cs="Times New Roman"/>
        </w:rPr>
        <w:t xml:space="preserve"> Tanısını koyar, tedavi basamaklarını sayar, gerekli ön işlemleri yaparak uzmana yönlendirir,</w:t>
      </w:r>
    </w:p>
    <w:p w14:paraId="74CE5BCB" w14:textId="77777777" w:rsidR="0023380B" w:rsidRPr="003B45BF" w:rsidRDefault="0023380B" w:rsidP="003B45BF">
      <w:pPr>
        <w:pStyle w:val="ListeParagraf"/>
        <w:numPr>
          <w:ilvl w:val="0"/>
          <w:numId w:val="20"/>
        </w:numPr>
        <w:suppressAutoHyphens w:val="0"/>
        <w:autoSpaceDE w:val="0"/>
        <w:autoSpaceDN w:val="0"/>
        <w:contextualSpacing w:val="0"/>
        <w:rPr>
          <w:rFonts w:ascii="Times New Roman" w:hAnsi="Times New Roman" w:cs="Times New Roman"/>
        </w:rPr>
      </w:pPr>
      <w:r w:rsidRPr="003B45BF">
        <w:rPr>
          <w:rFonts w:ascii="Times New Roman" w:hAnsi="Times New Roman" w:cs="Times New Roman"/>
          <w:b/>
          <w:bCs/>
        </w:rPr>
        <w:t>Gelişimsel kalça displazisi:</w:t>
      </w:r>
      <w:r w:rsidRPr="003B45BF">
        <w:rPr>
          <w:rFonts w:ascii="Times New Roman" w:hAnsi="Times New Roman" w:cs="Times New Roman"/>
        </w:rPr>
        <w:t xml:space="preserve"> Ön tanısını koyar, tedavi basamaklarını ve korunma önlemlerini sayar, uzmana yönlendirir,</w:t>
      </w:r>
    </w:p>
    <w:p w14:paraId="2BA47ABA" w14:textId="77777777" w:rsidR="0023380B" w:rsidRPr="003B45BF" w:rsidRDefault="0023380B" w:rsidP="003B45BF">
      <w:pPr>
        <w:pStyle w:val="ListeParagraf"/>
        <w:numPr>
          <w:ilvl w:val="0"/>
          <w:numId w:val="20"/>
        </w:numPr>
        <w:suppressAutoHyphens w:val="0"/>
        <w:autoSpaceDE w:val="0"/>
        <w:autoSpaceDN w:val="0"/>
        <w:contextualSpacing w:val="0"/>
        <w:rPr>
          <w:rFonts w:ascii="Times New Roman" w:hAnsi="Times New Roman" w:cs="Times New Roman"/>
        </w:rPr>
      </w:pPr>
      <w:r w:rsidRPr="003B45BF">
        <w:rPr>
          <w:rFonts w:ascii="Times New Roman" w:hAnsi="Times New Roman" w:cs="Times New Roman"/>
          <w:b/>
          <w:bCs/>
        </w:rPr>
        <w:t>Sık görülen çıkıklar ve eklem yaralanmaları:</w:t>
      </w:r>
      <w:r w:rsidRPr="003B45BF">
        <w:rPr>
          <w:rFonts w:ascii="Times New Roman" w:hAnsi="Times New Roman" w:cs="Times New Roman"/>
        </w:rPr>
        <w:t xml:space="preserve"> Tanısını koyar, tedavi basamaklarını sayar, gerekli ön işlemleri yaparak uzmana yönlendirir,</w:t>
      </w:r>
    </w:p>
    <w:p w14:paraId="6004EE56" w14:textId="77777777" w:rsidR="0023380B" w:rsidRPr="003B45BF" w:rsidRDefault="0023380B" w:rsidP="003B45BF">
      <w:pPr>
        <w:pStyle w:val="ListeParagraf"/>
        <w:numPr>
          <w:ilvl w:val="0"/>
          <w:numId w:val="20"/>
        </w:numPr>
        <w:suppressAutoHyphens w:val="0"/>
        <w:autoSpaceDE w:val="0"/>
        <w:autoSpaceDN w:val="0"/>
        <w:contextualSpacing w:val="0"/>
        <w:rPr>
          <w:rFonts w:ascii="Times New Roman" w:hAnsi="Times New Roman" w:cs="Times New Roman"/>
        </w:rPr>
      </w:pPr>
      <w:r w:rsidRPr="003B45BF">
        <w:rPr>
          <w:rFonts w:ascii="Times New Roman" w:hAnsi="Times New Roman" w:cs="Times New Roman"/>
          <w:b/>
          <w:bCs/>
        </w:rPr>
        <w:t xml:space="preserve">“Club </w:t>
      </w:r>
      <w:proofErr w:type="spellStart"/>
      <w:r w:rsidRPr="003B45BF">
        <w:rPr>
          <w:rFonts w:ascii="Times New Roman" w:hAnsi="Times New Roman" w:cs="Times New Roman"/>
          <w:b/>
          <w:bCs/>
        </w:rPr>
        <w:t>food</w:t>
      </w:r>
      <w:proofErr w:type="spellEnd"/>
      <w:r w:rsidRPr="003B45BF">
        <w:rPr>
          <w:rFonts w:ascii="Times New Roman" w:hAnsi="Times New Roman" w:cs="Times New Roman"/>
          <w:b/>
          <w:bCs/>
        </w:rPr>
        <w:t>” ve diğer ayak deformitelerin:</w:t>
      </w:r>
      <w:r w:rsidRPr="003B45BF">
        <w:rPr>
          <w:rFonts w:ascii="Times New Roman" w:hAnsi="Times New Roman" w:cs="Times New Roman"/>
        </w:rPr>
        <w:t xml:space="preserve"> Ön tanısını koyar, uzmana yönlendirir,</w:t>
      </w:r>
    </w:p>
    <w:p w14:paraId="38383EFF" w14:textId="77777777" w:rsidR="0023380B" w:rsidRPr="003B45BF" w:rsidRDefault="0023380B" w:rsidP="003B45BF">
      <w:pPr>
        <w:pStyle w:val="ListeParagraf"/>
        <w:numPr>
          <w:ilvl w:val="0"/>
          <w:numId w:val="20"/>
        </w:numPr>
        <w:suppressAutoHyphens w:val="0"/>
        <w:autoSpaceDE w:val="0"/>
        <w:autoSpaceDN w:val="0"/>
        <w:contextualSpacing w:val="0"/>
        <w:rPr>
          <w:rFonts w:ascii="Times New Roman" w:hAnsi="Times New Roman" w:cs="Times New Roman"/>
        </w:rPr>
      </w:pPr>
      <w:r w:rsidRPr="003B45BF">
        <w:rPr>
          <w:rFonts w:ascii="Times New Roman" w:hAnsi="Times New Roman" w:cs="Times New Roman"/>
          <w:b/>
          <w:bCs/>
        </w:rPr>
        <w:t>Kırık iyileşmesi ve genel tedavi prensipleri:</w:t>
      </w:r>
      <w:r w:rsidRPr="003B45BF">
        <w:rPr>
          <w:rFonts w:ascii="Times New Roman" w:hAnsi="Times New Roman" w:cs="Times New Roman"/>
        </w:rPr>
        <w:t xml:space="preserve"> Kırık iyileşme aşamalarını ve tedavi basamaklarını sayar,</w:t>
      </w:r>
    </w:p>
    <w:p w14:paraId="60D589BC" w14:textId="77777777" w:rsidR="0023380B" w:rsidRPr="003B45BF" w:rsidRDefault="0023380B" w:rsidP="003B45BF">
      <w:pPr>
        <w:pStyle w:val="ListeParagraf"/>
        <w:numPr>
          <w:ilvl w:val="0"/>
          <w:numId w:val="20"/>
        </w:numPr>
        <w:suppressAutoHyphens w:val="0"/>
        <w:autoSpaceDE w:val="0"/>
        <w:autoSpaceDN w:val="0"/>
        <w:contextualSpacing w:val="0"/>
        <w:rPr>
          <w:rFonts w:ascii="Times New Roman" w:hAnsi="Times New Roman" w:cs="Times New Roman"/>
        </w:rPr>
      </w:pPr>
      <w:r w:rsidRPr="003B45BF">
        <w:rPr>
          <w:rFonts w:ascii="Times New Roman" w:hAnsi="Times New Roman" w:cs="Times New Roman"/>
          <w:b/>
          <w:bCs/>
        </w:rPr>
        <w:t>Sık görülen el ve el bileği hastalıkları:</w:t>
      </w:r>
      <w:r w:rsidRPr="003B45BF">
        <w:rPr>
          <w:rFonts w:ascii="Times New Roman" w:hAnsi="Times New Roman" w:cs="Times New Roman"/>
        </w:rPr>
        <w:t xml:space="preserve"> Ön tanısını koyar, tedavi basamaklarını sayar, uzmana yönlendirir,</w:t>
      </w:r>
    </w:p>
    <w:p w14:paraId="7B11EDF9" w14:textId="77777777" w:rsidR="0023380B" w:rsidRPr="003B45BF" w:rsidRDefault="0023380B" w:rsidP="003B45BF">
      <w:pPr>
        <w:pStyle w:val="ListeParagraf"/>
        <w:numPr>
          <w:ilvl w:val="0"/>
          <w:numId w:val="20"/>
        </w:numPr>
        <w:suppressAutoHyphens w:val="0"/>
        <w:autoSpaceDE w:val="0"/>
        <w:autoSpaceDN w:val="0"/>
        <w:contextualSpacing w:val="0"/>
        <w:rPr>
          <w:rFonts w:ascii="Times New Roman" w:hAnsi="Times New Roman" w:cs="Times New Roman"/>
        </w:rPr>
      </w:pPr>
      <w:r w:rsidRPr="003B45BF">
        <w:rPr>
          <w:rFonts w:ascii="Times New Roman" w:hAnsi="Times New Roman" w:cs="Times New Roman"/>
          <w:b/>
          <w:bCs/>
        </w:rPr>
        <w:t>Sık görülen omurga yaralanmaları:</w:t>
      </w:r>
      <w:r w:rsidRPr="003B45BF">
        <w:rPr>
          <w:rFonts w:ascii="Times New Roman" w:hAnsi="Times New Roman" w:cs="Times New Roman"/>
        </w:rPr>
        <w:t xml:space="preserve"> Ön tanısını koyar, acil durumu tanır, uzmana yönlendirir,</w:t>
      </w:r>
    </w:p>
    <w:p w14:paraId="79E3733F" w14:textId="77777777" w:rsidR="0023380B" w:rsidRPr="003B45BF" w:rsidRDefault="0023380B" w:rsidP="003B45BF">
      <w:pPr>
        <w:pStyle w:val="ListeParagraf"/>
        <w:numPr>
          <w:ilvl w:val="0"/>
          <w:numId w:val="20"/>
        </w:numPr>
        <w:suppressAutoHyphens w:val="0"/>
        <w:autoSpaceDE w:val="0"/>
        <w:autoSpaceDN w:val="0"/>
        <w:contextualSpacing w:val="0"/>
        <w:rPr>
          <w:rFonts w:ascii="Times New Roman" w:hAnsi="Times New Roman" w:cs="Times New Roman"/>
        </w:rPr>
      </w:pPr>
      <w:r w:rsidRPr="003B45BF">
        <w:rPr>
          <w:rFonts w:ascii="Times New Roman" w:hAnsi="Times New Roman" w:cs="Times New Roman"/>
          <w:b/>
          <w:bCs/>
        </w:rPr>
        <w:t>Sık görülen acil ortopedi hastalıkları:</w:t>
      </w:r>
      <w:r w:rsidRPr="003B45BF">
        <w:rPr>
          <w:rFonts w:ascii="Times New Roman" w:hAnsi="Times New Roman" w:cs="Times New Roman"/>
        </w:rPr>
        <w:t xml:space="preserve"> Tanısını koyar, tedavi basamaklarını sayar, gerekli ön işlemleri yaparak uzmana yönlendirir,</w:t>
      </w:r>
    </w:p>
    <w:p w14:paraId="25C93997" w14:textId="77777777" w:rsidR="0023380B" w:rsidRPr="003B45BF" w:rsidRDefault="0023380B" w:rsidP="003B45BF">
      <w:pPr>
        <w:pStyle w:val="ListeParagraf"/>
        <w:numPr>
          <w:ilvl w:val="0"/>
          <w:numId w:val="20"/>
        </w:numPr>
        <w:suppressAutoHyphens w:val="0"/>
        <w:autoSpaceDE w:val="0"/>
        <w:autoSpaceDN w:val="0"/>
        <w:contextualSpacing w:val="0"/>
        <w:rPr>
          <w:rFonts w:ascii="Times New Roman" w:hAnsi="Times New Roman" w:cs="Times New Roman"/>
          <w:b/>
          <w:bCs/>
        </w:rPr>
      </w:pPr>
      <w:r w:rsidRPr="003B45BF">
        <w:rPr>
          <w:rFonts w:ascii="Times New Roman" w:hAnsi="Times New Roman" w:cs="Times New Roman"/>
          <w:b/>
          <w:bCs/>
        </w:rPr>
        <w:t>Uygulama:</w:t>
      </w:r>
    </w:p>
    <w:p w14:paraId="33B31984" w14:textId="77777777" w:rsidR="0023380B" w:rsidRPr="003B45BF" w:rsidRDefault="0023380B" w:rsidP="003B45BF">
      <w:pPr>
        <w:pStyle w:val="ListeParagraf"/>
        <w:numPr>
          <w:ilvl w:val="1"/>
          <w:numId w:val="20"/>
        </w:numPr>
        <w:suppressAutoHyphens w:val="0"/>
        <w:autoSpaceDE w:val="0"/>
        <w:autoSpaceDN w:val="0"/>
        <w:ind w:left="1588" w:hanging="508"/>
        <w:contextualSpacing w:val="0"/>
        <w:rPr>
          <w:rFonts w:ascii="Times New Roman" w:hAnsi="Times New Roman" w:cs="Times New Roman"/>
          <w:b/>
          <w:bCs/>
        </w:rPr>
      </w:pPr>
      <w:r w:rsidRPr="003B45BF">
        <w:rPr>
          <w:rFonts w:ascii="Times New Roman" w:hAnsi="Times New Roman" w:cs="Times New Roman"/>
          <w:b/>
          <w:bCs/>
        </w:rPr>
        <w:t>Çocuk kalça muayenesi:</w:t>
      </w:r>
      <w:r w:rsidRPr="003B45BF">
        <w:rPr>
          <w:rFonts w:ascii="Times New Roman" w:hAnsi="Times New Roman" w:cs="Times New Roman"/>
        </w:rPr>
        <w:t xml:space="preserve"> Karmaşık olamayan sık görülen olgularda uygular,</w:t>
      </w:r>
    </w:p>
    <w:p w14:paraId="78E6B79D" w14:textId="77777777" w:rsidR="0023380B" w:rsidRPr="003B45BF" w:rsidRDefault="0023380B" w:rsidP="003B45BF">
      <w:pPr>
        <w:pStyle w:val="ListeParagraf"/>
        <w:numPr>
          <w:ilvl w:val="1"/>
          <w:numId w:val="20"/>
        </w:numPr>
        <w:suppressAutoHyphens w:val="0"/>
        <w:autoSpaceDE w:val="0"/>
        <w:autoSpaceDN w:val="0"/>
        <w:ind w:left="1588" w:hanging="508"/>
        <w:contextualSpacing w:val="0"/>
        <w:rPr>
          <w:rFonts w:ascii="Times New Roman" w:hAnsi="Times New Roman" w:cs="Times New Roman"/>
          <w:b/>
          <w:bCs/>
        </w:rPr>
      </w:pPr>
      <w:r w:rsidRPr="003B45BF">
        <w:rPr>
          <w:rFonts w:ascii="Times New Roman" w:hAnsi="Times New Roman" w:cs="Times New Roman"/>
          <w:b/>
          <w:bCs/>
        </w:rPr>
        <w:t xml:space="preserve">Diz </w:t>
      </w:r>
      <w:proofErr w:type="spellStart"/>
      <w:r w:rsidRPr="003B45BF">
        <w:rPr>
          <w:rFonts w:ascii="Times New Roman" w:hAnsi="Times New Roman" w:cs="Times New Roman"/>
          <w:b/>
          <w:bCs/>
        </w:rPr>
        <w:t>muayenes</w:t>
      </w:r>
      <w:proofErr w:type="spellEnd"/>
      <w:r w:rsidRPr="003B45BF">
        <w:rPr>
          <w:rFonts w:ascii="Times New Roman" w:hAnsi="Times New Roman" w:cs="Times New Roman"/>
          <w:b/>
          <w:bCs/>
        </w:rPr>
        <w:t>:</w:t>
      </w:r>
      <w:r w:rsidRPr="003B45BF">
        <w:rPr>
          <w:rFonts w:ascii="Times New Roman" w:hAnsi="Times New Roman" w:cs="Times New Roman"/>
        </w:rPr>
        <w:t xml:space="preserve"> Karmaşık olamayan sık görülen olgularda uygular,</w:t>
      </w:r>
    </w:p>
    <w:p w14:paraId="461EF9FF" w14:textId="77777777" w:rsidR="0023380B" w:rsidRPr="003B45BF" w:rsidRDefault="0023380B" w:rsidP="003B45BF">
      <w:pPr>
        <w:pStyle w:val="ListeParagraf"/>
        <w:numPr>
          <w:ilvl w:val="1"/>
          <w:numId w:val="20"/>
        </w:numPr>
        <w:suppressAutoHyphens w:val="0"/>
        <w:autoSpaceDE w:val="0"/>
        <w:autoSpaceDN w:val="0"/>
        <w:ind w:left="1588" w:hanging="508"/>
        <w:contextualSpacing w:val="0"/>
        <w:rPr>
          <w:rFonts w:ascii="Times New Roman" w:hAnsi="Times New Roman" w:cs="Times New Roman"/>
          <w:b/>
          <w:bCs/>
        </w:rPr>
      </w:pPr>
      <w:r w:rsidRPr="003B45BF">
        <w:rPr>
          <w:rFonts w:ascii="Times New Roman" w:hAnsi="Times New Roman" w:cs="Times New Roman"/>
          <w:b/>
          <w:bCs/>
        </w:rPr>
        <w:t>Ortopedi ile ilgili radyografi okuma:</w:t>
      </w:r>
      <w:r w:rsidRPr="003B45BF">
        <w:rPr>
          <w:rFonts w:ascii="Times New Roman" w:hAnsi="Times New Roman" w:cs="Times New Roman"/>
        </w:rPr>
        <w:t xml:space="preserve"> Karmaşık olamayan sık görülen olgularda uygular,</w:t>
      </w:r>
    </w:p>
    <w:p w14:paraId="2D697E22" w14:textId="77777777" w:rsidR="0023380B" w:rsidRPr="003B45BF" w:rsidRDefault="0023380B" w:rsidP="003B45BF">
      <w:pPr>
        <w:pStyle w:val="ListeParagraf"/>
        <w:numPr>
          <w:ilvl w:val="1"/>
          <w:numId w:val="20"/>
        </w:numPr>
        <w:suppressAutoHyphens w:val="0"/>
        <w:autoSpaceDE w:val="0"/>
        <w:autoSpaceDN w:val="0"/>
        <w:ind w:left="1588" w:hanging="508"/>
        <w:contextualSpacing w:val="0"/>
        <w:rPr>
          <w:rFonts w:ascii="Times New Roman" w:hAnsi="Times New Roman" w:cs="Times New Roman"/>
          <w:b/>
          <w:bCs/>
        </w:rPr>
      </w:pPr>
      <w:r w:rsidRPr="003B45BF">
        <w:rPr>
          <w:rFonts w:ascii="Times New Roman" w:hAnsi="Times New Roman" w:cs="Times New Roman"/>
          <w:b/>
          <w:bCs/>
        </w:rPr>
        <w:lastRenderedPageBreak/>
        <w:t>Traksiyon çeşitleri:</w:t>
      </w:r>
      <w:r w:rsidRPr="003B45BF">
        <w:rPr>
          <w:rFonts w:ascii="Times New Roman" w:hAnsi="Times New Roman" w:cs="Times New Roman"/>
        </w:rPr>
        <w:t xml:space="preserve"> Karmaşık olmayan sık görülen olgularda uygular,</w:t>
      </w:r>
    </w:p>
    <w:p w14:paraId="4318B7AB" w14:textId="77777777" w:rsidR="0023380B" w:rsidRPr="003B45BF" w:rsidRDefault="0023380B" w:rsidP="003B45BF">
      <w:pPr>
        <w:pStyle w:val="ListeParagraf"/>
        <w:numPr>
          <w:ilvl w:val="1"/>
          <w:numId w:val="20"/>
        </w:numPr>
        <w:suppressAutoHyphens w:val="0"/>
        <w:autoSpaceDE w:val="0"/>
        <w:autoSpaceDN w:val="0"/>
        <w:ind w:left="1588" w:hanging="508"/>
        <w:contextualSpacing w:val="0"/>
        <w:rPr>
          <w:rFonts w:ascii="Times New Roman" w:hAnsi="Times New Roman" w:cs="Times New Roman"/>
          <w:b/>
          <w:bCs/>
        </w:rPr>
      </w:pPr>
      <w:r w:rsidRPr="003B45BF">
        <w:rPr>
          <w:rFonts w:ascii="Times New Roman" w:hAnsi="Times New Roman" w:cs="Times New Roman"/>
          <w:b/>
          <w:bCs/>
        </w:rPr>
        <w:t>Alçı ve atel uygulamaları:</w:t>
      </w:r>
      <w:r w:rsidRPr="003B45BF">
        <w:rPr>
          <w:rFonts w:ascii="Times New Roman" w:hAnsi="Times New Roman" w:cs="Times New Roman"/>
        </w:rPr>
        <w:t xml:space="preserve"> Karmaşık olamayan sık görülen olgularda uygular,</w:t>
      </w:r>
    </w:p>
    <w:p w14:paraId="264AE261" w14:textId="77777777" w:rsidR="0023380B" w:rsidRPr="003B45BF" w:rsidRDefault="0023380B" w:rsidP="003B45BF">
      <w:pPr>
        <w:pStyle w:val="ListeParagraf"/>
        <w:numPr>
          <w:ilvl w:val="1"/>
          <w:numId w:val="20"/>
        </w:numPr>
        <w:suppressAutoHyphens w:val="0"/>
        <w:autoSpaceDE w:val="0"/>
        <w:autoSpaceDN w:val="0"/>
        <w:ind w:left="1588" w:hanging="508"/>
        <w:contextualSpacing w:val="0"/>
        <w:rPr>
          <w:rFonts w:ascii="Times New Roman" w:hAnsi="Times New Roman" w:cs="Times New Roman"/>
          <w:b/>
          <w:bCs/>
        </w:rPr>
      </w:pPr>
      <w:r w:rsidRPr="003B45BF">
        <w:rPr>
          <w:rFonts w:ascii="Times New Roman" w:hAnsi="Times New Roman" w:cs="Times New Roman"/>
          <w:b/>
          <w:bCs/>
        </w:rPr>
        <w:t>Ayak ve ayak bileği muayenesi:</w:t>
      </w:r>
      <w:r w:rsidRPr="003B45BF">
        <w:rPr>
          <w:rFonts w:ascii="Times New Roman" w:hAnsi="Times New Roman" w:cs="Times New Roman"/>
        </w:rPr>
        <w:t xml:space="preserve"> Karmaşık olamayan sık görülen olgularda uygular,</w:t>
      </w:r>
    </w:p>
    <w:p w14:paraId="21DB731D" w14:textId="77777777" w:rsidR="0023380B" w:rsidRPr="003B45BF" w:rsidRDefault="0023380B" w:rsidP="003B45BF">
      <w:pPr>
        <w:pStyle w:val="ListeParagraf"/>
        <w:numPr>
          <w:ilvl w:val="1"/>
          <w:numId w:val="20"/>
        </w:numPr>
        <w:suppressAutoHyphens w:val="0"/>
        <w:autoSpaceDE w:val="0"/>
        <w:autoSpaceDN w:val="0"/>
        <w:ind w:left="1588" w:hanging="508"/>
        <w:contextualSpacing w:val="0"/>
        <w:rPr>
          <w:rFonts w:ascii="Times New Roman" w:hAnsi="Times New Roman" w:cs="Times New Roman"/>
          <w:b/>
          <w:bCs/>
        </w:rPr>
      </w:pPr>
      <w:proofErr w:type="spellStart"/>
      <w:r w:rsidRPr="003B45BF">
        <w:rPr>
          <w:rFonts w:ascii="Times New Roman" w:hAnsi="Times New Roman" w:cs="Times New Roman"/>
          <w:b/>
          <w:bCs/>
        </w:rPr>
        <w:t>Velpa</w:t>
      </w:r>
      <w:proofErr w:type="spellEnd"/>
      <w:r w:rsidRPr="003B45BF">
        <w:rPr>
          <w:rFonts w:ascii="Times New Roman" w:hAnsi="Times New Roman" w:cs="Times New Roman"/>
        </w:rPr>
        <w:t>/</w:t>
      </w:r>
      <w:r w:rsidRPr="003B45BF">
        <w:rPr>
          <w:rFonts w:ascii="Times New Roman" w:hAnsi="Times New Roman" w:cs="Times New Roman"/>
          <w:b/>
          <w:bCs/>
        </w:rPr>
        <w:t>Bandaj uygulama:</w:t>
      </w:r>
      <w:r w:rsidRPr="003B45BF">
        <w:rPr>
          <w:rFonts w:ascii="Times New Roman" w:hAnsi="Times New Roman" w:cs="Times New Roman"/>
        </w:rPr>
        <w:t xml:space="preserve"> Karmaşık olamayan sık görülen olgularda uygular,</w:t>
      </w:r>
    </w:p>
    <w:p w14:paraId="7ADBEB22" w14:textId="77777777" w:rsidR="0023380B" w:rsidRPr="003B45BF" w:rsidRDefault="0023380B" w:rsidP="003B45BF">
      <w:pPr>
        <w:pStyle w:val="ListeParagraf"/>
        <w:numPr>
          <w:ilvl w:val="1"/>
          <w:numId w:val="20"/>
        </w:numPr>
        <w:suppressAutoHyphens w:val="0"/>
        <w:autoSpaceDE w:val="0"/>
        <w:autoSpaceDN w:val="0"/>
        <w:ind w:left="1588" w:hanging="508"/>
        <w:contextualSpacing w:val="0"/>
        <w:rPr>
          <w:rFonts w:ascii="Times New Roman" w:hAnsi="Times New Roman" w:cs="Times New Roman"/>
          <w:b/>
          <w:bCs/>
        </w:rPr>
      </w:pPr>
      <w:r w:rsidRPr="003B45BF">
        <w:rPr>
          <w:rFonts w:ascii="Times New Roman" w:hAnsi="Times New Roman" w:cs="Times New Roman"/>
          <w:b/>
          <w:bCs/>
        </w:rPr>
        <w:t>Omurga muayenesi:</w:t>
      </w:r>
      <w:r w:rsidRPr="003B45BF">
        <w:rPr>
          <w:rFonts w:ascii="Times New Roman" w:hAnsi="Times New Roman" w:cs="Times New Roman"/>
        </w:rPr>
        <w:t xml:space="preserve"> Karmaşık olamayan sık görülen olgularda uygular,</w:t>
      </w:r>
    </w:p>
    <w:p w14:paraId="61D8821E" w14:textId="77777777" w:rsidR="0023380B" w:rsidRPr="003B45BF" w:rsidRDefault="0023380B" w:rsidP="003B45BF">
      <w:pPr>
        <w:pStyle w:val="ListeParagraf"/>
        <w:numPr>
          <w:ilvl w:val="1"/>
          <w:numId w:val="20"/>
        </w:numPr>
        <w:suppressAutoHyphens w:val="0"/>
        <w:autoSpaceDE w:val="0"/>
        <w:autoSpaceDN w:val="0"/>
        <w:ind w:left="1588" w:hanging="508"/>
        <w:contextualSpacing w:val="0"/>
        <w:rPr>
          <w:rFonts w:ascii="Times New Roman" w:hAnsi="Times New Roman" w:cs="Times New Roman"/>
          <w:b/>
          <w:bCs/>
        </w:rPr>
      </w:pPr>
      <w:r w:rsidRPr="003B45BF">
        <w:rPr>
          <w:rFonts w:ascii="Times New Roman" w:hAnsi="Times New Roman" w:cs="Times New Roman"/>
          <w:b/>
          <w:bCs/>
        </w:rPr>
        <w:t>Üst ekstremite muayenesi:</w:t>
      </w:r>
      <w:r w:rsidRPr="003B45BF">
        <w:rPr>
          <w:rFonts w:ascii="Times New Roman" w:hAnsi="Times New Roman" w:cs="Times New Roman"/>
        </w:rPr>
        <w:t xml:space="preserve"> Karmaşık olamayan sık görülen olgularda uygular.</w:t>
      </w:r>
    </w:p>
    <w:p w14:paraId="3D810A25" w14:textId="0A51C349" w:rsidR="0023380B" w:rsidRPr="003B45BF" w:rsidRDefault="0023380B" w:rsidP="003B45BF">
      <w:pPr>
        <w:rPr>
          <w:rFonts w:ascii="Times New Roman" w:hAnsi="Times New Roman" w:cs="Times New Roman"/>
        </w:rPr>
      </w:pPr>
    </w:p>
    <w:p w14:paraId="286F25AA" w14:textId="4B04B77C" w:rsidR="0023380B" w:rsidRPr="003B45BF" w:rsidRDefault="0023380B" w:rsidP="003B45BF">
      <w:pPr>
        <w:rPr>
          <w:rFonts w:ascii="Times New Roman" w:hAnsi="Times New Roman" w:cs="Times New Roman"/>
        </w:rPr>
      </w:pPr>
    </w:p>
    <w:p w14:paraId="0EFFE9E4" w14:textId="0ABC7B24" w:rsidR="0023380B" w:rsidRPr="003B45BF" w:rsidRDefault="0023380B" w:rsidP="003B45BF">
      <w:pPr>
        <w:rPr>
          <w:rFonts w:ascii="Times New Roman" w:hAnsi="Times New Roman" w:cs="Times New Roman"/>
        </w:rPr>
      </w:pPr>
    </w:p>
    <w:tbl>
      <w:tblPr>
        <w:tblW w:w="9356" w:type="dxa"/>
        <w:tblCellMar>
          <w:top w:w="15" w:type="dxa"/>
          <w:left w:w="15" w:type="dxa"/>
          <w:bottom w:w="15" w:type="dxa"/>
          <w:right w:w="15" w:type="dxa"/>
        </w:tblCellMar>
        <w:tblLook w:val="04A0" w:firstRow="1" w:lastRow="0" w:firstColumn="1" w:lastColumn="0" w:noHBand="0" w:noVBand="1"/>
      </w:tblPr>
      <w:tblGrid>
        <w:gridCol w:w="1258"/>
        <w:gridCol w:w="5295"/>
        <w:gridCol w:w="1558"/>
        <w:gridCol w:w="1245"/>
      </w:tblGrid>
      <w:tr w:rsidR="009123EB" w:rsidRPr="003B45BF" w14:paraId="5F707C35" w14:textId="77777777" w:rsidTr="009123EB">
        <w:trPr>
          <w:trHeight w:val="397"/>
          <w:tblHeader/>
        </w:trPr>
        <w:tc>
          <w:tcPr>
            <w:tcW w:w="0" w:type="auto"/>
            <w:tcBorders>
              <w:top w:val="single" w:sz="4" w:space="0" w:color="000000"/>
              <w:left w:val="single" w:sz="4" w:space="0" w:color="000000"/>
              <w:bottom w:val="single" w:sz="4" w:space="0" w:color="000000"/>
              <w:right w:val="single" w:sz="4" w:space="0" w:color="000000"/>
            </w:tcBorders>
            <w:shd w:val="clear" w:color="auto" w:fill="B4C6E7"/>
            <w:vAlign w:val="center"/>
            <w:hideMark/>
          </w:tcPr>
          <w:p w14:paraId="6AFF43E3" w14:textId="77777777" w:rsidR="009123EB" w:rsidRPr="003B45BF" w:rsidRDefault="009123EB" w:rsidP="003B45BF">
            <w:pPr>
              <w:spacing w:before="100" w:beforeAutospacing="1" w:after="100" w:afterAutospacing="1"/>
              <w:jc w:val="center"/>
              <w:rPr>
                <w:rFonts w:ascii="Times New Roman" w:hAnsi="Times New Roman" w:cs="Times New Roman"/>
              </w:rPr>
            </w:pPr>
            <w:r w:rsidRPr="003B45BF">
              <w:rPr>
                <w:rFonts w:ascii="Times New Roman" w:hAnsi="Times New Roman" w:cs="Times New Roman"/>
                <w:b/>
                <w:bCs/>
              </w:rPr>
              <w:t>DERS KODU</w:t>
            </w:r>
          </w:p>
        </w:tc>
        <w:tc>
          <w:tcPr>
            <w:tcW w:w="5295" w:type="dxa"/>
            <w:tcBorders>
              <w:top w:val="single" w:sz="4" w:space="0" w:color="000000"/>
              <w:left w:val="single" w:sz="4" w:space="0" w:color="000000"/>
              <w:bottom w:val="single" w:sz="4" w:space="0" w:color="000000"/>
              <w:right w:val="single" w:sz="4" w:space="0" w:color="000000"/>
            </w:tcBorders>
            <w:shd w:val="clear" w:color="auto" w:fill="B4C6E7"/>
            <w:vAlign w:val="center"/>
            <w:hideMark/>
          </w:tcPr>
          <w:p w14:paraId="5DDC4DCE" w14:textId="3D0CB23A" w:rsidR="009123EB" w:rsidRPr="003B45BF" w:rsidRDefault="009123EB" w:rsidP="003B45BF">
            <w:pPr>
              <w:spacing w:before="100" w:beforeAutospacing="1" w:after="100" w:afterAutospacing="1"/>
              <w:jc w:val="center"/>
              <w:rPr>
                <w:rFonts w:ascii="Times New Roman" w:hAnsi="Times New Roman" w:cs="Times New Roman"/>
              </w:rPr>
            </w:pPr>
            <w:r w:rsidRPr="003B45BF">
              <w:rPr>
                <w:rFonts w:ascii="Times New Roman" w:hAnsi="Times New Roman" w:cs="Times New Roman"/>
                <w:b/>
                <w:bCs/>
              </w:rPr>
              <w:t xml:space="preserve">ORTOPEDİ ve TRAVMATOLOJİ KLİNİK TEORİK DERSLERİ </w:t>
            </w:r>
          </w:p>
        </w:tc>
        <w:tc>
          <w:tcPr>
            <w:tcW w:w="1558" w:type="dxa"/>
            <w:tcBorders>
              <w:top w:val="single" w:sz="4" w:space="0" w:color="000000"/>
              <w:left w:val="single" w:sz="4" w:space="0" w:color="000000"/>
              <w:bottom w:val="single" w:sz="4" w:space="0" w:color="000000"/>
              <w:right w:val="single" w:sz="4" w:space="0" w:color="000000"/>
            </w:tcBorders>
            <w:shd w:val="clear" w:color="auto" w:fill="B4C6E7"/>
            <w:vAlign w:val="center"/>
            <w:hideMark/>
          </w:tcPr>
          <w:p w14:paraId="67A1B8DE" w14:textId="77777777" w:rsidR="009123EB" w:rsidRPr="003B45BF" w:rsidRDefault="009123EB" w:rsidP="003B45BF">
            <w:pPr>
              <w:spacing w:before="100" w:beforeAutospacing="1" w:after="100" w:afterAutospacing="1"/>
              <w:jc w:val="center"/>
              <w:rPr>
                <w:rFonts w:ascii="Times New Roman" w:hAnsi="Times New Roman" w:cs="Times New Roman"/>
              </w:rPr>
            </w:pPr>
            <w:r w:rsidRPr="003B45BF">
              <w:rPr>
                <w:rFonts w:ascii="Times New Roman" w:hAnsi="Times New Roman" w:cs="Times New Roman"/>
                <w:b/>
                <w:bCs/>
              </w:rPr>
              <w:t>ÖĞRENME DÜZEYİ</w:t>
            </w:r>
          </w:p>
        </w:tc>
        <w:tc>
          <w:tcPr>
            <w:tcW w:w="0" w:type="auto"/>
            <w:tcBorders>
              <w:top w:val="single" w:sz="4" w:space="0" w:color="000000"/>
              <w:left w:val="single" w:sz="4" w:space="0" w:color="000000"/>
              <w:bottom w:val="single" w:sz="4" w:space="0" w:color="000000"/>
              <w:right w:val="single" w:sz="4" w:space="0" w:color="000000"/>
            </w:tcBorders>
            <w:shd w:val="clear" w:color="auto" w:fill="B4C6E7"/>
            <w:vAlign w:val="center"/>
            <w:hideMark/>
          </w:tcPr>
          <w:p w14:paraId="423DFF1B" w14:textId="77777777" w:rsidR="009123EB" w:rsidRPr="003B45BF" w:rsidRDefault="009123EB" w:rsidP="003B45BF">
            <w:pPr>
              <w:spacing w:before="100" w:beforeAutospacing="1" w:after="100" w:afterAutospacing="1"/>
              <w:jc w:val="center"/>
              <w:rPr>
                <w:rFonts w:ascii="Times New Roman" w:hAnsi="Times New Roman" w:cs="Times New Roman"/>
              </w:rPr>
            </w:pPr>
            <w:r w:rsidRPr="003B45BF">
              <w:rPr>
                <w:rFonts w:ascii="Times New Roman" w:hAnsi="Times New Roman" w:cs="Times New Roman"/>
                <w:b/>
                <w:bCs/>
              </w:rPr>
              <w:t>DERS SAATİ</w:t>
            </w:r>
          </w:p>
        </w:tc>
      </w:tr>
      <w:tr w:rsidR="0023380B" w:rsidRPr="003B45BF" w14:paraId="5FAF661B" w14:textId="77777777" w:rsidTr="0023380B">
        <w:trPr>
          <w:trHeight w:val="397"/>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7959EF71" w14:textId="77777777" w:rsidR="0023380B" w:rsidRPr="003B45BF" w:rsidRDefault="0023380B" w:rsidP="003B45BF">
            <w:pPr>
              <w:spacing w:before="100" w:beforeAutospacing="1" w:after="100" w:afterAutospacing="1"/>
              <w:jc w:val="center"/>
              <w:rPr>
                <w:rFonts w:ascii="Times New Roman" w:hAnsi="Times New Roman" w:cs="Times New Roman"/>
                <w:b/>
                <w:bCs/>
              </w:rPr>
            </w:pPr>
            <w:r w:rsidRPr="003B45BF">
              <w:rPr>
                <w:rFonts w:ascii="Times New Roman" w:hAnsi="Times New Roman" w:cs="Times New Roman"/>
                <w:b/>
                <w:bCs/>
              </w:rPr>
              <w:t>OTT1</w:t>
            </w:r>
          </w:p>
        </w:tc>
        <w:tc>
          <w:tcPr>
            <w:tcW w:w="52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43BB5D" w14:textId="77777777" w:rsidR="0023380B" w:rsidRPr="003B45BF" w:rsidRDefault="0023380B" w:rsidP="003B45BF">
            <w:pPr>
              <w:jc w:val="both"/>
              <w:rPr>
                <w:rFonts w:ascii="Times New Roman" w:hAnsi="Times New Roman" w:cs="Times New Roman"/>
                <w:b/>
                <w:bCs/>
              </w:rPr>
            </w:pPr>
            <w:proofErr w:type="spellStart"/>
            <w:r w:rsidRPr="003B45BF">
              <w:rPr>
                <w:rFonts w:ascii="Times New Roman" w:hAnsi="Times New Roman" w:cs="Times New Roman"/>
              </w:rPr>
              <w:t>Perthes</w:t>
            </w:r>
            <w:proofErr w:type="spellEnd"/>
            <w:r w:rsidRPr="003B45BF">
              <w:rPr>
                <w:rFonts w:ascii="Times New Roman" w:hAnsi="Times New Roman" w:cs="Times New Roman"/>
              </w:rPr>
              <w:t xml:space="preserve"> ve kemik displazileri</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779542" w14:textId="77777777" w:rsidR="0023380B" w:rsidRPr="003B45BF" w:rsidRDefault="0023380B" w:rsidP="003B45BF">
            <w:pPr>
              <w:spacing w:before="100" w:beforeAutospacing="1" w:after="100" w:afterAutospacing="1"/>
              <w:jc w:val="center"/>
              <w:rPr>
                <w:rFonts w:ascii="Times New Roman" w:hAnsi="Times New Roman" w:cs="Times New Roman"/>
                <w:b/>
                <w:bCs/>
              </w:rPr>
            </w:pPr>
            <w:proofErr w:type="spellStart"/>
            <w:r w:rsidRPr="003B45BF">
              <w:rPr>
                <w:rFonts w:ascii="Times New Roman" w:hAnsi="Times New Roman" w:cs="Times New Roman"/>
                <w:b/>
                <w:bCs/>
              </w:rPr>
              <w:t>ÖnT</w:t>
            </w:r>
            <w:proofErr w:type="spellEnd"/>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7DA5E0D6" w14:textId="77777777" w:rsidR="0023380B" w:rsidRPr="003B45BF" w:rsidRDefault="0023380B" w:rsidP="003B45BF">
            <w:pPr>
              <w:spacing w:before="100" w:beforeAutospacing="1" w:after="100" w:afterAutospacing="1"/>
              <w:jc w:val="center"/>
              <w:rPr>
                <w:rFonts w:ascii="Times New Roman" w:hAnsi="Times New Roman" w:cs="Times New Roman"/>
                <w:b/>
                <w:bCs/>
              </w:rPr>
            </w:pPr>
            <w:r w:rsidRPr="003B45BF">
              <w:rPr>
                <w:rFonts w:ascii="Times New Roman" w:hAnsi="Times New Roman" w:cs="Times New Roman"/>
                <w:b/>
                <w:bCs/>
              </w:rPr>
              <w:t>1</w:t>
            </w:r>
          </w:p>
        </w:tc>
      </w:tr>
      <w:tr w:rsidR="0023380B" w:rsidRPr="003B45BF" w14:paraId="0675B659" w14:textId="77777777" w:rsidTr="0023380B">
        <w:trPr>
          <w:trHeight w:val="397"/>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66ECF718" w14:textId="77777777" w:rsidR="0023380B" w:rsidRPr="003B45BF" w:rsidRDefault="0023380B" w:rsidP="003B45BF">
            <w:pPr>
              <w:spacing w:before="100" w:beforeAutospacing="1" w:after="100" w:afterAutospacing="1"/>
              <w:jc w:val="center"/>
              <w:rPr>
                <w:rFonts w:ascii="Times New Roman" w:hAnsi="Times New Roman" w:cs="Times New Roman"/>
                <w:b/>
                <w:bCs/>
              </w:rPr>
            </w:pPr>
            <w:r w:rsidRPr="003B45BF">
              <w:rPr>
                <w:rFonts w:ascii="Times New Roman" w:hAnsi="Times New Roman" w:cs="Times New Roman"/>
                <w:b/>
                <w:bCs/>
              </w:rPr>
              <w:t>OTT2</w:t>
            </w:r>
          </w:p>
        </w:tc>
        <w:tc>
          <w:tcPr>
            <w:tcW w:w="52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D03307" w14:textId="77777777" w:rsidR="0023380B" w:rsidRPr="003B45BF" w:rsidRDefault="0023380B" w:rsidP="003B45BF">
            <w:pPr>
              <w:jc w:val="both"/>
              <w:rPr>
                <w:rFonts w:ascii="Times New Roman" w:hAnsi="Times New Roman" w:cs="Times New Roman"/>
              </w:rPr>
            </w:pPr>
            <w:r w:rsidRPr="003B45BF">
              <w:rPr>
                <w:rFonts w:ascii="Times New Roman" w:hAnsi="Times New Roman" w:cs="Times New Roman"/>
              </w:rPr>
              <w:t xml:space="preserve">İskelet sistemi </w:t>
            </w:r>
            <w:proofErr w:type="spellStart"/>
            <w:r w:rsidRPr="003B45BF">
              <w:rPr>
                <w:rFonts w:ascii="Times New Roman" w:hAnsi="Times New Roman" w:cs="Times New Roman"/>
              </w:rPr>
              <w:t>tümörlerine</w:t>
            </w:r>
            <w:proofErr w:type="spellEnd"/>
            <w:r w:rsidRPr="003B45BF">
              <w:rPr>
                <w:rFonts w:ascii="Times New Roman" w:hAnsi="Times New Roman" w:cs="Times New Roman"/>
              </w:rPr>
              <w:t xml:space="preserve"> genel yaklaşım</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426F2E" w14:textId="77777777" w:rsidR="0023380B" w:rsidRPr="003B45BF" w:rsidRDefault="0023380B" w:rsidP="003B45BF">
            <w:pPr>
              <w:spacing w:before="100" w:beforeAutospacing="1" w:after="100" w:afterAutospacing="1"/>
              <w:jc w:val="center"/>
              <w:rPr>
                <w:rFonts w:ascii="Times New Roman" w:hAnsi="Times New Roman" w:cs="Times New Roman"/>
                <w:b/>
                <w:bCs/>
              </w:rPr>
            </w:pPr>
            <w:proofErr w:type="spellStart"/>
            <w:r w:rsidRPr="003B45BF">
              <w:rPr>
                <w:rFonts w:ascii="Times New Roman" w:hAnsi="Times New Roman" w:cs="Times New Roman"/>
                <w:b/>
                <w:bCs/>
              </w:rPr>
              <w:t>ÖnT</w:t>
            </w:r>
            <w:proofErr w:type="spellEnd"/>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28B0172C" w14:textId="77777777" w:rsidR="0023380B" w:rsidRPr="003B45BF" w:rsidRDefault="0023380B" w:rsidP="003B45BF">
            <w:pPr>
              <w:spacing w:before="100" w:beforeAutospacing="1" w:after="100" w:afterAutospacing="1"/>
              <w:jc w:val="center"/>
              <w:rPr>
                <w:rFonts w:ascii="Times New Roman" w:hAnsi="Times New Roman" w:cs="Times New Roman"/>
                <w:b/>
                <w:bCs/>
              </w:rPr>
            </w:pPr>
            <w:r w:rsidRPr="003B45BF">
              <w:rPr>
                <w:rFonts w:ascii="Times New Roman" w:hAnsi="Times New Roman" w:cs="Times New Roman"/>
                <w:b/>
                <w:bCs/>
              </w:rPr>
              <w:t>1</w:t>
            </w:r>
          </w:p>
        </w:tc>
      </w:tr>
      <w:tr w:rsidR="0023380B" w:rsidRPr="003B45BF" w14:paraId="3BAF8A4E" w14:textId="77777777" w:rsidTr="0023380B">
        <w:trPr>
          <w:trHeight w:val="397"/>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6CE1331F" w14:textId="77777777" w:rsidR="0023380B" w:rsidRPr="003B45BF" w:rsidRDefault="0023380B" w:rsidP="003B45BF">
            <w:pPr>
              <w:spacing w:before="100" w:beforeAutospacing="1" w:after="100" w:afterAutospacing="1"/>
              <w:jc w:val="center"/>
              <w:rPr>
                <w:rFonts w:ascii="Times New Roman" w:hAnsi="Times New Roman" w:cs="Times New Roman"/>
                <w:b/>
                <w:bCs/>
              </w:rPr>
            </w:pPr>
            <w:r w:rsidRPr="003B45BF">
              <w:rPr>
                <w:rFonts w:ascii="Times New Roman" w:hAnsi="Times New Roman" w:cs="Times New Roman"/>
                <w:b/>
                <w:bCs/>
              </w:rPr>
              <w:t>OTT3</w:t>
            </w:r>
          </w:p>
        </w:tc>
        <w:tc>
          <w:tcPr>
            <w:tcW w:w="52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730E59" w14:textId="77777777" w:rsidR="0023380B" w:rsidRPr="003B45BF" w:rsidRDefault="0023380B" w:rsidP="003B45BF">
            <w:pPr>
              <w:jc w:val="both"/>
              <w:rPr>
                <w:rFonts w:ascii="Times New Roman" w:hAnsi="Times New Roman" w:cs="Times New Roman"/>
                <w:b/>
                <w:bCs/>
              </w:rPr>
            </w:pPr>
            <w:r w:rsidRPr="003B45BF">
              <w:rPr>
                <w:rFonts w:ascii="Times New Roman" w:hAnsi="Times New Roman" w:cs="Times New Roman"/>
              </w:rPr>
              <w:t xml:space="preserve">El ve </w:t>
            </w:r>
            <w:proofErr w:type="spellStart"/>
            <w:r w:rsidRPr="003B45BF">
              <w:rPr>
                <w:rFonts w:ascii="Times New Roman" w:hAnsi="Times New Roman" w:cs="Times New Roman"/>
              </w:rPr>
              <w:t>üst</w:t>
            </w:r>
            <w:proofErr w:type="spellEnd"/>
            <w:r w:rsidRPr="003B45BF">
              <w:rPr>
                <w:rFonts w:ascii="Times New Roman" w:hAnsi="Times New Roman" w:cs="Times New Roman"/>
              </w:rPr>
              <w:t xml:space="preserve"> ekstremite yaralanmaları</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FA16F7" w14:textId="77777777" w:rsidR="0023380B" w:rsidRPr="003B45BF" w:rsidRDefault="0023380B" w:rsidP="003B45BF">
            <w:pPr>
              <w:spacing w:before="100" w:beforeAutospacing="1" w:after="100" w:afterAutospacing="1"/>
              <w:jc w:val="center"/>
              <w:rPr>
                <w:rFonts w:ascii="Times New Roman" w:hAnsi="Times New Roman" w:cs="Times New Roman"/>
                <w:b/>
                <w:bCs/>
              </w:rPr>
            </w:pPr>
            <w:r w:rsidRPr="003B45BF">
              <w:rPr>
                <w:rFonts w:ascii="Times New Roman" w:hAnsi="Times New Roman" w:cs="Times New Roman"/>
                <w:b/>
                <w:bCs/>
              </w:rPr>
              <w:t>T-A-K</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534FE921" w14:textId="77777777" w:rsidR="0023380B" w:rsidRPr="003B45BF" w:rsidRDefault="0023380B" w:rsidP="003B45BF">
            <w:pPr>
              <w:spacing w:before="100" w:beforeAutospacing="1" w:after="100" w:afterAutospacing="1"/>
              <w:jc w:val="center"/>
              <w:rPr>
                <w:rFonts w:ascii="Times New Roman" w:hAnsi="Times New Roman" w:cs="Times New Roman"/>
                <w:b/>
                <w:bCs/>
              </w:rPr>
            </w:pPr>
            <w:r w:rsidRPr="003B45BF">
              <w:rPr>
                <w:rFonts w:ascii="Times New Roman" w:hAnsi="Times New Roman" w:cs="Times New Roman"/>
                <w:b/>
                <w:bCs/>
              </w:rPr>
              <w:t>1</w:t>
            </w:r>
          </w:p>
        </w:tc>
      </w:tr>
      <w:tr w:rsidR="0023380B" w:rsidRPr="003B45BF" w14:paraId="218C00ED" w14:textId="77777777" w:rsidTr="0023380B">
        <w:trPr>
          <w:trHeight w:val="397"/>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58599AB7" w14:textId="77777777" w:rsidR="0023380B" w:rsidRPr="003B45BF" w:rsidRDefault="0023380B" w:rsidP="003B45BF">
            <w:pPr>
              <w:spacing w:before="100" w:beforeAutospacing="1" w:after="100" w:afterAutospacing="1"/>
              <w:jc w:val="center"/>
              <w:rPr>
                <w:rFonts w:ascii="Times New Roman" w:hAnsi="Times New Roman" w:cs="Times New Roman"/>
                <w:b/>
                <w:bCs/>
              </w:rPr>
            </w:pPr>
            <w:r w:rsidRPr="003B45BF">
              <w:rPr>
                <w:rFonts w:ascii="Times New Roman" w:hAnsi="Times New Roman" w:cs="Times New Roman"/>
                <w:b/>
                <w:bCs/>
              </w:rPr>
              <w:t>OTT4</w:t>
            </w:r>
          </w:p>
        </w:tc>
        <w:tc>
          <w:tcPr>
            <w:tcW w:w="52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914A28" w14:textId="77777777" w:rsidR="0023380B" w:rsidRPr="003B45BF" w:rsidRDefault="0023380B" w:rsidP="003B45BF">
            <w:pPr>
              <w:jc w:val="both"/>
              <w:rPr>
                <w:rFonts w:ascii="Times New Roman" w:hAnsi="Times New Roman" w:cs="Times New Roman"/>
                <w:b/>
                <w:bCs/>
              </w:rPr>
            </w:pPr>
            <w:r w:rsidRPr="003B45BF">
              <w:rPr>
                <w:rFonts w:ascii="Times New Roman" w:hAnsi="Times New Roman" w:cs="Times New Roman"/>
              </w:rPr>
              <w:t>Çocuk kırıkları</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D694AE" w14:textId="77777777" w:rsidR="0023380B" w:rsidRPr="003B45BF" w:rsidRDefault="0023380B" w:rsidP="003B45BF">
            <w:pPr>
              <w:spacing w:before="100" w:beforeAutospacing="1" w:after="100" w:afterAutospacing="1"/>
              <w:jc w:val="center"/>
              <w:rPr>
                <w:rFonts w:ascii="Times New Roman" w:hAnsi="Times New Roman" w:cs="Times New Roman"/>
                <w:b/>
                <w:bCs/>
              </w:rPr>
            </w:pPr>
            <w:r w:rsidRPr="003B45BF">
              <w:rPr>
                <w:rFonts w:ascii="Times New Roman" w:hAnsi="Times New Roman" w:cs="Times New Roman"/>
                <w:b/>
                <w:bCs/>
              </w:rPr>
              <w:t>T-A-K</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2312C13D" w14:textId="77777777" w:rsidR="0023380B" w:rsidRPr="003B45BF" w:rsidRDefault="0023380B" w:rsidP="003B45BF">
            <w:pPr>
              <w:spacing w:before="100" w:beforeAutospacing="1" w:after="100" w:afterAutospacing="1"/>
              <w:jc w:val="center"/>
              <w:rPr>
                <w:rFonts w:ascii="Times New Roman" w:hAnsi="Times New Roman" w:cs="Times New Roman"/>
                <w:b/>
                <w:bCs/>
              </w:rPr>
            </w:pPr>
            <w:r w:rsidRPr="003B45BF">
              <w:rPr>
                <w:rFonts w:ascii="Times New Roman" w:hAnsi="Times New Roman" w:cs="Times New Roman"/>
                <w:b/>
                <w:bCs/>
              </w:rPr>
              <w:t>1</w:t>
            </w:r>
          </w:p>
        </w:tc>
      </w:tr>
      <w:tr w:rsidR="0023380B" w:rsidRPr="003B45BF" w14:paraId="3EE20090" w14:textId="77777777" w:rsidTr="0023380B">
        <w:trPr>
          <w:trHeight w:val="397"/>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130C4DAE" w14:textId="77777777" w:rsidR="0023380B" w:rsidRPr="003B45BF" w:rsidRDefault="0023380B" w:rsidP="003B45BF">
            <w:pPr>
              <w:spacing w:before="100" w:beforeAutospacing="1" w:after="100" w:afterAutospacing="1"/>
              <w:jc w:val="center"/>
              <w:rPr>
                <w:rFonts w:ascii="Times New Roman" w:hAnsi="Times New Roman" w:cs="Times New Roman"/>
                <w:b/>
                <w:bCs/>
              </w:rPr>
            </w:pPr>
            <w:r w:rsidRPr="003B45BF">
              <w:rPr>
                <w:rFonts w:ascii="Times New Roman" w:hAnsi="Times New Roman" w:cs="Times New Roman"/>
                <w:b/>
                <w:bCs/>
              </w:rPr>
              <w:t>OTT5</w:t>
            </w:r>
          </w:p>
        </w:tc>
        <w:tc>
          <w:tcPr>
            <w:tcW w:w="52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0CCDEC" w14:textId="77777777" w:rsidR="0023380B" w:rsidRPr="003B45BF" w:rsidRDefault="0023380B" w:rsidP="003B45BF">
            <w:pPr>
              <w:jc w:val="both"/>
              <w:rPr>
                <w:rFonts w:ascii="Times New Roman" w:hAnsi="Times New Roman" w:cs="Times New Roman"/>
              </w:rPr>
            </w:pPr>
            <w:r w:rsidRPr="003B45BF">
              <w:rPr>
                <w:rFonts w:ascii="Times New Roman" w:hAnsi="Times New Roman" w:cs="Times New Roman"/>
              </w:rPr>
              <w:t>Kemik ve eklem enfeksiyonları</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44BC0A" w14:textId="77777777" w:rsidR="0023380B" w:rsidRPr="003B45BF" w:rsidRDefault="0023380B" w:rsidP="003B45BF">
            <w:pPr>
              <w:spacing w:before="100" w:beforeAutospacing="1" w:after="100" w:afterAutospacing="1"/>
              <w:jc w:val="center"/>
              <w:rPr>
                <w:rFonts w:ascii="Times New Roman" w:hAnsi="Times New Roman" w:cs="Times New Roman"/>
                <w:b/>
                <w:bCs/>
              </w:rPr>
            </w:pPr>
            <w:proofErr w:type="spellStart"/>
            <w:r w:rsidRPr="003B45BF">
              <w:rPr>
                <w:rFonts w:ascii="Times New Roman" w:hAnsi="Times New Roman" w:cs="Times New Roman"/>
                <w:b/>
                <w:bCs/>
              </w:rPr>
              <w:t>ÖnT</w:t>
            </w:r>
            <w:proofErr w:type="spellEnd"/>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3FEE954A" w14:textId="77777777" w:rsidR="0023380B" w:rsidRPr="003B45BF" w:rsidRDefault="0023380B" w:rsidP="003B45BF">
            <w:pPr>
              <w:spacing w:before="100" w:beforeAutospacing="1" w:after="100" w:afterAutospacing="1"/>
              <w:jc w:val="center"/>
              <w:rPr>
                <w:rFonts w:ascii="Times New Roman" w:hAnsi="Times New Roman" w:cs="Times New Roman"/>
                <w:b/>
                <w:bCs/>
              </w:rPr>
            </w:pPr>
            <w:r w:rsidRPr="003B45BF">
              <w:rPr>
                <w:rFonts w:ascii="Times New Roman" w:hAnsi="Times New Roman" w:cs="Times New Roman"/>
                <w:b/>
                <w:bCs/>
              </w:rPr>
              <w:t>1</w:t>
            </w:r>
          </w:p>
        </w:tc>
      </w:tr>
      <w:tr w:rsidR="0023380B" w:rsidRPr="003B45BF" w14:paraId="5AEE5FB3" w14:textId="77777777" w:rsidTr="0023380B">
        <w:trPr>
          <w:trHeight w:val="397"/>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7F3C757E" w14:textId="77777777" w:rsidR="0023380B" w:rsidRPr="003B45BF" w:rsidRDefault="0023380B" w:rsidP="003B45BF">
            <w:pPr>
              <w:spacing w:before="100" w:beforeAutospacing="1" w:after="100" w:afterAutospacing="1"/>
              <w:jc w:val="center"/>
              <w:rPr>
                <w:rFonts w:ascii="Times New Roman" w:hAnsi="Times New Roman" w:cs="Times New Roman"/>
                <w:b/>
                <w:bCs/>
              </w:rPr>
            </w:pPr>
            <w:r w:rsidRPr="003B45BF">
              <w:rPr>
                <w:rFonts w:ascii="Times New Roman" w:hAnsi="Times New Roman" w:cs="Times New Roman"/>
                <w:b/>
                <w:bCs/>
              </w:rPr>
              <w:t>OTT6</w:t>
            </w:r>
          </w:p>
        </w:tc>
        <w:tc>
          <w:tcPr>
            <w:tcW w:w="52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74532A" w14:textId="77777777" w:rsidR="0023380B" w:rsidRPr="003B45BF" w:rsidRDefault="0023380B" w:rsidP="003B45BF">
            <w:pPr>
              <w:jc w:val="both"/>
              <w:rPr>
                <w:rFonts w:ascii="Times New Roman" w:eastAsia="Calibri" w:hAnsi="Times New Roman" w:cs="Times New Roman"/>
              </w:rPr>
            </w:pPr>
            <w:proofErr w:type="spellStart"/>
            <w:r w:rsidRPr="003B45BF">
              <w:rPr>
                <w:rFonts w:ascii="Times New Roman" w:hAnsi="Times New Roman" w:cs="Times New Roman"/>
              </w:rPr>
              <w:t>Romatoit</w:t>
            </w:r>
            <w:proofErr w:type="spellEnd"/>
            <w:r w:rsidRPr="003B45BF">
              <w:rPr>
                <w:rFonts w:ascii="Times New Roman" w:hAnsi="Times New Roman" w:cs="Times New Roman"/>
              </w:rPr>
              <w:t xml:space="preserve"> artrit, osteoartrit</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A75DC9" w14:textId="77777777" w:rsidR="0023380B" w:rsidRPr="003B45BF" w:rsidRDefault="0023380B" w:rsidP="003B45BF">
            <w:pPr>
              <w:spacing w:before="100" w:beforeAutospacing="1" w:after="100" w:afterAutospacing="1"/>
              <w:jc w:val="center"/>
              <w:rPr>
                <w:rFonts w:ascii="Times New Roman" w:hAnsi="Times New Roman" w:cs="Times New Roman"/>
                <w:b/>
                <w:bCs/>
              </w:rPr>
            </w:pPr>
            <w:r w:rsidRPr="003B45BF">
              <w:rPr>
                <w:rFonts w:ascii="Times New Roman" w:hAnsi="Times New Roman" w:cs="Times New Roman"/>
                <w:b/>
                <w:bCs/>
              </w:rPr>
              <w:t>TT-K-İ</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69C58E3B" w14:textId="77777777" w:rsidR="0023380B" w:rsidRPr="003B45BF" w:rsidRDefault="0023380B" w:rsidP="003B45BF">
            <w:pPr>
              <w:spacing w:before="100" w:beforeAutospacing="1" w:after="100" w:afterAutospacing="1"/>
              <w:jc w:val="center"/>
              <w:rPr>
                <w:rFonts w:ascii="Times New Roman" w:hAnsi="Times New Roman" w:cs="Times New Roman"/>
                <w:b/>
                <w:bCs/>
              </w:rPr>
            </w:pPr>
            <w:r w:rsidRPr="003B45BF">
              <w:rPr>
                <w:rFonts w:ascii="Times New Roman" w:hAnsi="Times New Roman" w:cs="Times New Roman"/>
                <w:b/>
                <w:bCs/>
              </w:rPr>
              <w:t>1</w:t>
            </w:r>
          </w:p>
        </w:tc>
      </w:tr>
      <w:tr w:rsidR="0023380B" w:rsidRPr="003B45BF" w14:paraId="64FAD297" w14:textId="77777777" w:rsidTr="0023380B">
        <w:trPr>
          <w:trHeight w:val="397"/>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05DA46F3" w14:textId="77777777" w:rsidR="0023380B" w:rsidRPr="003B45BF" w:rsidRDefault="0023380B" w:rsidP="003B45BF">
            <w:pPr>
              <w:spacing w:before="100" w:beforeAutospacing="1" w:after="100" w:afterAutospacing="1"/>
              <w:jc w:val="center"/>
              <w:rPr>
                <w:rFonts w:ascii="Times New Roman" w:hAnsi="Times New Roman" w:cs="Times New Roman"/>
                <w:b/>
                <w:bCs/>
              </w:rPr>
            </w:pPr>
            <w:r w:rsidRPr="003B45BF">
              <w:rPr>
                <w:rFonts w:ascii="Times New Roman" w:hAnsi="Times New Roman" w:cs="Times New Roman"/>
                <w:b/>
                <w:bCs/>
              </w:rPr>
              <w:t>OTT7</w:t>
            </w:r>
          </w:p>
        </w:tc>
        <w:tc>
          <w:tcPr>
            <w:tcW w:w="52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E0817D" w14:textId="77777777" w:rsidR="0023380B" w:rsidRPr="003B45BF" w:rsidRDefault="0023380B" w:rsidP="003B45BF">
            <w:pPr>
              <w:jc w:val="both"/>
              <w:rPr>
                <w:rFonts w:ascii="Times New Roman" w:hAnsi="Times New Roman" w:cs="Times New Roman"/>
              </w:rPr>
            </w:pPr>
            <w:r w:rsidRPr="003B45BF">
              <w:rPr>
                <w:rFonts w:ascii="Times New Roman" w:hAnsi="Times New Roman" w:cs="Times New Roman"/>
              </w:rPr>
              <w:t>Metabolik kemik hastalıkları</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D46E81" w14:textId="77777777" w:rsidR="0023380B" w:rsidRPr="003B45BF" w:rsidRDefault="0023380B" w:rsidP="003B45BF">
            <w:pPr>
              <w:spacing w:before="100" w:beforeAutospacing="1" w:after="100" w:afterAutospacing="1"/>
              <w:jc w:val="center"/>
              <w:rPr>
                <w:rFonts w:ascii="Times New Roman" w:hAnsi="Times New Roman" w:cs="Times New Roman"/>
                <w:b/>
                <w:bCs/>
              </w:rPr>
            </w:pPr>
            <w:proofErr w:type="spellStart"/>
            <w:r w:rsidRPr="003B45BF">
              <w:rPr>
                <w:rFonts w:ascii="Times New Roman" w:hAnsi="Times New Roman" w:cs="Times New Roman"/>
                <w:b/>
                <w:bCs/>
              </w:rPr>
              <w:t>ÖnT</w:t>
            </w:r>
            <w:proofErr w:type="spellEnd"/>
            <w:r w:rsidRPr="003B45BF">
              <w:rPr>
                <w:rFonts w:ascii="Times New Roman" w:hAnsi="Times New Roman" w:cs="Times New Roman"/>
                <w:b/>
                <w:bCs/>
              </w:rPr>
              <w:t>-K</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3CA01963" w14:textId="77777777" w:rsidR="0023380B" w:rsidRPr="003B45BF" w:rsidRDefault="0023380B" w:rsidP="003B45BF">
            <w:pPr>
              <w:spacing w:before="100" w:beforeAutospacing="1" w:after="100" w:afterAutospacing="1"/>
              <w:jc w:val="center"/>
              <w:rPr>
                <w:rFonts w:ascii="Times New Roman" w:hAnsi="Times New Roman" w:cs="Times New Roman"/>
                <w:b/>
                <w:bCs/>
              </w:rPr>
            </w:pPr>
            <w:r w:rsidRPr="003B45BF">
              <w:rPr>
                <w:rFonts w:ascii="Times New Roman" w:hAnsi="Times New Roman" w:cs="Times New Roman"/>
                <w:b/>
                <w:bCs/>
              </w:rPr>
              <w:t>1</w:t>
            </w:r>
          </w:p>
        </w:tc>
      </w:tr>
      <w:tr w:rsidR="0023380B" w:rsidRPr="003B45BF" w14:paraId="1D8F8694" w14:textId="77777777" w:rsidTr="0023380B">
        <w:trPr>
          <w:trHeight w:val="397"/>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056DCCB7" w14:textId="77777777" w:rsidR="0023380B" w:rsidRPr="003B45BF" w:rsidRDefault="0023380B" w:rsidP="003B45BF">
            <w:pPr>
              <w:spacing w:before="100" w:beforeAutospacing="1" w:after="100" w:afterAutospacing="1"/>
              <w:jc w:val="center"/>
              <w:rPr>
                <w:rFonts w:ascii="Times New Roman" w:hAnsi="Times New Roman" w:cs="Times New Roman"/>
                <w:b/>
                <w:bCs/>
              </w:rPr>
            </w:pPr>
            <w:r w:rsidRPr="003B45BF">
              <w:rPr>
                <w:rFonts w:ascii="Times New Roman" w:hAnsi="Times New Roman" w:cs="Times New Roman"/>
                <w:b/>
                <w:bCs/>
              </w:rPr>
              <w:t>OTT8</w:t>
            </w:r>
          </w:p>
        </w:tc>
        <w:tc>
          <w:tcPr>
            <w:tcW w:w="52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53447F" w14:textId="77777777" w:rsidR="0023380B" w:rsidRPr="003B45BF" w:rsidRDefault="0023380B" w:rsidP="003B45BF">
            <w:pPr>
              <w:jc w:val="both"/>
              <w:rPr>
                <w:rFonts w:ascii="Times New Roman" w:hAnsi="Times New Roman" w:cs="Times New Roman"/>
              </w:rPr>
            </w:pPr>
            <w:r w:rsidRPr="003B45BF">
              <w:rPr>
                <w:rFonts w:ascii="Times New Roman" w:hAnsi="Times New Roman" w:cs="Times New Roman"/>
              </w:rPr>
              <w:t>Gelişimsel kalça displazisi</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77A8EE" w14:textId="77777777" w:rsidR="0023380B" w:rsidRPr="003B45BF" w:rsidRDefault="0023380B" w:rsidP="003B45BF">
            <w:pPr>
              <w:spacing w:before="100" w:beforeAutospacing="1" w:after="100" w:afterAutospacing="1"/>
              <w:jc w:val="center"/>
              <w:rPr>
                <w:rFonts w:ascii="Times New Roman" w:hAnsi="Times New Roman" w:cs="Times New Roman"/>
                <w:b/>
                <w:bCs/>
              </w:rPr>
            </w:pPr>
            <w:proofErr w:type="spellStart"/>
            <w:r w:rsidRPr="003B45BF">
              <w:rPr>
                <w:rFonts w:ascii="Times New Roman" w:hAnsi="Times New Roman" w:cs="Times New Roman"/>
                <w:b/>
                <w:bCs/>
              </w:rPr>
              <w:t>ÖnT</w:t>
            </w:r>
            <w:proofErr w:type="spellEnd"/>
            <w:r w:rsidRPr="003B45BF">
              <w:rPr>
                <w:rFonts w:ascii="Times New Roman" w:hAnsi="Times New Roman" w:cs="Times New Roman"/>
                <w:b/>
                <w:bCs/>
              </w:rPr>
              <w:t>-K</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0A98A8C7" w14:textId="77777777" w:rsidR="0023380B" w:rsidRPr="003B45BF" w:rsidRDefault="0023380B" w:rsidP="003B45BF">
            <w:pPr>
              <w:spacing w:before="100" w:beforeAutospacing="1" w:after="100" w:afterAutospacing="1"/>
              <w:jc w:val="center"/>
              <w:rPr>
                <w:rFonts w:ascii="Times New Roman" w:hAnsi="Times New Roman" w:cs="Times New Roman"/>
                <w:b/>
                <w:bCs/>
              </w:rPr>
            </w:pPr>
            <w:r w:rsidRPr="003B45BF">
              <w:rPr>
                <w:rFonts w:ascii="Times New Roman" w:hAnsi="Times New Roman" w:cs="Times New Roman"/>
                <w:b/>
                <w:bCs/>
              </w:rPr>
              <w:t>1</w:t>
            </w:r>
          </w:p>
        </w:tc>
      </w:tr>
      <w:tr w:rsidR="0023380B" w:rsidRPr="003B45BF" w14:paraId="61EBC95D" w14:textId="77777777" w:rsidTr="0023380B">
        <w:trPr>
          <w:trHeight w:val="397"/>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262A9CA8" w14:textId="77777777" w:rsidR="0023380B" w:rsidRPr="003B45BF" w:rsidRDefault="0023380B" w:rsidP="003B45BF">
            <w:pPr>
              <w:spacing w:before="100" w:beforeAutospacing="1" w:after="100" w:afterAutospacing="1"/>
              <w:jc w:val="center"/>
              <w:rPr>
                <w:rFonts w:ascii="Times New Roman" w:hAnsi="Times New Roman" w:cs="Times New Roman"/>
                <w:b/>
                <w:bCs/>
              </w:rPr>
            </w:pPr>
            <w:r w:rsidRPr="003B45BF">
              <w:rPr>
                <w:rFonts w:ascii="Times New Roman" w:hAnsi="Times New Roman" w:cs="Times New Roman"/>
                <w:b/>
                <w:bCs/>
              </w:rPr>
              <w:t>OTT9</w:t>
            </w:r>
          </w:p>
        </w:tc>
        <w:tc>
          <w:tcPr>
            <w:tcW w:w="52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C8980C" w14:textId="77777777" w:rsidR="0023380B" w:rsidRPr="003B45BF" w:rsidRDefault="0023380B" w:rsidP="003B45BF">
            <w:pPr>
              <w:jc w:val="both"/>
              <w:rPr>
                <w:rFonts w:ascii="Times New Roman" w:eastAsia="Calibri" w:hAnsi="Times New Roman" w:cs="Times New Roman"/>
              </w:rPr>
            </w:pPr>
            <w:r w:rsidRPr="003B45BF">
              <w:rPr>
                <w:rFonts w:ascii="Times New Roman" w:hAnsi="Times New Roman" w:cs="Times New Roman"/>
              </w:rPr>
              <w:t xml:space="preserve">“Club </w:t>
            </w:r>
            <w:proofErr w:type="spellStart"/>
            <w:r w:rsidRPr="003B45BF">
              <w:rPr>
                <w:rFonts w:ascii="Times New Roman" w:hAnsi="Times New Roman" w:cs="Times New Roman"/>
              </w:rPr>
              <w:t>food</w:t>
            </w:r>
            <w:proofErr w:type="spellEnd"/>
            <w:r w:rsidRPr="003B45BF">
              <w:rPr>
                <w:rFonts w:ascii="Times New Roman" w:hAnsi="Times New Roman" w:cs="Times New Roman"/>
              </w:rPr>
              <w:t>” ve diğer ayak deformiteleri</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7DD4FB" w14:textId="77777777" w:rsidR="0023380B" w:rsidRPr="003B45BF" w:rsidRDefault="0023380B" w:rsidP="003B45BF">
            <w:pPr>
              <w:spacing w:before="100" w:beforeAutospacing="1" w:after="100" w:afterAutospacing="1"/>
              <w:jc w:val="center"/>
              <w:rPr>
                <w:rFonts w:ascii="Times New Roman" w:hAnsi="Times New Roman" w:cs="Times New Roman"/>
                <w:b/>
                <w:bCs/>
              </w:rPr>
            </w:pPr>
            <w:proofErr w:type="spellStart"/>
            <w:r w:rsidRPr="003B45BF">
              <w:rPr>
                <w:rFonts w:ascii="Times New Roman" w:hAnsi="Times New Roman" w:cs="Times New Roman"/>
                <w:b/>
                <w:bCs/>
              </w:rPr>
              <w:t>ÖnT</w:t>
            </w:r>
            <w:proofErr w:type="spellEnd"/>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1B608C1C" w14:textId="77777777" w:rsidR="0023380B" w:rsidRPr="003B45BF" w:rsidRDefault="0023380B" w:rsidP="003B45BF">
            <w:pPr>
              <w:spacing w:before="100" w:beforeAutospacing="1" w:after="100" w:afterAutospacing="1"/>
              <w:jc w:val="center"/>
              <w:rPr>
                <w:rFonts w:ascii="Times New Roman" w:hAnsi="Times New Roman" w:cs="Times New Roman"/>
                <w:b/>
                <w:bCs/>
              </w:rPr>
            </w:pPr>
            <w:r w:rsidRPr="003B45BF">
              <w:rPr>
                <w:rFonts w:ascii="Times New Roman" w:hAnsi="Times New Roman" w:cs="Times New Roman"/>
                <w:b/>
                <w:bCs/>
              </w:rPr>
              <w:t>1</w:t>
            </w:r>
          </w:p>
        </w:tc>
      </w:tr>
      <w:tr w:rsidR="0023380B" w:rsidRPr="003B45BF" w14:paraId="0CCD0F0D" w14:textId="77777777" w:rsidTr="0023380B">
        <w:trPr>
          <w:trHeight w:val="397"/>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2D98E1A8" w14:textId="77777777" w:rsidR="0023380B" w:rsidRPr="003B45BF" w:rsidRDefault="0023380B" w:rsidP="003B45BF">
            <w:pPr>
              <w:spacing w:before="100" w:beforeAutospacing="1" w:after="100" w:afterAutospacing="1"/>
              <w:jc w:val="center"/>
              <w:rPr>
                <w:rFonts w:ascii="Times New Roman" w:hAnsi="Times New Roman" w:cs="Times New Roman"/>
                <w:b/>
                <w:bCs/>
              </w:rPr>
            </w:pPr>
            <w:r w:rsidRPr="003B45BF">
              <w:rPr>
                <w:rFonts w:ascii="Times New Roman" w:hAnsi="Times New Roman" w:cs="Times New Roman"/>
                <w:b/>
                <w:bCs/>
              </w:rPr>
              <w:t>OTT10</w:t>
            </w:r>
          </w:p>
        </w:tc>
        <w:tc>
          <w:tcPr>
            <w:tcW w:w="52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15C0F2" w14:textId="77777777" w:rsidR="0023380B" w:rsidRPr="003B45BF" w:rsidRDefault="0023380B" w:rsidP="003B45BF">
            <w:pPr>
              <w:jc w:val="both"/>
              <w:rPr>
                <w:rFonts w:ascii="Times New Roman" w:hAnsi="Times New Roman" w:cs="Times New Roman"/>
              </w:rPr>
            </w:pPr>
            <w:r w:rsidRPr="003B45BF">
              <w:rPr>
                <w:rFonts w:ascii="Times New Roman" w:hAnsi="Times New Roman" w:cs="Times New Roman"/>
              </w:rPr>
              <w:t>Hareket sistemi ve yumuşak doku yaralanmaları</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97F8BB" w14:textId="77777777" w:rsidR="0023380B" w:rsidRPr="003B45BF" w:rsidRDefault="0023380B" w:rsidP="003B45BF">
            <w:pPr>
              <w:spacing w:before="100" w:beforeAutospacing="1" w:after="100" w:afterAutospacing="1"/>
              <w:jc w:val="center"/>
              <w:rPr>
                <w:rFonts w:ascii="Times New Roman" w:hAnsi="Times New Roman" w:cs="Times New Roman"/>
                <w:b/>
                <w:bCs/>
              </w:rPr>
            </w:pPr>
            <w:r w:rsidRPr="003B45BF">
              <w:rPr>
                <w:rFonts w:ascii="Times New Roman" w:hAnsi="Times New Roman" w:cs="Times New Roman"/>
                <w:b/>
                <w:bCs/>
              </w:rPr>
              <w:t>T-A</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2F2DD83B" w14:textId="77777777" w:rsidR="0023380B" w:rsidRPr="003B45BF" w:rsidRDefault="0023380B" w:rsidP="003B45BF">
            <w:pPr>
              <w:spacing w:before="100" w:beforeAutospacing="1" w:after="100" w:afterAutospacing="1"/>
              <w:jc w:val="center"/>
              <w:rPr>
                <w:rFonts w:ascii="Times New Roman" w:hAnsi="Times New Roman" w:cs="Times New Roman"/>
                <w:b/>
                <w:bCs/>
              </w:rPr>
            </w:pPr>
            <w:r w:rsidRPr="003B45BF">
              <w:rPr>
                <w:rFonts w:ascii="Times New Roman" w:hAnsi="Times New Roman" w:cs="Times New Roman"/>
                <w:b/>
                <w:bCs/>
              </w:rPr>
              <w:t>1</w:t>
            </w:r>
          </w:p>
        </w:tc>
      </w:tr>
      <w:tr w:rsidR="0023380B" w:rsidRPr="003B45BF" w14:paraId="395F198E" w14:textId="77777777" w:rsidTr="0023380B">
        <w:trPr>
          <w:trHeight w:val="397"/>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31C7215E" w14:textId="77777777" w:rsidR="0023380B" w:rsidRPr="003B45BF" w:rsidRDefault="0023380B" w:rsidP="003B45BF">
            <w:pPr>
              <w:spacing w:before="100" w:beforeAutospacing="1" w:after="100" w:afterAutospacing="1"/>
              <w:jc w:val="center"/>
              <w:rPr>
                <w:rFonts w:ascii="Times New Roman" w:hAnsi="Times New Roman" w:cs="Times New Roman"/>
                <w:b/>
                <w:bCs/>
              </w:rPr>
            </w:pPr>
            <w:r w:rsidRPr="003B45BF">
              <w:rPr>
                <w:rFonts w:ascii="Times New Roman" w:hAnsi="Times New Roman" w:cs="Times New Roman"/>
                <w:b/>
                <w:bCs/>
              </w:rPr>
              <w:t>OTT11</w:t>
            </w:r>
          </w:p>
        </w:tc>
        <w:tc>
          <w:tcPr>
            <w:tcW w:w="52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57DD1A" w14:textId="77777777" w:rsidR="0023380B" w:rsidRPr="003B45BF" w:rsidRDefault="0023380B" w:rsidP="003B45BF">
            <w:pPr>
              <w:jc w:val="both"/>
              <w:rPr>
                <w:rFonts w:ascii="Times New Roman" w:eastAsia="Calibri" w:hAnsi="Times New Roman" w:cs="Times New Roman"/>
              </w:rPr>
            </w:pPr>
            <w:r w:rsidRPr="003B45BF">
              <w:rPr>
                <w:rFonts w:ascii="Times New Roman" w:hAnsi="Times New Roman" w:cs="Times New Roman"/>
              </w:rPr>
              <w:t xml:space="preserve">Skolyoz ve </w:t>
            </w:r>
            <w:proofErr w:type="spellStart"/>
            <w:r w:rsidRPr="003B45BF">
              <w:rPr>
                <w:rFonts w:ascii="Times New Roman" w:hAnsi="Times New Roman" w:cs="Times New Roman"/>
              </w:rPr>
              <w:t>scheuermann</w:t>
            </w:r>
            <w:proofErr w:type="spellEnd"/>
            <w:r w:rsidRPr="003B45BF">
              <w:rPr>
                <w:rFonts w:ascii="Times New Roman" w:hAnsi="Times New Roman" w:cs="Times New Roman"/>
              </w:rPr>
              <w:t xml:space="preserve"> </w:t>
            </w:r>
            <w:proofErr w:type="spellStart"/>
            <w:r w:rsidRPr="003B45BF">
              <w:rPr>
                <w:rFonts w:ascii="Times New Roman" w:hAnsi="Times New Roman" w:cs="Times New Roman"/>
              </w:rPr>
              <w:t>kifozunda</w:t>
            </w:r>
            <w:proofErr w:type="spellEnd"/>
            <w:r w:rsidRPr="003B45BF">
              <w:rPr>
                <w:rFonts w:ascii="Times New Roman" w:hAnsi="Times New Roman" w:cs="Times New Roman"/>
              </w:rPr>
              <w:t xml:space="preserve"> tanı ve tedavi</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CA1300" w14:textId="77777777" w:rsidR="0023380B" w:rsidRPr="003B45BF" w:rsidRDefault="0023380B" w:rsidP="003B45BF">
            <w:pPr>
              <w:spacing w:before="100" w:beforeAutospacing="1" w:after="100" w:afterAutospacing="1"/>
              <w:jc w:val="center"/>
              <w:rPr>
                <w:rFonts w:ascii="Times New Roman" w:hAnsi="Times New Roman" w:cs="Times New Roman"/>
                <w:b/>
                <w:bCs/>
              </w:rPr>
            </w:pPr>
            <w:r w:rsidRPr="003B45BF">
              <w:rPr>
                <w:rFonts w:ascii="Times New Roman" w:hAnsi="Times New Roman" w:cs="Times New Roman"/>
                <w:b/>
                <w:bCs/>
              </w:rPr>
              <w:t>T-K</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6B47B7B2" w14:textId="77777777" w:rsidR="0023380B" w:rsidRPr="003B45BF" w:rsidRDefault="0023380B" w:rsidP="003B45BF">
            <w:pPr>
              <w:spacing w:before="100" w:beforeAutospacing="1" w:after="100" w:afterAutospacing="1"/>
              <w:jc w:val="center"/>
              <w:rPr>
                <w:rFonts w:ascii="Times New Roman" w:hAnsi="Times New Roman" w:cs="Times New Roman"/>
                <w:b/>
                <w:bCs/>
              </w:rPr>
            </w:pPr>
            <w:r w:rsidRPr="003B45BF">
              <w:rPr>
                <w:rFonts w:ascii="Times New Roman" w:hAnsi="Times New Roman" w:cs="Times New Roman"/>
                <w:b/>
                <w:bCs/>
              </w:rPr>
              <w:t>1</w:t>
            </w:r>
          </w:p>
        </w:tc>
      </w:tr>
      <w:tr w:rsidR="0023380B" w:rsidRPr="003B45BF" w14:paraId="4E55DA45" w14:textId="77777777" w:rsidTr="0023380B">
        <w:trPr>
          <w:trHeight w:val="397"/>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10643A06" w14:textId="77777777" w:rsidR="0023380B" w:rsidRPr="003B45BF" w:rsidRDefault="0023380B" w:rsidP="003B45BF">
            <w:pPr>
              <w:spacing w:before="100" w:beforeAutospacing="1" w:after="100" w:afterAutospacing="1"/>
              <w:jc w:val="center"/>
              <w:rPr>
                <w:rFonts w:ascii="Times New Roman" w:hAnsi="Times New Roman" w:cs="Times New Roman"/>
                <w:b/>
                <w:bCs/>
              </w:rPr>
            </w:pPr>
            <w:r w:rsidRPr="003B45BF">
              <w:rPr>
                <w:rFonts w:ascii="Times New Roman" w:hAnsi="Times New Roman" w:cs="Times New Roman"/>
                <w:b/>
                <w:bCs/>
              </w:rPr>
              <w:t>OTT12</w:t>
            </w:r>
          </w:p>
        </w:tc>
        <w:tc>
          <w:tcPr>
            <w:tcW w:w="52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12BF0F" w14:textId="77777777" w:rsidR="0023380B" w:rsidRPr="003B45BF" w:rsidRDefault="0023380B" w:rsidP="003B45BF">
            <w:pPr>
              <w:jc w:val="both"/>
              <w:rPr>
                <w:rFonts w:ascii="Times New Roman" w:eastAsia="Calibri" w:hAnsi="Times New Roman" w:cs="Times New Roman"/>
              </w:rPr>
            </w:pPr>
            <w:proofErr w:type="spellStart"/>
            <w:r w:rsidRPr="003B45BF">
              <w:rPr>
                <w:rFonts w:ascii="Times New Roman" w:hAnsi="Times New Roman" w:cs="Times New Roman"/>
              </w:rPr>
              <w:t>Politravmalı</w:t>
            </w:r>
            <w:proofErr w:type="spellEnd"/>
            <w:r w:rsidRPr="003B45BF">
              <w:rPr>
                <w:rFonts w:ascii="Times New Roman" w:hAnsi="Times New Roman" w:cs="Times New Roman"/>
              </w:rPr>
              <w:t xml:space="preserve"> hastaya yaklaşım</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389C36" w14:textId="77777777" w:rsidR="0023380B" w:rsidRPr="003B45BF" w:rsidRDefault="0023380B" w:rsidP="003B45BF">
            <w:pPr>
              <w:spacing w:before="100" w:beforeAutospacing="1" w:after="100" w:afterAutospacing="1"/>
              <w:jc w:val="center"/>
              <w:rPr>
                <w:rFonts w:ascii="Times New Roman" w:hAnsi="Times New Roman" w:cs="Times New Roman"/>
                <w:b/>
                <w:bCs/>
              </w:rPr>
            </w:pPr>
            <w:r w:rsidRPr="003B45BF">
              <w:rPr>
                <w:rFonts w:ascii="Times New Roman" w:hAnsi="Times New Roman" w:cs="Times New Roman"/>
                <w:b/>
                <w:bCs/>
              </w:rPr>
              <w:t>A-K</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08CD7D8A" w14:textId="77777777" w:rsidR="0023380B" w:rsidRPr="003B45BF" w:rsidRDefault="0023380B" w:rsidP="003B45BF">
            <w:pPr>
              <w:spacing w:before="100" w:beforeAutospacing="1" w:after="100" w:afterAutospacing="1"/>
              <w:jc w:val="center"/>
              <w:rPr>
                <w:rFonts w:ascii="Times New Roman" w:hAnsi="Times New Roman" w:cs="Times New Roman"/>
                <w:b/>
                <w:bCs/>
              </w:rPr>
            </w:pPr>
            <w:r w:rsidRPr="003B45BF">
              <w:rPr>
                <w:rFonts w:ascii="Times New Roman" w:hAnsi="Times New Roman" w:cs="Times New Roman"/>
                <w:b/>
                <w:bCs/>
              </w:rPr>
              <w:t>1</w:t>
            </w:r>
          </w:p>
        </w:tc>
      </w:tr>
      <w:tr w:rsidR="0023380B" w:rsidRPr="003B45BF" w14:paraId="511A96BE" w14:textId="77777777" w:rsidTr="0023380B">
        <w:trPr>
          <w:trHeight w:val="397"/>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4EA35950" w14:textId="77777777" w:rsidR="0023380B" w:rsidRPr="003B45BF" w:rsidRDefault="0023380B" w:rsidP="003B45BF">
            <w:pPr>
              <w:spacing w:before="100" w:beforeAutospacing="1" w:after="100" w:afterAutospacing="1"/>
              <w:jc w:val="center"/>
              <w:rPr>
                <w:rFonts w:ascii="Times New Roman" w:hAnsi="Times New Roman" w:cs="Times New Roman"/>
                <w:b/>
                <w:bCs/>
              </w:rPr>
            </w:pPr>
            <w:r w:rsidRPr="003B45BF">
              <w:rPr>
                <w:rFonts w:ascii="Times New Roman" w:hAnsi="Times New Roman" w:cs="Times New Roman"/>
                <w:b/>
                <w:bCs/>
              </w:rPr>
              <w:t>OTT13</w:t>
            </w:r>
          </w:p>
        </w:tc>
        <w:tc>
          <w:tcPr>
            <w:tcW w:w="52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A64081" w14:textId="77777777" w:rsidR="0023380B" w:rsidRPr="003B45BF" w:rsidRDefault="0023380B" w:rsidP="003B45BF">
            <w:pPr>
              <w:jc w:val="both"/>
              <w:rPr>
                <w:rFonts w:ascii="Times New Roman" w:hAnsi="Times New Roman" w:cs="Times New Roman"/>
              </w:rPr>
            </w:pPr>
            <w:r w:rsidRPr="003B45BF">
              <w:rPr>
                <w:rFonts w:ascii="Times New Roman" w:hAnsi="Times New Roman" w:cs="Times New Roman"/>
              </w:rPr>
              <w:t>Ortopedik radyoloji</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058B06" w14:textId="77777777" w:rsidR="0023380B" w:rsidRPr="003B45BF" w:rsidRDefault="0023380B" w:rsidP="003B45BF">
            <w:pPr>
              <w:spacing w:before="100" w:beforeAutospacing="1" w:after="100" w:afterAutospacing="1"/>
              <w:jc w:val="center"/>
              <w:rPr>
                <w:rFonts w:ascii="Times New Roman" w:hAnsi="Times New Roman" w:cs="Times New Roman"/>
                <w:b/>
                <w:bCs/>
              </w:rPr>
            </w:pPr>
            <w:r w:rsidRPr="003B45BF">
              <w:rPr>
                <w:rFonts w:ascii="Times New Roman" w:hAnsi="Times New Roman" w:cs="Times New Roman"/>
                <w:b/>
                <w:bCs/>
              </w:rPr>
              <w:t>T</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43B35041" w14:textId="77777777" w:rsidR="0023380B" w:rsidRPr="003B45BF" w:rsidRDefault="0023380B" w:rsidP="003B45BF">
            <w:pPr>
              <w:spacing w:before="100" w:beforeAutospacing="1" w:after="100" w:afterAutospacing="1"/>
              <w:jc w:val="center"/>
              <w:rPr>
                <w:rFonts w:ascii="Times New Roman" w:hAnsi="Times New Roman" w:cs="Times New Roman"/>
                <w:b/>
                <w:bCs/>
              </w:rPr>
            </w:pPr>
            <w:r w:rsidRPr="003B45BF">
              <w:rPr>
                <w:rFonts w:ascii="Times New Roman" w:hAnsi="Times New Roman" w:cs="Times New Roman"/>
                <w:b/>
                <w:bCs/>
              </w:rPr>
              <w:t>1</w:t>
            </w:r>
          </w:p>
        </w:tc>
      </w:tr>
      <w:tr w:rsidR="0023380B" w:rsidRPr="003B45BF" w14:paraId="39C5E342" w14:textId="77777777" w:rsidTr="0023380B">
        <w:trPr>
          <w:trHeight w:val="397"/>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0415DBA8" w14:textId="77777777" w:rsidR="0023380B" w:rsidRPr="003B45BF" w:rsidRDefault="0023380B" w:rsidP="003B45BF">
            <w:pPr>
              <w:spacing w:before="100" w:beforeAutospacing="1" w:after="100" w:afterAutospacing="1"/>
              <w:jc w:val="center"/>
              <w:rPr>
                <w:rFonts w:ascii="Times New Roman" w:hAnsi="Times New Roman" w:cs="Times New Roman"/>
                <w:b/>
                <w:bCs/>
              </w:rPr>
            </w:pPr>
            <w:r w:rsidRPr="003B45BF">
              <w:rPr>
                <w:rFonts w:ascii="Times New Roman" w:hAnsi="Times New Roman" w:cs="Times New Roman"/>
                <w:b/>
                <w:bCs/>
              </w:rPr>
              <w:t>OTT14</w:t>
            </w:r>
          </w:p>
        </w:tc>
        <w:tc>
          <w:tcPr>
            <w:tcW w:w="52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986D55" w14:textId="77777777" w:rsidR="0023380B" w:rsidRPr="003B45BF" w:rsidRDefault="0023380B" w:rsidP="003B45BF">
            <w:pPr>
              <w:jc w:val="both"/>
              <w:rPr>
                <w:rFonts w:ascii="Times New Roman" w:hAnsi="Times New Roman" w:cs="Times New Roman"/>
              </w:rPr>
            </w:pPr>
            <w:r w:rsidRPr="003B45BF">
              <w:rPr>
                <w:rFonts w:ascii="Times New Roman" w:hAnsi="Times New Roman" w:cs="Times New Roman"/>
              </w:rPr>
              <w:t>Ortopedik terminoloji</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A743A6" w14:textId="77777777" w:rsidR="0023380B" w:rsidRPr="003B45BF" w:rsidRDefault="0023380B" w:rsidP="003B45BF">
            <w:pPr>
              <w:spacing w:before="100" w:beforeAutospacing="1" w:after="100" w:afterAutospacing="1"/>
              <w:jc w:val="center"/>
              <w:rPr>
                <w:rFonts w:ascii="Times New Roman" w:hAnsi="Times New Roman" w:cs="Times New Roman"/>
                <w:b/>
                <w:bCs/>
              </w:rPr>
            </w:pPr>
            <w:r w:rsidRPr="003B45BF">
              <w:rPr>
                <w:rFonts w:ascii="Times New Roman" w:hAnsi="Times New Roman" w:cs="Times New Roman"/>
                <w:b/>
                <w:bCs/>
              </w:rPr>
              <w:t>T</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52DB151D" w14:textId="77777777" w:rsidR="0023380B" w:rsidRPr="003B45BF" w:rsidRDefault="0023380B" w:rsidP="003B45BF">
            <w:pPr>
              <w:spacing w:before="100" w:beforeAutospacing="1" w:after="100" w:afterAutospacing="1"/>
              <w:jc w:val="center"/>
              <w:rPr>
                <w:rFonts w:ascii="Times New Roman" w:hAnsi="Times New Roman" w:cs="Times New Roman"/>
                <w:b/>
                <w:bCs/>
              </w:rPr>
            </w:pPr>
            <w:r w:rsidRPr="003B45BF">
              <w:rPr>
                <w:rFonts w:ascii="Times New Roman" w:hAnsi="Times New Roman" w:cs="Times New Roman"/>
                <w:b/>
                <w:bCs/>
              </w:rPr>
              <w:t>1</w:t>
            </w:r>
          </w:p>
        </w:tc>
      </w:tr>
      <w:tr w:rsidR="0023380B" w:rsidRPr="003B45BF" w14:paraId="0EF0F6F0" w14:textId="77777777" w:rsidTr="0023380B">
        <w:trPr>
          <w:trHeight w:val="397"/>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77AC4020" w14:textId="77777777" w:rsidR="0023380B" w:rsidRPr="003B45BF" w:rsidRDefault="0023380B" w:rsidP="003B45BF">
            <w:pPr>
              <w:spacing w:before="100" w:beforeAutospacing="1" w:after="100" w:afterAutospacing="1"/>
              <w:jc w:val="center"/>
              <w:rPr>
                <w:rFonts w:ascii="Times New Roman" w:hAnsi="Times New Roman" w:cs="Times New Roman"/>
                <w:b/>
                <w:bCs/>
              </w:rPr>
            </w:pPr>
            <w:r w:rsidRPr="003B45BF">
              <w:rPr>
                <w:rFonts w:ascii="Times New Roman" w:hAnsi="Times New Roman" w:cs="Times New Roman"/>
                <w:b/>
                <w:bCs/>
              </w:rPr>
              <w:t>OTT15</w:t>
            </w:r>
          </w:p>
        </w:tc>
        <w:tc>
          <w:tcPr>
            <w:tcW w:w="52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251412" w14:textId="77777777" w:rsidR="0023380B" w:rsidRPr="003B45BF" w:rsidRDefault="0023380B" w:rsidP="003B45BF">
            <w:pPr>
              <w:jc w:val="both"/>
              <w:rPr>
                <w:rFonts w:ascii="Times New Roman" w:hAnsi="Times New Roman" w:cs="Times New Roman"/>
              </w:rPr>
            </w:pPr>
            <w:r w:rsidRPr="003B45BF">
              <w:rPr>
                <w:rFonts w:ascii="Times New Roman" w:hAnsi="Times New Roman" w:cs="Times New Roman"/>
              </w:rPr>
              <w:t>Çıkıklar ve eklem yaralanmaları</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7FC789" w14:textId="77777777" w:rsidR="0023380B" w:rsidRPr="003B45BF" w:rsidRDefault="0023380B" w:rsidP="003B45BF">
            <w:pPr>
              <w:spacing w:before="100" w:beforeAutospacing="1" w:after="100" w:afterAutospacing="1"/>
              <w:jc w:val="center"/>
              <w:rPr>
                <w:rFonts w:ascii="Times New Roman" w:hAnsi="Times New Roman" w:cs="Times New Roman"/>
                <w:b/>
                <w:bCs/>
              </w:rPr>
            </w:pPr>
            <w:r w:rsidRPr="003B45BF">
              <w:rPr>
                <w:rFonts w:ascii="Times New Roman" w:hAnsi="Times New Roman" w:cs="Times New Roman"/>
                <w:b/>
                <w:bCs/>
              </w:rPr>
              <w:t>T-A-K</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7C16BA2B" w14:textId="77777777" w:rsidR="0023380B" w:rsidRPr="003B45BF" w:rsidRDefault="0023380B" w:rsidP="003B45BF">
            <w:pPr>
              <w:spacing w:before="100" w:beforeAutospacing="1" w:after="100" w:afterAutospacing="1"/>
              <w:jc w:val="center"/>
              <w:rPr>
                <w:rFonts w:ascii="Times New Roman" w:hAnsi="Times New Roman" w:cs="Times New Roman"/>
                <w:b/>
                <w:bCs/>
              </w:rPr>
            </w:pPr>
            <w:r w:rsidRPr="003B45BF">
              <w:rPr>
                <w:rFonts w:ascii="Times New Roman" w:hAnsi="Times New Roman" w:cs="Times New Roman"/>
                <w:b/>
                <w:bCs/>
              </w:rPr>
              <w:t>1</w:t>
            </w:r>
          </w:p>
        </w:tc>
      </w:tr>
      <w:tr w:rsidR="0023380B" w:rsidRPr="003B45BF" w14:paraId="3FA156CE" w14:textId="77777777" w:rsidTr="0023380B">
        <w:trPr>
          <w:trHeight w:val="397"/>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4D3E1DA5" w14:textId="77777777" w:rsidR="0023380B" w:rsidRPr="003B45BF" w:rsidRDefault="0023380B" w:rsidP="003B45BF">
            <w:pPr>
              <w:spacing w:before="100" w:beforeAutospacing="1" w:after="100" w:afterAutospacing="1"/>
              <w:jc w:val="center"/>
              <w:rPr>
                <w:rFonts w:ascii="Times New Roman" w:hAnsi="Times New Roman" w:cs="Times New Roman"/>
                <w:b/>
                <w:bCs/>
              </w:rPr>
            </w:pPr>
            <w:r w:rsidRPr="003B45BF">
              <w:rPr>
                <w:rFonts w:ascii="Times New Roman" w:hAnsi="Times New Roman" w:cs="Times New Roman"/>
                <w:b/>
                <w:bCs/>
              </w:rPr>
              <w:t>OTT16</w:t>
            </w:r>
          </w:p>
        </w:tc>
        <w:tc>
          <w:tcPr>
            <w:tcW w:w="52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040F37" w14:textId="77777777" w:rsidR="0023380B" w:rsidRPr="003B45BF" w:rsidRDefault="0023380B" w:rsidP="003B45BF">
            <w:pPr>
              <w:jc w:val="both"/>
              <w:rPr>
                <w:rFonts w:ascii="Times New Roman" w:hAnsi="Times New Roman" w:cs="Times New Roman"/>
              </w:rPr>
            </w:pPr>
            <w:r w:rsidRPr="003B45BF">
              <w:rPr>
                <w:rFonts w:ascii="Times New Roman" w:hAnsi="Times New Roman" w:cs="Times New Roman"/>
              </w:rPr>
              <w:t>Kırık iyileşmesi ve genel tedavi prensipleri</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C8ADBD" w14:textId="77777777" w:rsidR="0023380B" w:rsidRPr="003B45BF" w:rsidRDefault="0023380B" w:rsidP="003B45BF">
            <w:pPr>
              <w:spacing w:before="100" w:beforeAutospacing="1" w:after="100" w:afterAutospacing="1"/>
              <w:jc w:val="center"/>
              <w:rPr>
                <w:rFonts w:ascii="Times New Roman" w:hAnsi="Times New Roman" w:cs="Times New Roman"/>
                <w:b/>
                <w:bCs/>
              </w:rPr>
            </w:pPr>
            <w:r w:rsidRPr="003B45BF">
              <w:rPr>
                <w:rFonts w:ascii="Times New Roman" w:hAnsi="Times New Roman" w:cs="Times New Roman"/>
                <w:b/>
                <w:bCs/>
              </w:rPr>
              <w:t>T-K</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06BDEFB3" w14:textId="77777777" w:rsidR="0023380B" w:rsidRPr="003B45BF" w:rsidRDefault="0023380B" w:rsidP="003B45BF">
            <w:pPr>
              <w:spacing w:before="100" w:beforeAutospacing="1" w:after="100" w:afterAutospacing="1"/>
              <w:jc w:val="center"/>
              <w:rPr>
                <w:rFonts w:ascii="Times New Roman" w:hAnsi="Times New Roman" w:cs="Times New Roman"/>
                <w:b/>
                <w:bCs/>
              </w:rPr>
            </w:pPr>
            <w:r w:rsidRPr="003B45BF">
              <w:rPr>
                <w:rFonts w:ascii="Times New Roman" w:hAnsi="Times New Roman" w:cs="Times New Roman"/>
                <w:b/>
                <w:bCs/>
              </w:rPr>
              <w:t>1</w:t>
            </w:r>
          </w:p>
        </w:tc>
      </w:tr>
      <w:tr w:rsidR="0023380B" w:rsidRPr="003B45BF" w14:paraId="2BC324E0" w14:textId="77777777" w:rsidTr="0023380B">
        <w:trPr>
          <w:trHeight w:val="397"/>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2B8C0031" w14:textId="77777777" w:rsidR="0023380B" w:rsidRPr="003B45BF" w:rsidRDefault="0023380B" w:rsidP="003B45BF">
            <w:pPr>
              <w:spacing w:before="100" w:beforeAutospacing="1" w:after="100" w:afterAutospacing="1"/>
              <w:jc w:val="center"/>
              <w:rPr>
                <w:rFonts w:ascii="Times New Roman" w:hAnsi="Times New Roman" w:cs="Times New Roman"/>
                <w:b/>
                <w:bCs/>
              </w:rPr>
            </w:pPr>
            <w:r w:rsidRPr="003B45BF">
              <w:rPr>
                <w:rFonts w:ascii="Times New Roman" w:hAnsi="Times New Roman" w:cs="Times New Roman"/>
                <w:b/>
                <w:bCs/>
              </w:rPr>
              <w:t>OTT17</w:t>
            </w:r>
          </w:p>
        </w:tc>
        <w:tc>
          <w:tcPr>
            <w:tcW w:w="52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F02C19" w14:textId="77777777" w:rsidR="0023380B" w:rsidRPr="003B45BF" w:rsidRDefault="0023380B" w:rsidP="003B45BF">
            <w:pPr>
              <w:jc w:val="both"/>
              <w:rPr>
                <w:rFonts w:ascii="Times New Roman" w:hAnsi="Times New Roman" w:cs="Times New Roman"/>
              </w:rPr>
            </w:pPr>
            <w:r w:rsidRPr="003B45BF">
              <w:rPr>
                <w:rFonts w:ascii="Times New Roman" w:hAnsi="Times New Roman" w:cs="Times New Roman"/>
              </w:rPr>
              <w:t>Amputasyonlar</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D87BD1" w14:textId="77777777" w:rsidR="0023380B" w:rsidRPr="003B45BF" w:rsidRDefault="0023380B" w:rsidP="003B45BF">
            <w:pPr>
              <w:spacing w:before="100" w:beforeAutospacing="1" w:after="100" w:afterAutospacing="1"/>
              <w:jc w:val="center"/>
              <w:rPr>
                <w:rFonts w:ascii="Times New Roman" w:hAnsi="Times New Roman" w:cs="Times New Roman"/>
                <w:b/>
                <w:bCs/>
              </w:rPr>
            </w:pPr>
            <w:proofErr w:type="spellStart"/>
            <w:r w:rsidRPr="003B45BF">
              <w:rPr>
                <w:rFonts w:ascii="Times New Roman" w:hAnsi="Times New Roman" w:cs="Times New Roman"/>
                <w:b/>
                <w:bCs/>
              </w:rPr>
              <w:t>ÖnT</w:t>
            </w:r>
            <w:proofErr w:type="spellEnd"/>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1812FEBC" w14:textId="77777777" w:rsidR="0023380B" w:rsidRPr="003B45BF" w:rsidRDefault="0023380B" w:rsidP="003B45BF">
            <w:pPr>
              <w:spacing w:before="100" w:beforeAutospacing="1" w:after="100" w:afterAutospacing="1"/>
              <w:jc w:val="center"/>
              <w:rPr>
                <w:rFonts w:ascii="Times New Roman" w:hAnsi="Times New Roman" w:cs="Times New Roman"/>
                <w:b/>
                <w:bCs/>
              </w:rPr>
            </w:pPr>
            <w:r w:rsidRPr="003B45BF">
              <w:rPr>
                <w:rFonts w:ascii="Times New Roman" w:hAnsi="Times New Roman" w:cs="Times New Roman"/>
                <w:b/>
                <w:bCs/>
              </w:rPr>
              <w:t>1</w:t>
            </w:r>
          </w:p>
        </w:tc>
      </w:tr>
      <w:tr w:rsidR="0023380B" w:rsidRPr="003B45BF" w14:paraId="2CD29C53" w14:textId="77777777" w:rsidTr="0023380B">
        <w:trPr>
          <w:trHeight w:val="397"/>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786A7026" w14:textId="77777777" w:rsidR="0023380B" w:rsidRPr="003B45BF" w:rsidRDefault="0023380B" w:rsidP="003B45BF">
            <w:pPr>
              <w:spacing w:before="100" w:beforeAutospacing="1" w:after="100" w:afterAutospacing="1"/>
              <w:jc w:val="center"/>
              <w:rPr>
                <w:rFonts w:ascii="Times New Roman" w:hAnsi="Times New Roman" w:cs="Times New Roman"/>
                <w:b/>
                <w:bCs/>
              </w:rPr>
            </w:pPr>
            <w:r w:rsidRPr="003B45BF">
              <w:rPr>
                <w:rFonts w:ascii="Times New Roman" w:hAnsi="Times New Roman" w:cs="Times New Roman"/>
                <w:b/>
                <w:bCs/>
              </w:rPr>
              <w:t>OTT18</w:t>
            </w:r>
          </w:p>
        </w:tc>
        <w:tc>
          <w:tcPr>
            <w:tcW w:w="52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5D6CA6" w14:textId="77777777" w:rsidR="0023380B" w:rsidRPr="003B45BF" w:rsidRDefault="0023380B" w:rsidP="003B45BF">
            <w:pPr>
              <w:jc w:val="both"/>
              <w:rPr>
                <w:rFonts w:ascii="Times New Roman" w:hAnsi="Times New Roman" w:cs="Times New Roman"/>
              </w:rPr>
            </w:pPr>
            <w:r w:rsidRPr="003B45BF">
              <w:rPr>
                <w:rFonts w:ascii="Times New Roman" w:hAnsi="Times New Roman" w:cs="Times New Roman"/>
              </w:rPr>
              <w:t>Pelvis ve alt ekstremite kırıkları</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1DE61B" w14:textId="77777777" w:rsidR="0023380B" w:rsidRPr="003B45BF" w:rsidRDefault="0023380B" w:rsidP="003B45BF">
            <w:pPr>
              <w:spacing w:before="100" w:beforeAutospacing="1" w:after="100" w:afterAutospacing="1"/>
              <w:jc w:val="center"/>
              <w:rPr>
                <w:rFonts w:ascii="Times New Roman" w:hAnsi="Times New Roman" w:cs="Times New Roman"/>
                <w:b/>
                <w:bCs/>
              </w:rPr>
            </w:pPr>
            <w:r w:rsidRPr="003B45BF">
              <w:rPr>
                <w:rFonts w:ascii="Times New Roman" w:hAnsi="Times New Roman" w:cs="Times New Roman"/>
                <w:b/>
                <w:bCs/>
              </w:rPr>
              <w:t>T</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3B1196CA" w14:textId="77777777" w:rsidR="0023380B" w:rsidRPr="003B45BF" w:rsidRDefault="0023380B" w:rsidP="003B45BF">
            <w:pPr>
              <w:spacing w:before="100" w:beforeAutospacing="1" w:after="100" w:afterAutospacing="1"/>
              <w:jc w:val="center"/>
              <w:rPr>
                <w:rFonts w:ascii="Times New Roman" w:hAnsi="Times New Roman" w:cs="Times New Roman"/>
                <w:b/>
                <w:bCs/>
              </w:rPr>
            </w:pPr>
            <w:r w:rsidRPr="003B45BF">
              <w:rPr>
                <w:rFonts w:ascii="Times New Roman" w:hAnsi="Times New Roman" w:cs="Times New Roman"/>
                <w:b/>
                <w:bCs/>
              </w:rPr>
              <w:t>1</w:t>
            </w:r>
          </w:p>
        </w:tc>
      </w:tr>
      <w:tr w:rsidR="0023380B" w:rsidRPr="003B45BF" w14:paraId="78C03BE5" w14:textId="77777777" w:rsidTr="0023380B">
        <w:trPr>
          <w:trHeight w:val="397"/>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26C3E6EF" w14:textId="77777777" w:rsidR="0023380B" w:rsidRPr="003B45BF" w:rsidRDefault="0023380B" w:rsidP="003B45BF">
            <w:pPr>
              <w:spacing w:before="100" w:beforeAutospacing="1" w:after="100" w:afterAutospacing="1"/>
              <w:jc w:val="center"/>
              <w:rPr>
                <w:rFonts w:ascii="Times New Roman" w:hAnsi="Times New Roman" w:cs="Times New Roman"/>
                <w:b/>
                <w:bCs/>
              </w:rPr>
            </w:pPr>
            <w:r w:rsidRPr="003B45BF">
              <w:rPr>
                <w:rFonts w:ascii="Times New Roman" w:hAnsi="Times New Roman" w:cs="Times New Roman"/>
                <w:b/>
                <w:bCs/>
              </w:rPr>
              <w:t>OTT19</w:t>
            </w:r>
          </w:p>
        </w:tc>
        <w:tc>
          <w:tcPr>
            <w:tcW w:w="52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7F1CF1" w14:textId="77777777" w:rsidR="0023380B" w:rsidRPr="003B45BF" w:rsidRDefault="0023380B" w:rsidP="003B45BF">
            <w:pPr>
              <w:jc w:val="both"/>
              <w:rPr>
                <w:rFonts w:ascii="Times New Roman" w:hAnsi="Times New Roman" w:cs="Times New Roman"/>
              </w:rPr>
            </w:pPr>
            <w:r w:rsidRPr="003B45BF">
              <w:rPr>
                <w:rFonts w:ascii="Times New Roman" w:hAnsi="Times New Roman" w:cs="Times New Roman"/>
              </w:rPr>
              <w:t xml:space="preserve">Serebral </w:t>
            </w:r>
            <w:proofErr w:type="spellStart"/>
            <w:r w:rsidRPr="003B45BF">
              <w:rPr>
                <w:rFonts w:ascii="Times New Roman" w:hAnsi="Times New Roman" w:cs="Times New Roman"/>
              </w:rPr>
              <w:t>palsi</w:t>
            </w:r>
            <w:proofErr w:type="spellEnd"/>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861347" w14:textId="77777777" w:rsidR="0023380B" w:rsidRPr="003B45BF" w:rsidRDefault="0023380B" w:rsidP="003B45BF">
            <w:pPr>
              <w:spacing w:before="100" w:beforeAutospacing="1" w:after="100" w:afterAutospacing="1"/>
              <w:jc w:val="center"/>
              <w:rPr>
                <w:rFonts w:ascii="Times New Roman" w:hAnsi="Times New Roman" w:cs="Times New Roman"/>
                <w:b/>
                <w:bCs/>
              </w:rPr>
            </w:pPr>
            <w:proofErr w:type="spellStart"/>
            <w:r w:rsidRPr="003B45BF">
              <w:rPr>
                <w:rFonts w:ascii="Times New Roman" w:hAnsi="Times New Roman" w:cs="Times New Roman"/>
                <w:b/>
                <w:bCs/>
              </w:rPr>
              <w:t>ÖnT</w:t>
            </w:r>
            <w:proofErr w:type="spellEnd"/>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419E80CE" w14:textId="77777777" w:rsidR="0023380B" w:rsidRPr="003B45BF" w:rsidRDefault="0023380B" w:rsidP="003B45BF">
            <w:pPr>
              <w:spacing w:before="100" w:beforeAutospacing="1" w:after="100" w:afterAutospacing="1"/>
              <w:jc w:val="center"/>
              <w:rPr>
                <w:rFonts w:ascii="Times New Roman" w:hAnsi="Times New Roman" w:cs="Times New Roman"/>
                <w:b/>
                <w:bCs/>
              </w:rPr>
            </w:pPr>
            <w:r w:rsidRPr="003B45BF">
              <w:rPr>
                <w:rFonts w:ascii="Times New Roman" w:hAnsi="Times New Roman" w:cs="Times New Roman"/>
                <w:b/>
                <w:bCs/>
              </w:rPr>
              <w:t>1</w:t>
            </w:r>
          </w:p>
        </w:tc>
      </w:tr>
      <w:tr w:rsidR="0023380B" w:rsidRPr="003B45BF" w14:paraId="73717EA3" w14:textId="77777777" w:rsidTr="0023380B">
        <w:trPr>
          <w:trHeight w:val="397"/>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01C6B0F6" w14:textId="77777777" w:rsidR="0023380B" w:rsidRPr="003B45BF" w:rsidRDefault="0023380B" w:rsidP="003B45BF">
            <w:pPr>
              <w:spacing w:before="100" w:beforeAutospacing="1" w:after="100" w:afterAutospacing="1"/>
              <w:jc w:val="center"/>
              <w:rPr>
                <w:rFonts w:ascii="Times New Roman" w:hAnsi="Times New Roman" w:cs="Times New Roman"/>
                <w:b/>
                <w:bCs/>
              </w:rPr>
            </w:pPr>
            <w:r w:rsidRPr="003B45BF">
              <w:rPr>
                <w:rFonts w:ascii="Times New Roman" w:hAnsi="Times New Roman" w:cs="Times New Roman"/>
                <w:b/>
                <w:bCs/>
              </w:rPr>
              <w:t>OTT20</w:t>
            </w:r>
          </w:p>
        </w:tc>
        <w:tc>
          <w:tcPr>
            <w:tcW w:w="52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7F8F14" w14:textId="77777777" w:rsidR="0023380B" w:rsidRPr="003B45BF" w:rsidRDefault="0023380B" w:rsidP="003B45BF">
            <w:pPr>
              <w:jc w:val="both"/>
              <w:rPr>
                <w:rFonts w:ascii="Times New Roman" w:hAnsi="Times New Roman" w:cs="Times New Roman"/>
              </w:rPr>
            </w:pPr>
            <w:r w:rsidRPr="003B45BF">
              <w:rPr>
                <w:rFonts w:ascii="Times New Roman" w:hAnsi="Times New Roman" w:cs="Times New Roman"/>
              </w:rPr>
              <w:t>Elin enfeksiyonları</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A0D792" w14:textId="77777777" w:rsidR="0023380B" w:rsidRPr="003B45BF" w:rsidRDefault="0023380B" w:rsidP="003B45BF">
            <w:pPr>
              <w:spacing w:before="100" w:beforeAutospacing="1" w:after="100" w:afterAutospacing="1"/>
              <w:jc w:val="center"/>
              <w:rPr>
                <w:rFonts w:ascii="Times New Roman" w:hAnsi="Times New Roman" w:cs="Times New Roman"/>
                <w:b/>
                <w:bCs/>
              </w:rPr>
            </w:pPr>
            <w:r w:rsidRPr="003B45BF">
              <w:rPr>
                <w:rFonts w:ascii="Times New Roman" w:hAnsi="Times New Roman" w:cs="Times New Roman"/>
                <w:b/>
                <w:bCs/>
              </w:rPr>
              <w:t>T</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3B7ADCB2" w14:textId="77777777" w:rsidR="0023380B" w:rsidRPr="003B45BF" w:rsidRDefault="0023380B" w:rsidP="003B45BF">
            <w:pPr>
              <w:spacing w:before="100" w:beforeAutospacing="1" w:after="100" w:afterAutospacing="1"/>
              <w:jc w:val="center"/>
              <w:rPr>
                <w:rFonts w:ascii="Times New Roman" w:hAnsi="Times New Roman" w:cs="Times New Roman"/>
                <w:b/>
                <w:bCs/>
              </w:rPr>
            </w:pPr>
            <w:r w:rsidRPr="003B45BF">
              <w:rPr>
                <w:rFonts w:ascii="Times New Roman" w:hAnsi="Times New Roman" w:cs="Times New Roman"/>
                <w:b/>
                <w:bCs/>
              </w:rPr>
              <w:t>1</w:t>
            </w:r>
          </w:p>
        </w:tc>
      </w:tr>
      <w:tr w:rsidR="0023380B" w:rsidRPr="003B45BF" w14:paraId="72E3C903" w14:textId="77777777" w:rsidTr="0023380B">
        <w:trPr>
          <w:trHeight w:val="397"/>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64143B95" w14:textId="77777777" w:rsidR="0023380B" w:rsidRPr="003B45BF" w:rsidRDefault="0023380B" w:rsidP="003B45BF">
            <w:pPr>
              <w:spacing w:before="100" w:beforeAutospacing="1" w:after="100" w:afterAutospacing="1"/>
              <w:jc w:val="center"/>
              <w:rPr>
                <w:rFonts w:ascii="Times New Roman" w:hAnsi="Times New Roman" w:cs="Times New Roman"/>
                <w:b/>
                <w:bCs/>
              </w:rPr>
            </w:pPr>
            <w:r w:rsidRPr="003B45BF">
              <w:rPr>
                <w:rFonts w:ascii="Times New Roman" w:hAnsi="Times New Roman" w:cs="Times New Roman"/>
                <w:b/>
                <w:bCs/>
              </w:rPr>
              <w:lastRenderedPageBreak/>
              <w:t>OTT21</w:t>
            </w:r>
          </w:p>
        </w:tc>
        <w:tc>
          <w:tcPr>
            <w:tcW w:w="52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3EB372" w14:textId="77777777" w:rsidR="0023380B" w:rsidRPr="003B45BF" w:rsidRDefault="0023380B" w:rsidP="003B45BF">
            <w:pPr>
              <w:pStyle w:val="Standard"/>
              <w:spacing w:line="276" w:lineRule="auto"/>
              <w:jc w:val="both"/>
              <w:rPr>
                <w:rFonts w:ascii="Times New Roman" w:eastAsia="Calibri" w:hAnsi="Times New Roman" w:cs="Times New Roman"/>
                <w:b/>
                <w:bCs/>
                <w:sz w:val="24"/>
                <w:szCs w:val="24"/>
              </w:rPr>
            </w:pPr>
            <w:r w:rsidRPr="003B45BF">
              <w:rPr>
                <w:rFonts w:ascii="Times New Roman" w:hAnsi="Times New Roman" w:cs="Times New Roman"/>
                <w:sz w:val="24"/>
                <w:szCs w:val="24"/>
              </w:rPr>
              <w:t xml:space="preserve">El ve </w:t>
            </w:r>
            <w:proofErr w:type="spellStart"/>
            <w:r w:rsidRPr="003B45BF">
              <w:rPr>
                <w:rFonts w:ascii="Times New Roman" w:hAnsi="Times New Roman" w:cs="Times New Roman"/>
                <w:sz w:val="24"/>
                <w:szCs w:val="24"/>
              </w:rPr>
              <w:t>elbileği</w:t>
            </w:r>
            <w:proofErr w:type="spellEnd"/>
            <w:r w:rsidRPr="003B45BF">
              <w:rPr>
                <w:rFonts w:ascii="Times New Roman" w:hAnsi="Times New Roman" w:cs="Times New Roman"/>
                <w:sz w:val="24"/>
                <w:szCs w:val="24"/>
              </w:rPr>
              <w:t xml:space="preserve"> hastalıkları</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7700F8" w14:textId="77777777" w:rsidR="0023380B" w:rsidRPr="003B45BF" w:rsidRDefault="0023380B" w:rsidP="003B45BF">
            <w:pPr>
              <w:spacing w:before="100" w:beforeAutospacing="1" w:after="100" w:afterAutospacing="1"/>
              <w:jc w:val="center"/>
              <w:rPr>
                <w:rFonts w:ascii="Times New Roman" w:hAnsi="Times New Roman" w:cs="Times New Roman"/>
                <w:b/>
                <w:bCs/>
              </w:rPr>
            </w:pPr>
            <w:proofErr w:type="spellStart"/>
            <w:r w:rsidRPr="003B45BF">
              <w:rPr>
                <w:rFonts w:ascii="Times New Roman" w:hAnsi="Times New Roman" w:cs="Times New Roman"/>
                <w:b/>
                <w:bCs/>
              </w:rPr>
              <w:t>ÖnT</w:t>
            </w:r>
            <w:proofErr w:type="spellEnd"/>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5F6CFAF1" w14:textId="77777777" w:rsidR="0023380B" w:rsidRPr="003B45BF" w:rsidRDefault="0023380B" w:rsidP="003B45BF">
            <w:pPr>
              <w:spacing w:before="100" w:beforeAutospacing="1" w:after="100" w:afterAutospacing="1"/>
              <w:jc w:val="center"/>
              <w:rPr>
                <w:rFonts w:ascii="Times New Roman" w:hAnsi="Times New Roman" w:cs="Times New Roman"/>
                <w:b/>
                <w:bCs/>
              </w:rPr>
            </w:pPr>
            <w:r w:rsidRPr="003B45BF">
              <w:rPr>
                <w:rFonts w:ascii="Times New Roman" w:hAnsi="Times New Roman" w:cs="Times New Roman"/>
                <w:b/>
                <w:bCs/>
              </w:rPr>
              <w:t>1</w:t>
            </w:r>
          </w:p>
        </w:tc>
      </w:tr>
      <w:tr w:rsidR="0023380B" w:rsidRPr="003B45BF" w14:paraId="6167D840" w14:textId="77777777" w:rsidTr="0023380B">
        <w:trPr>
          <w:trHeight w:val="397"/>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27A373A6" w14:textId="77777777" w:rsidR="0023380B" w:rsidRPr="003B45BF" w:rsidRDefault="0023380B" w:rsidP="003B45BF">
            <w:pPr>
              <w:spacing w:before="100" w:beforeAutospacing="1" w:after="100" w:afterAutospacing="1"/>
              <w:jc w:val="center"/>
              <w:rPr>
                <w:rFonts w:ascii="Times New Roman" w:hAnsi="Times New Roman" w:cs="Times New Roman"/>
                <w:b/>
                <w:bCs/>
              </w:rPr>
            </w:pPr>
            <w:r w:rsidRPr="003B45BF">
              <w:rPr>
                <w:rFonts w:ascii="Times New Roman" w:hAnsi="Times New Roman" w:cs="Times New Roman"/>
                <w:b/>
                <w:bCs/>
              </w:rPr>
              <w:t>OTT22</w:t>
            </w:r>
          </w:p>
        </w:tc>
        <w:tc>
          <w:tcPr>
            <w:tcW w:w="52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986F03" w14:textId="77777777" w:rsidR="0023380B" w:rsidRPr="003B45BF" w:rsidRDefault="0023380B" w:rsidP="003B45BF">
            <w:pPr>
              <w:pStyle w:val="Standard"/>
              <w:spacing w:line="276" w:lineRule="auto"/>
              <w:jc w:val="both"/>
              <w:rPr>
                <w:rFonts w:ascii="Times New Roman" w:eastAsia="Calibri" w:hAnsi="Times New Roman" w:cs="Times New Roman"/>
                <w:b/>
                <w:bCs/>
                <w:sz w:val="24"/>
                <w:szCs w:val="24"/>
              </w:rPr>
            </w:pPr>
            <w:r w:rsidRPr="003B45BF">
              <w:rPr>
                <w:rFonts w:ascii="Times New Roman" w:hAnsi="Times New Roman" w:cs="Times New Roman"/>
                <w:sz w:val="24"/>
                <w:szCs w:val="24"/>
              </w:rPr>
              <w:t>Omurga yaralanmaları</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E79969" w14:textId="77777777" w:rsidR="0023380B" w:rsidRPr="003B45BF" w:rsidRDefault="0023380B" w:rsidP="003B45BF">
            <w:pPr>
              <w:spacing w:before="100" w:beforeAutospacing="1" w:after="100" w:afterAutospacing="1"/>
              <w:jc w:val="center"/>
              <w:rPr>
                <w:rFonts w:ascii="Times New Roman" w:hAnsi="Times New Roman" w:cs="Times New Roman"/>
                <w:b/>
                <w:bCs/>
              </w:rPr>
            </w:pPr>
            <w:r w:rsidRPr="003B45BF">
              <w:rPr>
                <w:rFonts w:ascii="Times New Roman" w:hAnsi="Times New Roman" w:cs="Times New Roman"/>
                <w:b/>
                <w:bCs/>
              </w:rPr>
              <w:t>A</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1DF52A63" w14:textId="77777777" w:rsidR="0023380B" w:rsidRPr="003B45BF" w:rsidRDefault="0023380B" w:rsidP="003B45BF">
            <w:pPr>
              <w:spacing w:before="100" w:beforeAutospacing="1" w:after="100" w:afterAutospacing="1"/>
              <w:jc w:val="center"/>
              <w:rPr>
                <w:rFonts w:ascii="Times New Roman" w:hAnsi="Times New Roman" w:cs="Times New Roman"/>
                <w:b/>
                <w:bCs/>
              </w:rPr>
            </w:pPr>
            <w:r w:rsidRPr="003B45BF">
              <w:rPr>
                <w:rFonts w:ascii="Times New Roman" w:hAnsi="Times New Roman" w:cs="Times New Roman"/>
                <w:b/>
                <w:bCs/>
              </w:rPr>
              <w:t>1</w:t>
            </w:r>
          </w:p>
        </w:tc>
      </w:tr>
      <w:tr w:rsidR="0023380B" w:rsidRPr="003B45BF" w14:paraId="17F6F9A0" w14:textId="77777777" w:rsidTr="0023380B">
        <w:trPr>
          <w:trHeight w:val="397"/>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67E0099B" w14:textId="77777777" w:rsidR="0023380B" w:rsidRPr="003B45BF" w:rsidRDefault="0023380B" w:rsidP="003B45BF">
            <w:pPr>
              <w:spacing w:before="100" w:beforeAutospacing="1" w:after="100" w:afterAutospacing="1"/>
              <w:jc w:val="center"/>
              <w:rPr>
                <w:rFonts w:ascii="Times New Roman" w:hAnsi="Times New Roman" w:cs="Times New Roman"/>
                <w:b/>
                <w:bCs/>
              </w:rPr>
            </w:pPr>
            <w:r w:rsidRPr="003B45BF">
              <w:rPr>
                <w:rFonts w:ascii="Times New Roman" w:hAnsi="Times New Roman" w:cs="Times New Roman"/>
                <w:b/>
                <w:bCs/>
              </w:rPr>
              <w:t>OTT23</w:t>
            </w:r>
          </w:p>
        </w:tc>
        <w:tc>
          <w:tcPr>
            <w:tcW w:w="52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DD70E7" w14:textId="77777777" w:rsidR="0023380B" w:rsidRPr="003B45BF" w:rsidRDefault="0023380B" w:rsidP="003B45BF">
            <w:pPr>
              <w:pStyle w:val="Standard"/>
              <w:spacing w:line="276" w:lineRule="auto"/>
              <w:jc w:val="both"/>
              <w:rPr>
                <w:rFonts w:ascii="Times New Roman" w:eastAsia="Calibri" w:hAnsi="Times New Roman" w:cs="Times New Roman"/>
                <w:b/>
                <w:bCs/>
                <w:sz w:val="24"/>
                <w:szCs w:val="24"/>
              </w:rPr>
            </w:pPr>
            <w:r w:rsidRPr="003B45BF">
              <w:rPr>
                <w:rFonts w:ascii="Times New Roman" w:hAnsi="Times New Roman" w:cs="Times New Roman"/>
                <w:sz w:val="24"/>
                <w:szCs w:val="24"/>
              </w:rPr>
              <w:t>Erişkin omurga sorunları</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410F7C" w14:textId="77777777" w:rsidR="0023380B" w:rsidRPr="003B45BF" w:rsidRDefault="0023380B" w:rsidP="003B45BF">
            <w:pPr>
              <w:spacing w:before="100" w:beforeAutospacing="1" w:after="100" w:afterAutospacing="1"/>
              <w:jc w:val="center"/>
              <w:rPr>
                <w:rFonts w:ascii="Times New Roman" w:hAnsi="Times New Roman" w:cs="Times New Roman"/>
                <w:b/>
                <w:bCs/>
              </w:rPr>
            </w:pPr>
            <w:proofErr w:type="spellStart"/>
            <w:r w:rsidRPr="003B45BF">
              <w:rPr>
                <w:rFonts w:ascii="Times New Roman" w:hAnsi="Times New Roman" w:cs="Times New Roman"/>
                <w:b/>
                <w:bCs/>
              </w:rPr>
              <w:t>ÖnT</w:t>
            </w:r>
            <w:proofErr w:type="spellEnd"/>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14FBB90E" w14:textId="77777777" w:rsidR="0023380B" w:rsidRPr="003B45BF" w:rsidRDefault="0023380B" w:rsidP="003B45BF">
            <w:pPr>
              <w:spacing w:before="100" w:beforeAutospacing="1" w:after="100" w:afterAutospacing="1"/>
              <w:jc w:val="center"/>
              <w:rPr>
                <w:rFonts w:ascii="Times New Roman" w:hAnsi="Times New Roman" w:cs="Times New Roman"/>
                <w:b/>
                <w:bCs/>
              </w:rPr>
            </w:pPr>
            <w:r w:rsidRPr="003B45BF">
              <w:rPr>
                <w:rFonts w:ascii="Times New Roman" w:hAnsi="Times New Roman" w:cs="Times New Roman"/>
                <w:b/>
                <w:bCs/>
              </w:rPr>
              <w:t>1</w:t>
            </w:r>
          </w:p>
        </w:tc>
      </w:tr>
      <w:tr w:rsidR="0023380B" w:rsidRPr="003B45BF" w14:paraId="67258D4C" w14:textId="77777777" w:rsidTr="0023380B">
        <w:trPr>
          <w:trHeight w:val="397"/>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78D327B1" w14:textId="77777777" w:rsidR="0023380B" w:rsidRPr="003B45BF" w:rsidRDefault="0023380B" w:rsidP="003B45BF">
            <w:pPr>
              <w:spacing w:before="100" w:beforeAutospacing="1" w:after="100" w:afterAutospacing="1"/>
              <w:jc w:val="center"/>
              <w:rPr>
                <w:rFonts w:ascii="Times New Roman" w:hAnsi="Times New Roman" w:cs="Times New Roman"/>
                <w:b/>
                <w:bCs/>
              </w:rPr>
            </w:pPr>
            <w:r w:rsidRPr="003B45BF">
              <w:rPr>
                <w:rFonts w:ascii="Times New Roman" w:hAnsi="Times New Roman" w:cs="Times New Roman"/>
                <w:b/>
                <w:bCs/>
              </w:rPr>
              <w:t>OTT24</w:t>
            </w:r>
          </w:p>
        </w:tc>
        <w:tc>
          <w:tcPr>
            <w:tcW w:w="52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A6B6D2" w14:textId="77777777" w:rsidR="0023380B" w:rsidRPr="003B45BF" w:rsidRDefault="0023380B" w:rsidP="003B45BF">
            <w:pPr>
              <w:pStyle w:val="Standard"/>
              <w:spacing w:line="276" w:lineRule="auto"/>
              <w:jc w:val="both"/>
              <w:rPr>
                <w:rFonts w:ascii="Times New Roman" w:eastAsia="Calibri" w:hAnsi="Times New Roman" w:cs="Times New Roman"/>
                <w:b/>
                <w:bCs/>
                <w:sz w:val="24"/>
                <w:szCs w:val="24"/>
              </w:rPr>
            </w:pPr>
            <w:r w:rsidRPr="003B45BF">
              <w:rPr>
                <w:rFonts w:ascii="Times New Roman" w:hAnsi="Times New Roman" w:cs="Times New Roman"/>
                <w:sz w:val="24"/>
                <w:szCs w:val="24"/>
              </w:rPr>
              <w:t>Ortopedi hastasına acil yaklaşım</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C08A81" w14:textId="77777777" w:rsidR="0023380B" w:rsidRPr="003B45BF" w:rsidRDefault="0023380B" w:rsidP="003B45BF">
            <w:pPr>
              <w:spacing w:before="100" w:beforeAutospacing="1" w:after="100" w:afterAutospacing="1"/>
              <w:jc w:val="center"/>
              <w:rPr>
                <w:rFonts w:ascii="Times New Roman" w:hAnsi="Times New Roman" w:cs="Times New Roman"/>
                <w:b/>
                <w:bCs/>
              </w:rPr>
            </w:pPr>
            <w:r w:rsidRPr="003B45BF">
              <w:rPr>
                <w:rFonts w:ascii="Times New Roman" w:hAnsi="Times New Roman" w:cs="Times New Roman"/>
                <w:b/>
                <w:bCs/>
              </w:rPr>
              <w:t>T-A</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428E4623" w14:textId="77777777" w:rsidR="0023380B" w:rsidRPr="003B45BF" w:rsidRDefault="0023380B" w:rsidP="003B45BF">
            <w:pPr>
              <w:spacing w:before="100" w:beforeAutospacing="1" w:after="100" w:afterAutospacing="1"/>
              <w:jc w:val="center"/>
              <w:rPr>
                <w:rFonts w:ascii="Times New Roman" w:hAnsi="Times New Roman" w:cs="Times New Roman"/>
                <w:b/>
                <w:bCs/>
              </w:rPr>
            </w:pPr>
            <w:r w:rsidRPr="003B45BF">
              <w:rPr>
                <w:rFonts w:ascii="Times New Roman" w:hAnsi="Times New Roman" w:cs="Times New Roman"/>
                <w:b/>
                <w:bCs/>
              </w:rPr>
              <w:t>1</w:t>
            </w:r>
          </w:p>
        </w:tc>
      </w:tr>
    </w:tbl>
    <w:p w14:paraId="7BCCC71A" w14:textId="7BEFF94F" w:rsidR="0023380B" w:rsidRPr="003B45BF" w:rsidRDefault="0023380B" w:rsidP="003B45BF">
      <w:pPr>
        <w:rPr>
          <w:rFonts w:ascii="Times New Roman" w:hAnsi="Times New Roman" w:cs="Times New Roman"/>
        </w:rPr>
      </w:pPr>
    </w:p>
    <w:p w14:paraId="403C4336" w14:textId="62EB3DAA" w:rsidR="0023380B" w:rsidRPr="003B45BF" w:rsidRDefault="0023380B" w:rsidP="003B45BF">
      <w:pPr>
        <w:rPr>
          <w:rFonts w:ascii="Times New Roman" w:hAnsi="Times New Roman" w:cs="Times New Roman"/>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576"/>
        <w:gridCol w:w="780"/>
      </w:tblGrid>
      <w:tr w:rsidR="0023380B" w:rsidRPr="003B45BF" w14:paraId="63AABCAF" w14:textId="77777777" w:rsidTr="009123EB">
        <w:trPr>
          <w:trHeight w:val="397"/>
          <w:tblHeader/>
          <w:jc w:val="center"/>
        </w:trPr>
        <w:tc>
          <w:tcPr>
            <w:tcW w:w="0" w:type="auto"/>
            <w:gridSpan w:val="2"/>
            <w:shd w:val="clear" w:color="auto" w:fill="B4C6E7"/>
            <w:vAlign w:val="center"/>
          </w:tcPr>
          <w:p w14:paraId="133B43F5" w14:textId="0F18BF5D" w:rsidR="0023380B" w:rsidRPr="003B45BF" w:rsidRDefault="0023380B" w:rsidP="003B45BF">
            <w:pPr>
              <w:widowControl/>
              <w:jc w:val="center"/>
              <w:rPr>
                <w:rFonts w:ascii="Times New Roman" w:hAnsi="Times New Roman" w:cs="Times New Roman"/>
                <w:b/>
                <w:bCs/>
                <w:lang w:eastAsia="tr-TR"/>
              </w:rPr>
            </w:pPr>
            <w:r w:rsidRPr="003B45BF">
              <w:rPr>
                <w:rFonts w:ascii="Times New Roman" w:hAnsi="Times New Roman" w:cs="Times New Roman"/>
                <w:b/>
                <w:bCs/>
                <w:lang w:eastAsia="tr-TR"/>
              </w:rPr>
              <w:t xml:space="preserve">ORTOPEDİ ve TRAVMATOLOJİ </w:t>
            </w:r>
            <w:r w:rsidR="00B9596F" w:rsidRPr="003B45BF">
              <w:rPr>
                <w:rFonts w:ascii="Times New Roman" w:hAnsi="Times New Roman" w:cs="Times New Roman"/>
                <w:b/>
                <w:bCs/>
                <w:lang w:eastAsia="tr-TR"/>
              </w:rPr>
              <w:t>KLİNİK UYGULAMA DERSLERİ</w:t>
            </w:r>
          </w:p>
        </w:tc>
      </w:tr>
      <w:tr w:rsidR="0023380B" w:rsidRPr="003B45BF" w14:paraId="18F80E07" w14:textId="77777777" w:rsidTr="00B9596F">
        <w:trPr>
          <w:trHeight w:val="397"/>
          <w:jc w:val="center"/>
        </w:trPr>
        <w:tc>
          <w:tcPr>
            <w:tcW w:w="0" w:type="auto"/>
            <w:shd w:val="clear" w:color="auto" w:fill="auto"/>
            <w:vAlign w:val="center"/>
          </w:tcPr>
          <w:p w14:paraId="281565A2" w14:textId="77777777" w:rsidR="0023380B" w:rsidRPr="003B45BF" w:rsidRDefault="0023380B" w:rsidP="003B45BF">
            <w:pPr>
              <w:widowControl/>
              <w:jc w:val="both"/>
              <w:rPr>
                <w:rFonts w:ascii="Times New Roman" w:hAnsi="Times New Roman" w:cs="Times New Roman"/>
                <w:b/>
                <w:bCs/>
                <w:lang w:eastAsia="tr-TR"/>
              </w:rPr>
            </w:pPr>
            <w:r w:rsidRPr="003B45BF">
              <w:rPr>
                <w:rFonts w:ascii="Times New Roman" w:hAnsi="Times New Roman" w:cs="Times New Roman"/>
                <w:b/>
                <w:bCs/>
                <w:lang w:eastAsia="tr-TR"/>
              </w:rPr>
              <w:t>UYGULAMALAR</w:t>
            </w:r>
          </w:p>
        </w:tc>
        <w:tc>
          <w:tcPr>
            <w:tcW w:w="0" w:type="auto"/>
            <w:shd w:val="clear" w:color="auto" w:fill="auto"/>
            <w:vAlign w:val="center"/>
          </w:tcPr>
          <w:p w14:paraId="57E8CC72" w14:textId="77777777" w:rsidR="0023380B" w:rsidRPr="003B45BF" w:rsidRDefault="0023380B" w:rsidP="003B45BF">
            <w:pPr>
              <w:widowControl/>
              <w:jc w:val="center"/>
              <w:rPr>
                <w:rFonts w:ascii="Times New Roman" w:hAnsi="Times New Roman" w:cs="Times New Roman"/>
                <w:b/>
                <w:bCs/>
                <w:lang w:eastAsia="tr-TR"/>
              </w:rPr>
            </w:pPr>
            <w:r w:rsidRPr="003B45BF">
              <w:rPr>
                <w:rFonts w:ascii="Times New Roman" w:hAnsi="Times New Roman" w:cs="Times New Roman"/>
                <w:b/>
                <w:bCs/>
                <w:lang w:eastAsia="tr-TR"/>
              </w:rPr>
              <w:t>Düzey</w:t>
            </w:r>
          </w:p>
        </w:tc>
      </w:tr>
      <w:tr w:rsidR="0023380B" w:rsidRPr="003B45BF" w14:paraId="2B90ADDD" w14:textId="77777777" w:rsidTr="00B9596F">
        <w:trPr>
          <w:trHeight w:val="397"/>
          <w:jc w:val="center"/>
        </w:trPr>
        <w:tc>
          <w:tcPr>
            <w:tcW w:w="0" w:type="auto"/>
            <w:gridSpan w:val="2"/>
            <w:shd w:val="clear" w:color="auto" w:fill="auto"/>
            <w:vAlign w:val="center"/>
          </w:tcPr>
          <w:p w14:paraId="7F3EE97F" w14:textId="77777777" w:rsidR="0023380B" w:rsidRPr="003B45BF" w:rsidRDefault="0023380B" w:rsidP="003B45BF">
            <w:pPr>
              <w:widowControl/>
              <w:jc w:val="both"/>
              <w:rPr>
                <w:rFonts w:ascii="Times New Roman" w:hAnsi="Times New Roman" w:cs="Times New Roman"/>
                <w:lang w:eastAsia="tr-TR"/>
              </w:rPr>
            </w:pPr>
            <w:r w:rsidRPr="003B45BF">
              <w:rPr>
                <w:rFonts w:ascii="Times New Roman" w:hAnsi="Times New Roman" w:cs="Times New Roman"/>
                <w:b/>
                <w:bCs/>
                <w:lang w:eastAsia="tr-TR"/>
              </w:rPr>
              <w:t>Öykü alma</w:t>
            </w:r>
          </w:p>
        </w:tc>
      </w:tr>
      <w:tr w:rsidR="0023380B" w:rsidRPr="003B45BF" w14:paraId="1DC49B81" w14:textId="77777777" w:rsidTr="00B9596F">
        <w:trPr>
          <w:trHeight w:val="397"/>
          <w:jc w:val="center"/>
        </w:trPr>
        <w:tc>
          <w:tcPr>
            <w:tcW w:w="0" w:type="auto"/>
            <w:shd w:val="clear" w:color="auto" w:fill="auto"/>
            <w:vAlign w:val="center"/>
            <w:hideMark/>
          </w:tcPr>
          <w:p w14:paraId="686AD385" w14:textId="77777777" w:rsidR="0023380B" w:rsidRPr="003B45BF" w:rsidRDefault="0023380B" w:rsidP="003B45BF">
            <w:pPr>
              <w:widowControl/>
              <w:jc w:val="both"/>
              <w:rPr>
                <w:rFonts w:ascii="Times New Roman" w:hAnsi="Times New Roman" w:cs="Times New Roman"/>
                <w:lang w:eastAsia="tr-TR"/>
              </w:rPr>
            </w:pPr>
            <w:r w:rsidRPr="003B45BF">
              <w:rPr>
                <w:rFonts w:ascii="Times New Roman" w:hAnsi="Times New Roman" w:cs="Times New Roman"/>
                <w:lang w:eastAsia="tr-TR"/>
              </w:rPr>
              <w:t>Genel ve soruna yönelik öykü alabilme</w:t>
            </w:r>
          </w:p>
        </w:tc>
        <w:tc>
          <w:tcPr>
            <w:tcW w:w="0" w:type="auto"/>
            <w:shd w:val="clear" w:color="auto" w:fill="auto"/>
            <w:vAlign w:val="center"/>
            <w:hideMark/>
          </w:tcPr>
          <w:p w14:paraId="65418628" w14:textId="77777777" w:rsidR="0023380B" w:rsidRPr="003B45BF" w:rsidRDefault="0023380B" w:rsidP="003B45BF">
            <w:pPr>
              <w:widowControl/>
              <w:jc w:val="center"/>
              <w:rPr>
                <w:rFonts w:ascii="Times New Roman" w:hAnsi="Times New Roman" w:cs="Times New Roman"/>
                <w:b/>
                <w:bCs/>
                <w:lang w:eastAsia="tr-TR"/>
              </w:rPr>
            </w:pPr>
            <w:r w:rsidRPr="003B45BF">
              <w:rPr>
                <w:rFonts w:ascii="Times New Roman" w:hAnsi="Times New Roman" w:cs="Times New Roman"/>
                <w:b/>
                <w:bCs/>
                <w:lang w:eastAsia="tr-TR"/>
              </w:rPr>
              <w:t>4</w:t>
            </w:r>
          </w:p>
        </w:tc>
      </w:tr>
      <w:tr w:rsidR="0023380B" w:rsidRPr="003B45BF" w14:paraId="61C7D5A1" w14:textId="77777777" w:rsidTr="00B9596F">
        <w:trPr>
          <w:trHeight w:val="397"/>
          <w:jc w:val="center"/>
        </w:trPr>
        <w:tc>
          <w:tcPr>
            <w:tcW w:w="0" w:type="auto"/>
            <w:gridSpan w:val="2"/>
            <w:shd w:val="clear" w:color="auto" w:fill="auto"/>
            <w:vAlign w:val="center"/>
          </w:tcPr>
          <w:p w14:paraId="1A8E57B7" w14:textId="77777777" w:rsidR="0023380B" w:rsidRPr="003B45BF" w:rsidRDefault="0023380B" w:rsidP="003B45BF">
            <w:pPr>
              <w:widowControl/>
              <w:jc w:val="both"/>
              <w:rPr>
                <w:rFonts w:ascii="Times New Roman" w:hAnsi="Times New Roman" w:cs="Times New Roman"/>
                <w:b/>
                <w:bCs/>
                <w:lang w:eastAsia="tr-TR"/>
              </w:rPr>
            </w:pPr>
            <w:r w:rsidRPr="003B45BF">
              <w:rPr>
                <w:rFonts w:ascii="Times New Roman" w:hAnsi="Times New Roman" w:cs="Times New Roman"/>
                <w:b/>
                <w:bCs/>
                <w:lang w:eastAsia="tr-TR"/>
              </w:rPr>
              <w:t>Genel soruna yönelik fizik muayene</w:t>
            </w:r>
          </w:p>
        </w:tc>
      </w:tr>
      <w:tr w:rsidR="0023380B" w:rsidRPr="003B45BF" w14:paraId="7331D291" w14:textId="77777777" w:rsidTr="00B9596F">
        <w:trPr>
          <w:trHeight w:val="397"/>
          <w:jc w:val="center"/>
        </w:trPr>
        <w:tc>
          <w:tcPr>
            <w:tcW w:w="0" w:type="auto"/>
            <w:shd w:val="clear" w:color="auto" w:fill="auto"/>
            <w:vAlign w:val="center"/>
            <w:hideMark/>
          </w:tcPr>
          <w:p w14:paraId="4A5B6CA3" w14:textId="77777777" w:rsidR="0023380B" w:rsidRPr="003B45BF" w:rsidRDefault="0023380B" w:rsidP="003B45BF">
            <w:pPr>
              <w:widowControl/>
              <w:jc w:val="both"/>
              <w:rPr>
                <w:rFonts w:ascii="Times New Roman" w:hAnsi="Times New Roman" w:cs="Times New Roman"/>
                <w:lang w:eastAsia="tr-TR"/>
              </w:rPr>
            </w:pPr>
            <w:r w:rsidRPr="003B45BF">
              <w:rPr>
                <w:rFonts w:ascii="Times New Roman" w:hAnsi="Times New Roman" w:cs="Times New Roman"/>
                <w:lang w:eastAsia="tr-TR"/>
              </w:rPr>
              <w:t>Ortopedi ve travmatoloji açısından adli olgu muayenesi</w:t>
            </w:r>
          </w:p>
        </w:tc>
        <w:tc>
          <w:tcPr>
            <w:tcW w:w="0" w:type="auto"/>
            <w:shd w:val="clear" w:color="auto" w:fill="auto"/>
            <w:vAlign w:val="center"/>
            <w:hideMark/>
          </w:tcPr>
          <w:p w14:paraId="30637951" w14:textId="77777777" w:rsidR="0023380B" w:rsidRPr="003B45BF" w:rsidRDefault="0023380B" w:rsidP="003B45BF">
            <w:pPr>
              <w:widowControl/>
              <w:jc w:val="center"/>
              <w:rPr>
                <w:rFonts w:ascii="Times New Roman" w:hAnsi="Times New Roman" w:cs="Times New Roman"/>
                <w:b/>
                <w:bCs/>
                <w:lang w:eastAsia="tr-TR"/>
              </w:rPr>
            </w:pPr>
            <w:r w:rsidRPr="003B45BF">
              <w:rPr>
                <w:rFonts w:ascii="Times New Roman" w:hAnsi="Times New Roman" w:cs="Times New Roman"/>
                <w:b/>
                <w:bCs/>
                <w:lang w:eastAsia="tr-TR"/>
              </w:rPr>
              <w:t>3</w:t>
            </w:r>
          </w:p>
        </w:tc>
      </w:tr>
      <w:tr w:rsidR="0023380B" w:rsidRPr="003B45BF" w14:paraId="06627108" w14:textId="77777777" w:rsidTr="00B9596F">
        <w:trPr>
          <w:trHeight w:val="397"/>
          <w:jc w:val="center"/>
        </w:trPr>
        <w:tc>
          <w:tcPr>
            <w:tcW w:w="0" w:type="auto"/>
            <w:shd w:val="clear" w:color="auto" w:fill="auto"/>
            <w:vAlign w:val="center"/>
            <w:hideMark/>
          </w:tcPr>
          <w:p w14:paraId="59680314" w14:textId="77777777" w:rsidR="0023380B" w:rsidRPr="003B45BF" w:rsidRDefault="0023380B" w:rsidP="003B45BF">
            <w:pPr>
              <w:widowControl/>
              <w:jc w:val="both"/>
              <w:rPr>
                <w:rFonts w:ascii="Times New Roman" w:hAnsi="Times New Roman" w:cs="Times New Roman"/>
                <w:lang w:eastAsia="tr-TR"/>
              </w:rPr>
            </w:pPr>
            <w:r w:rsidRPr="003B45BF">
              <w:rPr>
                <w:rFonts w:ascii="Times New Roman" w:hAnsi="Times New Roman" w:cs="Times New Roman"/>
                <w:lang w:eastAsia="tr-TR"/>
              </w:rPr>
              <w:t xml:space="preserve">Genel durum ve </w:t>
            </w:r>
            <w:proofErr w:type="spellStart"/>
            <w:r w:rsidRPr="003B45BF">
              <w:rPr>
                <w:rFonts w:ascii="Times New Roman" w:hAnsi="Times New Roman" w:cs="Times New Roman"/>
                <w:lang w:eastAsia="tr-TR"/>
              </w:rPr>
              <w:t>vital</w:t>
            </w:r>
            <w:proofErr w:type="spellEnd"/>
            <w:r w:rsidRPr="003B45BF">
              <w:rPr>
                <w:rFonts w:ascii="Times New Roman" w:hAnsi="Times New Roman" w:cs="Times New Roman"/>
                <w:lang w:eastAsia="tr-TR"/>
              </w:rPr>
              <w:t xml:space="preserve"> bulguların değerlendirilmesi</w:t>
            </w:r>
          </w:p>
        </w:tc>
        <w:tc>
          <w:tcPr>
            <w:tcW w:w="0" w:type="auto"/>
            <w:shd w:val="clear" w:color="auto" w:fill="auto"/>
            <w:vAlign w:val="center"/>
            <w:hideMark/>
          </w:tcPr>
          <w:p w14:paraId="064B0098" w14:textId="77777777" w:rsidR="0023380B" w:rsidRPr="003B45BF" w:rsidRDefault="0023380B" w:rsidP="003B45BF">
            <w:pPr>
              <w:widowControl/>
              <w:jc w:val="center"/>
              <w:rPr>
                <w:rFonts w:ascii="Times New Roman" w:hAnsi="Times New Roman" w:cs="Times New Roman"/>
                <w:b/>
                <w:bCs/>
                <w:lang w:eastAsia="tr-TR"/>
              </w:rPr>
            </w:pPr>
            <w:r w:rsidRPr="003B45BF">
              <w:rPr>
                <w:rFonts w:ascii="Times New Roman" w:hAnsi="Times New Roman" w:cs="Times New Roman"/>
                <w:b/>
                <w:bCs/>
                <w:lang w:eastAsia="tr-TR"/>
              </w:rPr>
              <w:t>4</w:t>
            </w:r>
          </w:p>
        </w:tc>
      </w:tr>
      <w:tr w:rsidR="0023380B" w:rsidRPr="003B45BF" w14:paraId="010EF0BE" w14:textId="77777777" w:rsidTr="00B9596F">
        <w:trPr>
          <w:trHeight w:val="397"/>
          <w:jc w:val="center"/>
        </w:trPr>
        <w:tc>
          <w:tcPr>
            <w:tcW w:w="0" w:type="auto"/>
            <w:gridSpan w:val="2"/>
            <w:shd w:val="clear" w:color="auto" w:fill="auto"/>
            <w:vAlign w:val="center"/>
          </w:tcPr>
          <w:p w14:paraId="09970106" w14:textId="77777777" w:rsidR="0023380B" w:rsidRPr="003B45BF" w:rsidRDefault="0023380B" w:rsidP="003B45BF">
            <w:pPr>
              <w:widowControl/>
              <w:jc w:val="both"/>
              <w:rPr>
                <w:rFonts w:ascii="Times New Roman" w:hAnsi="Times New Roman" w:cs="Times New Roman"/>
                <w:b/>
                <w:bCs/>
                <w:lang w:eastAsia="tr-TR"/>
              </w:rPr>
            </w:pPr>
            <w:r w:rsidRPr="003B45BF">
              <w:rPr>
                <w:rFonts w:ascii="Times New Roman" w:hAnsi="Times New Roman" w:cs="Times New Roman"/>
                <w:b/>
                <w:bCs/>
                <w:lang w:eastAsia="tr-TR"/>
              </w:rPr>
              <w:t>Kayıt tutma, raporlama ve bildirim</w:t>
            </w:r>
          </w:p>
        </w:tc>
      </w:tr>
      <w:tr w:rsidR="0023380B" w:rsidRPr="003B45BF" w14:paraId="3416985E" w14:textId="77777777" w:rsidTr="00B9596F">
        <w:trPr>
          <w:trHeight w:val="397"/>
          <w:jc w:val="center"/>
        </w:trPr>
        <w:tc>
          <w:tcPr>
            <w:tcW w:w="0" w:type="auto"/>
            <w:shd w:val="clear" w:color="auto" w:fill="auto"/>
            <w:vAlign w:val="center"/>
            <w:hideMark/>
          </w:tcPr>
          <w:p w14:paraId="353646EC" w14:textId="77777777" w:rsidR="0023380B" w:rsidRPr="003B45BF" w:rsidRDefault="0023380B" w:rsidP="003B45BF">
            <w:pPr>
              <w:widowControl/>
              <w:jc w:val="both"/>
              <w:rPr>
                <w:rFonts w:ascii="Times New Roman" w:hAnsi="Times New Roman" w:cs="Times New Roman"/>
                <w:lang w:eastAsia="tr-TR"/>
              </w:rPr>
            </w:pPr>
            <w:r w:rsidRPr="003B45BF">
              <w:rPr>
                <w:rFonts w:ascii="Times New Roman" w:hAnsi="Times New Roman" w:cs="Times New Roman"/>
                <w:lang w:eastAsia="tr-TR"/>
              </w:rPr>
              <w:t>Aydınlatma ve onam alabilme</w:t>
            </w:r>
          </w:p>
        </w:tc>
        <w:tc>
          <w:tcPr>
            <w:tcW w:w="0" w:type="auto"/>
            <w:shd w:val="clear" w:color="auto" w:fill="auto"/>
            <w:vAlign w:val="center"/>
            <w:hideMark/>
          </w:tcPr>
          <w:p w14:paraId="7E4B916A" w14:textId="77777777" w:rsidR="0023380B" w:rsidRPr="003B45BF" w:rsidRDefault="0023380B" w:rsidP="003B45BF">
            <w:pPr>
              <w:widowControl/>
              <w:jc w:val="center"/>
              <w:rPr>
                <w:rFonts w:ascii="Times New Roman" w:hAnsi="Times New Roman" w:cs="Times New Roman"/>
                <w:b/>
                <w:bCs/>
                <w:lang w:eastAsia="tr-TR"/>
              </w:rPr>
            </w:pPr>
            <w:r w:rsidRPr="003B45BF">
              <w:rPr>
                <w:rFonts w:ascii="Times New Roman" w:hAnsi="Times New Roman" w:cs="Times New Roman"/>
                <w:b/>
                <w:bCs/>
                <w:lang w:eastAsia="tr-TR"/>
              </w:rPr>
              <w:t>4</w:t>
            </w:r>
          </w:p>
        </w:tc>
      </w:tr>
      <w:tr w:rsidR="0023380B" w:rsidRPr="003B45BF" w14:paraId="583E0869" w14:textId="77777777" w:rsidTr="00B9596F">
        <w:trPr>
          <w:trHeight w:val="397"/>
          <w:jc w:val="center"/>
        </w:trPr>
        <w:tc>
          <w:tcPr>
            <w:tcW w:w="0" w:type="auto"/>
            <w:shd w:val="clear" w:color="auto" w:fill="auto"/>
            <w:vAlign w:val="center"/>
            <w:hideMark/>
          </w:tcPr>
          <w:p w14:paraId="61E00BF6" w14:textId="77777777" w:rsidR="0023380B" w:rsidRPr="003B45BF" w:rsidRDefault="0023380B" w:rsidP="003B45BF">
            <w:pPr>
              <w:widowControl/>
              <w:jc w:val="both"/>
              <w:rPr>
                <w:rFonts w:ascii="Times New Roman" w:hAnsi="Times New Roman" w:cs="Times New Roman"/>
                <w:lang w:eastAsia="tr-TR"/>
              </w:rPr>
            </w:pPr>
            <w:r w:rsidRPr="003B45BF">
              <w:rPr>
                <w:rFonts w:ascii="Times New Roman" w:hAnsi="Times New Roman" w:cs="Times New Roman"/>
                <w:lang w:eastAsia="tr-TR"/>
              </w:rPr>
              <w:t>Epikriz hazırlayabilme</w:t>
            </w:r>
          </w:p>
        </w:tc>
        <w:tc>
          <w:tcPr>
            <w:tcW w:w="0" w:type="auto"/>
            <w:shd w:val="clear" w:color="auto" w:fill="auto"/>
            <w:vAlign w:val="center"/>
            <w:hideMark/>
          </w:tcPr>
          <w:p w14:paraId="6B37D6F3" w14:textId="77777777" w:rsidR="0023380B" w:rsidRPr="003B45BF" w:rsidRDefault="0023380B" w:rsidP="003B45BF">
            <w:pPr>
              <w:widowControl/>
              <w:jc w:val="center"/>
              <w:rPr>
                <w:rFonts w:ascii="Times New Roman" w:hAnsi="Times New Roman" w:cs="Times New Roman"/>
                <w:b/>
                <w:bCs/>
                <w:lang w:eastAsia="tr-TR"/>
              </w:rPr>
            </w:pPr>
            <w:r w:rsidRPr="003B45BF">
              <w:rPr>
                <w:rFonts w:ascii="Times New Roman" w:hAnsi="Times New Roman" w:cs="Times New Roman"/>
                <w:b/>
                <w:bCs/>
                <w:lang w:eastAsia="tr-TR"/>
              </w:rPr>
              <w:t>4</w:t>
            </w:r>
          </w:p>
        </w:tc>
      </w:tr>
      <w:tr w:rsidR="0023380B" w:rsidRPr="003B45BF" w14:paraId="2B15711C" w14:textId="77777777" w:rsidTr="00B9596F">
        <w:trPr>
          <w:trHeight w:val="397"/>
          <w:jc w:val="center"/>
        </w:trPr>
        <w:tc>
          <w:tcPr>
            <w:tcW w:w="0" w:type="auto"/>
            <w:shd w:val="clear" w:color="auto" w:fill="auto"/>
            <w:vAlign w:val="center"/>
          </w:tcPr>
          <w:p w14:paraId="5ED57FC8" w14:textId="77777777" w:rsidR="0023380B" w:rsidRPr="003B45BF" w:rsidRDefault="0023380B" w:rsidP="003B45BF">
            <w:pPr>
              <w:widowControl/>
              <w:jc w:val="both"/>
              <w:rPr>
                <w:rFonts w:ascii="Times New Roman" w:hAnsi="Times New Roman" w:cs="Times New Roman"/>
                <w:lang w:eastAsia="tr-TR"/>
              </w:rPr>
            </w:pPr>
            <w:r w:rsidRPr="003B45BF">
              <w:rPr>
                <w:rFonts w:ascii="Times New Roman" w:hAnsi="Times New Roman" w:cs="Times New Roman"/>
                <w:lang w:eastAsia="tr-TR"/>
              </w:rPr>
              <w:t>Güncel mevzuata uygun sağlık raporlarını hazırlayabilme</w:t>
            </w:r>
          </w:p>
        </w:tc>
        <w:tc>
          <w:tcPr>
            <w:tcW w:w="0" w:type="auto"/>
            <w:shd w:val="clear" w:color="auto" w:fill="auto"/>
            <w:vAlign w:val="center"/>
          </w:tcPr>
          <w:p w14:paraId="3F93FB1E" w14:textId="77777777" w:rsidR="0023380B" w:rsidRPr="003B45BF" w:rsidRDefault="0023380B" w:rsidP="003B45BF">
            <w:pPr>
              <w:widowControl/>
              <w:jc w:val="center"/>
              <w:rPr>
                <w:rFonts w:ascii="Times New Roman" w:hAnsi="Times New Roman" w:cs="Times New Roman"/>
                <w:b/>
                <w:bCs/>
                <w:lang w:eastAsia="tr-TR"/>
              </w:rPr>
            </w:pPr>
            <w:r w:rsidRPr="003B45BF">
              <w:rPr>
                <w:rFonts w:ascii="Times New Roman" w:hAnsi="Times New Roman" w:cs="Times New Roman"/>
                <w:b/>
                <w:bCs/>
                <w:lang w:eastAsia="tr-TR"/>
              </w:rPr>
              <w:t>3</w:t>
            </w:r>
          </w:p>
        </w:tc>
      </w:tr>
      <w:tr w:rsidR="0023380B" w:rsidRPr="003B45BF" w14:paraId="5864ED21" w14:textId="77777777" w:rsidTr="00B9596F">
        <w:trPr>
          <w:trHeight w:val="397"/>
          <w:jc w:val="center"/>
        </w:trPr>
        <w:tc>
          <w:tcPr>
            <w:tcW w:w="0" w:type="auto"/>
            <w:shd w:val="clear" w:color="auto" w:fill="auto"/>
            <w:vAlign w:val="center"/>
            <w:hideMark/>
          </w:tcPr>
          <w:p w14:paraId="70A11663" w14:textId="77777777" w:rsidR="0023380B" w:rsidRPr="003B45BF" w:rsidRDefault="0023380B" w:rsidP="003B45BF">
            <w:pPr>
              <w:widowControl/>
              <w:jc w:val="both"/>
              <w:rPr>
                <w:rFonts w:ascii="Times New Roman" w:hAnsi="Times New Roman" w:cs="Times New Roman"/>
                <w:lang w:eastAsia="tr-TR"/>
              </w:rPr>
            </w:pPr>
            <w:r w:rsidRPr="003B45BF">
              <w:rPr>
                <w:rFonts w:ascii="Times New Roman" w:hAnsi="Times New Roman" w:cs="Times New Roman"/>
                <w:lang w:eastAsia="tr-TR"/>
              </w:rPr>
              <w:t>Hasta dosyası hazırlayabilme</w:t>
            </w:r>
          </w:p>
        </w:tc>
        <w:tc>
          <w:tcPr>
            <w:tcW w:w="0" w:type="auto"/>
            <w:shd w:val="clear" w:color="auto" w:fill="auto"/>
            <w:noWrap/>
            <w:vAlign w:val="center"/>
            <w:hideMark/>
          </w:tcPr>
          <w:p w14:paraId="6EE4BE49" w14:textId="77777777" w:rsidR="0023380B" w:rsidRPr="003B45BF" w:rsidRDefault="0023380B" w:rsidP="003B45BF">
            <w:pPr>
              <w:widowControl/>
              <w:jc w:val="center"/>
              <w:rPr>
                <w:rFonts w:ascii="Times New Roman" w:hAnsi="Times New Roman" w:cs="Times New Roman"/>
                <w:b/>
                <w:bCs/>
                <w:lang w:eastAsia="tr-TR"/>
              </w:rPr>
            </w:pPr>
            <w:r w:rsidRPr="003B45BF">
              <w:rPr>
                <w:rFonts w:ascii="Times New Roman" w:hAnsi="Times New Roman" w:cs="Times New Roman"/>
                <w:b/>
                <w:bCs/>
                <w:lang w:eastAsia="tr-TR"/>
              </w:rPr>
              <w:t>4</w:t>
            </w:r>
          </w:p>
        </w:tc>
      </w:tr>
      <w:tr w:rsidR="0023380B" w:rsidRPr="003B45BF" w14:paraId="3F7FE526" w14:textId="77777777" w:rsidTr="00B9596F">
        <w:trPr>
          <w:trHeight w:val="397"/>
          <w:jc w:val="center"/>
        </w:trPr>
        <w:tc>
          <w:tcPr>
            <w:tcW w:w="0" w:type="auto"/>
            <w:shd w:val="clear" w:color="auto" w:fill="auto"/>
            <w:vAlign w:val="center"/>
          </w:tcPr>
          <w:p w14:paraId="32E9F982" w14:textId="77777777" w:rsidR="0023380B" w:rsidRPr="003B45BF" w:rsidRDefault="0023380B" w:rsidP="003B45BF">
            <w:pPr>
              <w:widowControl/>
              <w:jc w:val="both"/>
              <w:rPr>
                <w:rFonts w:ascii="Times New Roman" w:hAnsi="Times New Roman" w:cs="Times New Roman"/>
                <w:lang w:eastAsia="tr-TR"/>
              </w:rPr>
            </w:pPr>
            <w:r w:rsidRPr="003B45BF">
              <w:rPr>
                <w:rFonts w:ascii="Times New Roman" w:hAnsi="Times New Roman" w:cs="Times New Roman"/>
                <w:lang w:eastAsia="tr-TR"/>
              </w:rPr>
              <w:t>Ölüm belgesi düzenleyebilme</w:t>
            </w:r>
          </w:p>
        </w:tc>
        <w:tc>
          <w:tcPr>
            <w:tcW w:w="0" w:type="auto"/>
            <w:shd w:val="clear" w:color="auto" w:fill="auto"/>
            <w:noWrap/>
            <w:vAlign w:val="center"/>
          </w:tcPr>
          <w:p w14:paraId="5515C6FE" w14:textId="77777777" w:rsidR="0023380B" w:rsidRPr="003B45BF" w:rsidRDefault="0023380B" w:rsidP="003B45BF">
            <w:pPr>
              <w:widowControl/>
              <w:jc w:val="center"/>
              <w:rPr>
                <w:rFonts w:ascii="Times New Roman" w:hAnsi="Times New Roman" w:cs="Times New Roman"/>
                <w:b/>
                <w:bCs/>
                <w:lang w:eastAsia="tr-TR"/>
              </w:rPr>
            </w:pPr>
            <w:r w:rsidRPr="003B45BF">
              <w:rPr>
                <w:rFonts w:ascii="Times New Roman" w:hAnsi="Times New Roman" w:cs="Times New Roman"/>
                <w:b/>
                <w:bCs/>
                <w:lang w:eastAsia="tr-TR"/>
              </w:rPr>
              <w:t>3</w:t>
            </w:r>
          </w:p>
        </w:tc>
      </w:tr>
      <w:tr w:rsidR="0023380B" w:rsidRPr="003B45BF" w14:paraId="2E489F73" w14:textId="77777777" w:rsidTr="00B9596F">
        <w:trPr>
          <w:trHeight w:val="397"/>
          <w:jc w:val="center"/>
        </w:trPr>
        <w:tc>
          <w:tcPr>
            <w:tcW w:w="0" w:type="auto"/>
            <w:shd w:val="clear" w:color="auto" w:fill="auto"/>
            <w:vAlign w:val="center"/>
            <w:hideMark/>
          </w:tcPr>
          <w:p w14:paraId="2886CBB5" w14:textId="77777777" w:rsidR="0023380B" w:rsidRPr="003B45BF" w:rsidRDefault="0023380B" w:rsidP="003B45BF">
            <w:pPr>
              <w:widowControl/>
              <w:jc w:val="both"/>
              <w:rPr>
                <w:rFonts w:ascii="Times New Roman" w:hAnsi="Times New Roman" w:cs="Times New Roman"/>
                <w:lang w:eastAsia="tr-TR"/>
              </w:rPr>
            </w:pPr>
            <w:r w:rsidRPr="003B45BF">
              <w:rPr>
                <w:rFonts w:ascii="Times New Roman" w:hAnsi="Times New Roman" w:cs="Times New Roman"/>
                <w:lang w:eastAsia="tr-TR"/>
              </w:rPr>
              <w:t>Reçete düzenleyebilme</w:t>
            </w:r>
          </w:p>
        </w:tc>
        <w:tc>
          <w:tcPr>
            <w:tcW w:w="0" w:type="auto"/>
            <w:shd w:val="clear" w:color="auto" w:fill="auto"/>
            <w:noWrap/>
            <w:vAlign w:val="center"/>
            <w:hideMark/>
          </w:tcPr>
          <w:p w14:paraId="56419D9E" w14:textId="77777777" w:rsidR="0023380B" w:rsidRPr="003B45BF" w:rsidRDefault="0023380B" w:rsidP="003B45BF">
            <w:pPr>
              <w:widowControl/>
              <w:jc w:val="center"/>
              <w:rPr>
                <w:rFonts w:ascii="Times New Roman" w:hAnsi="Times New Roman" w:cs="Times New Roman"/>
                <w:b/>
                <w:bCs/>
                <w:lang w:eastAsia="tr-TR"/>
              </w:rPr>
            </w:pPr>
            <w:r w:rsidRPr="003B45BF">
              <w:rPr>
                <w:rFonts w:ascii="Times New Roman" w:hAnsi="Times New Roman" w:cs="Times New Roman"/>
                <w:b/>
                <w:bCs/>
                <w:lang w:eastAsia="tr-TR"/>
              </w:rPr>
              <w:t>4</w:t>
            </w:r>
          </w:p>
        </w:tc>
      </w:tr>
      <w:tr w:rsidR="0023380B" w:rsidRPr="003B45BF" w14:paraId="4A124DF4" w14:textId="77777777" w:rsidTr="00B9596F">
        <w:trPr>
          <w:trHeight w:val="397"/>
          <w:jc w:val="center"/>
        </w:trPr>
        <w:tc>
          <w:tcPr>
            <w:tcW w:w="0" w:type="auto"/>
            <w:shd w:val="clear" w:color="auto" w:fill="auto"/>
            <w:vAlign w:val="center"/>
            <w:hideMark/>
          </w:tcPr>
          <w:p w14:paraId="3319CB94" w14:textId="77777777" w:rsidR="0023380B" w:rsidRPr="003B45BF" w:rsidRDefault="0023380B" w:rsidP="003B45BF">
            <w:pPr>
              <w:widowControl/>
              <w:jc w:val="both"/>
              <w:rPr>
                <w:rFonts w:ascii="Times New Roman" w:hAnsi="Times New Roman" w:cs="Times New Roman"/>
                <w:lang w:eastAsia="tr-TR"/>
              </w:rPr>
            </w:pPr>
            <w:r w:rsidRPr="003B45BF">
              <w:rPr>
                <w:rFonts w:ascii="Times New Roman" w:hAnsi="Times New Roman" w:cs="Times New Roman"/>
                <w:lang w:eastAsia="tr-TR"/>
              </w:rPr>
              <w:t xml:space="preserve">Ortopedi ve travmatoloji açısından tedaviyi </w:t>
            </w:r>
            <w:proofErr w:type="spellStart"/>
            <w:r w:rsidRPr="003B45BF">
              <w:rPr>
                <w:rFonts w:ascii="Times New Roman" w:hAnsi="Times New Roman" w:cs="Times New Roman"/>
                <w:lang w:eastAsia="tr-TR"/>
              </w:rPr>
              <w:t>red</w:t>
            </w:r>
            <w:proofErr w:type="spellEnd"/>
            <w:r w:rsidRPr="003B45BF">
              <w:rPr>
                <w:rFonts w:ascii="Times New Roman" w:hAnsi="Times New Roman" w:cs="Times New Roman"/>
                <w:lang w:eastAsia="tr-TR"/>
              </w:rPr>
              <w:t xml:space="preserve"> belgesi hazırlayabilme</w:t>
            </w:r>
          </w:p>
        </w:tc>
        <w:tc>
          <w:tcPr>
            <w:tcW w:w="0" w:type="auto"/>
            <w:shd w:val="clear" w:color="auto" w:fill="auto"/>
            <w:noWrap/>
            <w:vAlign w:val="center"/>
            <w:hideMark/>
          </w:tcPr>
          <w:p w14:paraId="7FA3CD92" w14:textId="77777777" w:rsidR="0023380B" w:rsidRPr="003B45BF" w:rsidRDefault="0023380B" w:rsidP="003B45BF">
            <w:pPr>
              <w:widowControl/>
              <w:jc w:val="center"/>
              <w:rPr>
                <w:rFonts w:ascii="Times New Roman" w:hAnsi="Times New Roman" w:cs="Times New Roman"/>
                <w:b/>
                <w:bCs/>
                <w:lang w:eastAsia="tr-TR"/>
              </w:rPr>
            </w:pPr>
            <w:r w:rsidRPr="003B45BF">
              <w:rPr>
                <w:rFonts w:ascii="Times New Roman" w:hAnsi="Times New Roman" w:cs="Times New Roman"/>
                <w:b/>
                <w:bCs/>
                <w:lang w:eastAsia="tr-TR"/>
              </w:rPr>
              <w:t>4</w:t>
            </w:r>
          </w:p>
        </w:tc>
      </w:tr>
      <w:tr w:rsidR="0023380B" w:rsidRPr="003B45BF" w14:paraId="39867773" w14:textId="77777777" w:rsidTr="00B9596F">
        <w:trPr>
          <w:trHeight w:val="397"/>
          <w:jc w:val="center"/>
        </w:trPr>
        <w:tc>
          <w:tcPr>
            <w:tcW w:w="0" w:type="auto"/>
            <w:shd w:val="clear" w:color="auto" w:fill="auto"/>
            <w:vAlign w:val="center"/>
            <w:hideMark/>
          </w:tcPr>
          <w:p w14:paraId="3B45637B" w14:textId="77777777" w:rsidR="0023380B" w:rsidRPr="003B45BF" w:rsidRDefault="0023380B" w:rsidP="003B45BF">
            <w:pPr>
              <w:widowControl/>
              <w:jc w:val="both"/>
              <w:rPr>
                <w:rFonts w:ascii="Times New Roman" w:hAnsi="Times New Roman" w:cs="Times New Roman"/>
                <w:lang w:eastAsia="tr-TR"/>
              </w:rPr>
            </w:pPr>
            <w:r w:rsidRPr="003B45BF">
              <w:rPr>
                <w:rFonts w:ascii="Times New Roman" w:hAnsi="Times New Roman" w:cs="Times New Roman"/>
                <w:lang w:eastAsia="tr-TR"/>
              </w:rPr>
              <w:t>Yasal olarak bildirimi zorunlu hastalıkları ve durumları bildirme ve raporlama</w:t>
            </w:r>
          </w:p>
        </w:tc>
        <w:tc>
          <w:tcPr>
            <w:tcW w:w="0" w:type="auto"/>
            <w:shd w:val="clear" w:color="auto" w:fill="auto"/>
            <w:noWrap/>
            <w:vAlign w:val="center"/>
            <w:hideMark/>
          </w:tcPr>
          <w:p w14:paraId="7006375A" w14:textId="77777777" w:rsidR="0023380B" w:rsidRPr="003B45BF" w:rsidRDefault="0023380B" w:rsidP="003B45BF">
            <w:pPr>
              <w:widowControl/>
              <w:jc w:val="center"/>
              <w:rPr>
                <w:rFonts w:ascii="Times New Roman" w:hAnsi="Times New Roman" w:cs="Times New Roman"/>
                <w:b/>
                <w:bCs/>
                <w:lang w:eastAsia="tr-TR"/>
              </w:rPr>
            </w:pPr>
            <w:r w:rsidRPr="003B45BF">
              <w:rPr>
                <w:rFonts w:ascii="Times New Roman" w:hAnsi="Times New Roman" w:cs="Times New Roman"/>
                <w:b/>
                <w:bCs/>
                <w:lang w:eastAsia="tr-TR"/>
              </w:rPr>
              <w:t>4</w:t>
            </w:r>
          </w:p>
        </w:tc>
      </w:tr>
      <w:tr w:rsidR="0023380B" w:rsidRPr="003B45BF" w14:paraId="23E3E2FD" w14:textId="77777777" w:rsidTr="00B9596F">
        <w:trPr>
          <w:trHeight w:val="397"/>
          <w:jc w:val="center"/>
        </w:trPr>
        <w:tc>
          <w:tcPr>
            <w:tcW w:w="0" w:type="auto"/>
            <w:gridSpan w:val="2"/>
            <w:shd w:val="clear" w:color="auto" w:fill="auto"/>
            <w:vAlign w:val="center"/>
          </w:tcPr>
          <w:p w14:paraId="76A14513" w14:textId="77777777" w:rsidR="0023380B" w:rsidRPr="003B45BF" w:rsidRDefault="0023380B" w:rsidP="003B45BF">
            <w:pPr>
              <w:widowControl/>
              <w:jc w:val="both"/>
              <w:rPr>
                <w:rFonts w:ascii="Times New Roman" w:hAnsi="Times New Roman" w:cs="Times New Roman"/>
                <w:b/>
                <w:bCs/>
                <w:lang w:eastAsia="tr-TR"/>
              </w:rPr>
            </w:pPr>
            <w:r w:rsidRPr="003B45BF">
              <w:rPr>
                <w:rFonts w:ascii="Times New Roman" w:hAnsi="Times New Roman" w:cs="Times New Roman"/>
                <w:b/>
                <w:bCs/>
                <w:lang w:eastAsia="tr-TR"/>
              </w:rPr>
              <w:t>Laboratuvar testleri ve ilgili diğer işlemler</w:t>
            </w:r>
          </w:p>
        </w:tc>
      </w:tr>
      <w:tr w:rsidR="0023380B" w:rsidRPr="003B45BF" w14:paraId="17752304" w14:textId="77777777" w:rsidTr="00B9596F">
        <w:trPr>
          <w:trHeight w:val="397"/>
          <w:jc w:val="center"/>
        </w:trPr>
        <w:tc>
          <w:tcPr>
            <w:tcW w:w="0" w:type="auto"/>
            <w:shd w:val="clear" w:color="auto" w:fill="auto"/>
            <w:vAlign w:val="center"/>
            <w:hideMark/>
          </w:tcPr>
          <w:p w14:paraId="7887CBC3" w14:textId="77777777" w:rsidR="0023380B" w:rsidRPr="003B45BF" w:rsidRDefault="0023380B" w:rsidP="003B45BF">
            <w:pPr>
              <w:widowControl/>
              <w:jc w:val="both"/>
              <w:rPr>
                <w:rFonts w:ascii="Times New Roman" w:hAnsi="Times New Roman" w:cs="Times New Roman"/>
                <w:lang w:eastAsia="tr-TR"/>
              </w:rPr>
            </w:pPr>
            <w:r w:rsidRPr="003B45BF">
              <w:rPr>
                <w:rFonts w:ascii="Times New Roman" w:hAnsi="Times New Roman" w:cs="Times New Roman"/>
                <w:lang w:eastAsia="tr-TR"/>
              </w:rPr>
              <w:t>Dekontaminasyon, dezenfeksiyon, sterilizasyon, antisepsi sağlayabilme</w:t>
            </w:r>
          </w:p>
        </w:tc>
        <w:tc>
          <w:tcPr>
            <w:tcW w:w="0" w:type="auto"/>
            <w:shd w:val="clear" w:color="auto" w:fill="auto"/>
            <w:noWrap/>
            <w:vAlign w:val="center"/>
            <w:hideMark/>
          </w:tcPr>
          <w:p w14:paraId="0CA0FF77" w14:textId="77777777" w:rsidR="0023380B" w:rsidRPr="003B45BF" w:rsidRDefault="0023380B" w:rsidP="003B45BF">
            <w:pPr>
              <w:widowControl/>
              <w:jc w:val="center"/>
              <w:rPr>
                <w:rFonts w:ascii="Times New Roman" w:hAnsi="Times New Roman" w:cs="Times New Roman"/>
                <w:b/>
                <w:bCs/>
                <w:lang w:eastAsia="tr-TR"/>
              </w:rPr>
            </w:pPr>
            <w:r w:rsidRPr="003B45BF">
              <w:rPr>
                <w:rFonts w:ascii="Times New Roman" w:hAnsi="Times New Roman" w:cs="Times New Roman"/>
                <w:b/>
                <w:bCs/>
                <w:lang w:eastAsia="tr-TR"/>
              </w:rPr>
              <w:t>4</w:t>
            </w:r>
          </w:p>
        </w:tc>
      </w:tr>
      <w:tr w:rsidR="0023380B" w:rsidRPr="003B45BF" w14:paraId="5937269D" w14:textId="77777777" w:rsidTr="00B9596F">
        <w:trPr>
          <w:trHeight w:val="397"/>
          <w:jc w:val="center"/>
        </w:trPr>
        <w:tc>
          <w:tcPr>
            <w:tcW w:w="0" w:type="auto"/>
            <w:shd w:val="clear" w:color="auto" w:fill="auto"/>
            <w:vAlign w:val="center"/>
          </w:tcPr>
          <w:p w14:paraId="03CD1F6E" w14:textId="77777777" w:rsidR="0023380B" w:rsidRPr="003B45BF" w:rsidRDefault="0023380B" w:rsidP="003B45BF">
            <w:pPr>
              <w:widowControl/>
              <w:jc w:val="both"/>
              <w:rPr>
                <w:rFonts w:ascii="Times New Roman" w:hAnsi="Times New Roman" w:cs="Times New Roman"/>
                <w:lang w:eastAsia="tr-TR"/>
              </w:rPr>
            </w:pPr>
            <w:r w:rsidRPr="003B45BF">
              <w:rPr>
                <w:rFonts w:ascii="Times New Roman" w:hAnsi="Times New Roman" w:cs="Times New Roman"/>
                <w:lang w:eastAsia="tr-TR"/>
              </w:rPr>
              <w:t>Ortopedi ve travmatoloji açısından direkt radyografileri değerlendirebilme</w:t>
            </w:r>
          </w:p>
        </w:tc>
        <w:tc>
          <w:tcPr>
            <w:tcW w:w="0" w:type="auto"/>
            <w:shd w:val="clear" w:color="auto" w:fill="auto"/>
            <w:noWrap/>
            <w:vAlign w:val="center"/>
          </w:tcPr>
          <w:p w14:paraId="6F3B83AB" w14:textId="77777777" w:rsidR="0023380B" w:rsidRPr="003B45BF" w:rsidRDefault="0023380B" w:rsidP="003B45BF">
            <w:pPr>
              <w:widowControl/>
              <w:jc w:val="center"/>
              <w:rPr>
                <w:rFonts w:ascii="Times New Roman" w:hAnsi="Times New Roman" w:cs="Times New Roman"/>
                <w:b/>
                <w:bCs/>
                <w:lang w:eastAsia="tr-TR"/>
              </w:rPr>
            </w:pPr>
            <w:r w:rsidRPr="003B45BF">
              <w:rPr>
                <w:rFonts w:ascii="Times New Roman" w:hAnsi="Times New Roman" w:cs="Times New Roman"/>
                <w:b/>
                <w:bCs/>
                <w:lang w:eastAsia="tr-TR"/>
              </w:rPr>
              <w:t>3</w:t>
            </w:r>
          </w:p>
        </w:tc>
      </w:tr>
      <w:tr w:rsidR="0023380B" w:rsidRPr="003B45BF" w14:paraId="55694B01" w14:textId="77777777" w:rsidTr="00B9596F">
        <w:trPr>
          <w:trHeight w:val="397"/>
          <w:jc w:val="center"/>
        </w:trPr>
        <w:tc>
          <w:tcPr>
            <w:tcW w:w="0" w:type="auto"/>
            <w:shd w:val="clear" w:color="auto" w:fill="auto"/>
            <w:vAlign w:val="center"/>
            <w:hideMark/>
          </w:tcPr>
          <w:p w14:paraId="33D139AA" w14:textId="77777777" w:rsidR="0023380B" w:rsidRPr="003B45BF" w:rsidRDefault="0023380B" w:rsidP="003B45BF">
            <w:pPr>
              <w:widowControl/>
              <w:jc w:val="both"/>
              <w:rPr>
                <w:rFonts w:ascii="Times New Roman" w:hAnsi="Times New Roman" w:cs="Times New Roman"/>
                <w:lang w:eastAsia="tr-TR"/>
              </w:rPr>
            </w:pPr>
            <w:r w:rsidRPr="003B45BF">
              <w:rPr>
                <w:rFonts w:ascii="Times New Roman" w:hAnsi="Times New Roman" w:cs="Times New Roman"/>
                <w:lang w:eastAsia="tr-TR"/>
              </w:rPr>
              <w:t>Laboratuvar inceleme için istek formunu doldurabilme</w:t>
            </w:r>
          </w:p>
        </w:tc>
        <w:tc>
          <w:tcPr>
            <w:tcW w:w="0" w:type="auto"/>
            <w:shd w:val="clear" w:color="auto" w:fill="auto"/>
            <w:noWrap/>
            <w:vAlign w:val="center"/>
            <w:hideMark/>
          </w:tcPr>
          <w:p w14:paraId="7C9E066C" w14:textId="77777777" w:rsidR="0023380B" w:rsidRPr="003B45BF" w:rsidRDefault="0023380B" w:rsidP="003B45BF">
            <w:pPr>
              <w:widowControl/>
              <w:jc w:val="center"/>
              <w:rPr>
                <w:rFonts w:ascii="Times New Roman" w:hAnsi="Times New Roman" w:cs="Times New Roman"/>
                <w:b/>
                <w:bCs/>
                <w:lang w:eastAsia="tr-TR"/>
              </w:rPr>
            </w:pPr>
            <w:r w:rsidRPr="003B45BF">
              <w:rPr>
                <w:rFonts w:ascii="Times New Roman" w:hAnsi="Times New Roman" w:cs="Times New Roman"/>
                <w:b/>
                <w:bCs/>
                <w:lang w:eastAsia="tr-TR"/>
              </w:rPr>
              <w:t>4</w:t>
            </w:r>
          </w:p>
        </w:tc>
      </w:tr>
      <w:tr w:rsidR="0023380B" w:rsidRPr="003B45BF" w14:paraId="587CE6CC" w14:textId="77777777" w:rsidTr="00B9596F">
        <w:trPr>
          <w:trHeight w:val="397"/>
          <w:jc w:val="center"/>
        </w:trPr>
        <w:tc>
          <w:tcPr>
            <w:tcW w:w="0" w:type="auto"/>
            <w:shd w:val="clear" w:color="auto" w:fill="auto"/>
            <w:vAlign w:val="center"/>
          </w:tcPr>
          <w:p w14:paraId="436F4340" w14:textId="77777777" w:rsidR="0023380B" w:rsidRPr="003B45BF" w:rsidRDefault="0023380B" w:rsidP="003B45BF">
            <w:pPr>
              <w:widowControl/>
              <w:jc w:val="both"/>
              <w:rPr>
                <w:rFonts w:ascii="Times New Roman" w:hAnsi="Times New Roman" w:cs="Times New Roman"/>
                <w:lang w:eastAsia="tr-TR"/>
              </w:rPr>
            </w:pPr>
            <w:r w:rsidRPr="003B45BF">
              <w:rPr>
                <w:rFonts w:ascii="Times New Roman" w:hAnsi="Times New Roman" w:cs="Times New Roman"/>
                <w:lang w:eastAsia="tr-TR"/>
              </w:rPr>
              <w:t>Laboratuvar örneğini uygun koşullarda alabilme ve laboratuvara ulaştırabilme</w:t>
            </w:r>
          </w:p>
        </w:tc>
        <w:tc>
          <w:tcPr>
            <w:tcW w:w="0" w:type="auto"/>
            <w:shd w:val="clear" w:color="auto" w:fill="auto"/>
            <w:noWrap/>
            <w:vAlign w:val="center"/>
          </w:tcPr>
          <w:p w14:paraId="1E73B895" w14:textId="77777777" w:rsidR="0023380B" w:rsidRPr="003B45BF" w:rsidRDefault="0023380B" w:rsidP="003B45BF">
            <w:pPr>
              <w:widowControl/>
              <w:jc w:val="center"/>
              <w:rPr>
                <w:rFonts w:ascii="Times New Roman" w:hAnsi="Times New Roman" w:cs="Times New Roman"/>
                <w:b/>
                <w:bCs/>
                <w:lang w:eastAsia="tr-TR"/>
              </w:rPr>
            </w:pPr>
            <w:r w:rsidRPr="003B45BF">
              <w:rPr>
                <w:rFonts w:ascii="Times New Roman" w:hAnsi="Times New Roman" w:cs="Times New Roman"/>
                <w:b/>
                <w:bCs/>
                <w:lang w:eastAsia="tr-TR"/>
              </w:rPr>
              <w:t>4</w:t>
            </w:r>
          </w:p>
        </w:tc>
      </w:tr>
      <w:tr w:rsidR="0023380B" w:rsidRPr="003B45BF" w14:paraId="616EFCAA" w14:textId="77777777" w:rsidTr="00B9596F">
        <w:trPr>
          <w:trHeight w:val="397"/>
          <w:jc w:val="center"/>
        </w:trPr>
        <w:tc>
          <w:tcPr>
            <w:tcW w:w="0" w:type="auto"/>
            <w:shd w:val="clear" w:color="auto" w:fill="auto"/>
            <w:vAlign w:val="center"/>
            <w:hideMark/>
          </w:tcPr>
          <w:p w14:paraId="37024214" w14:textId="7B19D244" w:rsidR="0023380B" w:rsidRPr="003B45BF" w:rsidRDefault="0023380B" w:rsidP="00EE5438">
            <w:pPr>
              <w:widowControl/>
              <w:jc w:val="both"/>
              <w:rPr>
                <w:rFonts w:ascii="Times New Roman" w:hAnsi="Times New Roman" w:cs="Times New Roman"/>
                <w:lang w:eastAsia="tr-TR"/>
              </w:rPr>
            </w:pPr>
            <w:r w:rsidRPr="003B45BF">
              <w:rPr>
                <w:rFonts w:ascii="Times New Roman" w:hAnsi="Times New Roman" w:cs="Times New Roman"/>
                <w:lang w:eastAsia="tr-TR"/>
              </w:rPr>
              <w:t>Ortopedi ve travmatoloji açısından tarama ve tanısal amaçlı inceleme sonuçlarını yorumlayabilme</w:t>
            </w:r>
          </w:p>
        </w:tc>
        <w:tc>
          <w:tcPr>
            <w:tcW w:w="0" w:type="auto"/>
            <w:shd w:val="clear" w:color="auto" w:fill="auto"/>
            <w:noWrap/>
            <w:vAlign w:val="center"/>
            <w:hideMark/>
          </w:tcPr>
          <w:p w14:paraId="6CADC517" w14:textId="77777777" w:rsidR="0023380B" w:rsidRPr="003B45BF" w:rsidRDefault="0023380B" w:rsidP="003B45BF">
            <w:pPr>
              <w:widowControl/>
              <w:jc w:val="center"/>
              <w:rPr>
                <w:rFonts w:ascii="Times New Roman" w:hAnsi="Times New Roman" w:cs="Times New Roman"/>
                <w:b/>
                <w:bCs/>
                <w:lang w:eastAsia="tr-TR"/>
              </w:rPr>
            </w:pPr>
            <w:r w:rsidRPr="003B45BF">
              <w:rPr>
                <w:rFonts w:ascii="Times New Roman" w:hAnsi="Times New Roman" w:cs="Times New Roman"/>
                <w:b/>
                <w:bCs/>
                <w:lang w:eastAsia="tr-TR"/>
              </w:rPr>
              <w:t>3</w:t>
            </w:r>
          </w:p>
        </w:tc>
      </w:tr>
      <w:tr w:rsidR="0023380B" w:rsidRPr="003B45BF" w14:paraId="1D04BD15" w14:textId="77777777" w:rsidTr="00B9596F">
        <w:trPr>
          <w:trHeight w:val="397"/>
          <w:jc w:val="center"/>
        </w:trPr>
        <w:tc>
          <w:tcPr>
            <w:tcW w:w="0" w:type="auto"/>
            <w:gridSpan w:val="2"/>
            <w:shd w:val="clear" w:color="auto" w:fill="auto"/>
            <w:vAlign w:val="center"/>
          </w:tcPr>
          <w:p w14:paraId="79DFE297" w14:textId="77777777" w:rsidR="0023380B" w:rsidRPr="003B45BF" w:rsidRDefault="0023380B" w:rsidP="003B45BF">
            <w:pPr>
              <w:widowControl/>
              <w:jc w:val="both"/>
              <w:rPr>
                <w:rFonts w:ascii="Times New Roman" w:hAnsi="Times New Roman" w:cs="Times New Roman"/>
                <w:b/>
                <w:bCs/>
                <w:lang w:eastAsia="tr-TR"/>
              </w:rPr>
            </w:pPr>
            <w:r w:rsidRPr="003B45BF">
              <w:rPr>
                <w:rFonts w:ascii="Times New Roman" w:hAnsi="Times New Roman" w:cs="Times New Roman"/>
                <w:b/>
                <w:bCs/>
                <w:lang w:eastAsia="tr-TR"/>
              </w:rPr>
              <w:t>Girişimsel ve girişimsel olmayan uygulamalar</w:t>
            </w:r>
          </w:p>
        </w:tc>
      </w:tr>
      <w:tr w:rsidR="0023380B" w:rsidRPr="003B45BF" w14:paraId="305EE427" w14:textId="77777777" w:rsidTr="00B9596F">
        <w:trPr>
          <w:trHeight w:val="397"/>
          <w:jc w:val="center"/>
        </w:trPr>
        <w:tc>
          <w:tcPr>
            <w:tcW w:w="0" w:type="auto"/>
            <w:shd w:val="clear" w:color="auto" w:fill="auto"/>
            <w:vAlign w:val="center"/>
            <w:hideMark/>
          </w:tcPr>
          <w:p w14:paraId="59D69CC7" w14:textId="77777777" w:rsidR="0023380B" w:rsidRPr="003B45BF" w:rsidRDefault="0023380B" w:rsidP="003B45BF">
            <w:pPr>
              <w:widowControl/>
              <w:jc w:val="both"/>
              <w:rPr>
                <w:rFonts w:ascii="Times New Roman" w:hAnsi="Times New Roman" w:cs="Times New Roman"/>
                <w:lang w:eastAsia="tr-TR"/>
              </w:rPr>
            </w:pPr>
            <w:r w:rsidRPr="003B45BF">
              <w:rPr>
                <w:rFonts w:ascii="Times New Roman" w:hAnsi="Times New Roman" w:cs="Times New Roman"/>
                <w:lang w:eastAsia="tr-TR"/>
              </w:rPr>
              <w:lastRenderedPageBreak/>
              <w:t>Ortopedi ve travmatoloji açısından adli olguların yönetilebilmesi</w:t>
            </w:r>
          </w:p>
        </w:tc>
        <w:tc>
          <w:tcPr>
            <w:tcW w:w="0" w:type="auto"/>
            <w:shd w:val="clear" w:color="auto" w:fill="auto"/>
            <w:noWrap/>
            <w:vAlign w:val="center"/>
            <w:hideMark/>
          </w:tcPr>
          <w:p w14:paraId="19496971" w14:textId="77777777" w:rsidR="0023380B" w:rsidRPr="003B45BF" w:rsidRDefault="0023380B" w:rsidP="003B45BF">
            <w:pPr>
              <w:widowControl/>
              <w:jc w:val="center"/>
              <w:rPr>
                <w:rFonts w:ascii="Times New Roman" w:hAnsi="Times New Roman" w:cs="Times New Roman"/>
                <w:b/>
                <w:bCs/>
                <w:lang w:eastAsia="tr-TR"/>
              </w:rPr>
            </w:pPr>
            <w:r w:rsidRPr="003B45BF">
              <w:rPr>
                <w:rFonts w:ascii="Times New Roman" w:hAnsi="Times New Roman" w:cs="Times New Roman"/>
                <w:b/>
                <w:bCs/>
                <w:lang w:eastAsia="tr-TR"/>
              </w:rPr>
              <w:t>3</w:t>
            </w:r>
          </w:p>
        </w:tc>
      </w:tr>
      <w:tr w:rsidR="0023380B" w:rsidRPr="003B45BF" w14:paraId="080D46B3" w14:textId="77777777" w:rsidTr="00B9596F">
        <w:trPr>
          <w:trHeight w:val="397"/>
          <w:jc w:val="center"/>
        </w:trPr>
        <w:tc>
          <w:tcPr>
            <w:tcW w:w="0" w:type="auto"/>
            <w:shd w:val="clear" w:color="auto" w:fill="auto"/>
            <w:vAlign w:val="center"/>
          </w:tcPr>
          <w:p w14:paraId="43636650" w14:textId="77777777" w:rsidR="0023380B" w:rsidRPr="003B45BF" w:rsidRDefault="0023380B" w:rsidP="003B45BF">
            <w:pPr>
              <w:widowControl/>
              <w:jc w:val="both"/>
              <w:rPr>
                <w:rFonts w:ascii="Times New Roman" w:hAnsi="Times New Roman" w:cs="Times New Roman"/>
                <w:lang w:eastAsia="tr-TR"/>
              </w:rPr>
            </w:pPr>
            <w:r w:rsidRPr="003B45BF">
              <w:rPr>
                <w:rFonts w:ascii="Times New Roman" w:hAnsi="Times New Roman" w:cs="Times New Roman"/>
                <w:lang w:eastAsia="tr-TR"/>
              </w:rPr>
              <w:t>Akılcı ilaç kullanımı ilkelerini uygulayabilme</w:t>
            </w:r>
          </w:p>
        </w:tc>
        <w:tc>
          <w:tcPr>
            <w:tcW w:w="0" w:type="auto"/>
            <w:shd w:val="clear" w:color="auto" w:fill="auto"/>
            <w:noWrap/>
            <w:vAlign w:val="center"/>
          </w:tcPr>
          <w:p w14:paraId="5758E31A" w14:textId="77777777" w:rsidR="0023380B" w:rsidRPr="003B45BF" w:rsidRDefault="0023380B" w:rsidP="003B45BF">
            <w:pPr>
              <w:widowControl/>
              <w:jc w:val="center"/>
              <w:rPr>
                <w:rFonts w:ascii="Times New Roman" w:hAnsi="Times New Roman" w:cs="Times New Roman"/>
                <w:b/>
                <w:bCs/>
                <w:lang w:eastAsia="tr-TR"/>
              </w:rPr>
            </w:pPr>
            <w:r w:rsidRPr="003B45BF">
              <w:rPr>
                <w:rFonts w:ascii="Times New Roman" w:hAnsi="Times New Roman" w:cs="Times New Roman"/>
                <w:b/>
                <w:bCs/>
                <w:lang w:eastAsia="tr-TR"/>
              </w:rPr>
              <w:t>4</w:t>
            </w:r>
          </w:p>
        </w:tc>
      </w:tr>
      <w:tr w:rsidR="0023380B" w:rsidRPr="003B45BF" w14:paraId="4D4BEF6F" w14:textId="77777777" w:rsidTr="00B9596F">
        <w:trPr>
          <w:trHeight w:val="397"/>
          <w:jc w:val="center"/>
        </w:trPr>
        <w:tc>
          <w:tcPr>
            <w:tcW w:w="0" w:type="auto"/>
            <w:shd w:val="clear" w:color="auto" w:fill="auto"/>
            <w:vAlign w:val="center"/>
            <w:hideMark/>
          </w:tcPr>
          <w:p w14:paraId="005DE3E0" w14:textId="77777777" w:rsidR="0023380B" w:rsidRPr="003B45BF" w:rsidRDefault="0023380B" w:rsidP="003B45BF">
            <w:pPr>
              <w:widowControl/>
              <w:jc w:val="both"/>
              <w:rPr>
                <w:rFonts w:ascii="Times New Roman" w:hAnsi="Times New Roman" w:cs="Times New Roman"/>
                <w:lang w:eastAsia="tr-TR"/>
              </w:rPr>
            </w:pPr>
            <w:r w:rsidRPr="003B45BF">
              <w:rPr>
                <w:rFonts w:ascii="Times New Roman" w:hAnsi="Times New Roman" w:cs="Times New Roman"/>
                <w:lang w:eastAsia="tr-TR"/>
              </w:rPr>
              <w:t>Akılcı laboratuvar ve görüntüleme inceleme istemi yapabilme</w:t>
            </w:r>
          </w:p>
        </w:tc>
        <w:tc>
          <w:tcPr>
            <w:tcW w:w="0" w:type="auto"/>
            <w:shd w:val="clear" w:color="auto" w:fill="auto"/>
            <w:noWrap/>
            <w:vAlign w:val="center"/>
            <w:hideMark/>
          </w:tcPr>
          <w:p w14:paraId="2CFBA73F" w14:textId="77777777" w:rsidR="0023380B" w:rsidRPr="003B45BF" w:rsidRDefault="0023380B" w:rsidP="003B45BF">
            <w:pPr>
              <w:widowControl/>
              <w:jc w:val="center"/>
              <w:rPr>
                <w:rFonts w:ascii="Times New Roman" w:hAnsi="Times New Roman" w:cs="Times New Roman"/>
                <w:b/>
                <w:bCs/>
                <w:lang w:eastAsia="tr-TR"/>
              </w:rPr>
            </w:pPr>
            <w:r w:rsidRPr="003B45BF">
              <w:rPr>
                <w:rFonts w:ascii="Times New Roman" w:hAnsi="Times New Roman" w:cs="Times New Roman"/>
                <w:b/>
                <w:bCs/>
                <w:lang w:eastAsia="tr-TR"/>
              </w:rPr>
              <w:t>4</w:t>
            </w:r>
          </w:p>
        </w:tc>
      </w:tr>
      <w:tr w:rsidR="0023380B" w:rsidRPr="003B45BF" w14:paraId="10B57249" w14:textId="77777777" w:rsidTr="00B9596F">
        <w:trPr>
          <w:trHeight w:val="397"/>
          <w:jc w:val="center"/>
        </w:trPr>
        <w:tc>
          <w:tcPr>
            <w:tcW w:w="0" w:type="auto"/>
            <w:shd w:val="clear" w:color="auto" w:fill="auto"/>
            <w:vAlign w:val="center"/>
          </w:tcPr>
          <w:p w14:paraId="752D4B7D" w14:textId="77777777" w:rsidR="0023380B" w:rsidRPr="003B45BF" w:rsidRDefault="0023380B" w:rsidP="003B45BF">
            <w:pPr>
              <w:widowControl/>
              <w:jc w:val="both"/>
              <w:rPr>
                <w:rFonts w:ascii="Times New Roman" w:hAnsi="Times New Roman" w:cs="Times New Roman"/>
                <w:lang w:eastAsia="tr-TR"/>
              </w:rPr>
            </w:pPr>
            <w:r w:rsidRPr="003B45BF">
              <w:rPr>
                <w:rFonts w:ascii="Times New Roman" w:hAnsi="Times New Roman" w:cs="Times New Roman"/>
                <w:lang w:eastAsia="tr-TR"/>
              </w:rPr>
              <w:t>Atel hazırlayabilme ve uygulayabilme</w:t>
            </w:r>
          </w:p>
        </w:tc>
        <w:tc>
          <w:tcPr>
            <w:tcW w:w="0" w:type="auto"/>
            <w:shd w:val="clear" w:color="auto" w:fill="auto"/>
            <w:noWrap/>
            <w:vAlign w:val="center"/>
          </w:tcPr>
          <w:p w14:paraId="65B5F644" w14:textId="77777777" w:rsidR="0023380B" w:rsidRPr="003B45BF" w:rsidRDefault="0023380B" w:rsidP="003B45BF">
            <w:pPr>
              <w:widowControl/>
              <w:jc w:val="center"/>
              <w:rPr>
                <w:rFonts w:ascii="Times New Roman" w:hAnsi="Times New Roman" w:cs="Times New Roman"/>
                <w:b/>
                <w:bCs/>
                <w:lang w:eastAsia="tr-TR"/>
              </w:rPr>
            </w:pPr>
            <w:r w:rsidRPr="003B45BF">
              <w:rPr>
                <w:rFonts w:ascii="Times New Roman" w:hAnsi="Times New Roman" w:cs="Times New Roman"/>
                <w:b/>
                <w:bCs/>
                <w:lang w:eastAsia="tr-TR"/>
              </w:rPr>
              <w:t>3</w:t>
            </w:r>
          </w:p>
        </w:tc>
      </w:tr>
      <w:tr w:rsidR="0023380B" w:rsidRPr="003B45BF" w14:paraId="3EB698AD" w14:textId="77777777" w:rsidTr="00B9596F">
        <w:trPr>
          <w:trHeight w:val="397"/>
          <w:jc w:val="center"/>
        </w:trPr>
        <w:tc>
          <w:tcPr>
            <w:tcW w:w="0" w:type="auto"/>
            <w:shd w:val="clear" w:color="auto" w:fill="auto"/>
            <w:vAlign w:val="center"/>
          </w:tcPr>
          <w:p w14:paraId="1BEE1D5C" w14:textId="77777777" w:rsidR="0023380B" w:rsidRPr="003B45BF" w:rsidRDefault="0023380B" w:rsidP="003B45BF">
            <w:pPr>
              <w:widowControl/>
              <w:jc w:val="both"/>
              <w:rPr>
                <w:rFonts w:ascii="Times New Roman" w:hAnsi="Times New Roman" w:cs="Times New Roman"/>
                <w:lang w:eastAsia="tr-TR"/>
              </w:rPr>
            </w:pPr>
            <w:r w:rsidRPr="003B45BF">
              <w:rPr>
                <w:rFonts w:ascii="Times New Roman" w:hAnsi="Times New Roman" w:cs="Times New Roman"/>
                <w:lang w:eastAsia="tr-TR"/>
              </w:rPr>
              <w:t>Bandaj, turnike uygulayabilme</w:t>
            </w:r>
          </w:p>
        </w:tc>
        <w:tc>
          <w:tcPr>
            <w:tcW w:w="0" w:type="auto"/>
            <w:shd w:val="clear" w:color="auto" w:fill="auto"/>
            <w:noWrap/>
            <w:vAlign w:val="center"/>
          </w:tcPr>
          <w:p w14:paraId="18E906CD" w14:textId="77777777" w:rsidR="0023380B" w:rsidRPr="003B45BF" w:rsidRDefault="0023380B" w:rsidP="003B45BF">
            <w:pPr>
              <w:widowControl/>
              <w:jc w:val="center"/>
              <w:rPr>
                <w:rFonts w:ascii="Times New Roman" w:hAnsi="Times New Roman" w:cs="Times New Roman"/>
                <w:b/>
                <w:bCs/>
                <w:lang w:eastAsia="tr-TR"/>
              </w:rPr>
            </w:pPr>
            <w:r w:rsidRPr="003B45BF">
              <w:rPr>
                <w:rFonts w:ascii="Times New Roman" w:hAnsi="Times New Roman" w:cs="Times New Roman"/>
                <w:b/>
                <w:bCs/>
                <w:lang w:eastAsia="tr-TR"/>
              </w:rPr>
              <w:t>4</w:t>
            </w:r>
          </w:p>
        </w:tc>
      </w:tr>
      <w:tr w:rsidR="0023380B" w:rsidRPr="003B45BF" w14:paraId="473BC1E6" w14:textId="77777777" w:rsidTr="00B9596F">
        <w:trPr>
          <w:trHeight w:val="397"/>
          <w:jc w:val="center"/>
        </w:trPr>
        <w:tc>
          <w:tcPr>
            <w:tcW w:w="0" w:type="auto"/>
            <w:shd w:val="clear" w:color="auto" w:fill="auto"/>
            <w:vAlign w:val="center"/>
            <w:hideMark/>
          </w:tcPr>
          <w:p w14:paraId="7E0BF325" w14:textId="77777777" w:rsidR="0023380B" w:rsidRPr="003B45BF" w:rsidRDefault="0023380B" w:rsidP="003B45BF">
            <w:pPr>
              <w:widowControl/>
              <w:jc w:val="both"/>
              <w:rPr>
                <w:rFonts w:ascii="Times New Roman" w:hAnsi="Times New Roman" w:cs="Times New Roman"/>
                <w:lang w:eastAsia="tr-TR"/>
              </w:rPr>
            </w:pPr>
            <w:r w:rsidRPr="003B45BF">
              <w:rPr>
                <w:rFonts w:ascii="Times New Roman" w:hAnsi="Times New Roman" w:cs="Times New Roman"/>
                <w:lang w:eastAsia="tr-TR"/>
              </w:rPr>
              <w:t xml:space="preserve"> Çoklu travma hastasının ortopedi ve travmatoloji açısından değerlendirilmesi</w:t>
            </w:r>
          </w:p>
        </w:tc>
        <w:tc>
          <w:tcPr>
            <w:tcW w:w="0" w:type="auto"/>
            <w:shd w:val="clear" w:color="auto" w:fill="auto"/>
            <w:noWrap/>
            <w:vAlign w:val="center"/>
            <w:hideMark/>
          </w:tcPr>
          <w:p w14:paraId="2B7BCB87" w14:textId="77777777" w:rsidR="0023380B" w:rsidRPr="003B45BF" w:rsidRDefault="0023380B" w:rsidP="003B45BF">
            <w:pPr>
              <w:widowControl/>
              <w:jc w:val="center"/>
              <w:rPr>
                <w:rFonts w:ascii="Times New Roman" w:hAnsi="Times New Roman" w:cs="Times New Roman"/>
                <w:b/>
                <w:bCs/>
                <w:lang w:eastAsia="tr-TR"/>
              </w:rPr>
            </w:pPr>
            <w:r w:rsidRPr="003B45BF">
              <w:rPr>
                <w:rFonts w:ascii="Times New Roman" w:hAnsi="Times New Roman" w:cs="Times New Roman"/>
                <w:b/>
                <w:bCs/>
                <w:lang w:eastAsia="tr-TR"/>
              </w:rPr>
              <w:t>3</w:t>
            </w:r>
          </w:p>
        </w:tc>
      </w:tr>
      <w:tr w:rsidR="0023380B" w:rsidRPr="003B45BF" w14:paraId="1B9BBE5A" w14:textId="77777777" w:rsidTr="00B9596F">
        <w:trPr>
          <w:trHeight w:val="397"/>
          <w:jc w:val="center"/>
        </w:trPr>
        <w:tc>
          <w:tcPr>
            <w:tcW w:w="0" w:type="auto"/>
            <w:shd w:val="clear" w:color="auto" w:fill="auto"/>
            <w:vAlign w:val="center"/>
            <w:hideMark/>
          </w:tcPr>
          <w:p w14:paraId="5A8A75CF" w14:textId="77777777" w:rsidR="0023380B" w:rsidRPr="003B45BF" w:rsidRDefault="0023380B" w:rsidP="003B45BF">
            <w:pPr>
              <w:widowControl/>
              <w:jc w:val="both"/>
              <w:rPr>
                <w:rFonts w:ascii="Times New Roman" w:hAnsi="Times New Roman" w:cs="Times New Roman"/>
                <w:lang w:eastAsia="tr-TR"/>
              </w:rPr>
            </w:pPr>
            <w:r w:rsidRPr="003B45BF">
              <w:rPr>
                <w:rFonts w:ascii="Times New Roman" w:hAnsi="Times New Roman" w:cs="Times New Roman"/>
                <w:lang w:eastAsia="tr-TR"/>
              </w:rPr>
              <w:t>Damar yolu açabilme</w:t>
            </w:r>
          </w:p>
        </w:tc>
        <w:tc>
          <w:tcPr>
            <w:tcW w:w="0" w:type="auto"/>
            <w:shd w:val="clear" w:color="auto" w:fill="auto"/>
            <w:noWrap/>
            <w:vAlign w:val="center"/>
            <w:hideMark/>
          </w:tcPr>
          <w:p w14:paraId="0CD67D90" w14:textId="77777777" w:rsidR="0023380B" w:rsidRPr="003B45BF" w:rsidRDefault="0023380B" w:rsidP="003B45BF">
            <w:pPr>
              <w:widowControl/>
              <w:jc w:val="center"/>
              <w:rPr>
                <w:rFonts w:ascii="Times New Roman" w:hAnsi="Times New Roman" w:cs="Times New Roman"/>
                <w:b/>
                <w:bCs/>
                <w:lang w:eastAsia="tr-TR"/>
              </w:rPr>
            </w:pPr>
            <w:r w:rsidRPr="003B45BF">
              <w:rPr>
                <w:rFonts w:ascii="Times New Roman" w:hAnsi="Times New Roman" w:cs="Times New Roman"/>
                <w:b/>
                <w:bCs/>
                <w:lang w:eastAsia="tr-TR"/>
              </w:rPr>
              <w:t>3</w:t>
            </w:r>
          </w:p>
        </w:tc>
      </w:tr>
      <w:tr w:rsidR="0023380B" w:rsidRPr="003B45BF" w14:paraId="05C83440" w14:textId="77777777" w:rsidTr="00B9596F">
        <w:trPr>
          <w:trHeight w:val="397"/>
          <w:jc w:val="center"/>
        </w:trPr>
        <w:tc>
          <w:tcPr>
            <w:tcW w:w="0" w:type="auto"/>
            <w:shd w:val="clear" w:color="auto" w:fill="auto"/>
            <w:vAlign w:val="center"/>
            <w:hideMark/>
          </w:tcPr>
          <w:p w14:paraId="40E24FA6" w14:textId="77777777" w:rsidR="0023380B" w:rsidRPr="003B45BF" w:rsidRDefault="0023380B" w:rsidP="003B45BF">
            <w:pPr>
              <w:widowControl/>
              <w:jc w:val="both"/>
              <w:rPr>
                <w:rFonts w:ascii="Times New Roman" w:hAnsi="Times New Roman" w:cs="Times New Roman"/>
                <w:lang w:eastAsia="tr-TR"/>
              </w:rPr>
            </w:pPr>
            <w:r w:rsidRPr="003B45BF">
              <w:rPr>
                <w:rFonts w:ascii="Times New Roman" w:hAnsi="Times New Roman" w:cs="Times New Roman"/>
                <w:lang w:eastAsia="tr-TR"/>
              </w:rPr>
              <w:t>Ortopedi ve travmatoloji açısından delil tanıyabilme/koruma/nakil</w:t>
            </w:r>
          </w:p>
        </w:tc>
        <w:tc>
          <w:tcPr>
            <w:tcW w:w="0" w:type="auto"/>
            <w:shd w:val="clear" w:color="auto" w:fill="auto"/>
            <w:noWrap/>
            <w:vAlign w:val="center"/>
            <w:hideMark/>
          </w:tcPr>
          <w:p w14:paraId="45165BAF" w14:textId="77777777" w:rsidR="0023380B" w:rsidRPr="003B45BF" w:rsidRDefault="0023380B" w:rsidP="003B45BF">
            <w:pPr>
              <w:widowControl/>
              <w:jc w:val="center"/>
              <w:rPr>
                <w:rFonts w:ascii="Times New Roman" w:hAnsi="Times New Roman" w:cs="Times New Roman"/>
                <w:b/>
                <w:bCs/>
                <w:lang w:eastAsia="tr-TR"/>
              </w:rPr>
            </w:pPr>
            <w:r w:rsidRPr="003B45BF">
              <w:rPr>
                <w:rFonts w:ascii="Times New Roman" w:hAnsi="Times New Roman" w:cs="Times New Roman"/>
                <w:b/>
                <w:bCs/>
                <w:lang w:eastAsia="tr-TR"/>
              </w:rPr>
              <w:t>2</w:t>
            </w:r>
          </w:p>
        </w:tc>
      </w:tr>
      <w:tr w:rsidR="0023380B" w:rsidRPr="003B45BF" w14:paraId="34494801" w14:textId="77777777" w:rsidTr="00B9596F">
        <w:trPr>
          <w:trHeight w:val="397"/>
          <w:jc w:val="center"/>
        </w:trPr>
        <w:tc>
          <w:tcPr>
            <w:tcW w:w="0" w:type="auto"/>
            <w:shd w:val="clear" w:color="auto" w:fill="auto"/>
            <w:vAlign w:val="center"/>
          </w:tcPr>
          <w:p w14:paraId="6C892F66" w14:textId="77777777" w:rsidR="0023380B" w:rsidRPr="003B45BF" w:rsidRDefault="0023380B" w:rsidP="003B45BF">
            <w:pPr>
              <w:widowControl/>
              <w:jc w:val="both"/>
              <w:rPr>
                <w:rFonts w:ascii="Times New Roman" w:hAnsi="Times New Roman" w:cs="Times New Roman"/>
                <w:lang w:eastAsia="tr-TR"/>
              </w:rPr>
            </w:pPr>
            <w:r w:rsidRPr="003B45BF">
              <w:rPr>
                <w:rFonts w:ascii="Times New Roman" w:hAnsi="Times New Roman" w:cs="Times New Roman"/>
                <w:lang w:eastAsia="tr-TR"/>
              </w:rPr>
              <w:t>Deri-yumuşak doku apsesi açabilme</w:t>
            </w:r>
          </w:p>
        </w:tc>
        <w:tc>
          <w:tcPr>
            <w:tcW w:w="0" w:type="auto"/>
            <w:shd w:val="clear" w:color="auto" w:fill="auto"/>
            <w:noWrap/>
            <w:vAlign w:val="center"/>
          </w:tcPr>
          <w:p w14:paraId="65EC4614" w14:textId="77777777" w:rsidR="0023380B" w:rsidRPr="003B45BF" w:rsidRDefault="0023380B" w:rsidP="003B45BF">
            <w:pPr>
              <w:widowControl/>
              <w:jc w:val="center"/>
              <w:rPr>
                <w:rFonts w:ascii="Times New Roman" w:hAnsi="Times New Roman" w:cs="Times New Roman"/>
                <w:b/>
                <w:bCs/>
                <w:lang w:eastAsia="tr-TR"/>
              </w:rPr>
            </w:pPr>
            <w:r w:rsidRPr="003B45BF">
              <w:rPr>
                <w:rFonts w:ascii="Times New Roman" w:hAnsi="Times New Roman" w:cs="Times New Roman"/>
                <w:b/>
                <w:bCs/>
                <w:lang w:eastAsia="tr-TR"/>
              </w:rPr>
              <w:t>3</w:t>
            </w:r>
          </w:p>
        </w:tc>
      </w:tr>
      <w:tr w:rsidR="0023380B" w:rsidRPr="003B45BF" w14:paraId="21FD79A3" w14:textId="77777777" w:rsidTr="00B9596F">
        <w:trPr>
          <w:trHeight w:val="397"/>
          <w:jc w:val="center"/>
        </w:trPr>
        <w:tc>
          <w:tcPr>
            <w:tcW w:w="0" w:type="auto"/>
            <w:shd w:val="clear" w:color="auto" w:fill="auto"/>
            <w:vAlign w:val="center"/>
          </w:tcPr>
          <w:p w14:paraId="7A5C26ED" w14:textId="77777777" w:rsidR="0023380B" w:rsidRPr="003B45BF" w:rsidRDefault="0023380B" w:rsidP="003B45BF">
            <w:pPr>
              <w:widowControl/>
              <w:jc w:val="both"/>
              <w:rPr>
                <w:rFonts w:ascii="Times New Roman" w:hAnsi="Times New Roman" w:cs="Times New Roman"/>
                <w:lang w:eastAsia="tr-TR"/>
              </w:rPr>
            </w:pPr>
            <w:r w:rsidRPr="003B45BF">
              <w:rPr>
                <w:rFonts w:ascii="Times New Roman" w:hAnsi="Times New Roman" w:cs="Times New Roman"/>
                <w:lang w:eastAsia="tr-TR"/>
              </w:rPr>
              <w:t>Dış kanamayı durduracak/sınırlayacak önlemleri alabilme</w:t>
            </w:r>
          </w:p>
        </w:tc>
        <w:tc>
          <w:tcPr>
            <w:tcW w:w="0" w:type="auto"/>
            <w:shd w:val="clear" w:color="auto" w:fill="auto"/>
            <w:noWrap/>
            <w:vAlign w:val="center"/>
          </w:tcPr>
          <w:p w14:paraId="3C4E46C3" w14:textId="77777777" w:rsidR="0023380B" w:rsidRPr="003B45BF" w:rsidRDefault="0023380B" w:rsidP="003B45BF">
            <w:pPr>
              <w:widowControl/>
              <w:jc w:val="center"/>
              <w:rPr>
                <w:rFonts w:ascii="Times New Roman" w:hAnsi="Times New Roman" w:cs="Times New Roman"/>
                <w:b/>
                <w:bCs/>
                <w:lang w:eastAsia="tr-TR"/>
              </w:rPr>
            </w:pPr>
            <w:r w:rsidRPr="003B45BF">
              <w:rPr>
                <w:rFonts w:ascii="Times New Roman" w:hAnsi="Times New Roman" w:cs="Times New Roman"/>
                <w:b/>
                <w:bCs/>
                <w:lang w:eastAsia="tr-TR"/>
              </w:rPr>
              <w:t>3</w:t>
            </w:r>
          </w:p>
        </w:tc>
      </w:tr>
      <w:tr w:rsidR="0023380B" w:rsidRPr="003B45BF" w14:paraId="0E0D3BF1" w14:textId="77777777" w:rsidTr="00B9596F">
        <w:trPr>
          <w:trHeight w:val="397"/>
          <w:jc w:val="center"/>
        </w:trPr>
        <w:tc>
          <w:tcPr>
            <w:tcW w:w="0" w:type="auto"/>
            <w:shd w:val="clear" w:color="auto" w:fill="auto"/>
            <w:vAlign w:val="center"/>
          </w:tcPr>
          <w:p w14:paraId="1430310B" w14:textId="77777777" w:rsidR="0023380B" w:rsidRPr="003B45BF" w:rsidRDefault="0023380B" w:rsidP="003B45BF">
            <w:pPr>
              <w:widowControl/>
              <w:jc w:val="both"/>
              <w:rPr>
                <w:rFonts w:ascii="Times New Roman" w:hAnsi="Times New Roman" w:cs="Times New Roman"/>
                <w:lang w:eastAsia="tr-TR"/>
              </w:rPr>
            </w:pPr>
            <w:r w:rsidRPr="003B45BF">
              <w:rPr>
                <w:rFonts w:ascii="Times New Roman" w:hAnsi="Times New Roman" w:cs="Times New Roman"/>
                <w:lang w:eastAsia="tr-TR"/>
              </w:rPr>
              <w:t>El yıkama</w:t>
            </w:r>
          </w:p>
        </w:tc>
        <w:tc>
          <w:tcPr>
            <w:tcW w:w="0" w:type="auto"/>
            <w:shd w:val="clear" w:color="auto" w:fill="auto"/>
            <w:noWrap/>
            <w:vAlign w:val="center"/>
          </w:tcPr>
          <w:p w14:paraId="17D629C5" w14:textId="77777777" w:rsidR="0023380B" w:rsidRPr="003B45BF" w:rsidRDefault="0023380B" w:rsidP="003B45BF">
            <w:pPr>
              <w:widowControl/>
              <w:jc w:val="center"/>
              <w:rPr>
                <w:rFonts w:ascii="Times New Roman" w:hAnsi="Times New Roman" w:cs="Times New Roman"/>
                <w:b/>
                <w:bCs/>
                <w:lang w:eastAsia="tr-TR"/>
              </w:rPr>
            </w:pPr>
            <w:r w:rsidRPr="003B45BF">
              <w:rPr>
                <w:rFonts w:ascii="Times New Roman" w:hAnsi="Times New Roman" w:cs="Times New Roman"/>
                <w:b/>
                <w:bCs/>
                <w:lang w:eastAsia="tr-TR"/>
              </w:rPr>
              <w:t>4</w:t>
            </w:r>
          </w:p>
        </w:tc>
      </w:tr>
      <w:tr w:rsidR="0023380B" w:rsidRPr="003B45BF" w14:paraId="46E96AB8" w14:textId="77777777" w:rsidTr="00B9596F">
        <w:trPr>
          <w:trHeight w:val="397"/>
          <w:jc w:val="center"/>
        </w:trPr>
        <w:tc>
          <w:tcPr>
            <w:tcW w:w="0" w:type="auto"/>
            <w:shd w:val="clear" w:color="auto" w:fill="auto"/>
            <w:vAlign w:val="center"/>
          </w:tcPr>
          <w:p w14:paraId="2CC14A12" w14:textId="77777777" w:rsidR="0023380B" w:rsidRPr="003B45BF" w:rsidRDefault="0023380B" w:rsidP="003B45BF">
            <w:pPr>
              <w:widowControl/>
              <w:jc w:val="both"/>
              <w:rPr>
                <w:rFonts w:ascii="Times New Roman" w:hAnsi="Times New Roman" w:cs="Times New Roman"/>
                <w:lang w:eastAsia="tr-TR"/>
              </w:rPr>
            </w:pPr>
            <w:r w:rsidRPr="003B45BF">
              <w:rPr>
                <w:rFonts w:ascii="Times New Roman" w:hAnsi="Times New Roman" w:cs="Times New Roman"/>
                <w:lang w:eastAsia="tr-TR"/>
              </w:rPr>
              <w:t>Hastadan biyolojik örnek alabilme</w:t>
            </w:r>
          </w:p>
        </w:tc>
        <w:tc>
          <w:tcPr>
            <w:tcW w:w="0" w:type="auto"/>
            <w:shd w:val="clear" w:color="auto" w:fill="auto"/>
            <w:noWrap/>
            <w:vAlign w:val="center"/>
          </w:tcPr>
          <w:p w14:paraId="0E434CE3" w14:textId="77777777" w:rsidR="0023380B" w:rsidRPr="003B45BF" w:rsidRDefault="0023380B" w:rsidP="003B45BF">
            <w:pPr>
              <w:widowControl/>
              <w:jc w:val="center"/>
              <w:rPr>
                <w:rFonts w:ascii="Times New Roman" w:hAnsi="Times New Roman" w:cs="Times New Roman"/>
                <w:b/>
                <w:bCs/>
                <w:lang w:eastAsia="tr-TR"/>
              </w:rPr>
            </w:pPr>
            <w:r w:rsidRPr="003B45BF">
              <w:rPr>
                <w:rFonts w:ascii="Times New Roman" w:hAnsi="Times New Roman" w:cs="Times New Roman"/>
                <w:b/>
                <w:bCs/>
                <w:lang w:eastAsia="tr-TR"/>
              </w:rPr>
              <w:t>3</w:t>
            </w:r>
          </w:p>
        </w:tc>
      </w:tr>
      <w:tr w:rsidR="0023380B" w:rsidRPr="003B45BF" w14:paraId="689264F2" w14:textId="77777777" w:rsidTr="00B9596F">
        <w:trPr>
          <w:trHeight w:val="397"/>
          <w:jc w:val="center"/>
        </w:trPr>
        <w:tc>
          <w:tcPr>
            <w:tcW w:w="0" w:type="auto"/>
            <w:shd w:val="clear" w:color="auto" w:fill="auto"/>
            <w:vAlign w:val="center"/>
            <w:hideMark/>
          </w:tcPr>
          <w:p w14:paraId="03AFEEE9" w14:textId="77777777" w:rsidR="0023380B" w:rsidRPr="003B45BF" w:rsidRDefault="0023380B" w:rsidP="003B45BF">
            <w:pPr>
              <w:widowControl/>
              <w:jc w:val="both"/>
              <w:rPr>
                <w:rFonts w:ascii="Times New Roman" w:hAnsi="Times New Roman" w:cs="Times New Roman"/>
                <w:lang w:eastAsia="tr-TR"/>
              </w:rPr>
            </w:pPr>
            <w:r w:rsidRPr="003B45BF">
              <w:rPr>
                <w:rFonts w:ascii="Times New Roman" w:hAnsi="Times New Roman" w:cs="Times New Roman"/>
                <w:lang w:eastAsia="tr-TR"/>
              </w:rPr>
              <w:t>Ortopedi ve travmatoloji açısından hastayı uygun biçimde sevk edebilme</w:t>
            </w:r>
          </w:p>
        </w:tc>
        <w:tc>
          <w:tcPr>
            <w:tcW w:w="0" w:type="auto"/>
            <w:shd w:val="clear" w:color="auto" w:fill="auto"/>
            <w:noWrap/>
            <w:vAlign w:val="center"/>
            <w:hideMark/>
          </w:tcPr>
          <w:p w14:paraId="0F6D20DD" w14:textId="77777777" w:rsidR="0023380B" w:rsidRPr="003B45BF" w:rsidRDefault="0023380B" w:rsidP="003B45BF">
            <w:pPr>
              <w:widowControl/>
              <w:jc w:val="center"/>
              <w:rPr>
                <w:rFonts w:ascii="Times New Roman" w:hAnsi="Times New Roman" w:cs="Times New Roman"/>
                <w:b/>
                <w:bCs/>
                <w:lang w:eastAsia="tr-TR"/>
              </w:rPr>
            </w:pPr>
            <w:r w:rsidRPr="003B45BF">
              <w:rPr>
                <w:rFonts w:ascii="Times New Roman" w:hAnsi="Times New Roman" w:cs="Times New Roman"/>
                <w:b/>
                <w:bCs/>
                <w:lang w:eastAsia="tr-TR"/>
              </w:rPr>
              <w:t>4</w:t>
            </w:r>
          </w:p>
        </w:tc>
      </w:tr>
      <w:tr w:rsidR="0023380B" w:rsidRPr="003B45BF" w14:paraId="7DA939BB" w14:textId="77777777" w:rsidTr="00B9596F">
        <w:trPr>
          <w:trHeight w:val="397"/>
          <w:jc w:val="center"/>
        </w:trPr>
        <w:tc>
          <w:tcPr>
            <w:tcW w:w="0" w:type="auto"/>
            <w:shd w:val="clear" w:color="auto" w:fill="auto"/>
            <w:vAlign w:val="center"/>
          </w:tcPr>
          <w:p w14:paraId="53378DA0" w14:textId="77777777" w:rsidR="0023380B" w:rsidRPr="003B45BF" w:rsidRDefault="0023380B" w:rsidP="003B45BF">
            <w:pPr>
              <w:widowControl/>
              <w:jc w:val="both"/>
              <w:rPr>
                <w:rFonts w:ascii="Times New Roman" w:hAnsi="Times New Roman" w:cs="Times New Roman"/>
                <w:lang w:eastAsia="tr-TR"/>
              </w:rPr>
            </w:pPr>
            <w:r w:rsidRPr="003B45BF">
              <w:rPr>
                <w:rFonts w:ascii="Times New Roman" w:hAnsi="Times New Roman" w:cs="Times New Roman"/>
                <w:lang w:eastAsia="tr-TR"/>
              </w:rPr>
              <w:t>IM, IV, SC, ID enjeksiyon yapabilme</w:t>
            </w:r>
          </w:p>
        </w:tc>
        <w:tc>
          <w:tcPr>
            <w:tcW w:w="0" w:type="auto"/>
            <w:shd w:val="clear" w:color="auto" w:fill="auto"/>
            <w:noWrap/>
            <w:vAlign w:val="center"/>
          </w:tcPr>
          <w:p w14:paraId="15411AAE" w14:textId="77777777" w:rsidR="0023380B" w:rsidRPr="003B45BF" w:rsidRDefault="0023380B" w:rsidP="003B45BF">
            <w:pPr>
              <w:widowControl/>
              <w:jc w:val="center"/>
              <w:rPr>
                <w:rFonts w:ascii="Times New Roman" w:hAnsi="Times New Roman" w:cs="Times New Roman"/>
                <w:b/>
                <w:bCs/>
                <w:lang w:eastAsia="tr-TR"/>
              </w:rPr>
            </w:pPr>
            <w:r w:rsidRPr="003B45BF">
              <w:rPr>
                <w:rFonts w:ascii="Times New Roman" w:hAnsi="Times New Roman" w:cs="Times New Roman"/>
                <w:b/>
                <w:bCs/>
                <w:lang w:eastAsia="tr-TR"/>
              </w:rPr>
              <w:t>4</w:t>
            </w:r>
          </w:p>
        </w:tc>
      </w:tr>
      <w:tr w:rsidR="0023380B" w:rsidRPr="003B45BF" w14:paraId="260139E1" w14:textId="77777777" w:rsidTr="00B9596F">
        <w:trPr>
          <w:trHeight w:val="397"/>
          <w:jc w:val="center"/>
        </w:trPr>
        <w:tc>
          <w:tcPr>
            <w:tcW w:w="0" w:type="auto"/>
            <w:shd w:val="clear" w:color="auto" w:fill="auto"/>
            <w:vAlign w:val="center"/>
            <w:hideMark/>
          </w:tcPr>
          <w:p w14:paraId="6018C7CC" w14:textId="77777777" w:rsidR="0023380B" w:rsidRPr="003B45BF" w:rsidRDefault="0023380B" w:rsidP="003B45BF">
            <w:pPr>
              <w:widowControl/>
              <w:jc w:val="both"/>
              <w:rPr>
                <w:rFonts w:ascii="Times New Roman" w:hAnsi="Times New Roman" w:cs="Times New Roman"/>
                <w:lang w:eastAsia="tr-TR"/>
              </w:rPr>
            </w:pPr>
            <w:r w:rsidRPr="003B45BF">
              <w:rPr>
                <w:rFonts w:ascii="Times New Roman" w:hAnsi="Times New Roman" w:cs="Times New Roman"/>
                <w:lang w:eastAsia="tr-TR"/>
              </w:rPr>
              <w:t>Kan basıncı ölçümü yapabilme</w:t>
            </w:r>
          </w:p>
        </w:tc>
        <w:tc>
          <w:tcPr>
            <w:tcW w:w="0" w:type="auto"/>
            <w:shd w:val="clear" w:color="auto" w:fill="auto"/>
            <w:noWrap/>
            <w:vAlign w:val="center"/>
            <w:hideMark/>
          </w:tcPr>
          <w:p w14:paraId="31B5C988" w14:textId="77777777" w:rsidR="0023380B" w:rsidRPr="003B45BF" w:rsidRDefault="0023380B" w:rsidP="003B45BF">
            <w:pPr>
              <w:widowControl/>
              <w:jc w:val="center"/>
              <w:rPr>
                <w:rFonts w:ascii="Times New Roman" w:hAnsi="Times New Roman" w:cs="Times New Roman"/>
                <w:b/>
                <w:bCs/>
                <w:lang w:eastAsia="tr-TR"/>
              </w:rPr>
            </w:pPr>
            <w:r w:rsidRPr="003B45BF">
              <w:rPr>
                <w:rFonts w:ascii="Times New Roman" w:hAnsi="Times New Roman" w:cs="Times New Roman"/>
                <w:b/>
                <w:bCs/>
                <w:lang w:eastAsia="tr-TR"/>
              </w:rPr>
              <w:t>4</w:t>
            </w:r>
          </w:p>
        </w:tc>
      </w:tr>
      <w:tr w:rsidR="0023380B" w:rsidRPr="003B45BF" w14:paraId="5DFB1398" w14:textId="77777777" w:rsidTr="00B9596F">
        <w:trPr>
          <w:trHeight w:val="397"/>
          <w:jc w:val="center"/>
        </w:trPr>
        <w:tc>
          <w:tcPr>
            <w:tcW w:w="0" w:type="auto"/>
            <w:shd w:val="clear" w:color="auto" w:fill="auto"/>
            <w:vAlign w:val="center"/>
          </w:tcPr>
          <w:p w14:paraId="18162D8E" w14:textId="77777777" w:rsidR="0023380B" w:rsidRPr="003B45BF" w:rsidRDefault="0023380B" w:rsidP="003B45BF">
            <w:pPr>
              <w:widowControl/>
              <w:jc w:val="both"/>
              <w:rPr>
                <w:rFonts w:ascii="Times New Roman" w:hAnsi="Times New Roman" w:cs="Times New Roman"/>
                <w:lang w:eastAsia="tr-TR"/>
              </w:rPr>
            </w:pPr>
            <w:r w:rsidRPr="003B45BF">
              <w:rPr>
                <w:rFonts w:ascii="Times New Roman" w:hAnsi="Times New Roman" w:cs="Times New Roman"/>
                <w:lang w:eastAsia="tr-TR"/>
              </w:rPr>
              <w:t>Kültür için örnek alabilme</w:t>
            </w:r>
          </w:p>
        </w:tc>
        <w:tc>
          <w:tcPr>
            <w:tcW w:w="0" w:type="auto"/>
            <w:shd w:val="clear" w:color="auto" w:fill="auto"/>
            <w:noWrap/>
            <w:vAlign w:val="center"/>
          </w:tcPr>
          <w:p w14:paraId="25DE58A2" w14:textId="77777777" w:rsidR="0023380B" w:rsidRPr="003B45BF" w:rsidRDefault="0023380B" w:rsidP="003B45BF">
            <w:pPr>
              <w:widowControl/>
              <w:jc w:val="center"/>
              <w:rPr>
                <w:rFonts w:ascii="Times New Roman" w:hAnsi="Times New Roman" w:cs="Times New Roman"/>
                <w:b/>
                <w:bCs/>
                <w:lang w:eastAsia="tr-TR"/>
              </w:rPr>
            </w:pPr>
            <w:r w:rsidRPr="003B45BF">
              <w:rPr>
                <w:rFonts w:ascii="Times New Roman" w:hAnsi="Times New Roman" w:cs="Times New Roman"/>
                <w:b/>
                <w:bCs/>
                <w:lang w:eastAsia="tr-TR"/>
              </w:rPr>
              <w:t>3</w:t>
            </w:r>
          </w:p>
        </w:tc>
      </w:tr>
      <w:tr w:rsidR="0023380B" w:rsidRPr="003B45BF" w14:paraId="1CFCB146" w14:textId="77777777" w:rsidTr="00B9596F">
        <w:trPr>
          <w:trHeight w:val="397"/>
          <w:jc w:val="center"/>
        </w:trPr>
        <w:tc>
          <w:tcPr>
            <w:tcW w:w="0" w:type="auto"/>
            <w:shd w:val="clear" w:color="auto" w:fill="auto"/>
            <w:vAlign w:val="center"/>
          </w:tcPr>
          <w:p w14:paraId="042B98C5" w14:textId="77777777" w:rsidR="0023380B" w:rsidRPr="003B45BF" w:rsidRDefault="0023380B" w:rsidP="003B45BF">
            <w:pPr>
              <w:widowControl/>
              <w:jc w:val="both"/>
              <w:rPr>
                <w:rFonts w:ascii="Times New Roman" w:hAnsi="Times New Roman" w:cs="Times New Roman"/>
                <w:lang w:eastAsia="tr-TR"/>
              </w:rPr>
            </w:pPr>
            <w:r w:rsidRPr="003B45BF">
              <w:rPr>
                <w:rFonts w:ascii="Times New Roman" w:hAnsi="Times New Roman" w:cs="Times New Roman"/>
                <w:lang w:eastAsia="tr-TR"/>
              </w:rPr>
              <w:t>Lavman yapabilme</w:t>
            </w:r>
          </w:p>
        </w:tc>
        <w:tc>
          <w:tcPr>
            <w:tcW w:w="0" w:type="auto"/>
            <w:shd w:val="clear" w:color="auto" w:fill="auto"/>
            <w:noWrap/>
            <w:vAlign w:val="center"/>
          </w:tcPr>
          <w:p w14:paraId="17907C49" w14:textId="77777777" w:rsidR="0023380B" w:rsidRPr="003B45BF" w:rsidRDefault="0023380B" w:rsidP="003B45BF">
            <w:pPr>
              <w:widowControl/>
              <w:jc w:val="center"/>
              <w:rPr>
                <w:rFonts w:ascii="Times New Roman" w:hAnsi="Times New Roman" w:cs="Times New Roman"/>
                <w:b/>
                <w:bCs/>
                <w:lang w:eastAsia="tr-TR"/>
              </w:rPr>
            </w:pPr>
            <w:r w:rsidRPr="003B45BF">
              <w:rPr>
                <w:rFonts w:ascii="Times New Roman" w:hAnsi="Times New Roman" w:cs="Times New Roman"/>
                <w:b/>
                <w:bCs/>
                <w:lang w:eastAsia="tr-TR"/>
              </w:rPr>
              <w:t>3</w:t>
            </w:r>
          </w:p>
        </w:tc>
      </w:tr>
      <w:tr w:rsidR="0023380B" w:rsidRPr="003B45BF" w14:paraId="0BDA3708" w14:textId="77777777" w:rsidTr="00B9596F">
        <w:trPr>
          <w:trHeight w:val="397"/>
          <w:jc w:val="center"/>
        </w:trPr>
        <w:tc>
          <w:tcPr>
            <w:tcW w:w="0" w:type="auto"/>
            <w:shd w:val="clear" w:color="auto" w:fill="auto"/>
            <w:vAlign w:val="center"/>
          </w:tcPr>
          <w:p w14:paraId="2529791D" w14:textId="77777777" w:rsidR="0023380B" w:rsidRPr="003B45BF" w:rsidRDefault="0023380B" w:rsidP="003B45BF">
            <w:pPr>
              <w:widowControl/>
              <w:jc w:val="both"/>
              <w:rPr>
                <w:rFonts w:ascii="Times New Roman" w:hAnsi="Times New Roman" w:cs="Times New Roman"/>
                <w:lang w:eastAsia="tr-TR"/>
              </w:rPr>
            </w:pPr>
            <w:proofErr w:type="spellStart"/>
            <w:r w:rsidRPr="003B45BF">
              <w:rPr>
                <w:rFonts w:ascii="Times New Roman" w:hAnsi="Times New Roman" w:cs="Times New Roman"/>
                <w:lang w:eastAsia="tr-TR"/>
              </w:rPr>
              <w:t>Nazogastrik</w:t>
            </w:r>
            <w:proofErr w:type="spellEnd"/>
            <w:r w:rsidRPr="003B45BF">
              <w:rPr>
                <w:rFonts w:ascii="Times New Roman" w:hAnsi="Times New Roman" w:cs="Times New Roman"/>
                <w:lang w:eastAsia="tr-TR"/>
              </w:rPr>
              <w:t xml:space="preserve"> sonda uygulayabilme</w:t>
            </w:r>
          </w:p>
        </w:tc>
        <w:tc>
          <w:tcPr>
            <w:tcW w:w="0" w:type="auto"/>
            <w:shd w:val="clear" w:color="auto" w:fill="auto"/>
            <w:noWrap/>
            <w:vAlign w:val="center"/>
          </w:tcPr>
          <w:p w14:paraId="4318073B" w14:textId="77777777" w:rsidR="0023380B" w:rsidRPr="003B45BF" w:rsidRDefault="0023380B" w:rsidP="003B45BF">
            <w:pPr>
              <w:widowControl/>
              <w:jc w:val="center"/>
              <w:rPr>
                <w:rFonts w:ascii="Times New Roman" w:hAnsi="Times New Roman" w:cs="Times New Roman"/>
                <w:b/>
                <w:bCs/>
                <w:lang w:eastAsia="tr-TR"/>
              </w:rPr>
            </w:pPr>
            <w:r w:rsidRPr="003B45BF">
              <w:rPr>
                <w:rFonts w:ascii="Times New Roman" w:hAnsi="Times New Roman" w:cs="Times New Roman"/>
                <w:b/>
                <w:bCs/>
                <w:lang w:eastAsia="tr-TR"/>
              </w:rPr>
              <w:t>3</w:t>
            </w:r>
          </w:p>
        </w:tc>
      </w:tr>
      <w:tr w:rsidR="0023380B" w:rsidRPr="003B45BF" w14:paraId="1F5B2AC7" w14:textId="77777777" w:rsidTr="00B9596F">
        <w:trPr>
          <w:trHeight w:val="397"/>
          <w:jc w:val="center"/>
        </w:trPr>
        <w:tc>
          <w:tcPr>
            <w:tcW w:w="0" w:type="auto"/>
            <w:shd w:val="clear" w:color="auto" w:fill="auto"/>
            <w:vAlign w:val="center"/>
          </w:tcPr>
          <w:p w14:paraId="4D7DE427" w14:textId="77777777" w:rsidR="0023380B" w:rsidRPr="003B45BF" w:rsidRDefault="0023380B" w:rsidP="003B45BF">
            <w:pPr>
              <w:widowControl/>
              <w:jc w:val="both"/>
              <w:rPr>
                <w:rFonts w:ascii="Times New Roman" w:hAnsi="Times New Roman" w:cs="Times New Roman"/>
                <w:lang w:eastAsia="tr-TR"/>
              </w:rPr>
            </w:pPr>
            <w:r w:rsidRPr="003B45BF">
              <w:rPr>
                <w:rFonts w:ascii="Times New Roman" w:hAnsi="Times New Roman" w:cs="Times New Roman"/>
                <w:lang w:eastAsia="tr-TR"/>
              </w:rPr>
              <w:t xml:space="preserve">Servikal </w:t>
            </w:r>
            <w:proofErr w:type="spellStart"/>
            <w:r w:rsidRPr="003B45BF">
              <w:rPr>
                <w:rFonts w:ascii="Times New Roman" w:hAnsi="Times New Roman" w:cs="Times New Roman"/>
                <w:lang w:eastAsia="tr-TR"/>
              </w:rPr>
              <w:t>collar</w:t>
            </w:r>
            <w:proofErr w:type="spellEnd"/>
            <w:r w:rsidRPr="003B45BF">
              <w:rPr>
                <w:rFonts w:ascii="Times New Roman" w:hAnsi="Times New Roman" w:cs="Times New Roman"/>
                <w:lang w:eastAsia="tr-TR"/>
              </w:rPr>
              <w:t xml:space="preserve"> (boyunluk) uygulayabilme</w:t>
            </w:r>
          </w:p>
        </w:tc>
        <w:tc>
          <w:tcPr>
            <w:tcW w:w="0" w:type="auto"/>
            <w:shd w:val="clear" w:color="auto" w:fill="auto"/>
            <w:noWrap/>
            <w:vAlign w:val="center"/>
          </w:tcPr>
          <w:p w14:paraId="71A6997C" w14:textId="77777777" w:rsidR="0023380B" w:rsidRPr="003B45BF" w:rsidRDefault="0023380B" w:rsidP="003B45BF">
            <w:pPr>
              <w:widowControl/>
              <w:jc w:val="center"/>
              <w:rPr>
                <w:rFonts w:ascii="Times New Roman" w:hAnsi="Times New Roman" w:cs="Times New Roman"/>
                <w:b/>
                <w:bCs/>
                <w:lang w:eastAsia="tr-TR"/>
              </w:rPr>
            </w:pPr>
            <w:r w:rsidRPr="003B45BF">
              <w:rPr>
                <w:rFonts w:ascii="Times New Roman" w:hAnsi="Times New Roman" w:cs="Times New Roman"/>
                <w:b/>
                <w:bCs/>
                <w:lang w:eastAsia="tr-TR"/>
              </w:rPr>
              <w:t>4</w:t>
            </w:r>
          </w:p>
        </w:tc>
      </w:tr>
      <w:tr w:rsidR="0023380B" w:rsidRPr="003B45BF" w14:paraId="725A140C" w14:textId="77777777" w:rsidTr="00B9596F">
        <w:trPr>
          <w:trHeight w:val="397"/>
          <w:jc w:val="center"/>
        </w:trPr>
        <w:tc>
          <w:tcPr>
            <w:tcW w:w="0" w:type="auto"/>
            <w:shd w:val="clear" w:color="auto" w:fill="auto"/>
            <w:vAlign w:val="center"/>
          </w:tcPr>
          <w:p w14:paraId="0784CA2C" w14:textId="77777777" w:rsidR="0023380B" w:rsidRPr="003B45BF" w:rsidRDefault="0023380B" w:rsidP="003B45BF">
            <w:pPr>
              <w:widowControl/>
              <w:jc w:val="both"/>
              <w:rPr>
                <w:rFonts w:ascii="Times New Roman" w:hAnsi="Times New Roman" w:cs="Times New Roman"/>
                <w:lang w:eastAsia="tr-TR"/>
              </w:rPr>
            </w:pPr>
            <w:r w:rsidRPr="003B45BF">
              <w:rPr>
                <w:rFonts w:ascii="Times New Roman" w:hAnsi="Times New Roman" w:cs="Times New Roman"/>
                <w:lang w:eastAsia="tr-TR"/>
              </w:rPr>
              <w:t>Travma sonrası kopan uzvun uygun olarak taşınmasını sağlayabilme</w:t>
            </w:r>
          </w:p>
        </w:tc>
        <w:tc>
          <w:tcPr>
            <w:tcW w:w="0" w:type="auto"/>
            <w:shd w:val="clear" w:color="auto" w:fill="auto"/>
            <w:noWrap/>
            <w:vAlign w:val="center"/>
          </w:tcPr>
          <w:p w14:paraId="0C4C9E1A" w14:textId="77777777" w:rsidR="0023380B" w:rsidRPr="003B45BF" w:rsidRDefault="0023380B" w:rsidP="003B45BF">
            <w:pPr>
              <w:widowControl/>
              <w:jc w:val="center"/>
              <w:rPr>
                <w:rFonts w:ascii="Times New Roman" w:hAnsi="Times New Roman" w:cs="Times New Roman"/>
                <w:b/>
                <w:bCs/>
                <w:lang w:eastAsia="tr-TR"/>
              </w:rPr>
            </w:pPr>
            <w:r w:rsidRPr="003B45BF">
              <w:rPr>
                <w:rFonts w:ascii="Times New Roman" w:hAnsi="Times New Roman" w:cs="Times New Roman"/>
                <w:b/>
                <w:bCs/>
                <w:lang w:eastAsia="tr-TR"/>
              </w:rPr>
              <w:t>4</w:t>
            </w:r>
          </w:p>
        </w:tc>
      </w:tr>
      <w:tr w:rsidR="0023380B" w:rsidRPr="003B45BF" w14:paraId="2FABEF64" w14:textId="77777777" w:rsidTr="00B9596F">
        <w:trPr>
          <w:trHeight w:val="397"/>
          <w:jc w:val="center"/>
        </w:trPr>
        <w:tc>
          <w:tcPr>
            <w:tcW w:w="0" w:type="auto"/>
            <w:shd w:val="clear" w:color="auto" w:fill="auto"/>
            <w:vAlign w:val="center"/>
            <w:hideMark/>
          </w:tcPr>
          <w:p w14:paraId="04C010F1" w14:textId="77777777" w:rsidR="0023380B" w:rsidRPr="003B45BF" w:rsidRDefault="0023380B" w:rsidP="003B45BF">
            <w:pPr>
              <w:widowControl/>
              <w:jc w:val="both"/>
              <w:rPr>
                <w:rFonts w:ascii="Times New Roman" w:hAnsi="Times New Roman" w:cs="Times New Roman"/>
                <w:lang w:eastAsia="tr-TR"/>
              </w:rPr>
            </w:pPr>
            <w:r w:rsidRPr="003B45BF">
              <w:rPr>
                <w:rFonts w:ascii="Times New Roman" w:hAnsi="Times New Roman" w:cs="Times New Roman"/>
                <w:lang w:eastAsia="tr-TR"/>
              </w:rPr>
              <w:t>Uygulanacak ilaçları doğru şekilde hazırlayabilme</w:t>
            </w:r>
          </w:p>
        </w:tc>
        <w:tc>
          <w:tcPr>
            <w:tcW w:w="0" w:type="auto"/>
            <w:shd w:val="clear" w:color="auto" w:fill="auto"/>
            <w:noWrap/>
            <w:vAlign w:val="center"/>
            <w:hideMark/>
          </w:tcPr>
          <w:p w14:paraId="57569556" w14:textId="77777777" w:rsidR="0023380B" w:rsidRPr="003B45BF" w:rsidRDefault="0023380B" w:rsidP="003B45BF">
            <w:pPr>
              <w:widowControl/>
              <w:jc w:val="center"/>
              <w:rPr>
                <w:rFonts w:ascii="Times New Roman" w:hAnsi="Times New Roman" w:cs="Times New Roman"/>
                <w:b/>
                <w:bCs/>
                <w:lang w:eastAsia="tr-TR"/>
              </w:rPr>
            </w:pPr>
            <w:r w:rsidRPr="003B45BF">
              <w:rPr>
                <w:rFonts w:ascii="Times New Roman" w:hAnsi="Times New Roman" w:cs="Times New Roman"/>
                <w:b/>
                <w:bCs/>
                <w:lang w:eastAsia="tr-TR"/>
              </w:rPr>
              <w:t>3</w:t>
            </w:r>
          </w:p>
        </w:tc>
      </w:tr>
      <w:tr w:rsidR="0023380B" w:rsidRPr="003B45BF" w14:paraId="0B3458DA" w14:textId="77777777" w:rsidTr="00B9596F">
        <w:trPr>
          <w:trHeight w:val="397"/>
          <w:jc w:val="center"/>
        </w:trPr>
        <w:tc>
          <w:tcPr>
            <w:tcW w:w="0" w:type="auto"/>
            <w:shd w:val="clear" w:color="auto" w:fill="auto"/>
            <w:vAlign w:val="center"/>
          </w:tcPr>
          <w:p w14:paraId="720B9F6C" w14:textId="77777777" w:rsidR="0023380B" w:rsidRPr="003B45BF" w:rsidRDefault="0023380B" w:rsidP="003B45BF">
            <w:pPr>
              <w:widowControl/>
              <w:jc w:val="both"/>
              <w:rPr>
                <w:rFonts w:ascii="Times New Roman" w:hAnsi="Times New Roman" w:cs="Times New Roman"/>
                <w:lang w:eastAsia="tr-TR"/>
              </w:rPr>
            </w:pPr>
            <w:proofErr w:type="spellStart"/>
            <w:r w:rsidRPr="003B45BF">
              <w:rPr>
                <w:rFonts w:ascii="Times New Roman" w:hAnsi="Times New Roman" w:cs="Times New Roman"/>
                <w:lang w:eastAsia="tr-TR"/>
              </w:rPr>
              <w:t>Yüzeyel</w:t>
            </w:r>
            <w:proofErr w:type="spellEnd"/>
            <w:r w:rsidRPr="003B45BF">
              <w:rPr>
                <w:rFonts w:ascii="Times New Roman" w:hAnsi="Times New Roman" w:cs="Times New Roman"/>
                <w:lang w:eastAsia="tr-TR"/>
              </w:rPr>
              <w:t xml:space="preserve"> </w:t>
            </w:r>
            <w:proofErr w:type="spellStart"/>
            <w:r w:rsidRPr="003B45BF">
              <w:rPr>
                <w:rFonts w:ascii="Times New Roman" w:hAnsi="Times New Roman" w:cs="Times New Roman"/>
                <w:lang w:eastAsia="tr-TR"/>
              </w:rPr>
              <w:t>sütür</w:t>
            </w:r>
            <w:proofErr w:type="spellEnd"/>
            <w:r w:rsidRPr="003B45BF">
              <w:rPr>
                <w:rFonts w:ascii="Times New Roman" w:hAnsi="Times New Roman" w:cs="Times New Roman"/>
                <w:lang w:eastAsia="tr-TR"/>
              </w:rPr>
              <w:t xml:space="preserve"> atabilme ve alabilme</w:t>
            </w:r>
          </w:p>
        </w:tc>
        <w:tc>
          <w:tcPr>
            <w:tcW w:w="0" w:type="auto"/>
            <w:shd w:val="clear" w:color="auto" w:fill="auto"/>
            <w:noWrap/>
            <w:vAlign w:val="center"/>
          </w:tcPr>
          <w:p w14:paraId="42EFF91B" w14:textId="77777777" w:rsidR="0023380B" w:rsidRPr="003B45BF" w:rsidRDefault="0023380B" w:rsidP="003B45BF">
            <w:pPr>
              <w:widowControl/>
              <w:jc w:val="center"/>
              <w:rPr>
                <w:rFonts w:ascii="Times New Roman" w:hAnsi="Times New Roman" w:cs="Times New Roman"/>
                <w:b/>
                <w:bCs/>
                <w:lang w:eastAsia="tr-TR"/>
              </w:rPr>
            </w:pPr>
            <w:r w:rsidRPr="003B45BF">
              <w:rPr>
                <w:rFonts w:ascii="Times New Roman" w:hAnsi="Times New Roman" w:cs="Times New Roman"/>
                <w:b/>
                <w:bCs/>
                <w:lang w:eastAsia="tr-TR"/>
              </w:rPr>
              <w:t>4</w:t>
            </w:r>
          </w:p>
        </w:tc>
      </w:tr>
      <w:tr w:rsidR="0023380B" w:rsidRPr="003B45BF" w14:paraId="521C59D5" w14:textId="77777777" w:rsidTr="00B9596F">
        <w:trPr>
          <w:trHeight w:val="397"/>
          <w:jc w:val="center"/>
        </w:trPr>
        <w:tc>
          <w:tcPr>
            <w:tcW w:w="0" w:type="auto"/>
            <w:gridSpan w:val="2"/>
            <w:shd w:val="clear" w:color="auto" w:fill="auto"/>
            <w:vAlign w:val="center"/>
          </w:tcPr>
          <w:p w14:paraId="72416714" w14:textId="77777777" w:rsidR="0023380B" w:rsidRPr="003B45BF" w:rsidRDefault="0023380B" w:rsidP="003B45BF">
            <w:pPr>
              <w:widowControl/>
              <w:jc w:val="both"/>
              <w:rPr>
                <w:rFonts w:ascii="Times New Roman" w:hAnsi="Times New Roman" w:cs="Times New Roman"/>
                <w:b/>
                <w:bCs/>
                <w:lang w:eastAsia="tr-TR"/>
              </w:rPr>
            </w:pPr>
            <w:r w:rsidRPr="003B45BF">
              <w:rPr>
                <w:rFonts w:ascii="Times New Roman" w:hAnsi="Times New Roman" w:cs="Times New Roman"/>
                <w:b/>
                <w:bCs/>
                <w:lang w:eastAsia="tr-TR"/>
              </w:rPr>
              <w:t>Koruyucu hekimlik ve toplum hekimliği uygulamaları</w:t>
            </w:r>
          </w:p>
        </w:tc>
      </w:tr>
      <w:tr w:rsidR="0023380B" w:rsidRPr="003B45BF" w14:paraId="16E9ECD3" w14:textId="77777777" w:rsidTr="00B9596F">
        <w:trPr>
          <w:trHeight w:val="397"/>
          <w:jc w:val="center"/>
        </w:trPr>
        <w:tc>
          <w:tcPr>
            <w:tcW w:w="0" w:type="auto"/>
            <w:shd w:val="clear" w:color="auto" w:fill="auto"/>
            <w:vAlign w:val="center"/>
            <w:hideMark/>
          </w:tcPr>
          <w:p w14:paraId="24AF2C0E" w14:textId="77777777" w:rsidR="0023380B" w:rsidRPr="003B45BF" w:rsidRDefault="0023380B" w:rsidP="003B45BF">
            <w:pPr>
              <w:widowControl/>
              <w:jc w:val="both"/>
              <w:rPr>
                <w:rFonts w:ascii="Times New Roman" w:hAnsi="Times New Roman" w:cs="Times New Roman"/>
                <w:lang w:eastAsia="tr-TR"/>
              </w:rPr>
            </w:pPr>
            <w:r w:rsidRPr="003B45BF">
              <w:rPr>
                <w:rFonts w:ascii="Times New Roman" w:hAnsi="Times New Roman" w:cs="Times New Roman"/>
                <w:lang w:eastAsia="tr-TR"/>
              </w:rPr>
              <w:t>Sağlık çalışanlarının sağlığının korunması ile ilişkili önlemleri alabilme</w:t>
            </w:r>
          </w:p>
        </w:tc>
        <w:tc>
          <w:tcPr>
            <w:tcW w:w="0" w:type="auto"/>
            <w:shd w:val="clear" w:color="auto" w:fill="auto"/>
            <w:noWrap/>
            <w:vAlign w:val="center"/>
            <w:hideMark/>
          </w:tcPr>
          <w:p w14:paraId="6F39C93C" w14:textId="77777777" w:rsidR="0023380B" w:rsidRPr="003B45BF" w:rsidRDefault="0023380B" w:rsidP="003B45BF">
            <w:pPr>
              <w:widowControl/>
              <w:jc w:val="center"/>
              <w:rPr>
                <w:rFonts w:ascii="Times New Roman" w:hAnsi="Times New Roman" w:cs="Times New Roman"/>
                <w:b/>
                <w:bCs/>
                <w:lang w:eastAsia="tr-TR"/>
              </w:rPr>
            </w:pPr>
            <w:r w:rsidRPr="003B45BF">
              <w:rPr>
                <w:rFonts w:ascii="Times New Roman" w:hAnsi="Times New Roman" w:cs="Times New Roman"/>
                <w:b/>
                <w:bCs/>
                <w:lang w:eastAsia="tr-TR"/>
              </w:rPr>
              <w:t>4</w:t>
            </w:r>
          </w:p>
        </w:tc>
      </w:tr>
      <w:tr w:rsidR="0023380B" w:rsidRPr="003B45BF" w14:paraId="3220F879" w14:textId="77777777" w:rsidTr="00B9596F">
        <w:trPr>
          <w:trHeight w:val="397"/>
          <w:jc w:val="center"/>
        </w:trPr>
        <w:tc>
          <w:tcPr>
            <w:tcW w:w="0" w:type="auto"/>
            <w:shd w:val="clear" w:color="auto" w:fill="auto"/>
            <w:vAlign w:val="center"/>
            <w:hideMark/>
          </w:tcPr>
          <w:p w14:paraId="272F0F07" w14:textId="77777777" w:rsidR="0023380B" w:rsidRPr="003B45BF" w:rsidRDefault="0023380B" w:rsidP="003B45BF">
            <w:pPr>
              <w:widowControl/>
              <w:jc w:val="both"/>
              <w:rPr>
                <w:rFonts w:ascii="Times New Roman" w:hAnsi="Times New Roman" w:cs="Times New Roman"/>
                <w:lang w:eastAsia="tr-TR"/>
              </w:rPr>
            </w:pPr>
            <w:r w:rsidRPr="003B45BF">
              <w:rPr>
                <w:rFonts w:ascii="Times New Roman" w:hAnsi="Times New Roman" w:cs="Times New Roman"/>
                <w:lang w:eastAsia="tr-TR"/>
              </w:rPr>
              <w:t>Sağlık hizmeti ilişkili enfeksiyonları engelleyici önlemleri alabilme</w:t>
            </w:r>
          </w:p>
        </w:tc>
        <w:tc>
          <w:tcPr>
            <w:tcW w:w="0" w:type="auto"/>
            <w:shd w:val="clear" w:color="auto" w:fill="auto"/>
            <w:noWrap/>
            <w:vAlign w:val="center"/>
            <w:hideMark/>
          </w:tcPr>
          <w:p w14:paraId="5360581B" w14:textId="77777777" w:rsidR="0023380B" w:rsidRPr="003B45BF" w:rsidRDefault="0023380B" w:rsidP="003B45BF">
            <w:pPr>
              <w:widowControl/>
              <w:jc w:val="center"/>
              <w:rPr>
                <w:rFonts w:ascii="Times New Roman" w:hAnsi="Times New Roman" w:cs="Times New Roman"/>
                <w:b/>
                <w:bCs/>
                <w:lang w:eastAsia="tr-TR"/>
              </w:rPr>
            </w:pPr>
            <w:r w:rsidRPr="003B45BF">
              <w:rPr>
                <w:rFonts w:ascii="Times New Roman" w:hAnsi="Times New Roman" w:cs="Times New Roman"/>
                <w:b/>
                <w:bCs/>
                <w:lang w:eastAsia="tr-TR"/>
              </w:rPr>
              <w:t>3</w:t>
            </w:r>
          </w:p>
        </w:tc>
      </w:tr>
      <w:tr w:rsidR="0023380B" w:rsidRPr="003B45BF" w14:paraId="12856870" w14:textId="77777777" w:rsidTr="00B9596F">
        <w:trPr>
          <w:trHeight w:val="397"/>
          <w:jc w:val="center"/>
        </w:trPr>
        <w:tc>
          <w:tcPr>
            <w:tcW w:w="0" w:type="auto"/>
            <w:gridSpan w:val="2"/>
            <w:shd w:val="clear" w:color="auto" w:fill="auto"/>
            <w:vAlign w:val="center"/>
          </w:tcPr>
          <w:p w14:paraId="35E90CAE" w14:textId="77777777" w:rsidR="0023380B" w:rsidRPr="003B45BF" w:rsidRDefault="0023380B" w:rsidP="003B45BF">
            <w:pPr>
              <w:widowControl/>
              <w:jc w:val="both"/>
              <w:rPr>
                <w:rFonts w:ascii="Times New Roman" w:hAnsi="Times New Roman" w:cs="Times New Roman"/>
                <w:b/>
                <w:bCs/>
                <w:lang w:eastAsia="tr-TR"/>
              </w:rPr>
            </w:pPr>
            <w:r w:rsidRPr="003B45BF">
              <w:rPr>
                <w:rFonts w:ascii="Times New Roman" w:hAnsi="Times New Roman" w:cs="Times New Roman"/>
                <w:b/>
                <w:bCs/>
                <w:lang w:eastAsia="tr-TR"/>
              </w:rPr>
              <w:t>Bilimsel araştırma ilke ve uygulamaları</w:t>
            </w:r>
          </w:p>
          <w:p w14:paraId="48983711" w14:textId="77777777" w:rsidR="0023380B" w:rsidRPr="003B45BF" w:rsidRDefault="0023380B" w:rsidP="003B45BF">
            <w:pPr>
              <w:widowControl/>
              <w:jc w:val="both"/>
              <w:rPr>
                <w:rFonts w:ascii="Times New Roman" w:hAnsi="Times New Roman" w:cs="Times New Roman"/>
                <w:b/>
                <w:bCs/>
                <w:lang w:eastAsia="tr-TR"/>
              </w:rPr>
            </w:pPr>
            <w:r w:rsidRPr="003B45BF">
              <w:rPr>
                <w:rFonts w:ascii="Times New Roman" w:hAnsi="Times New Roman" w:cs="Times New Roman"/>
                <w:b/>
                <w:bCs/>
                <w:lang w:eastAsia="tr-TR"/>
              </w:rPr>
              <w:t>(</w:t>
            </w:r>
            <w:r w:rsidRPr="003B45BF">
              <w:rPr>
                <w:rFonts w:ascii="Times New Roman" w:hAnsi="Times New Roman" w:cs="Times New Roman"/>
                <w:lang w:eastAsia="tr-TR"/>
              </w:rPr>
              <w:t>Ortopedi ve travmatoloji açısından</w:t>
            </w:r>
            <w:r w:rsidRPr="003B45BF">
              <w:rPr>
                <w:rFonts w:ascii="Times New Roman" w:hAnsi="Times New Roman" w:cs="Times New Roman"/>
                <w:b/>
                <w:bCs/>
                <w:lang w:eastAsia="tr-TR"/>
              </w:rPr>
              <w:t>)</w:t>
            </w:r>
          </w:p>
        </w:tc>
      </w:tr>
      <w:tr w:rsidR="0023380B" w:rsidRPr="003B45BF" w14:paraId="536244C0" w14:textId="77777777" w:rsidTr="00B9596F">
        <w:trPr>
          <w:trHeight w:val="397"/>
          <w:jc w:val="center"/>
        </w:trPr>
        <w:tc>
          <w:tcPr>
            <w:tcW w:w="0" w:type="auto"/>
            <w:shd w:val="clear" w:color="auto" w:fill="auto"/>
            <w:vAlign w:val="center"/>
            <w:hideMark/>
          </w:tcPr>
          <w:p w14:paraId="23043B53" w14:textId="77777777" w:rsidR="0023380B" w:rsidRPr="003B45BF" w:rsidRDefault="0023380B" w:rsidP="003B45BF">
            <w:pPr>
              <w:widowControl/>
              <w:jc w:val="both"/>
              <w:rPr>
                <w:rFonts w:ascii="Times New Roman" w:hAnsi="Times New Roman" w:cs="Times New Roman"/>
                <w:lang w:eastAsia="tr-TR"/>
              </w:rPr>
            </w:pPr>
            <w:r w:rsidRPr="003B45BF">
              <w:rPr>
                <w:rFonts w:ascii="Times New Roman" w:hAnsi="Times New Roman" w:cs="Times New Roman"/>
                <w:lang w:eastAsia="tr-TR"/>
              </w:rPr>
              <w:t>Bilimsel verileri derleyebilme, tablo ve grafiklerle özetleyebilme,</w:t>
            </w:r>
          </w:p>
        </w:tc>
        <w:tc>
          <w:tcPr>
            <w:tcW w:w="0" w:type="auto"/>
            <w:shd w:val="clear" w:color="auto" w:fill="auto"/>
            <w:noWrap/>
            <w:vAlign w:val="center"/>
            <w:hideMark/>
          </w:tcPr>
          <w:p w14:paraId="7464A030" w14:textId="77777777" w:rsidR="0023380B" w:rsidRPr="003B45BF" w:rsidRDefault="0023380B" w:rsidP="003B45BF">
            <w:pPr>
              <w:widowControl/>
              <w:jc w:val="center"/>
              <w:rPr>
                <w:rFonts w:ascii="Times New Roman" w:hAnsi="Times New Roman" w:cs="Times New Roman"/>
                <w:b/>
                <w:bCs/>
                <w:lang w:eastAsia="tr-TR"/>
              </w:rPr>
            </w:pPr>
            <w:r w:rsidRPr="003B45BF">
              <w:rPr>
                <w:rFonts w:ascii="Times New Roman" w:hAnsi="Times New Roman" w:cs="Times New Roman"/>
                <w:b/>
                <w:bCs/>
                <w:lang w:eastAsia="tr-TR"/>
              </w:rPr>
              <w:t>3</w:t>
            </w:r>
          </w:p>
        </w:tc>
      </w:tr>
      <w:tr w:rsidR="0023380B" w:rsidRPr="003B45BF" w14:paraId="780D7AF7" w14:textId="77777777" w:rsidTr="00B9596F">
        <w:trPr>
          <w:trHeight w:val="397"/>
          <w:jc w:val="center"/>
        </w:trPr>
        <w:tc>
          <w:tcPr>
            <w:tcW w:w="0" w:type="auto"/>
            <w:shd w:val="clear" w:color="auto" w:fill="auto"/>
            <w:vAlign w:val="center"/>
            <w:hideMark/>
          </w:tcPr>
          <w:p w14:paraId="7BF46891" w14:textId="77777777" w:rsidR="0023380B" w:rsidRPr="003B45BF" w:rsidRDefault="0023380B" w:rsidP="003B45BF">
            <w:pPr>
              <w:widowControl/>
              <w:jc w:val="both"/>
              <w:rPr>
                <w:rFonts w:ascii="Times New Roman" w:hAnsi="Times New Roman" w:cs="Times New Roman"/>
                <w:lang w:eastAsia="tr-TR"/>
              </w:rPr>
            </w:pPr>
            <w:r w:rsidRPr="003B45BF">
              <w:rPr>
                <w:rFonts w:ascii="Times New Roman" w:hAnsi="Times New Roman" w:cs="Times New Roman"/>
                <w:lang w:eastAsia="tr-TR"/>
              </w:rPr>
              <w:t>Bilimsel verileri uygun yöntemlerle analiz edebilme ve sonuçları yorumlayabilme</w:t>
            </w:r>
          </w:p>
        </w:tc>
        <w:tc>
          <w:tcPr>
            <w:tcW w:w="0" w:type="auto"/>
            <w:shd w:val="clear" w:color="auto" w:fill="auto"/>
            <w:noWrap/>
            <w:vAlign w:val="center"/>
            <w:hideMark/>
          </w:tcPr>
          <w:p w14:paraId="6A5C7550" w14:textId="77777777" w:rsidR="0023380B" w:rsidRPr="003B45BF" w:rsidRDefault="0023380B" w:rsidP="003B45BF">
            <w:pPr>
              <w:widowControl/>
              <w:jc w:val="center"/>
              <w:rPr>
                <w:rFonts w:ascii="Times New Roman" w:hAnsi="Times New Roman" w:cs="Times New Roman"/>
                <w:b/>
                <w:bCs/>
                <w:lang w:eastAsia="tr-TR"/>
              </w:rPr>
            </w:pPr>
            <w:r w:rsidRPr="003B45BF">
              <w:rPr>
                <w:rFonts w:ascii="Times New Roman" w:hAnsi="Times New Roman" w:cs="Times New Roman"/>
                <w:b/>
                <w:bCs/>
                <w:lang w:eastAsia="tr-TR"/>
              </w:rPr>
              <w:t>2</w:t>
            </w:r>
          </w:p>
        </w:tc>
      </w:tr>
      <w:tr w:rsidR="0023380B" w:rsidRPr="003B45BF" w14:paraId="6A09C9BF" w14:textId="77777777" w:rsidTr="00B9596F">
        <w:trPr>
          <w:trHeight w:val="397"/>
          <w:jc w:val="center"/>
        </w:trPr>
        <w:tc>
          <w:tcPr>
            <w:tcW w:w="0" w:type="auto"/>
            <w:shd w:val="clear" w:color="auto" w:fill="auto"/>
            <w:vAlign w:val="center"/>
            <w:hideMark/>
          </w:tcPr>
          <w:p w14:paraId="38334E11" w14:textId="77777777" w:rsidR="0023380B" w:rsidRPr="003B45BF" w:rsidRDefault="0023380B" w:rsidP="003B45BF">
            <w:pPr>
              <w:widowControl/>
              <w:jc w:val="both"/>
              <w:rPr>
                <w:rFonts w:ascii="Times New Roman" w:hAnsi="Times New Roman" w:cs="Times New Roman"/>
                <w:lang w:eastAsia="tr-TR"/>
              </w:rPr>
            </w:pPr>
            <w:r w:rsidRPr="003B45BF">
              <w:rPr>
                <w:rFonts w:ascii="Times New Roman" w:hAnsi="Times New Roman" w:cs="Times New Roman"/>
                <w:lang w:eastAsia="tr-TR"/>
              </w:rPr>
              <w:t>Bir araştırmayı bilimsel ilke ve yöntemleri kullanarak planlayabilme</w:t>
            </w:r>
          </w:p>
        </w:tc>
        <w:tc>
          <w:tcPr>
            <w:tcW w:w="0" w:type="auto"/>
            <w:shd w:val="clear" w:color="auto" w:fill="auto"/>
            <w:noWrap/>
            <w:vAlign w:val="center"/>
            <w:hideMark/>
          </w:tcPr>
          <w:p w14:paraId="2346B13A" w14:textId="77777777" w:rsidR="0023380B" w:rsidRPr="003B45BF" w:rsidRDefault="0023380B" w:rsidP="003B45BF">
            <w:pPr>
              <w:widowControl/>
              <w:jc w:val="center"/>
              <w:rPr>
                <w:rFonts w:ascii="Times New Roman" w:hAnsi="Times New Roman" w:cs="Times New Roman"/>
                <w:b/>
                <w:bCs/>
                <w:lang w:eastAsia="tr-TR"/>
              </w:rPr>
            </w:pPr>
            <w:r w:rsidRPr="003B45BF">
              <w:rPr>
                <w:rFonts w:ascii="Times New Roman" w:hAnsi="Times New Roman" w:cs="Times New Roman"/>
                <w:b/>
                <w:bCs/>
                <w:lang w:eastAsia="tr-TR"/>
              </w:rPr>
              <w:t>2</w:t>
            </w:r>
          </w:p>
        </w:tc>
      </w:tr>
      <w:tr w:rsidR="0023380B" w:rsidRPr="003B45BF" w14:paraId="0AC044D5" w14:textId="77777777" w:rsidTr="00B9596F">
        <w:trPr>
          <w:trHeight w:val="397"/>
          <w:jc w:val="center"/>
        </w:trPr>
        <w:tc>
          <w:tcPr>
            <w:tcW w:w="0" w:type="auto"/>
            <w:shd w:val="clear" w:color="auto" w:fill="auto"/>
            <w:vAlign w:val="center"/>
            <w:hideMark/>
          </w:tcPr>
          <w:p w14:paraId="148D8FC3" w14:textId="77777777" w:rsidR="0023380B" w:rsidRPr="003B45BF" w:rsidRDefault="0023380B" w:rsidP="003B45BF">
            <w:pPr>
              <w:widowControl/>
              <w:jc w:val="both"/>
              <w:rPr>
                <w:rFonts w:ascii="Times New Roman" w:hAnsi="Times New Roman" w:cs="Times New Roman"/>
                <w:lang w:eastAsia="tr-TR"/>
              </w:rPr>
            </w:pPr>
            <w:r w:rsidRPr="003B45BF">
              <w:rPr>
                <w:rFonts w:ascii="Times New Roman" w:hAnsi="Times New Roman" w:cs="Times New Roman"/>
                <w:lang w:eastAsia="tr-TR"/>
              </w:rPr>
              <w:lastRenderedPageBreak/>
              <w:t>Güncel literatür bilgisine ulaşabilme ve eleştirel gözle okuyabilme</w:t>
            </w:r>
          </w:p>
        </w:tc>
        <w:tc>
          <w:tcPr>
            <w:tcW w:w="0" w:type="auto"/>
            <w:shd w:val="clear" w:color="auto" w:fill="auto"/>
            <w:noWrap/>
            <w:vAlign w:val="center"/>
            <w:hideMark/>
          </w:tcPr>
          <w:p w14:paraId="15D0EA7C" w14:textId="77777777" w:rsidR="0023380B" w:rsidRPr="003B45BF" w:rsidRDefault="0023380B" w:rsidP="003B45BF">
            <w:pPr>
              <w:widowControl/>
              <w:jc w:val="center"/>
              <w:rPr>
                <w:rFonts w:ascii="Times New Roman" w:hAnsi="Times New Roman" w:cs="Times New Roman"/>
                <w:b/>
                <w:bCs/>
                <w:lang w:eastAsia="tr-TR"/>
              </w:rPr>
            </w:pPr>
            <w:r w:rsidRPr="003B45BF">
              <w:rPr>
                <w:rFonts w:ascii="Times New Roman" w:hAnsi="Times New Roman" w:cs="Times New Roman"/>
                <w:b/>
                <w:bCs/>
                <w:lang w:eastAsia="tr-TR"/>
              </w:rPr>
              <w:t>3</w:t>
            </w:r>
          </w:p>
        </w:tc>
      </w:tr>
      <w:tr w:rsidR="0023380B" w:rsidRPr="003B45BF" w14:paraId="7FF190CE" w14:textId="77777777" w:rsidTr="00B9596F">
        <w:trPr>
          <w:trHeight w:val="397"/>
          <w:jc w:val="center"/>
        </w:trPr>
        <w:tc>
          <w:tcPr>
            <w:tcW w:w="0" w:type="auto"/>
            <w:shd w:val="clear" w:color="auto" w:fill="auto"/>
            <w:vAlign w:val="center"/>
            <w:hideMark/>
          </w:tcPr>
          <w:p w14:paraId="0D1D522F" w14:textId="77777777" w:rsidR="0023380B" w:rsidRPr="003B45BF" w:rsidRDefault="0023380B" w:rsidP="003B45BF">
            <w:pPr>
              <w:widowControl/>
              <w:jc w:val="both"/>
              <w:rPr>
                <w:rFonts w:ascii="Times New Roman" w:hAnsi="Times New Roman" w:cs="Times New Roman"/>
                <w:lang w:eastAsia="tr-TR"/>
              </w:rPr>
            </w:pPr>
            <w:r w:rsidRPr="003B45BF">
              <w:rPr>
                <w:rFonts w:ascii="Times New Roman" w:hAnsi="Times New Roman" w:cs="Times New Roman"/>
                <w:lang w:eastAsia="tr-TR"/>
              </w:rPr>
              <w:t>Klinik karar verme sürecinde, kanıta dayalı tıp ilkelerini uygulayabilme</w:t>
            </w:r>
          </w:p>
        </w:tc>
        <w:tc>
          <w:tcPr>
            <w:tcW w:w="0" w:type="auto"/>
            <w:shd w:val="clear" w:color="auto" w:fill="auto"/>
            <w:noWrap/>
            <w:vAlign w:val="center"/>
            <w:hideMark/>
          </w:tcPr>
          <w:p w14:paraId="38E68E65" w14:textId="77777777" w:rsidR="0023380B" w:rsidRPr="003B45BF" w:rsidRDefault="0023380B" w:rsidP="003B45BF">
            <w:pPr>
              <w:widowControl/>
              <w:jc w:val="center"/>
              <w:rPr>
                <w:rFonts w:ascii="Times New Roman" w:hAnsi="Times New Roman" w:cs="Times New Roman"/>
                <w:b/>
                <w:bCs/>
                <w:lang w:eastAsia="tr-TR"/>
              </w:rPr>
            </w:pPr>
            <w:r w:rsidRPr="003B45BF">
              <w:rPr>
                <w:rFonts w:ascii="Times New Roman" w:hAnsi="Times New Roman" w:cs="Times New Roman"/>
                <w:b/>
                <w:bCs/>
                <w:lang w:eastAsia="tr-TR"/>
              </w:rPr>
              <w:t>3</w:t>
            </w:r>
          </w:p>
        </w:tc>
      </w:tr>
      <w:tr w:rsidR="0023380B" w:rsidRPr="003B45BF" w14:paraId="36D37E3F" w14:textId="77777777" w:rsidTr="00B9596F">
        <w:trPr>
          <w:trHeight w:val="397"/>
          <w:jc w:val="center"/>
        </w:trPr>
        <w:tc>
          <w:tcPr>
            <w:tcW w:w="0" w:type="auto"/>
            <w:gridSpan w:val="2"/>
            <w:shd w:val="clear" w:color="auto" w:fill="auto"/>
            <w:vAlign w:val="center"/>
          </w:tcPr>
          <w:p w14:paraId="714D200D" w14:textId="77777777" w:rsidR="0023380B" w:rsidRPr="003B45BF" w:rsidRDefault="0023380B" w:rsidP="003B45BF">
            <w:pPr>
              <w:widowControl/>
              <w:jc w:val="both"/>
              <w:rPr>
                <w:rFonts w:ascii="Times New Roman" w:hAnsi="Times New Roman" w:cs="Times New Roman"/>
                <w:b/>
                <w:bCs/>
                <w:lang w:eastAsia="tr-TR"/>
              </w:rPr>
            </w:pPr>
            <w:r w:rsidRPr="003B45BF">
              <w:rPr>
                <w:rFonts w:ascii="Times New Roman" w:hAnsi="Times New Roman" w:cs="Times New Roman"/>
                <w:b/>
                <w:bCs/>
                <w:lang w:eastAsia="tr-TR"/>
              </w:rPr>
              <w:t>Sağlıklılık</w:t>
            </w:r>
          </w:p>
        </w:tc>
      </w:tr>
      <w:tr w:rsidR="0023380B" w:rsidRPr="003B45BF" w14:paraId="486F3428" w14:textId="77777777" w:rsidTr="00B9596F">
        <w:trPr>
          <w:trHeight w:val="397"/>
          <w:jc w:val="center"/>
        </w:trPr>
        <w:tc>
          <w:tcPr>
            <w:tcW w:w="0" w:type="auto"/>
            <w:shd w:val="clear" w:color="auto" w:fill="auto"/>
            <w:vAlign w:val="center"/>
          </w:tcPr>
          <w:p w14:paraId="6A9F0389" w14:textId="77777777" w:rsidR="0023380B" w:rsidRPr="003B45BF" w:rsidRDefault="0023380B" w:rsidP="003B45BF">
            <w:pPr>
              <w:widowControl/>
              <w:jc w:val="both"/>
              <w:rPr>
                <w:rFonts w:ascii="Times New Roman" w:hAnsi="Times New Roman" w:cs="Times New Roman"/>
                <w:lang w:eastAsia="tr-TR"/>
              </w:rPr>
            </w:pPr>
            <w:r w:rsidRPr="003B45BF">
              <w:rPr>
                <w:rFonts w:ascii="Times New Roman" w:hAnsi="Times New Roman" w:cs="Times New Roman"/>
                <w:lang w:eastAsia="tr-TR"/>
              </w:rPr>
              <w:t>Egzersiz ve fiziksel aktivite</w:t>
            </w:r>
          </w:p>
        </w:tc>
        <w:tc>
          <w:tcPr>
            <w:tcW w:w="0" w:type="auto"/>
            <w:shd w:val="clear" w:color="auto" w:fill="auto"/>
            <w:noWrap/>
            <w:vAlign w:val="center"/>
          </w:tcPr>
          <w:p w14:paraId="71579800" w14:textId="77777777" w:rsidR="0023380B" w:rsidRPr="003B45BF" w:rsidRDefault="0023380B" w:rsidP="003B45BF">
            <w:pPr>
              <w:widowControl/>
              <w:jc w:val="center"/>
              <w:rPr>
                <w:rFonts w:ascii="Times New Roman" w:hAnsi="Times New Roman" w:cs="Times New Roman"/>
                <w:b/>
                <w:bCs/>
                <w:lang w:eastAsia="tr-TR"/>
              </w:rPr>
            </w:pPr>
            <w:r w:rsidRPr="003B45BF">
              <w:rPr>
                <w:rFonts w:ascii="Times New Roman" w:hAnsi="Times New Roman" w:cs="Times New Roman"/>
                <w:b/>
                <w:bCs/>
                <w:lang w:eastAsia="tr-TR"/>
              </w:rPr>
              <w:t>4</w:t>
            </w:r>
          </w:p>
        </w:tc>
      </w:tr>
      <w:tr w:rsidR="0023380B" w:rsidRPr="003B45BF" w14:paraId="234B738F" w14:textId="77777777" w:rsidTr="00B9596F">
        <w:trPr>
          <w:trHeight w:val="397"/>
          <w:jc w:val="center"/>
        </w:trPr>
        <w:tc>
          <w:tcPr>
            <w:tcW w:w="0" w:type="auto"/>
            <w:shd w:val="clear" w:color="auto" w:fill="auto"/>
            <w:vAlign w:val="center"/>
          </w:tcPr>
          <w:p w14:paraId="6D30BB9E" w14:textId="77777777" w:rsidR="0023380B" w:rsidRPr="003B45BF" w:rsidRDefault="0023380B" w:rsidP="003B45BF">
            <w:pPr>
              <w:widowControl/>
              <w:jc w:val="both"/>
              <w:rPr>
                <w:rFonts w:ascii="Times New Roman" w:hAnsi="Times New Roman" w:cs="Times New Roman"/>
                <w:lang w:eastAsia="tr-TR"/>
              </w:rPr>
            </w:pPr>
            <w:r w:rsidRPr="003B45BF">
              <w:rPr>
                <w:rFonts w:ascii="Times New Roman" w:hAnsi="Times New Roman" w:cs="Times New Roman"/>
                <w:lang w:eastAsia="tr-TR"/>
              </w:rPr>
              <w:t>Gelişimsel kalça displazisi tarama programı</w:t>
            </w:r>
          </w:p>
        </w:tc>
        <w:tc>
          <w:tcPr>
            <w:tcW w:w="0" w:type="auto"/>
            <w:shd w:val="clear" w:color="auto" w:fill="auto"/>
            <w:noWrap/>
            <w:vAlign w:val="center"/>
          </w:tcPr>
          <w:p w14:paraId="019A9B7B" w14:textId="77777777" w:rsidR="0023380B" w:rsidRPr="003B45BF" w:rsidRDefault="0023380B" w:rsidP="003B45BF">
            <w:pPr>
              <w:widowControl/>
              <w:jc w:val="center"/>
              <w:rPr>
                <w:rFonts w:ascii="Times New Roman" w:hAnsi="Times New Roman" w:cs="Times New Roman"/>
                <w:b/>
                <w:bCs/>
                <w:lang w:eastAsia="tr-TR"/>
              </w:rPr>
            </w:pPr>
            <w:r w:rsidRPr="003B45BF">
              <w:rPr>
                <w:rFonts w:ascii="Times New Roman" w:hAnsi="Times New Roman" w:cs="Times New Roman"/>
                <w:b/>
                <w:bCs/>
                <w:lang w:eastAsia="tr-TR"/>
              </w:rPr>
              <w:t>4</w:t>
            </w:r>
          </w:p>
        </w:tc>
      </w:tr>
    </w:tbl>
    <w:p w14:paraId="75A994CC" w14:textId="289E53A7" w:rsidR="0023380B" w:rsidRPr="003B45BF" w:rsidRDefault="0023380B" w:rsidP="003B45BF">
      <w:pPr>
        <w:rPr>
          <w:rFonts w:ascii="Times New Roman" w:hAnsi="Times New Roman" w:cs="Times New Roman"/>
        </w:rPr>
      </w:pPr>
    </w:p>
    <w:p w14:paraId="5CFBFC1E" w14:textId="4A03EB8E" w:rsidR="00B9596F" w:rsidRPr="003B45BF" w:rsidRDefault="00B9596F" w:rsidP="003B45BF">
      <w:pPr>
        <w:rPr>
          <w:rFonts w:ascii="Times New Roman" w:hAnsi="Times New Roman" w:cs="Times New Roman"/>
        </w:rPr>
      </w:pPr>
    </w:p>
    <w:tbl>
      <w:tblPr>
        <w:tblW w:w="9356" w:type="dxa"/>
        <w:jc w:val="center"/>
        <w:tblCellMar>
          <w:top w:w="15" w:type="dxa"/>
          <w:left w:w="15" w:type="dxa"/>
          <w:bottom w:w="15" w:type="dxa"/>
          <w:right w:w="15" w:type="dxa"/>
        </w:tblCellMar>
        <w:tblLook w:val="04A0" w:firstRow="1" w:lastRow="0" w:firstColumn="1" w:lastColumn="0" w:noHBand="0" w:noVBand="1"/>
      </w:tblPr>
      <w:tblGrid>
        <w:gridCol w:w="6810"/>
        <w:gridCol w:w="2546"/>
      </w:tblGrid>
      <w:tr w:rsidR="00B9596F" w:rsidRPr="003B45BF" w14:paraId="71EABBE9" w14:textId="77777777" w:rsidTr="009123EB">
        <w:trPr>
          <w:trHeight w:val="397"/>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B4C6E7"/>
            <w:vAlign w:val="center"/>
          </w:tcPr>
          <w:p w14:paraId="429F3CC2" w14:textId="47E2F993" w:rsidR="00B9596F" w:rsidRPr="003B45BF" w:rsidRDefault="00B9596F" w:rsidP="003B45BF">
            <w:pPr>
              <w:jc w:val="center"/>
              <w:rPr>
                <w:rFonts w:ascii="Times New Roman" w:hAnsi="Times New Roman" w:cs="Times New Roman"/>
                <w:b/>
                <w:bCs/>
              </w:rPr>
            </w:pPr>
            <w:r w:rsidRPr="003B45BF">
              <w:rPr>
                <w:rFonts w:ascii="Times New Roman" w:hAnsi="Times New Roman" w:cs="Times New Roman"/>
                <w:b/>
                <w:bCs/>
              </w:rPr>
              <w:t>PRATİK UYGULAMALARDAKİ EĞİTİM ETKİNLİKLERİ</w:t>
            </w:r>
          </w:p>
        </w:tc>
      </w:tr>
      <w:tr w:rsidR="00B9596F" w:rsidRPr="003B45BF" w14:paraId="76729551" w14:textId="77777777" w:rsidTr="00B9596F">
        <w:trPr>
          <w:trHeight w:val="39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37C6E4" w14:textId="77777777" w:rsidR="00B9596F" w:rsidRPr="003B45BF" w:rsidRDefault="00B9596F" w:rsidP="003B45BF">
            <w:pPr>
              <w:jc w:val="center"/>
              <w:rPr>
                <w:rFonts w:ascii="Times New Roman" w:hAnsi="Times New Roman" w:cs="Times New Roman"/>
                <w:b/>
                <w:bCs/>
              </w:rPr>
            </w:pPr>
            <w:r w:rsidRPr="003B45BF">
              <w:rPr>
                <w:rFonts w:ascii="Times New Roman" w:hAnsi="Times New Roman" w:cs="Times New Roman"/>
                <w:b/>
                <w:bCs/>
              </w:rPr>
              <w:t>UYGULAMALAR</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7D5EC5F" w14:textId="77777777" w:rsidR="00B9596F" w:rsidRPr="003B45BF" w:rsidRDefault="00B9596F" w:rsidP="003B45BF">
            <w:pPr>
              <w:jc w:val="center"/>
              <w:rPr>
                <w:rFonts w:ascii="Times New Roman" w:hAnsi="Times New Roman" w:cs="Times New Roman"/>
                <w:b/>
                <w:bCs/>
              </w:rPr>
            </w:pPr>
            <w:r w:rsidRPr="003B45BF">
              <w:rPr>
                <w:rFonts w:ascii="Times New Roman" w:hAnsi="Times New Roman" w:cs="Times New Roman"/>
                <w:b/>
                <w:bCs/>
              </w:rPr>
              <w:t xml:space="preserve">ÖĞRENME </w:t>
            </w:r>
          </w:p>
          <w:p w14:paraId="44D9E6A8" w14:textId="77777777" w:rsidR="00B9596F" w:rsidRPr="003B45BF" w:rsidRDefault="00B9596F" w:rsidP="003B45BF">
            <w:pPr>
              <w:jc w:val="center"/>
              <w:rPr>
                <w:rFonts w:ascii="Times New Roman" w:hAnsi="Times New Roman" w:cs="Times New Roman"/>
              </w:rPr>
            </w:pPr>
            <w:r w:rsidRPr="003B45BF">
              <w:rPr>
                <w:rFonts w:ascii="Times New Roman" w:hAnsi="Times New Roman" w:cs="Times New Roman"/>
                <w:b/>
                <w:bCs/>
              </w:rPr>
              <w:t>DÜZEYİ</w:t>
            </w:r>
          </w:p>
        </w:tc>
      </w:tr>
      <w:tr w:rsidR="00B9596F" w:rsidRPr="003B45BF" w14:paraId="664F3D2C" w14:textId="77777777" w:rsidTr="00B9596F">
        <w:trPr>
          <w:trHeight w:val="39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24D73FE9" w14:textId="77777777" w:rsidR="00B9596F" w:rsidRPr="003B45BF" w:rsidRDefault="00B9596F" w:rsidP="003B45BF">
            <w:pPr>
              <w:jc w:val="both"/>
              <w:rPr>
                <w:rFonts w:ascii="Times New Roman" w:hAnsi="Times New Roman" w:cs="Times New Roman"/>
                <w:b/>
                <w:bCs/>
              </w:rPr>
            </w:pPr>
            <w:r w:rsidRPr="003B45BF">
              <w:rPr>
                <w:rFonts w:ascii="Times New Roman" w:hAnsi="Times New Roman" w:cs="Times New Roman"/>
              </w:rPr>
              <w:t xml:space="preserve">Ortopedi ile ilgili radyografi okuma </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70BB8E4E" w14:textId="77777777" w:rsidR="00B9596F" w:rsidRPr="003B45BF" w:rsidRDefault="00B9596F" w:rsidP="003B45BF">
            <w:pPr>
              <w:spacing w:before="100" w:beforeAutospacing="1" w:after="100" w:afterAutospacing="1"/>
              <w:jc w:val="center"/>
              <w:rPr>
                <w:rFonts w:ascii="Times New Roman" w:hAnsi="Times New Roman" w:cs="Times New Roman"/>
                <w:b/>
                <w:bCs/>
              </w:rPr>
            </w:pPr>
            <w:r w:rsidRPr="003B45BF">
              <w:rPr>
                <w:rFonts w:ascii="Times New Roman" w:hAnsi="Times New Roman" w:cs="Times New Roman"/>
                <w:b/>
                <w:bCs/>
              </w:rPr>
              <w:t>3</w:t>
            </w:r>
          </w:p>
        </w:tc>
      </w:tr>
      <w:tr w:rsidR="00B9596F" w:rsidRPr="003B45BF" w14:paraId="20DD16BC" w14:textId="77777777" w:rsidTr="00B9596F">
        <w:trPr>
          <w:trHeight w:val="39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08EA9E20" w14:textId="77777777" w:rsidR="00B9596F" w:rsidRPr="003B45BF" w:rsidRDefault="00B9596F" w:rsidP="003B45BF">
            <w:pPr>
              <w:jc w:val="both"/>
              <w:rPr>
                <w:rFonts w:ascii="Times New Roman" w:eastAsia="Calibri" w:hAnsi="Times New Roman" w:cs="Times New Roman"/>
              </w:rPr>
            </w:pPr>
            <w:r w:rsidRPr="003B45BF">
              <w:rPr>
                <w:rFonts w:ascii="Times New Roman" w:hAnsi="Times New Roman" w:cs="Times New Roman"/>
              </w:rPr>
              <w:t xml:space="preserve">Ayak ve </w:t>
            </w:r>
            <w:proofErr w:type="spellStart"/>
            <w:r w:rsidRPr="003B45BF">
              <w:rPr>
                <w:rFonts w:ascii="Times New Roman" w:hAnsi="Times New Roman" w:cs="Times New Roman"/>
              </w:rPr>
              <w:t>ayakbileği</w:t>
            </w:r>
            <w:proofErr w:type="spellEnd"/>
            <w:r w:rsidRPr="003B45BF">
              <w:rPr>
                <w:rFonts w:ascii="Times New Roman" w:hAnsi="Times New Roman" w:cs="Times New Roman"/>
              </w:rPr>
              <w:t xml:space="preserve"> muayenesi </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2BC0DCA3" w14:textId="77777777" w:rsidR="00B9596F" w:rsidRPr="003B45BF" w:rsidRDefault="00B9596F" w:rsidP="003B45BF">
            <w:pPr>
              <w:spacing w:before="100" w:beforeAutospacing="1" w:after="100" w:afterAutospacing="1"/>
              <w:jc w:val="center"/>
              <w:rPr>
                <w:rFonts w:ascii="Times New Roman" w:hAnsi="Times New Roman" w:cs="Times New Roman"/>
                <w:b/>
                <w:bCs/>
              </w:rPr>
            </w:pPr>
            <w:r w:rsidRPr="003B45BF">
              <w:rPr>
                <w:rFonts w:ascii="Times New Roman" w:hAnsi="Times New Roman" w:cs="Times New Roman"/>
                <w:b/>
                <w:bCs/>
              </w:rPr>
              <w:t>3</w:t>
            </w:r>
          </w:p>
        </w:tc>
      </w:tr>
      <w:tr w:rsidR="00B9596F" w:rsidRPr="003B45BF" w14:paraId="283DBE3B" w14:textId="77777777" w:rsidTr="00B9596F">
        <w:trPr>
          <w:trHeight w:val="39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5CBDE2A4" w14:textId="77777777" w:rsidR="00B9596F" w:rsidRPr="003B45BF" w:rsidRDefault="00B9596F" w:rsidP="003B45BF">
            <w:pPr>
              <w:spacing w:before="100" w:beforeAutospacing="1" w:after="100" w:afterAutospacing="1"/>
              <w:jc w:val="both"/>
              <w:rPr>
                <w:rFonts w:ascii="Times New Roman" w:hAnsi="Times New Roman" w:cs="Times New Roman"/>
                <w:b/>
                <w:bCs/>
              </w:rPr>
            </w:pPr>
            <w:proofErr w:type="spellStart"/>
            <w:r w:rsidRPr="003B45BF">
              <w:rPr>
                <w:rFonts w:ascii="Times New Roman" w:hAnsi="Times New Roman" w:cs="Times New Roman"/>
              </w:rPr>
              <w:t>Velpa</w:t>
            </w:r>
            <w:proofErr w:type="spellEnd"/>
            <w:r w:rsidRPr="003B45BF">
              <w:rPr>
                <w:rFonts w:ascii="Times New Roman" w:hAnsi="Times New Roman" w:cs="Times New Roman"/>
              </w:rPr>
              <w:t xml:space="preserve"> – bandaj uygulama </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7BAC9E31" w14:textId="77777777" w:rsidR="00B9596F" w:rsidRPr="003B45BF" w:rsidRDefault="00B9596F" w:rsidP="003B45BF">
            <w:pPr>
              <w:spacing w:before="100" w:beforeAutospacing="1" w:after="100" w:afterAutospacing="1"/>
              <w:jc w:val="center"/>
              <w:rPr>
                <w:rFonts w:ascii="Times New Roman" w:hAnsi="Times New Roman" w:cs="Times New Roman"/>
                <w:b/>
                <w:bCs/>
              </w:rPr>
            </w:pPr>
            <w:r w:rsidRPr="003B45BF">
              <w:rPr>
                <w:rFonts w:ascii="Times New Roman" w:hAnsi="Times New Roman" w:cs="Times New Roman"/>
                <w:b/>
                <w:bCs/>
              </w:rPr>
              <w:t>2</w:t>
            </w:r>
          </w:p>
        </w:tc>
      </w:tr>
      <w:tr w:rsidR="00B9596F" w:rsidRPr="003B45BF" w14:paraId="69177E02" w14:textId="77777777" w:rsidTr="00B9596F">
        <w:trPr>
          <w:trHeight w:val="39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63B79DCC" w14:textId="77777777" w:rsidR="00B9596F" w:rsidRPr="003B45BF" w:rsidRDefault="00B9596F" w:rsidP="003B45BF">
            <w:pPr>
              <w:spacing w:before="100" w:beforeAutospacing="1" w:after="100" w:afterAutospacing="1"/>
              <w:jc w:val="both"/>
              <w:rPr>
                <w:rFonts w:ascii="Times New Roman" w:hAnsi="Times New Roman" w:cs="Times New Roman"/>
                <w:b/>
                <w:bCs/>
              </w:rPr>
            </w:pPr>
            <w:r w:rsidRPr="003B45BF">
              <w:rPr>
                <w:rFonts w:ascii="Times New Roman" w:hAnsi="Times New Roman" w:cs="Times New Roman"/>
              </w:rPr>
              <w:t xml:space="preserve">Diz muayenesi </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162D7613" w14:textId="77777777" w:rsidR="00B9596F" w:rsidRPr="003B45BF" w:rsidRDefault="00B9596F" w:rsidP="003B45BF">
            <w:pPr>
              <w:spacing w:before="100" w:beforeAutospacing="1" w:after="100" w:afterAutospacing="1"/>
              <w:jc w:val="center"/>
              <w:rPr>
                <w:rFonts w:ascii="Times New Roman" w:hAnsi="Times New Roman" w:cs="Times New Roman"/>
                <w:b/>
                <w:bCs/>
              </w:rPr>
            </w:pPr>
            <w:r w:rsidRPr="003B45BF">
              <w:rPr>
                <w:rFonts w:ascii="Times New Roman" w:hAnsi="Times New Roman" w:cs="Times New Roman"/>
                <w:b/>
                <w:bCs/>
              </w:rPr>
              <w:t>3</w:t>
            </w:r>
          </w:p>
        </w:tc>
      </w:tr>
      <w:tr w:rsidR="00B9596F" w:rsidRPr="003B45BF" w14:paraId="48CB2C9F" w14:textId="77777777" w:rsidTr="00B9596F">
        <w:trPr>
          <w:trHeight w:val="39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4549FB07" w14:textId="77777777" w:rsidR="00B9596F" w:rsidRPr="003B45BF" w:rsidRDefault="00B9596F" w:rsidP="003B45BF">
            <w:pPr>
              <w:spacing w:before="100" w:beforeAutospacing="1" w:after="100" w:afterAutospacing="1"/>
              <w:jc w:val="both"/>
              <w:rPr>
                <w:rFonts w:ascii="Times New Roman" w:hAnsi="Times New Roman" w:cs="Times New Roman"/>
                <w:b/>
                <w:bCs/>
              </w:rPr>
            </w:pPr>
            <w:r w:rsidRPr="003B45BF">
              <w:rPr>
                <w:rFonts w:ascii="Times New Roman" w:hAnsi="Times New Roman" w:cs="Times New Roman"/>
              </w:rPr>
              <w:t xml:space="preserve">Traksiyon çeşitleri </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42300F63" w14:textId="77777777" w:rsidR="00B9596F" w:rsidRPr="003B45BF" w:rsidRDefault="00B9596F" w:rsidP="003B45BF">
            <w:pPr>
              <w:spacing w:before="100" w:beforeAutospacing="1" w:after="100" w:afterAutospacing="1"/>
              <w:jc w:val="center"/>
              <w:rPr>
                <w:rFonts w:ascii="Times New Roman" w:hAnsi="Times New Roman" w:cs="Times New Roman"/>
                <w:b/>
                <w:bCs/>
              </w:rPr>
            </w:pPr>
            <w:r w:rsidRPr="003B45BF">
              <w:rPr>
                <w:rFonts w:ascii="Times New Roman" w:hAnsi="Times New Roman" w:cs="Times New Roman"/>
                <w:b/>
                <w:bCs/>
              </w:rPr>
              <w:t>2</w:t>
            </w:r>
          </w:p>
        </w:tc>
      </w:tr>
      <w:tr w:rsidR="00B9596F" w:rsidRPr="003B45BF" w14:paraId="7D2CE42F" w14:textId="77777777" w:rsidTr="00B9596F">
        <w:trPr>
          <w:trHeight w:val="39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357B9991" w14:textId="77777777" w:rsidR="00B9596F" w:rsidRPr="003B45BF" w:rsidRDefault="00B9596F" w:rsidP="003B45BF">
            <w:pPr>
              <w:spacing w:before="100" w:beforeAutospacing="1" w:after="100" w:afterAutospacing="1"/>
              <w:jc w:val="both"/>
              <w:rPr>
                <w:rFonts w:ascii="Times New Roman" w:hAnsi="Times New Roman" w:cs="Times New Roman"/>
                <w:b/>
                <w:bCs/>
              </w:rPr>
            </w:pPr>
            <w:r w:rsidRPr="003B45BF">
              <w:rPr>
                <w:rFonts w:ascii="Times New Roman" w:hAnsi="Times New Roman" w:cs="Times New Roman"/>
              </w:rPr>
              <w:t xml:space="preserve">Üst ekstremite muayenesi </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61BF264B" w14:textId="77777777" w:rsidR="00B9596F" w:rsidRPr="003B45BF" w:rsidRDefault="00B9596F" w:rsidP="003B45BF">
            <w:pPr>
              <w:spacing w:before="100" w:beforeAutospacing="1" w:after="100" w:afterAutospacing="1"/>
              <w:jc w:val="center"/>
              <w:rPr>
                <w:rFonts w:ascii="Times New Roman" w:hAnsi="Times New Roman" w:cs="Times New Roman"/>
                <w:b/>
                <w:bCs/>
              </w:rPr>
            </w:pPr>
            <w:r w:rsidRPr="003B45BF">
              <w:rPr>
                <w:rFonts w:ascii="Times New Roman" w:hAnsi="Times New Roman" w:cs="Times New Roman"/>
                <w:b/>
                <w:bCs/>
              </w:rPr>
              <w:t>3</w:t>
            </w:r>
          </w:p>
        </w:tc>
      </w:tr>
      <w:tr w:rsidR="00B9596F" w:rsidRPr="003B45BF" w14:paraId="0C9AE257" w14:textId="77777777" w:rsidTr="00B9596F">
        <w:trPr>
          <w:trHeight w:val="39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3E3AD037" w14:textId="77777777" w:rsidR="00B9596F" w:rsidRPr="003B45BF" w:rsidRDefault="00B9596F" w:rsidP="003B45BF">
            <w:pPr>
              <w:spacing w:before="100" w:beforeAutospacing="1" w:after="100" w:afterAutospacing="1"/>
              <w:jc w:val="both"/>
              <w:rPr>
                <w:rFonts w:ascii="Times New Roman" w:hAnsi="Times New Roman" w:cs="Times New Roman"/>
                <w:b/>
                <w:bCs/>
              </w:rPr>
            </w:pPr>
            <w:r w:rsidRPr="003B45BF">
              <w:rPr>
                <w:rFonts w:ascii="Times New Roman" w:hAnsi="Times New Roman" w:cs="Times New Roman"/>
              </w:rPr>
              <w:t>Çocuk kalça muayenesi</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7152B29B" w14:textId="77777777" w:rsidR="00B9596F" w:rsidRPr="003B45BF" w:rsidRDefault="00B9596F" w:rsidP="003B45BF">
            <w:pPr>
              <w:spacing w:before="100" w:beforeAutospacing="1" w:after="100" w:afterAutospacing="1"/>
              <w:jc w:val="center"/>
              <w:rPr>
                <w:rFonts w:ascii="Times New Roman" w:hAnsi="Times New Roman" w:cs="Times New Roman"/>
                <w:b/>
                <w:bCs/>
              </w:rPr>
            </w:pPr>
            <w:r w:rsidRPr="003B45BF">
              <w:rPr>
                <w:rFonts w:ascii="Times New Roman" w:hAnsi="Times New Roman" w:cs="Times New Roman"/>
                <w:b/>
                <w:bCs/>
              </w:rPr>
              <w:t>3</w:t>
            </w:r>
          </w:p>
        </w:tc>
      </w:tr>
      <w:tr w:rsidR="00B9596F" w:rsidRPr="003B45BF" w14:paraId="109AC810" w14:textId="77777777" w:rsidTr="00B9596F">
        <w:trPr>
          <w:trHeight w:val="39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2CE9EB2A" w14:textId="77777777" w:rsidR="00B9596F" w:rsidRPr="003B45BF" w:rsidRDefault="00B9596F" w:rsidP="003B45BF">
            <w:pPr>
              <w:spacing w:before="100" w:beforeAutospacing="1" w:after="100" w:afterAutospacing="1"/>
              <w:jc w:val="both"/>
              <w:rPr>
                <w:rFonts w:ascii="Times New Roman" w:hAnsi="Times New Roman" w:cs="Times New Roman"/>
                <w:b/>
                <w:bCs/>
              </w:rPr>
            </w:pPr>
            <w:r w:rsidRPr="003B45BF">
              <w:rPr>
                <w:rFonts w:ascii="Times New Roman" w:hAnsi="Times New Roman" w:cs="Times New Roman"/>
              </w:rPr>
              <w:t xml:space="preserve">Alçı ve atel uygulamaları </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24EF6FA5" w14:textId="77777777" w:rsidR="00B9596F" w:rsidRPr="003B45BF" w:rsidRDefault="00B9596F" w:rsidP="003B45BF">
            <w:pPr>
              <w:spacing w:before="100" w:beforeAutospacing="1" w:after="100" w:afterAutospacing="1"/>
              <w:jc w:val="center"/>
              <w:rPr>
                <w:rFonts w:ascii="Times New Roman" w:hAnsi="Times New Roman" w:cs="Times New Roman"/>
                <w:b/>
                <w:bCs/>
              </w:rPr>
            </w:pPr>
            <w:r w:rsidRPr="003B45BF">
              <w:rPr>
                <w:rFonts w:ascii="Times New Roman" w:hAnsi="Times New Roman" w:cs="Times New Roman"/>
                <w:b/>
                <w:bCs/>
              </w:rPr>
              <w:t>2</w:t>
            </w:r>
          </w:p>
        </w:tc>
      </w:tr>
      <w:tr w:rsidR="00B9596F" w:rsidRPr="003B45BF" w14:paraId="7C1F8A5E" w14:textId="77777777" w:rsidTr="00B9596F">
        <w:trPr>
          <w:trHeight w:val="39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1CF9CD5B" w14:textId="77777777" w:rsidR="00B9596F" w:rsidRPr="003B45BF" w:rsidRDefault="00B9596F" w:rsidP="003B45BF">
            <w:pPr>
              <w:spacing w:before="100" w:beforeAutospacing="1" w:after="100" w:afterAutospacing="1"/>
              <w:jc w:val="both"/>
              <w:rPr>
                <w:rFonts w:ascii="Times New Roman" w:hAnsi="Times New Roman" w:cs="Times New Roman"/>
                <w:b/>
                <w:bCs/>
              </w:rPr>
            </w:pPr>
            <w:r w:rsidRPr="003B45BF">
              <w:rPr>
                <w:rFonts w:ascii="Times New Roman" w:hAnsi="Times New Roman" w:cs="Times New Roman"/>
              </w:rPr>
              <w:t xml:space="preserve">Omurga muayenesi </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3647D0BC" w14:textId="77777777" w:rsidR="00B9596F" w:rsidRPr="003B45BF" w:rsidRDefault="00B9596F" w:rsidP="003B45BF">
            <w:pPr>
              <w:spacing w:before="100" w:beforeAutospacing="1" w:after="100" w:afterAutospacing="1"/>
              <w:jc w:val="center"/>
              <w:rPr>
                <w:rFonts w:ascii="Times New Roman" w:hAnsi="Times New Roman" w:cs="Times New Roman"/>
                <w:b/>
                <w:bCs/>
              </w:rPr>
            </w:pPr>
            <w:r w:rsidRPr="003B45BF">
              <w:rPr>
                <w:rFonts w:ascii="Times New Roman" w:hAnsi="Times New Roman" w:cs="Times New Roman"/>
                <w:b/>
                <w:bCs/>
              </w:rPr>
              <w:t>2</w:t>
            </w:r>
          </w:p>
        </w:tc>
      </w:tr>
    </w:tbl>
    <w:p w14:paraId="62DBDDBE" w14:textId="2A2CC8BC" w:rsidR="00B9596F" w:rsidRPr="003B45BF" w:rsidRDefault="00B9596F" w:rsidP="003B45BF">
      <w:pPr>
        <w:rPr>
          <w:rFonts w:ascii="Times New Roman" w:hAnsi="Times New Roman" w:cs="Times New Roman"/>
        </w:rPr>
      </w:pPr>
    </w:p>
    <w:p w14:paraId="3FE3ABB3" w14:textId="77777777" w:rsidR="009123EB" w:rsidRPr="003B45BF" w:rsidRDefault="009123EB" w:rsidP="003B45BF">
      <w:pPr>
        <w:widowControl/>
        <w:suppressAutoHyphens w:val="0"/>
        <w:spacing w:after="160"/>
        <w:jc w:val="center"/>
        <w:rPr>
          <w:rFonts w:ascii="Times New Roman" w:eastAsiaTheme="minorHAnsi" w:hAnsi="Times New Roman" w:cs="Times New Roman"/>
          <w:b/>
          <w:bCs/>
          <w:kern w:val="0"/>
          <w:lang w:eastAsia="en-US" w:bidi="ar-SA"/>
        </w:rPr>
      </w:pPr>
    </w:p>
    <w:p w14:paraId="2CE9BA4F" w14:textId="77777777" w:rsidR="009123EB" w:rsidRPr="003B45BF" w:rsidRDefault="009123EB" w:rsidP="003B45BF">
      <w:pPr>
        <w:widowControl/>
        <w:suppressAutoHyphens w:val="0"/>
        <w:spacing w:after="160"/>
        <w:jc w:val="center"/>
        <w:rPr>
          <w:rFonts w:ascii="Times New Roman" w:eastAsiaTheme="minorHAnsi" w:hAnsi="Times New Roman" w:cs="Times New Roman"/>
          <w:b/>
          <w:bCs/>
          <w:kern w:val="0"/>
          <w:lang w:eastAsia="en-US" w:bidi="ar-SA"/>
        </w:rPr>
      </w:pPr>
    </w:p>
    <w:p w14:paraId="33650CF2" w14:textId="2CB6A691" w:rsidR="009123EB" w:rsidRDefault="009123EB" w:rsidP="003B45BF">
      <w:pPr>
        <w:widowControl/>
        <w:suppressAutoHyphens w:val="0"/>
        <w:spacing w:after="160"/>
        <w:jc w:val="center"/>
        <w:rPr>
          <w:rFonts w:ascii="Times New Roman" w:eastAsiaTheme="minorHAnsi" w:hAnsi="Times New Roman" w:cs="Times New Roman"/>
          <w:b/>
          <w:bCs/>
          <w:kern w:val="0"/>
          <w:lang w:eastAsia="en-US" w:bidi="ar-SA"/>
        </w:rPr>
      </w:pPr>
    </w:p>
    <w:p w14:paraId="7620C9EF" w14:textId="77777777" w:rsidR="004025D6" w:rsidRPr="003B45BF" w:rsidRDefault="004025D6" w:rsidP="003B45BF">
      <w:pPr>
        <w:widowControl/>
        <w:suppressAutoHyphens w:val="0"/>
        <w:spacing w:after="160"/>
        <w:jc w:val="center"/>
        <w:rPr>
          <w:rFonts w:ascii="Times New Roman" w:eastAsiaTheme="minorHAnsi" w:hAnsi="Times New Roman" w:cs="Times New Roman"/>
          <w:b/>
          <w:bCs/>
          <w:kern w:val="0"/>
          <w:lang w:eastAsia="en-US" w:bidi="ar-SA"/>
        </w:rPr>
      </w:pPr>
    </w:p>
    <w:p w14:paraId="2DDAFA4A" w14:textId="77777777" w:rsidR="009123EB" w:rsidRPr="003B45BF" w:rsidRDefault="009123EB" w:rsidP="003B45BF">
      <w:pPr>
        <w:widowControl/>
        <w:suppressAutoHyphens w:val="0"/>
        <w:spacing w:after="160"/>
        <w:jc w:val="center"/>
        <w:rPr>
          <w:rFonts w:ascii="Times New Roman" w:eastAsiaTheme="minorHAnsi" w:hAnsi="Times New Roman" w:cs="Times New Roman"/>
          <w:b/>
          <w:bCs/>
          <w:kern w:val="0"/>
          <w:lang w:eastAsia="en-US" w:bidi="ar-SA"/>
        </w:rPr>
      </w:pPr>
    </w:p>
    <w:p w14:paraId="2D7D389C" w14:textId="77777777" w:rsidR="009123EB" w:rsidRPr="003B45BF" w:rsidRDefault="009123EB" w:rsidP="003B45BF">
      <w:pPr>
        <w:widowControl/>
        <w:suppressAutoHyphens w:val="0"/>
        <w:spacing w:after="160"/>
        <w:jc w:val="center"/>
        <w:rPr>
          <w:rFonts w:ascii="Times New Roman" w:eastAsiaTheme="minorHAnsi" w:hAnsi="Times New Roman" w:cs="Times New Roman"/>
          <w:b/>
          <w:bCs/>
          <w:kern w:val="0"/>
          <w:lang w:eastAsia="en-US" w:bidi="ar-SA"/>
        </w:rPr>
      </w:pPr>
    </w:p>
    <w:p w14:paraId="494F401B" w14:textId="77777777" w:rsidR="009123EB" w:rsidRPr="003B45BF" w:rsidRDefault="009123EB" w:rsidP="003B45BF">
      <w:pPr>
        <w:widowControl/>
        <w:suppressAutoHyphens w:val="0"/>
        <w:spacing w:after="160"/>
        <w:jc w:val="center"/>
        <w:rPr>
          <w:rFonts w:ascii="Times New Roman" w:eastAsiaTheme="minorHAnsi" w:hAnsi="Times New Roman" w:cs="Times New Roman"/>
          <w:b/>
          <w:bCs/>
          <w:kern w:val="0"/>
          <w:lang w:eastAsia="en-US" w:bidi="ar-SA"/>
        </w:rPr>
      </w:pPr>
    </w:p>
    <w:p w14:paraId="45C58BB3" w14:textId="77777777" w:rsidR="009123EB" w:rsidRPr="003B45BF" w:rsidRDefault="009123EB" w:rsidP="003B45BF">
      <w:pPr>
        <w:widowControl/>
        <w:suppressAutoHyphens w:val="0"/>
        <w:spacing w:after="160"/>
        <w:jc w:val="center"/>
        <w:rPr>
          <w:rFonts w:ascii="Times New Roman" w:eastAsiaTheme="minorHAnsi" w:hAnsi="Times New Roman" w:cs="Times New Roman"/>
          <w:b/>
          <w:bCs/>
          <w:kern w:val="0"/>
          <w:lang w:eastAsia="en-US" w:bidi="ar-SA"/>
        </w:rPr>
      </w:pPr>
    </w:p>
    <w:p w14:paraId="2ED91ABA" w14:textId="77777777" w:rsidR="009123EB" w:rsidRPr="003B45BF" w:rsidRDefault="009123EB" w:rsidP="003B45BF">
      <w:pPr>
        <w:widowControl/>
        <w:suppressAutoHyphens w:val="0"/>
        <w:spacing w:after="160"/>
        <w:jc w:val="center"/>
        <w:rPr>
          <w:rFonts w:ascii="Times New Roman" w:eastAsiaTheme="minorHAnsi" w:hAnsi="Times New Roman" w:cs="Times New Roman"/>
          <w:b/>
          <w:bCs/>
          <w:kern w:val="0"/>
          <w:lang w:eastAsia="en-US" w:bidi="ar-SA"/>
        </w:rPr>
      </w:pPr>
    </w:p>
    <w:p w14:paraId="6C78C8B7" w14:textId="59E32ACF" w:rsidR="00B9596F" w:rsidRPr="003B45BF" w:rsidRDefault="00B9596F" w:rsidP="003B45BF">
      <w:pPr>
        <w:widowControl/>
        <w:shd w:val="clear" w:color="auto" w:fill="6893C6"/>
        <w:suppressAutoHyphens w:val="0"/>
        <w:spacing w:after="160"/>
        <w:jc w:val="center"/>
        <w:rPr>
          <w:rFonts w:ascii="Times New Roman" w:eastAsiaTheme="minorHAnsi" w:hAnsi="Times New Roman" w:cs="Times New Roman"/>
          <w:b/>
          <w:bCs/>
          <w:kern w:val="0"/>
          <w:sz w:val="28"/>
          <w:szCs w:val="28"/>
          <w:lang w:eastAsia="en-US" w:bidi="ar-SA"/>
        </w:rPr>
      </w:pPr>
      <w:r w:rsidRPr="003B45BF">
        <w:rPr>
          <w:rFonts w:ascii="Times New Roman" w:eastAsiaTheme="minorHAnsi" w:hAnsi="Times New Roman" w:cs="Times New Roman"/>
          <w:b/>
          <w:bCs/>
          <w:kern w:val="0"/>
          <w:sz w:val="28"/>
          <w:szCs w:val="28"/>
          <w:lang w:eastAsia="en-US" w:bidi="ar-SA"/>
        </w:rPr>
        <w:lastRenderedPageBreak/>
        <w:t>RUH SAĞLIĞI ve HASTALIKLARI</w:t>
      </w:r>
    </w:p>
    <w:p w14:paraId="70B9149B" w14:textId="1E61D831" w:rsidR="00B9596F" w:rsidRPr="003B45BF" w:rsidRDefault="00237DD5" w:rsidP="003B45BF">
      <w:pPr>
        <w:widowControl/>
        <w:shd w:val="clear" w:color="auto" w:fill="6893C6"/>
        <w:suppressAutoHyphens w:val="0"/>
        <w:spacing w:after="160"/>
        <w:jc w:val="center"/>
        <w:rPr>
          <w:rFonts w:ascii="Times New Roman" w:eastAsiaTheme="minorHAnsi" w:hAnsi="Times New Roman" w:cs="Times New Roman"/>
          <w:b/>
          <w:bCs/>
          <w:kern w:val="0"/>
          <w:sz w:val="28"/>
          <w:szCs w:val="28"/>
          <w:lang w:eastAsia="en-US" w:bidi="ar-SA"/>
        </w:rPr>
      </w:pPr>
      <w:r w:rsidRPr="003B45BF">
        <w:rPr>
          <w:rFonts w:ascii="Times New Roman" w:eastAsiaTheme="minorHAnsi" w:hAnsi="Times New Roman" w:cs="Times New Roman"/>
          <w:b/>
          <w:bCs/>
          <w:kern w:val="0"/>
          <w:sz w:val="28"/>
          <w:szCs w:val="28"/>
          <w:lang w:eastAsia="en-US" w:bidi="ar-SA"/>
        </w:rPr>
        <w:t>KLİNİK DERS VE UYGULAMA KURULU</w:t>
      </w:r>
    </w:p>
    <w:p w14:paraId="19661770" w14:textId="77777777" w:rsidR="00D778A7" w:rsidRDefault="00D778A7" w:rsidP="004025D6">
      <w:pPr>
        <w:rPr>
          <w:rFonts w:ascii="Times New Roman" w:hAnsi="Times New Roman" w:cs="Times New Roman"/>
          <w:b/>
        </w:rPr>
      </w:pPr>
    </w:p>
    <w:p w14:paraId="2E33860C" w14:textId="0D9E0FC6" w:rsidR="00B9596F" w:rsidRPr="003B45BF" w:rsidRDefault="00445030" w:rsidP="004025D6">
      <w:pPr>
        <w:rPr>
          <w:rFonts w:ascii="Times New Roman" w:hAnsi="Times New Roman" w:cs="Times New Roman"/>
          <w:b/>
        </w:rPr>
      </w:pPr>
      <w:r>
        <w:rPr>
          <w:rFonts w:ascii="Times New Roman" w:hAnsi="Times New Roman" w:cs="Times New Roman"/>
          <w:b/>
        </w:rPr>
        <w:t>Amaç:</w:t>
      </w:r>
    </w:p>
    <w:p w14:paraId="09AA4A50" w14:textId="759AFCBC" w:rsidR="00B9596F" w:rsidRPr="003B45BF" w:rsidRDefault="00B9596F" w:rsidP="004025D6">
      <w:pPr>
        <w:jc w:val="both"/>
        <w:rPr>
          <w:rFonts w:ascii="Times New Roman" w:hAnsi="Times New Roman" w:cs="Times New Roman"/>
        </w:rPr>
      </w:pPr>
      <w:r w:rsidRPr="003B45BF">
        <w:rPr>
          <w:rFonts w:ascii="Times New Roman" w:hAnsi="Times New Roman" w:cs="Times New Roman"/>
        </w:rPr>
        <w:t>Dönem V öğrencileri “</w:t>
      </w:r>
      <w:r w:rsidRPr="003B45BF">
        <w:rPr>
          <w:rFonts w:ascii="Times New Roman" w:hAnsi="Times New Roman" w:cs="Times New Roman"/>
          <w:i/>
          <w:iCs/>
        </w:rPr>
        <w:t>Ruh Sağlığı ve Hastalıkları Stajı</w:t>
      </w:r>
      <w:r w:rsidRPr="003B45BF">
        <w:rPr>
          <w:rFonts w:ascii="Times New Roman" w:hAnsi="Times New Roman" w:cs="Times New Roman"/>
        </w:rPr>
        <w:t>” sonunda dönem V öğrencileri; psikiyatrik değerlendirme ve yaklaşımı benimser, genel tıp uygulamasında hastayı bütüncül yaklaşım içinde psikiyatrik yönden değerlendirir, psikopatolojileri tanıyıp sıklıkla karşılaşabilecekleri psikiyatrik</w:t>
      </w:r>
      <w:r w:rsidRPr="003B45BF">
        <w:rPr>
          <w:rFonts w:ascii="Times New Roman" w:hAnsi="Times New Roman" w:cs="Times New Roman"/>
        </w:rPr>
        <w:br/>
        <w:t>hastalıklarda ayırıcı tanı yapar olacaklardır.</w:t>
      </w:r>
    </w:p>
    <w:p w14:paraId="64F18B45" w14:textId="77777777" w:rsidR="00B9596F" w:rsidRPr="003B45BF" w:rsidRDefault="00B9596F" w:rsidP="004025D6">
      <w:pPr>
        <w:pStyle w:val="Balk11"/>
        <w:spacing w:before="0" w:line="276" w:lineRule="auto"/>
        <w:ind w:left="0"/>
      </w:pPr>
    </w:p>
    <w:p w14:paraId="2178B65A" w14:textId="001BEF12" w:rsidR="00B9596F" w:rsidRPr="003B45BF" w:rsidRDefault="00445030" w:rsidP="004025D6">
      <w:pPr>
        <w:pStyle w:val="Balk11"/>
        <w:spacing w:before="0" w:line="276" w:lineRule="auto"/>
        <w:ind w:left="0"/>
      </w:pPr>
      <w:r>
        <w:t>Öğrenim Hedefleri:</w:t>
      </w:r>
    </w:p>
    <w:p w14:paraId="2EF85DD5" w14:textId="77777777" w:rsidR="00B9596F" w:rsidRPr="003B45BF" w:rsidRDefault="00B9596F" w:rsidP="004025D6">
      <w:pPr>
        <w:pStyle w:val="Balk11"/>
        <w:numPr>
          <w:ilvl w:val="0"/>
          <w:numId w:val="21"/>
        </w:numPr>
        <w:spacing w:before="0" w:line="276" w:lineRule="auto"/>
        <w:rPr>
          <w:b w:val="0"/>
          <w:bCs w:val="0"/>
        </w:rPr>
      </w:pPr>
      <w:r w:rsidRPr="003B45BF">
        <w:rPr>
          <w:b w:val="0"/>
          <w:bCs w:val="0"/>
        </w:rPr>
        <w:t>Psikiyatrinin işlevini anlar, psikiyatrik hastalıkların yaygınlığı ve sınıflandırılmasını açıklar, psikiyatride temel yaklaşım prensiplerini sayar,</w:t>
      </w:r>
    </w:p>
    <w:p w14:paraId="093484A1" w14:textId="77777777" w:rsidR="00B9596F" w:rsidRPr="003B45BF" w:rsidRDefault="00B9596F" w:rsidP="004025D6">
      <w:pPr>
        <w:pStyle w:val="Balk11"/>
        <w:numPr>
          <w:ilvl w:val="0"/>
          <w:numId w:val="21"/>
        </w:numPr>
        <w:spacing w:before="0" w:line="276" w:lineRule="auto"/>
        <w:rPr>
          <w:b w:val="0"/>
          <w:bCs w:val="0"/>
        </w:rPr>
      </w:pPr>
      <w:r w:rsidRPr="003B45BF">
        <w:rPr>
          <w:b w:val="0"/>
          <w:bCs w:val="0"/>
        </w:rPr>
        <w:t xml:space="preserve">Genel ve sorun yönelik öykü alır, psikiyatrik anemnez alır, </w:t>
      </w:r>
      <w:proofErr w:type="spellStart"/>
      <w:r w:rsidRPr="003B45BF">
        <w:rPr>
          <w:b w:val="0"/>
          <w:bCs w:val="0"/>
        </w:rPr>
        <w:t>mental</w:t>
      </w:r>
      <w:proofErr w:type="spellEnd"/>
      <w:r w:rsidRPr="003B45BF">
        <w:rPr>
          <w:b w:val="0"/>
          <w:bCs w:val="0"/>
        </w:rPr>
        <w:t xml:space="preserve"> durum muayenesi yapar, karmaşık olmayan durumlarda bilinç değerlendirmesi ve ruhsal durum muayenesi yapar, epikriz ve hasta dosyası hazırlar, </w:t>
      </w:r>
      <w:proofErr w:type="spellStart"/>
      <w:r w:rsidRPr="003B45BF">
        <w:rPr>
          <w:b w:val="0"/>
          <w:bCs w:val="0"/>
        </w:rPr>
        <w:t>minimental</w:t>
      </w:r>
      <w:proofErr w:type="spellEnd"/>
      <w:r w:rsidRPr="003B45BF">
        <w:rPr>
          <w:b w:val="0"/>
          <w:bCs w:val="0"/>
        </w:rPr>
        <w:t xml:space="preserve"> durum muayenesi yapar,</w:t>
      </w:r>
      <w:r w:rsidRPr="003B45BF">
        <w:rPr>
          <w:b w:val="0"/>
          <w:bCs w:val="0"/>
        </w:rPr>
        <w:tab/>
      </w:r>
    </w:p>
    <w:p w14:paraId="3ED0DC92" w14:textId="77777777" w:rsidR="00B9596F" w:rsidRPr="003B45BF" w:rsidRDefault="00B9596F" w:rsidP="004025D6">
      <w:pPr>
        <w:pStyle w:val="ListeParagraf2"/>
        <w:numPr>
          <w:ilvl w:val="0"/>
          <w:numId w:val="21"/>
        </w:numPr>
        <w:rPr>
          <w:rFonts w:ascii="Times New Roman" w:hAnsi="Times New Roman" w:cs="Times New Roman"/>
        </w:rPr>
      </w:pPr>
      <w:r w:rsidRPr="003B45BF">
        <w:rPr>
          <w:rFonts w:ascii="Times New Roman" w:eastAsia="Gulim" w:hAnsi="Times New Roman" w:cs="Times New Roman"/>
        </w:rPr>
        <w:t>Birinci basamakta, hastaların gerekli tetkiklerini ister, sonuçlarını yorumlar, ön tanı veya tanılarını koyar,</w:t>
      </w:r>
    </w:p>
    <w:p w14:paraId="6DAA9CD6" w14:textId="77777777" w:rsidR="00B9596F" w:rsidRPr="003B45BF" w:rsidRDefault="00B9596F" w:rsidP="004025D6">
      <w:pPr>
        <w:pStyle w:val="ListeParagraf2"/>
        <w:numPr>
          <w:ilvl w:val="1"/>
          <w:numId w:val="21"/>
        </w:numPr>
        <w:rPr>
          <w:rFonts w:ascii="Times New Roman" w:hAnsi="Times New Roman" w:cs="Times New Roman"/>
        </w:rPr>
      </w:pPr>
      <w:r w:rsidRPr="003B45BF">
        <w:rPr>
          <w:rFonts w:ascii="Times New Roman" w:hAnsi="Times New Roman" w:cs="Times New Roman"/>
          <w:color w:val="000000"/>
        </w:rPr>
        <w:t>Ruh sağlığı ve hastalıklarında sık yapılan temel laboratuvar ve radyolojik incelemeleri yorumlar,</w:t>
      </w:r>
    </w:p>
    <w:p w14:paraId="454FA8BD" w14:textId="77777777" w:rsidR="00B9596F" w:rsidRPr="003B45BF" w:rsidRDefault="00B9596F" w:rsidP="004025D6">
      <w:pPr>
        <w:pStyle w:val="ListeParagraf2"/>
        <w:numPr>
          <w:ilvl w:val="1"/>
          <w:numId w:val="21"/>
        </w:numPr>
        <w:rPr>
          <w:rFonts w:ascii="Times New Roman" w:hAnsi="Times New Roman" w:cs="Times New Roman"/>
        </w:rPr>
      </w:pPr>
      <w:r w:rsidRPr="003B45BF">
        <w:rPr>
          <w:rFonts w:ascii="Times New Roman" w:hAnsi="Times New Roman" w:cs="Times New Roman"/>
          <w:color w:val="000000"/>
        </w:rPr>
        <w:t>Hastalarda ruh sağlığı ve hastalıkları açısından temel girişimlerin uygulama endikasyonları ve yöntemlerini açıklar, birinci basamak düzeyinde uygulama yapar,</w:t>
      </w:r>
    </w:p>
    <w:p w14:paraId="1C094330" w14:textId="77777777" w:rsidR="00B9596F" w:rsidRPr="003B45BF" w:rsidRDefault="00B9596F" w:rsidP="004025D6">
      <w:pPr>
        <w:pStyle w:val="ListeParagraf2"/>
        <w:numPr>
          <w:ilvl w:val="1"/>
          <w:numId w:val="21"/>
        </w:numPr>
        <w:rPr>
          <w:rFonts w:ascii="Times New Roman" w:hAnsi="Times New Roman" w:cs="Times New Roman"/>
        </w:rPr>
      </w:pPr>
      <w:r w:rsidRPr="003B45BF">
        <w:rPr>
          <w:rFonts w:ascii="Times New Roman" w:hAnsi="Times New Roman" w:cs="Times New Roman"/>
          <w:color w:val="000000"/>
        </w:rPr>
        <w:t>Hasta ve aile ile uygun iletişim kurarak temel konularında danışmanlık verir,</w:t>
      </w:r>
    </w:p>
    <w:p w14:paraId="2A634AD3" w14:textId="77777777" w:rsidR="00B9596F" w:rsidRPr="003B45BF" w:rsidRDefault="00B9596F" w:rsidP="004025D6">
      <w:pPr>
        <w:pStyle w:val="Balk11"/>
        <w:numPr>
          <w:ilvl w:val="0"/>
          <w:numId w:val="21"/>
        </w:numPr>
        <w:spacing w:before="0" w:line="276" w:lineRule="auto"/>
        <w:rPr>
          <w:b w:val="0"/>
          <w:bCs w:val="0"/>
        </w:rPr>
      </w:pPr>
      <w:r w:rsidRPr="003B45BF">
        <w:rPr>
          <w:b w:val="0"/>
          <w:bCs w:val="0"/>
        </w:rPr>
        <w:t xml:space="preserve">Psikiyatrik hastalıkların diğer tıbbi hastalıklarla ilişki ve ayrımının farkına varır, </w:t>
      </w:r>
      <w:proofErr w:type="spellStart"/>
      <w:r w:rsidRPr="003B45BF">
        <w:rPr>
          <w:b w:val="0"/>
          <w:bCs w:val="0"/>
        </w:rPr>
        <w:t>nörozpsikoz</w:t>
      </w:r>
      <w:proofErr w:type="spellEnd"/>
      <w:r w:rsidRPr="003B45BF">
        <w:rPr>
          <w:b w:val="0"/>
          <w:bCs w:val="0"/>
        </w:rPr>
        <w:t xml:space="preserve"> ayrımını yapar, </w:t>
      </w:r>
      <w:proofErr w:type="spellStart"/>
      <w:r w:rsidRPr="003B45BF">
        <w:rPr>
          <w:b w:val="0"/>
          <w:bCs w:val="0"/>
        </w:rPr>
        <w:t>nörozların</w:t>
      </w:r>
      <w:proofErr w:type="spellEnd"/>
      <w:r w:rsidRPr="003B45BF">
        <w:rPr>
          <w:b w:val="0"/>
          <w:bCs w:val="0"/>
        </w:rPr>
        <w:t xml:space="preserve"> temelindeki bilinç dışı mekanizmaları kavrar, biyopsikososyal yaklaşımın önemini açıklar,</w:t>
      </w:r>
    </w:p>
    <w:p w14:paraId="3E3A57F2" w14:textId="77777777" w:rsidR="00B9596F" w:rsidRPr="003B45BF" w:rsidRDefault="00B9596F" w:rsidP="004025D6">
      <w:pPr>
        <w:pStyle w:val="ListeParagraf"/>
        <w:numPr>
          <w:ilvl w:val="0"/>
          <w:numId w:val="21"/>
        </w:numPr>
        <w:suppressAutoHyphens w:val="0"/>
        <w:autoSpaceDE w:val="0"/>
        <w:autoSpaceDN w:val="0"/>
        <w:contextualSpacing w:val="0"/>
        <w:jc w:val="both"/>
        <w:rPr>
          <w:rFonts w:ascii="Times New Roman" w:hAnsi="Times New Roman" w:cs="Times New Roman"/>
        </w:rPr>
      </w:pPr>
      <w:r w:rsidRPr="003B45BF">
        <w:rPr>
          <w:rFonts w:ascii="Times New Roman" w:hAnsi="Times New Roman" w:cs="Times New Roman"/>
        </w:rPr>
        <w:t>Şizofreni ve diğer psikotik bozuklukların tanısını koyar, acil tedavisini yapar, tedavisi</w:t>
      </w:r>
      <w:r w:rsidRPr="003B45BF">
        <w:rPr>
          <w:rFonts w:ascii="Times New Roman" w:hAnsi="Times New Roman" w:cs="Times New Roman"/>
        </w:rPr>
        <w:br/>
        <w:t>hakkında uzmana yönlendirir,</w:t>
      </w:r>
      <w:r w:rsidRPr="003B45BF">
        <w:rPr>
          <w:rFonts w:ascii="Times New Roman" w:hAnsi="Times New Roman" w:cs="Times New Roman"/>
        </w:rPr>
        <w:tab/>
      </w:r>
    </w:p>
    <w:p w14:paraId="5F4CA9D7" w14:textId="77777777" w:rsidR="00B9596F" w:rsidRPr="003B45BF" w:rsidRDefault="00B9596F" w:rsidP="004025D6">
      <w:pPr>
        <w:pStyle w:val="ListeParagraf"/>
        <w:numPr>
          <w:ilvl w:val="0"/>
          <w:numId w:val="21"/>
        </w:numPr>
        <w:suppressAutoHyphens w:val="0"/>
        <w:autoSpaceDE w:val="0"/>
        <w:autoSpaceDN w:val="0"/>
        <w:contextualSpacing w:val="0"/>
        <w:jc w:val="both"/>
        <w:rPr>
          <w:rFonts w:ascii="Times New Roman" w:hAnsi="Times New Roman" w:cs="Times New Roman"/>
        </w:rPr>
      </w:pPr>
      <w:r w:rsidRPr="003B45BF">
        <w:rPr>
          <w:rFonts w:ascii="Times New Roman" w:hAnsi="Times New Roman" w:cs="Times New Roman"/>
        </w:rPr>
        <w:t>Bilişsel işlevlerin bozukluğu deliryum ve diğer psikiyatrik hastalıkların tanısını koyar, acil</w:t>
      </w:r>
      <w:r w:rsidRPr="003B45BF">
        <w:rPr>
          <w:rFonts w:ascii="Times New Roman" w:hAnsi="Times New Roman" w:cs="Times New Roman"/>
        </w:rPr>
        <w:br/>
        <w:t>tedavisini yapar, korunma ve önlemlerini uygular ve o hastalıkların takip ve kontrolünü</w:t>
      </w:r>
      <w:r w:rsidRPr="003B45BF">
        <w:rPr>
          <w:rFonts w:ascii="Times New Roman" w:hAnsi="Times New Roman" w:cs="Times New Roman"/>
        </w:rPr>
        <w:br/>
        <w:t>yapar,</w:t>
      </w:r>
    </w:p>
    <w:p w14:paraId="1B1C8F86" w14:textId="77777777" w:rsidR="00B9596F" w:rsidRPr="003B45BF" w:rsidRDefault="00B9596F" w:rsidP="004025D6">
      <w:pPr>
        <w:pStyle w:val="ListeParagraf"/>
        <w:numPr>
          <w:ilvl w:val="0"/>
          <w:numId w:val="21"/>
        </w:numPr>
        <w:suppressAutoHyphens w:val="0"/>
        <w:autoSpaceDE w:val="0"/>
        <w:autoSpaceDN w:val="0"/>
        <w:contextualSpacing w:val="0"/>
        <w:jc w:val="both"/>
        <w:rPr>
          <w:rFonts w:ascii="Times New Roman" w:hAnsi="Times New Roman" w:cs="Times New Roman"/>
        </w:rPr>
      </w:pPr>
      <w:r w:rsidRPr="003B45BF">
        <w:rPr>
          <w:rFonts w:ascii="Times New Roman" w:hAnsi="Times New Roman" w:cs="Times New Roman"/>
        </w:rPr>
        <w:t>Alkol ve madde kullanım bozukluklarını tanır, acil tedavisini yapar ve korunma önlemlerin</w:t>
      </w:r>
      <w:r w:rsidRPr="003B45BF">
        <w:rPr>
          <w:rFonts w:ascii="Times New Roman" w:hAnsi="Times New Roman" w:cs="Times New Roman"/>
        </w:rPr>
        <w:br/>
        <w:t>uygular,</w:t>
      </w:r>
    </w:p>
    <w:p w14:paraId="31BAC92B" w14:textId="77777777" w:rsidR="00B9596F" w:rsidRPr="003B45BF" w:rsidRDefault="00B9596F" w:rsidP="004025D6">
      <w:pPr>
        <w:pStyle w:val="ListeParagraf"/>
        <w:numPr>
          <w:ilvl w:val="0"/>
          <w:numId w:val="21"/>
        </w:numPr>
        <w:suppressAutoHyphens w:val="0"/>
        <w:autoSpaceDE w:val="0"/>
        <w:autoSpaceDN w:val="0"/>
        <w:contextualSpacing w:val="0"/>
        <w:jc w:val="both"/>
        <w:rPr>
          <w:rFonts w:ascii="Times New Roman" w:hAnsi="Times New Roman" w:cs="Times New Roman"/>
        </w:rPr>
      </w:pPr>
      <w:r w:rsidRPr="003B45BF">
        <w:rPr>
          <w:rFonts w:ascii="Times New Roman" w:hAnsi="Times New Roman" w:cs="Times New Roman"/>
        </w:rPr>
        <w:t xml:space="preserve">Psikotrop ilaçların endikasyonlarını, </w:t>
      </w:r>
      <w:proofErr w:type="spellStart"/>
      <w:r w:rsidRPr="003B45BF">
        <w:rPr>
          <w:rFonts w:ascii="Times New Roman" w:hAnsi="Times New Roman" w:cs="Times New Roman"/>
        </w:rPr>
        <w:t>kontrandikasyonlarını</w:t>
      </w:r>
      <w:proofErr w:type="spellEnd"/>
      <w:r w:rsidRPr="003B45BF">
        <w:rPr>
          <w:rFonts w:ascii="Times New Roman" w:hAnsi="Times New Roman" w:cs="Times New Roman"/>
        </w:rPr>
        <w:t xml:space="preserve"> yan etkilerini ve ilaç-ilaç</w:t>
      </w:r>
      <w:r w:rsidRPr="003B45BF">
        <w:rPr>
          <w:rFonts w:ascii="Times New Roman" w:hAnsi="Times New Roman" w:cs="Times New Roman"/>
        </w:rPr>
        <w:br/>
        <w:t>etkileşimlerini sayar, akılcı ilaç kullanımı uygulamalarını yapar, reçete yazar,</w:t>
      </w:r>
    </w:p>
    <w:p w14:paraId="65C44704" w14:textId="77777777" w:rsidR="00B9596F" w:rsidRPr="003B45BF" w:rsidRDefault="00B9596F" w:rsidP="004025D6">
      <w:pPr>
        <w:pStyle w:val="ListeParagraf"/>
        <w:numPr>
          <w:ilvl w:val="0"/>
          <w:numId w:val="21"/>
        </w:numPr>
        <w:suppressAutoHyphens w:val="0"/>
        <w:autoSpaceDE w:val="0"/>
        <w:autoSpaceDN w:val="0"/>
        <w:contextualSpacing w:val="0"/>
        <w:jc w:val="both"/>
        <w:rPr>
          <w:rFonts w:ascii="Times New Roman" w:hAnsi="Times New Roman" w:cs="Times New Roman"/>
        </w:rPr>
      </w:pPr>
      <w:r w:rsidRPr="003B45BF">
        <w:rPr>
          <w:rFonts w:ascii="Times New Roman" w:hAnsi="Times New Roman" w:cs="Times New Roman"/>
        </w:rPr>
        <w:t>Yeme bozuklukları ve disosiyatif bozuklukların ön tanısını koyar,</w:t>
      </w:r>
      <w:r w:rsidRPr="003B45BF">
        <w:rPr>
          <w:rFonts w:ascii="Times New Roman" w:hAnsi="Times New Roman" w:cs="Times New Roman"/>
        </w:rPr>
        <w:tab/>
      </w:r>
    </w:p>
    <w:p w14:paraId="35E560D6" w14:textId="77777777" w:rsidR="00B9596F" w:rsidRPr="003B45BF" w:rsidRDefault="00B9596F" w:rsidP="004025D6">
      <w:pPr>
        <w:pStyle w:val="ListeParagraf"/>
        <w:numPr>
          <w:ilvl w:val="0"/>
          <w:numId w:val="21"/>
        </w:numPr>
        <w:suppressAutoHyphens w:val="0"/>
        <w:autoSpaceDE w:val="0"/>
        <w:autoSpaceDN w:val="0"/>
        <w:contextualSpacing w:val="0"/>
        <w:jc w:val="both"/>
        <w:rPr>
          <w:rFonts w:ascii="Times New Roman" w:hAnsi="Times New Roman" w:cs="Times New Roman"/>
        </w:rPr>
      </w:pPr>
      <w:r w:rsidRPr="003B45BF">
        <w:rPr>
          <w:rFonts w:ascii="Times New Roman" w:hAnsi="Times New Roman" w:cs="Times New Roman"/>
        </w:rPr>
        <w:t xml:space="preserve">Uyum bozukluğu ve travma sonrası stres bozukluğunun ön tanısını koyar, </w:t>
      </w:r>
      <w:r w:rsidRPr="003B45BF">
        <w:rPr>
          <w:rFonts w:ascii="Times New Roman" w:hAnsi="Times New Roman" w:cs="Times New Roman"/>
        </w:rPr>
        <w:tab/>
      </w:r>
    </w:p>
    <w:p w14:paraId="3BC0B94D" w14:textId="77777777" w:rsidR="00B9596F" w:rsidRPr="003B45BF" w:rsidRDefault="00B9596F" w:rsidP="004025D6">
      <w:pPr>
        <w:pStyle w:val="ListeParagraf"/>
        <w:numPr>
          <w:ilvl w:val="0"/>
          <w:numId w:val="21"/>
        </w:numPr>
        <w:suppressAutoHyphens w:val="0"/>
        <w:autoSpaceDE w:val="0"/>
        <w:autoSpaceDN w:val="0"/>
        <w:contextualSpacing w:val="0"/>
        <w:jc w:val="both"/>
        <w:rPr>
          <w:rFonts w:ascii="Times New Roman" w:hAnsi="Times New Roman" w:cs="Times New Roman"/>
        </w:rPr>
      </w:pPr>
      <w:r w:rsidRPr="003B45BF">
        <w:rPr>
          <w:rFonts w:ascii="Times New Roman" w:hAnsi="Times New Roman" w:cs="Times New Roman"/>
        </w:rPr>
        <w:t xml:space="preserve">Bipolar bozukluğu tanır, acil tedavisini yapar; depresif bozuklukların tanısını koyar, tedavi eder, acil tedavisini, birinci basamak şartlarında takip ve kontrolünü yapar, korunma </w:t>
      </w:r>
      <w:r w:rsidRPr="003B45BF">
        <w:rPr>
          <w:rFonts w:ascii="Times New Roman" w:hAnsi="Times New Roman" w:cs="Times New Roman"/>
        </w:rPr>
        <w:lastRenderedPageBreak/>
        <w:t>önlemlerini uygular,</w:t>
      </w:r>
    </w:p>
    <w:p w14:paraId="6B91845B" w14:textId="77777777" w:rsidR="00B9596F" w:rsidRPr="003B45BF" w:rsidRDefault="00B9596F" w:rsidP="004025D6">
      <w:pPr>
        <w:pStyle w:val="ListeParagraf"/>
        <w:numPr>
          <w:ilvl w:val="0"/>
          <w:numId w:val="21"/>
        </w:numPr>
        <w:suppressAutoHyphens w:val="0"/>
        <w:autoSpaceDE w:val="0"/>
        <w:autoSpaceDN w:val="0"/>
        <w:contextualSpacing w:val="0"/>
        <w:jc w:val="both"/>
        <w:rPr>
          <w:rFonts w:ascii="Times New Roman" w:hAnsi="Times New Roman" w:cs="Times New Roman"/>
        </w:rPr>
      </w:pPr>
      <w:r w:rsidRPr="003B45BF">
        <w:rPr>
          <w:rFonts w:ascii="Times New Roman" w:hAnsi="Times New Roman" w:cs="Times New Roman"/>
        </w:rPr>
        <w:t xml:space="preserve">Anksiyete bozuklukların ön tansını koyar, fobik bozukluklar, panik bozukluk ve obsesif kompulsif bozukluğun tanısını koyar </w:t>
      </w:r>
      <w:proofErr w:type="gramStart"/>
      <w:r w:rsidRPr="003B45BF">
        <w:rPr>
          <w:rFonts w:ascii="Times New Roman" w:hAnsi="Times New Roman" w:cs="Times New Roman"/>
        </w:rPr>
        <w:t>ve,</w:t>
      </w:r>
      <w:proofErr w:type="gramEnd"/>
      <w:r w:rsidRPr="003B45BF">
        <w:rPr>
          <w:rFonts w:ascii="Times New Roman" w:hAnsi="Times New Roman" w:cs="Times New Roman"/>
        </w:rPr>
        <w:t xml:space="preserve"> panik bozukluğun acil tedavisini yapar,</w:t>
      </w:r>
    </w:p>
    <w:p w14:paraId="488F788A" w14:textId="77777777" w:rsidR="00B9596F" w:rsidRPr="003B45BF" w:rsidRDefault="00B9596F" w:rsidP="004025D6">
      <w:pPr>
        <w:pStyle w:val="ListeParagraf"/>
        <w:numPr>
          <w:ilvl w:val="0"/>
          <w:numId w:val="21"/>
        </w:numPr>
        <w:suppressAutoHyphens w:val="0"/>
        <w:autoSpaceDE w:val="0"/>
        <w:autoSpaceDN w:val="0"/>
        <w:contextualSpacing w:val="0"/>
        <w:jc w:val="both"/>
        <w:rPr>
          <w:rFonts w:ascii="Times New Roman" w:hAnsi="Times New Roman" w:cs="Times New Roman"/>
        </w:rPr>
      </w:pPr>
      <w:r w:rsidRPr="003B45BF">
        <w:rPr>
          <w:rFonts w:ascii="Times New Roman" w:hAnsi="Times New Roman" w:cs="Times New Roman"/>
        </w:rPr>
        <w:t>Kişisel bozuklukların ön tanısını koyar,</w:t>
      </w:r>
    </w:p>
    <w:p w14:paraId="43102C1C" w14:textId="77777777" w:rsidR="00B9596F" w:rsidRPr="003B45BF" w:rsidRDefault="00B9596F" w:rsidP="004025D6">
      <w:pPr>
        <w:pStyle w:val="ListeParagraf"/>
        <w:numPr>
          <w:ilvl w:val="0"/>
          <w:numId w:val="21"/>
        </w:numPr>
        <w:suppressAutoHyphens w:val="0"/>
        <w:autoSpaceDE w:val="0"/>
        <w:autoSpaceDN w:val="0"/>
        <w:contextualSpacing w:val="0"/>
        <w:jc w:val="both"/>
        <w:rPr>
          <w:rFonts w:ascii="Times New Roman" w:hAnsi="Times New Roman" w:cs="Times New Roman"/>
        </w:rPr>
      </w:pPr>
      <w:r w:rsidRPr="003B45BF">
        <w:rPr>
          <w:rFonts w:ascii="Times New Roman" w:hAnsi="Times New Roman" w:cs="Times New Roman"/>
        </w:rPr>
        <w:t xml:space="preserve">Somatoform bozuklukların (bedensel belirti bozukluğu, </w:t>
      </w:r>
      <w:proofErr w:type="spellStart"/>
      <w:r w:rsidRPr="003B45BF">
        <w:rPr>
          <w:rFonts w:ascii="Times New Roman" w:hAnsi="Times New Roman" w:cs="Times New Roman"/>
        </w:rPr>
        <w:t>hipokonriyazis</w:t>
      </w:r>
      <w:proofErr w:type="spellEnd"/>
      <w:r w:rsidRPr="003B45BF">
        <w:rPr>
          <w:rFonts w:ascii="Times New Roman" w:hAnsi="Times New Roman" w:cs="Times New Roman"/>
        </w:rPr>
        <w:t>, konversiyon bozukluğu gibi) tanısını koyar ve acil tedavisini yapar,</w:t>
      </w:r>
    </w:p>
    <w:p w14:paraId="5E79102D" w14:textId="77777777" w:rsidR="00B9596F" w:rsidRPr="003B45BF" w:rsidRDefault="00B9596F" w:rsidP="004025D6">
      <w:pPr>
        <w:pStyle w:val="ListeParagraf"/>
        <w:numPr>
          <w:ilvl w:val="0"/>
          <w:numId w:val="21"/>
        </w:numPr>
        <w:suppressAutoHyphens w:val="0"/>
        <w:autoSpaceDE w:val="0"/>
        <w:autoSpaceDN w:val="0"/>
        <w:contextualSpacing w:val="0"/>
        <w:jc w:val="both"/>
        <w:rPr>
          <w:rFonts w:ascii="Times New Roman" w:hAnsi="Times New Roman" w:cs="Times New Roman"/>
        </w:rPr>
      </w:pPr>
      <w:r w:rsidRPr="003B45BF">
        <w:rPr>
          <w:rFonts w:ascii="Times New Roman" w:hAnsi="Times New Roman" w:cs="Times New Roman"/>
        </w:rPr>
        <w:t>Sık karşılaşılan psikiyatrik acil durumlara yaklaşımda bulunur, acil psikiyatrik hastanın stabilizasyonunu yapar, intihar riskini değerlendirir ve intihar riski olan hastaya uygun yaklaşır,</w:t>
      </w:r>
    </w:p>
    <w:p w14:paraId="656E7EAA" w14:textId="77777777" w:rsidR="00B9596F" w:rsidRPr="003B45BF" w:rsidRDefault="00B9596F" w:rsidP="004025D6">
      <w:pPr>
        <w:pStyle w:val="ListeParagraf"/>
        <w:numPr>
          <w:ilvl w:val="0"/>
          <w:numId w:val="21"/>
        </w:numPr>
        <w:suppressAutoHyphens w:val="0"/>
        <w:autoSpaceDE w:val="0"/>
        <w:autoSpaceDN w:val="0"/>
        <w:contextualSpacing w:val="0"/>
        <w:jc w:val="both"/>
        <w:rPr>
          <w:rFonts w:ascii="Times New Roman" w:hAnsi="Times New Roman" w:cs="Times New Roman"/>
        </w:rPr>
      </w:pPr>
      <w:r w:rsidRPr="003B45BF">
        <w:rPr>
          <w:rFonts w:ascii="Times New Roman" w:hAnsi="Times New Roman" w:cs="Times New Roman"/>
        </w:rPr>
        <w:t>Cinsel işlev bozukluklarının ön tanısını koyar,</w:t>
      </w:r>
    </w:p>
    <w:p w14:paraId="5AFE244F" w14:textId="77777777" w:rsidR="00B9596F" w:rsidRPr="003B45BF" w:rsidRDefault="00B9596F" w:rsidP="004025D6">
      <w:pPr>
        <w:pStyle w:val="ListeParagraf"/>
        <w:numPr>
          <w:ilvl w:val="0"/>
          <w:numId w:val="21"/>
        </w:numPr>
        <w:suppressAutoHyphens w:val="0"/>
        <w:autoSpaceDE w:val="0"/>
        <w:autoSpaceDN w:val="0"/>
        <w:contextualSpacing w:val="0"/>
        <w:jc w:val="both"/>
        <w:rPr>
          <w:rFonts w:ascii="Times New Roman" w:hAnsi="Times New Roman" w:cs="Times New Roman"/>
        </w:rPr>
      </w:pPr>
      <w:r w:rsidRPr="003B45BF">
        <w:rPr>
          <w:rFonts w:ascii="Times New Roman" w:hAnsi="Times New Roman" w:cs="Times New Roman"/>
        </w:rPr>
        <w:t>EKT ve psikiyatride kullanılan diğer somatik tedavileri bilir ve endikasyonlarını sayar,</w:t>
      </w:r>
    </w:p>
    <w:p w14:paraId="62C3E1C2" w14:textId="77777777" w:rsidR="00B9596F" w:rsidRPr="003B45BF" w:rsidRDefault="00B9596F" w:rsidP="004025D6">
      <w:pPr>
        <w:pStyle w:val="ListeParagraf2"/>
        <w:numPr>
          <w:ilvl w:val="0"/>
          <w:numId w:val="21"/>
        </w:numPr>
        <w:rPr>
          <w:rFonts w:ascii="Times New Roman" w:hAnsi="Times New Roman" w:cs="Times New Roman"/>
        </w:rPr>
      </w:pPr>
      <w:r w:rsidRPr="003B45BF">
        <w:rPr>
          <w:rFonts w:ascii="Times New Roman" w:eastAsia="Gulim" w:hAnsi="Times New Roman" w:cs="Times New Roman"/>
        </w:rPr>
        <w:t>Bir üst basamakta veya uzmanı tarafından tedavi ve takip edilmesi gereken hastaları yönlendirir,</w:t>
      </w:r>
    </w:p>
    <w:p w14:paraId="0FB8C15F" w14:textId="77777777" w:rsidR="00B9596F" w:rsidRPr="003B45BF" w:rsidRDefault="00B9596F" w:rsidP="004025D6">
      <w:pPr>
        <w:pStyle w:val="ListeParagraf2"/>
        <w:numPr>
          <w:ilvl w:val="1"/>
          <w:numId w:val="21"/>
        </w:numPr>
        <w:rPr>
          <w:rFonts w:ascii="Times New Roman" w:hAnsi="Times New Roman" w:cs="Times New Roman"/>
        </w:rPr>
      </w:pPr>
      <w:r w:rsidRPr="003B45BF">
        <w:rPr>
          <w:rFonts w:ascii="Times New Roman" w:hAnsi="Times New Roman" w:cs="Times New Roman"/>
        </w:rPr>
        <w:t xml:space="preserve">Nadir görülen hatalıkların yönlendirmesini yapar, </w:t>
      </w:r>
    </w:p>
    <w:p w14:paraId="3DDF1096" w14:textId="77777777" w:rsidR="00B9596F" w:rsidRPr="003B45BF" w:rsidRDefault="00B9596F" w:rsidP="004025D6">
      <w:pPr>
        <w:pStyle w:val="ListeParagraf2"/>
        <w:numPr>
          <w:ilvl w:val="1"/>
          <w:numId w:val="21"/>
        </w:numPr>
        <w:rPr>
          <w:rFonts w:ascii="Times New Roman" w:hAnsi="Times New Roman" w:cs="Times New Roman"/>
        </w:rPr>
      </w:pPr>
      <w:r w:rsidRPr="003B45BF">
        <w:rPr>
          <w:rFonts w:ascii="Times New Roman" w:hAnsi="Times New Roman" w:cs="Times New Roman"/>
        </w:rPr>
        <w:t>Nadir yapılan uygulamaları, uygun bir branşa zamanında yönlendirir,</w:t>
      </w:r>
    </w:p>
    <w:p w14:paraId="318C1160" w14:textId="77777777" w:rsidR="00B9596F" w:rsidRPr="003B45BF" w:rsidRDefault="00B9596F" w:rsidP="004025D6">
      <w:pPr>
        <w:pStyle w:val="ListeParagraf2"/>
        <w:numPr>
          <w:ilvl w:val="1"/>
          <w:numId w:val="21"/>
        </w:numPr>
        <w:rPr>
          <w:rFonts w:ascii="Times New Roman" w:hAnsi="Times New Roman" w:cs="Times New Roman"/>
        </w:rPr>
      </w:pPr>
      <w:r w:rsidRPr="003B45BF">
        <w:rPr>
          <w:rFonts w:ascii="Times New Roman" w:hAnsi="Times New Roman" w:cs="Times New Roman"/>
          <w:color w:val="000000"/>
        </w:rPr>
        <w:t>Kritik hastalarda ruh sağlığı ve hastalıkları açısından gerekli temel girişimleri yaparak (solunum desteği, dolaşım desteği, …) bir üst basamak sağlık kurumuna sevk eder.</w:t>
      </w:r>
    </w:p>
    <w:p w14:paraId="78BFF0C8" w14:textId="733D1365" w:rsidR="002A19C4" w:rsidRDefault="002A19C4" w:rsidP="003B45BF">
      <w:pPr>
        <w:pStyle w:val="ListeParagraf2"/>
        <w:ind w:left="1440"/>
        <w:rPr>
          <w:rFonts w:ascii="Times New Roman" w:hAnsi="Times New Roman" w:cs="Times New Roman"/>
          <w:color w:val="000000"/>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1294"/>
        <w:gridCol w:w="5324"/>
        <w:gridCol w:w="1648"/>
        <w:gridCol w:w="1090"/>
      </w:tblGrid>
      <w:tr w:rsidR="004025D6" w:rsidRPr="003B45BF" w14:paraId="26D41549" w14:textId="77777777" w:rsidTr="00D0362C">
        <w:trPr>
          <w:trHeight w:val="397"/>
          <w:tblHeader/>
          <w:jc w:val="center"/>
        </w:trPr>
        <w:tc>
          <w:tcPr>
            <w:tcW w:w="0" w:type="auto"/>
            <w:shd w:val="clear" w:color="auto" w:fill="B4C6E7"/>
            <w:vAlign w:val="center"/>
          </w:tcPr>
          <w:p w14:paraId="5E5A945B" w14:textId="77777777" w:rsidR="004025D6" w:rsidRPr="003B45BF" w:rsidRDefault="004025D6" w:rsidP="00D0362C">
            <w:pPr>
              <w:pStyle w:val="Tabloerikleri"/>
              <w:spacing w:line="276" w:lineRule="auto"/>
              <w:jc w:val="center"/>
              <w:rPr>
                <w:rFonts w:ascii="Times New Roman" w:hAnsi="Times New Roman" w:cs="Times New Roman"/>
                <w:b/>
                <w:bCs/>
              </w:rPr>
            </w:pPr>
            <w:r w:rsidRPr="003B45BF">
              <w:rPr>
                <w:rFonts w:ascii="Times New Roman" w:eastAsia="Times New Roman" w:hAnsi="Times New Roman" w:cs="Times New Roman"/>
                <w:b/>
                <w:bCs/>
              </w:rPr>
              <w:t>DERS KODU</w:t>
            </w:r>
          </w:p>
        </w:tc>
        <w:tc>
          <w:tcPr>
            <w:tcW w:w="0" w:type="auto"/>
            <w:tcBorders>
              <w:top w:val="single" w:sz="4" w:space="0" w:color="000000"/>
              <w:left w:val="single" w:sz="4" w:space="0" w:color="000000"/>
              <w:bottom w:val="single" w:sz="4" w:space="0" w:color="000000"/>
              <w:right w:val="single" w:sz="4" w:space="0" w:color="000000"/>
            </w:tcBorders>
            <w:shd w:val="clear" w:color="auto" w:fill="B4C6E7"/>
            <w:vAlign w:val="center"/>
          </w:tcPr>
          <w:p w14:paraId="53FA3D00" w14:textId="77777777" w:rsidR="004025D6" w:rsidRPr="003B45BF" w:rsidRDefault="004025D6" w:rsidP="00D0362C">
            <w:pPr>
              <w:pStyle w:val="Tabloerikleri"/>
              <w:spacing w:line="276" w:lineRule="auto"/>
              <w:jc w:val="both"/>
              <w:rPr>
                <w:rFonts w:ascii="Times New Roman" w:hAnsi="Times New Roman" w:cs="Times New Roman"/>
                <w:b/>
                <w:bCs/>
              </w:rPr>
            </w:pPr>
            <w:r w:rsidRPr="003B45BF">
              <w:rPr>
                <w:rFonts w:ascii="Times New Roman" w:hAnsi="Times New Roman" w:cs="Times New Roman"/>
                <w:b/>
                <w:bCs/>
              </w:rPr>
              <w:t>RUH SAĞLIĞI ve HASTALIKLARI KLİNİK TEORİK DERSLERİ</w:t>
            </w:r>
          </w:p>
        </w:tc>
        <w:tc>
          <w:tcPr>
            <w:tcW w:w="1648" w:type="dxa"/>
            <w:shd w:val="clear" w:color="auto" w:fill="B4C6E7"/>
            <w:vAlign w:val="center"/>
          </w:tcPr>
          <w:p w14:paraId="42030FF4" w14:textId="77777777" w:rsidR="004025D6" w:rsidRPr="003B45BF" w:rsidRDefault="004025D6" w:rsidP="00D0362C">
            <w:pPr>
              <w:pStyle w:val="Tabloerikleri"/>
              <w:spacing w:line="276" w:lineRule="auto"/>
              <w:jc w:val="center"/>
              <w:rPr>
                <w:rFonts w:ascii="Times New Roman" w:hAnsi="Times New Roman" w:cs="Times New Roman"/>
                <w:b/>
                <w:bCs/>
              </w:rPr>
            </w:pPr>
            <w:r w:rsidRPr="003B45BF">
              <w:rPr>
                <w:rFonts w:ascii="Times New Roman" w:eastAsia="Times New Roman" w:hAnsi="Times New Roman" w:cs="Times New Roman"/>
                <w:b/>
                <w:bCs/>
              </w:rPr>
              <w:t>ÖĞRENME DÜZEYİ</w:t>
            </w:r>
          </w:p>
        </w:tc>
        <w:tc>
          <w:tcPr>
            <w:tcW w:w="1090" w:type="dxa"/>
            <w:shd w:val="clear" w:color="auto" w:fill="B4C6E7"/>
            <w:vAlign w:val="center"/>
          </w:tcPr>
          <w:p w14:paraId="0A87CD26" w14:textId="77777777" w:rsidR="004025D6" w:rsidRPr="003B45BF" w:rsidRDefault="004025D6" w:rsidP="00D0362C">
            <w:pPr>
              <w:pStyle w:val="Tabloerikleri"/>
              <w:spacing w:line="276" w:lineRule="auto"/>
              <w:jc w:val="center"/>
              <w:rPr>
                <w:rFonts w:ascii="Times New Roman" w:eastAsia="Times New Roman" w:hAnsi="Times New Roman" w:cs="Times New Roman"/>
                <w:b/>
                <w:bCs/>
              </w:rPr>
            </w:pPr>
            <w:r w:rsidRPr="003B45BF">
              <w:rPr>
                <w:rFonts w:ascii="Times New Roman" w:eastAsia="Times New Roman" w:hAnsi="Times New Roman" w:cs="Times New Roman"/>
                <w:b/>
                <w:bCs/>
              </w:rPr>
              <w:t xml:space="preserve">DERS </w:t>
            </w:r>
          </w:p>
          <w:p w14:paraId="16D5E58D" w14:textId="77777777" w:rsidR="004025D6" w:rsidRPr="003B45BF" w:rsidRDefault="004025D6" w:rsidP="00D0362C">
            <w:pPr>
              <w:pStyle w:val="Tabloerikleri"/>
              <w:spacing w:line="276" w:lineRule="auto"/>
              <w:jc w:val="center"/>
              <w:rPr>
                <w:rFonts w:ascii="Times New Roman" w:hAnsi="Times New Roman" w:cs="Times New Roman"/>
                <w:b/>
                <w:bCs/>
              </w:rPr>
            </w:pPr>
            <w:r w:rsidRPr="003B45BF">
              <w:rPr>
                <w:rFonts w:ascii="Times New Roman" w:eastAsia="Times New Roman" w:hAnsi="Times New Roman" w:cs="Times New Roman"/>
                <w:b/>
                <w:bCs/>
              </w:rPr>
              <w:t>SAATİ</w:t>
            </w:r>
          </w:p>
        </w:tc>
      </w:tr>
      <w:tr w:rsidR="004025D6" w:rsidRPr="003B45BF" w14:paraId="29950C43" w14:textId="77777777" w:rsidTr="00D0362C">
        <w:trPr>
          <w:trHeight w:val="397"/>
          <w:jc w:val="center"/>
        </w:trPr>
        <w:tc>
          <w:tcPr>
            <w:tcW w:w="0" w:type="auto"/>
            <w:shd w:val="clear" w:color="auto" w:fill="auto"/>
            <w:vAlign w:val="center"/>
          </w:tcPr>
          <w:p w14:paraId="31415ACD" w14:textId="77777777" w:rsidR="004025D6" w:rsidRPr="003B45BF" w:rsidRDefault="004025D6" w:rsidP="00D778A7">
            <w:pPr>
              <w:pStyle w:val="ListeParagraf1"/>
              <w:spacing w:line="276" w:lineRule="auto"/>
              <w:ind w:left="0"/>
              <w:jc w:val="center"/>
              <w:rPr>
                <w:rFonts w:ascii="Times New Roman" w:hAnsi="Times New Roman" w:cs="Times New Roman"/>
              </w:rPr>
            </w:pPr>
            <w:r w:rsidRPr="003B45BF">
              <w:rPr>
                <w:rFonts w:ascii="Times New Roman" w:eastAsia="Times New Roman" w:hAnsi="Times New Roman" w:cs="Times New Roman"/>
                <w:b/>
              </w:rPr>
              <w:t>RSHT1</w:t>
            </w:r>
          </w:p>
        </w:tc>
        <w:tc>
          <w:tcPr>
            <w:tcW w:w="0" w:type="auto"/>
            <w:shd w:val="clear" w:color="auto" w:fill="auto"/>
            <w:vAlign w:val="center"/>
          </w:tcPr>
          <w:p w14:paraId="334536AD" w14:textId="77777777" w:rsidR="004025D6" w:rsidRPr="003B45BF" w:rsidRDefault="004025D6" w:rsidP="00D778A7">
            <w:pPr>
              <w:pStyle w:val="Tabloerikleri"/>
              <w:spacing w:line="276" w:lineRule="auto"/>
              <w:jc w:val="both"/>
              <w:rPr>
                <w:rFonts w:ascii="Times New Roman" w:hAnsi="Times New Roman" w:cs="Times New Roman"/>
              </w:rPr>
            </w:pPr>
            <w:r w:rsidRPr="003B45BF">
              <w:rPr>
                <w:rFonts w:ascii="Times New Roman" w:hAnsi="Times New Roman" w:cs="Times New Roman"/>
              </w:rPr>
              <w:t xml:space="preserve">Psikiyatriye giriş ve sınıflandırma </w:t>
            </w:r>
          </w:p>
        </w:tc>
        <w:tc>
          <w:tcPr>
            <w:tcW w:w="1648" w:type="dxa"/>
            <w:shd w:val="clear" w:color="auto" w:fill="auto"/>
            <w:vAlign w:val="center"/>
          </w:tcPr>
          <w:p w14:paraId="014F5A47" w14:textId="77777777" w:rsidR="004025D6" w:rsidRPr="003B45BF" w:rsidRDefault="004025D6" w:rsidP="00D778A7">
            <w:pPr>
              <w:pStyle w:val="Tabloerikleri"/>
              <w:spacing w:line="276" w:lineRule="auto"/>
              <w:jc w:val="center"/>
              <w:rPr>
                <w:rFonts w:ascii="Times New Roman" w:hAnsi="Times New Roman" w:cs="Times New Roman"/>
                <w:b/>
                <w:bCs/>
              </w:rPr>
            </w:pPr>
            <w:r w:rsidRPr="003B45BF">
              <w:rPr>
                <w:rFonts w:ascii="Times New Roman" w:hAnsi="Times New Roman" w:cs="Times New Roman"/>
                <w:b/>
                <w:bCs/>
              </w:rPr>
              <w:t>T-A-K-İ</w:t>
            </w:r>
          </w:p>
        </w:tc>
        <w:tc>
          <w:tcPr>
            <w:tcW w:w="1090" w:type="dxa"/>
            <w:shd w:val="clear" w:color="auto" w:fill="auto"/>
            <w:vAlign w:val="center"/>
          </w:tcPr>
          <w:p w14:paraId="5C46F796" w14:textId="77777777" w:rsidR="004025D6" w:rsidRPr="003B45BF" w:rsidRDefault="004025D6" w:rsidP="00D778A7">
            <w:pPr>
              <w:pStyle w:val="Tabloerikleri"/>
              <w:spacing w:line="276" w:lineRule="auto"/>
              <w:jc w:val="center"/>
              <w:rPr>
                <w:rFonts w:ascii="Times New Roman" w:hAnsi="Times New Roman" w:cs="Times New Roman"/>
                <w:b/>
                <w:bCs/>
              </w:rPr>
            </w:pPr>
            <w:r w:rsidRPr="003B45BF">
              <w:rPr>
                <w:rFonts w:ascii="Times New Roman" w:hAnsi="Times New Roman" w:cs="Times New Roman"/>
                <w:b/>
                <w:bCs/>
              </w:rPr>
              <w:t>1</w:t>
            </w:r>
          </w:p>
        </w:tc>
      </w:tr>
      <w:tr w:rsidR="004025D6" w:rsidRPr="003B45BF" w14:paraId="322392FD" w14:textId="77777777" w:rsidTr="00D0362C">
        <w:trPr>
          <w:trHeight w:val="397"/>
          <w:jc w:val="center"/>
        </w:trPr>
        <w:tc>
          <w:tcPr>
            <w:tcW w:w="0" w:type="auto"/>
            <w:shd w:val="clear" w:color="auto" w:fill="auto"/>
            <w:vAlign w:val="center"/>
          </w:tcPr>
          <w:p w14:paraId="56043251" w14:textId="77777777" w:rsidR="004025D6" w:rsidRPr="003B45BF" w:rsidRDefault="004025D6" w:rsidP="00D778A7">
            <w:pPr>
              <w:pStyle w:val="ListeParagraf1"/>
              <w:spacing w:line="276" w:lineRule="auto"/>
              <w:ind w:left="0"/>
              <w:jc w:val="center"/>
              <w:rPr>
                <w:rFonts w:ascii="Times New Roman" w:hAnsi="Times New Roman" w:cs="Times New Roman"/>
              </w:rPr>
            </w:pPr>
            <w:r w:rsidRPr="003B45BF">
              <w:rPr>
                <w:rFonts w:ascii="Times New Roman" w:eastAsia="Times New Roman" w:hAnsi="Times New Roman" w:cs="Times New Roman"/>
                <w:b/>
              </w:rPr>
              <w:t>RSHT2</w:t>
            </w:r>
          </w:p>
        </w:tc>
        <w:tc>
          <w:tcPr>
            <w:tcW w:w="0" w:type="auto"/>
            <w:shd w:val="clear" w:color="auto" w:fill="auto"/>
            <w:vAlign w:val="center"/>
          </w:tcPr>
          <w:p w14:paraId="7A0B2E4E" w14:textId="77777777" w:rsidR="004025D6" w:rsidRPr="003B45BF" w:rsidRDefault="004025D6" w:rsidP="00D778A7">
            <w:pPr>
              <w:pStyle w:val="Tabloerikleri"/>
              <w:spacing w:line="276" w:lineRule="auto"/>
              <w:jc w:val="both"/>
              <w:rPr>
                <w:rFonts w:ascii="Times New Roman" w:hAnsi="Times New Roman" w:cs="Times New Roman"/>
              </w:rPr>
            </w:pPr>
            <w:r w:rsidRPr="003B45BF">
              <w:rPr>
                <w:rFonts w:ascii="Times New Roman" w:hAnsi="Times New Roman" w:cs="Times New Roman"/>
              </w:rPr>
              <w:t xml:space="preserve">Psikiyatrik rapor ve muayene prensipleri </w:t>
            </w:r>
          </w:p>
        </w:tc>
        <w:tc>
          <w:tcPr>
            <w:tcW w:w="1648" w:type="dxa"/>
            <w:shd w:val="clear" w:color="auto" w:fill="auto"/>
            <w:vAlign w:val="center"/>
          </w:tcPr>
          <w:p w14:paraId="19FC6139" w14:textId="77777777" w:rsidR="004025D6" w:rsidRPr="003B45BF" w:rsidRDefault="004025D6" w:rsidP="00D778A7">
            <w:pPr>
              <w:pStyle w:val="Tabloerikleri"/>
              <w:spacing w:line="276" w:lineRule="auto"/>
              <w:jc w:val="center"/>
              <w:rPr>
                <w:rFonts w:ascii="Times New Roman" w:hAnsi="Times New Roman" w:cs="Times New Roman"/>
                <w:b/>
                <w:bCs/>
              </w:rPr>
            </w:pPr>
            <w:r w:rsidRPr="003B45BF">
              <w:rPr>
                <w:rFonts w:ascii="Times New Roman" w:hAnsi="Times New Roman" w:cs="Times New Roman"/>
                <w:b/>
                <w:bCs/>
              </w:rPr>
              <w:t>T-A-K-İ</w:t>
            </w:r>
          </w:p>
        </w:tc>
        <w:tc>
          <w:tcPr>
            <w:tcW w:w="1090" w:type="dxa"/>
            <w:shd w:val="clear" w:color="auto" w:fill="auto"/>
            <w:vAlign w:val="center"/>
          </w:tcPr>
          <w:p w14:paraId="022A76FE" w14:textId="77777777" w:rsidR="004025D6" w:rsidRPr="003B45BF" w:rsidRDefault="004025D6" w:rsidP="00D778A7">
            <w:pPr>
              <w:pStyle w:val="Tabloerikleri"/>
              <w:spacing w:line="276" w:lineRule="auto"/>
              <w:jc w:val="center"/>
              <w:rPr>
                <w:rFonts w:ascii="Times New Roman" w:hAnsi="Times New Roman" w:cs="Times New Roman"/>
                <w:b/>
                <w:bCs/>
              </w:rPr>
            </w:pPr>
            <w:r w:rsidRPr="003B45BF">
              <w:rPr>
                <w:rFonts w:ascii="Times New Roman" w:hAnsi="Times New Roman" w:cs="Times New Roman"/>
                <w:b/>
                <w:bCs/>
              </w:rPr>
              <w:t>1</w:t>
            </w:r>
          </w:p>
        </w:tc>
      </w:tr>
      <w:tr w:rsidR="004025D6" w:rsidRPr="003B45BF" w14:paraId="61746582" w14:textId="77777777" w:rsidTr="00D0362C">
        <w:trPr>
          <w:trHeight w:val="397"/>
          <w:jc w:val="center"/>
        </w:trPr>
        <w:tc>
          <w:tcPr>
            <w:tcW w:w="0" w:type="auto"/>
            <w:shd w:val="clear" w:color="auto" w:fill="auto"/>
            <w:vAlign w:val="center"/>
          </w:tcPr>
          <w:p w14:paraId="19CACDE7" w14:textId="77777777" w:rsidR="004025D6" w:rsidRPr="003B45BF" w:rsidRDefault="004025D6" w:rsidP="00D778A7">
            <w:pPr>
              <w:pStyle w:val="ListeParagraf1"/>
              <w:spacing w:line="276" w:lineRule="auto"/>
              <w:ind w:left="0"/>
              <w:jc w:val="center"/>
              <w:rPr>
                <w:rFonts w:ascii="Times New Roman" w:hAnsi="Times New Roman" w:cs="Times New Roman"/>
              </w:rPr>
            </w:pPr>
            <w:r w:rsidRPr="003B45BF">
              <w:rPr>
                <w:rFonts w:ascii="Times New Roman" w:eastAsia="Times New Roman" w:hAnsi="Times New Roman" w:cs="Times New Roman"/>
                <w:b/>
              </w:rPr>
              <w:t>RSHT3</w:t>
            </w:r>
          </w:p>
        </w:tc>
        <w:tc>
          <w:tcPr>
            <w:tcW w:w="0" w:type="auto"/>
            <w:shd w:val="clear" w:color="auto" w:fill="auto"/>
            <w:vAlign w:val="center"/>
          </w:tcPr>
          <w:p w14:paraId="1449E72B" w14:textId="77777777" w:rsidR="004025D6" w:rsidRPr="003B45BF" w:rsidRDefault="004025D6" w:rsidP="00D778A7">
            <w:pPr>
              <w:pStyle w:val="Tabloerikleri"/>
              <w:spacing w:line="276" w:lineRule="auto"/>
              <w:jc w:val="both"/>
              <w:rPr>
                <w:rFonts w:ascii="Times New Roman" w:hAnsi="Times New Roman" w:cs="Times New Roman"/>
              </w:rPr>
            </w:pPr>
            <w:r w:rsidRPr="003B45BF">
              <w:rPr>
                <w:rFonts w:ascii="Times New Roman" w:hAnsi="Times New Roman" w:cs="Times New Roman"/>
              </w:rPr>
              <w:t xml:space="preserve">Şizofreni ve diğer psikotik bozukluklar </w:t>
            </w:r>
          </w:p>
        </w:tc>
        <w:tc>
          <w:tcPr>
            <w:tcW w:w="1648" w:type="dxa"/>
            <w:shd w:val="clear" w:color="auto" w:fill="auto"/>
            <w:vAlign w:val="center"/>
          </w:tcPr>
          <w:p w14:paraId="723624B3" w14:textId="77777777" w:rsidR="004025D6" w:rsidRPr="003B45BF" w:rsidRDefault="004025D6" w:rsidP="00D778A7">
            <w:pPr>
              <w:pStyle w:val="Tabloerikleri"/>
              <w:spacing w:line="276" w:lineRule="auto"/>
              <w:jc w:val="center"/>
              <w:rPr>
                <w:rFonts w:ascii="Times New Roman" w:hAnsi="Times New Roman" w:cs="Times New Roman"/>
                <w:b/>
                <w:bCs/>
              </w:rPr>
            </w:pPr>
            <w:proofErr w:type="spellStart"/>
            <w:r w:rsidRPr="003B45BF">
              <w:rPr>
                <w:rFonts w:ascii="Times New Roman" w:eastAsia="Times New Roman" w:hAnsi="Times New Roman" w:cs="Times New Roman"/>
                <w:b/>
                <w:bCs/>
              </w:rPr>
              <w:t>ÖnT</w:t>
            </w:r>
            <w:proofErr w:type="spellEnd"/>
            <w:r w:rsidRPr="003B45BF">
              <w:rPr>
                <w:rFonts w:ascii="Times New Roman" w:eastAsia="Times New Roman" w:hAnsi="Times New Roman" w:cs="Times New Roman"/>
                <w:b/>
                <w:bCs/>
              </w:rPr>
              <w:t>-K-İ</w:t>
            </w:r>
          </w:p>
        </w:tc>
        <w:tc>
          <w:tcPr>
            <w:tcW w:w="1090" w:type="dxa"/>
            <w:shd w:val="clear" w:color="auto" w:fill="auto"/>
            <w:vAlign w:val="center"/>
          </w:tcPr>
          <w:p w14:paraId="222ADD31" w14:textId="77777777" w:rsidR="004025D6" w:rsidRPr="003B45BF" w:rsidRDefault="004025D6" w:rsidP="00D778A7">
            <w:pPr>
              <w:pStyle w:val="Tabloerikleri"/>
              <w:spacing w:line="276" w:lineRule="auto"/>
              <w:jc w:val="center"/>
              <w:rPr>
                <w:rFonts w:ascii="Times New Roman" w:hAnsi="Times New Roman" w:cs="Times New Roman"/>
                <w:b/>
                <w:bCs/>
              </w:rPr>
            </w:pPr>
            <w:r w:rsidRPr="003B45BF">
              <w:rPr>
                <w:rFonts w:ascii="Times New Roman" w:hAnsi="Times New Roman" w:cs="Times New Roman"/>
                <w:b/>
                <w:bCs/>
              </w:rPr>
              <w:t>2</w:t>
            </w:r>
          </w:p>
        </w:tc>
      </w:tr>
      <w:tr w:rsidR="004025D6" w:rsidRPr="003B45BF" w14:paraId="5F143B37" w14:textId="77777777" w:rsidTr="00D0362C">
        <w:trPr>
          <w:trHeight w:val="397"/>
          <w:jc w:val="center"/>
        </w:trPr>
        <w:tc>
          <w:tcPr>
            <w:tcW w:w="0" w:type="auto"/>
            <w:shd w:val="clear" w:color="auto" w:fill="auto"/>
            <w:vAlign w:val="center"/>
          </w:tcPr>
          <w:p w14:paraId="49671BB8" w14:textId="77777777" w:rsidR="004025D6" w:rsidRPr="003B45BF" w:rsidRDefault="004025D6" w:rsidP="00D778A7">
            <w:pPr>
              <w:pStyle w:val="ListeParagraf1"/>
              <w:spacing w:line="276" w:lineRule="auto"/>
              <w:ind w:left="0"/>
              <w:jc w:val="center"/>
              <w:rPr>
                <w:rFonts w:ascii="Times New Roman" w:hAnsi="Times New Roman" w:cs="Times New Roman"/>
              </w:rPr>
            </w:pPr>
            <w:r w:rsidRPr="003B45BF">
              <w:rPr>
                <w:rFonts w:ascii="Times New Roman" w:eastAsia="Times New Roman" w:hAnsi="Times New Roman" w:cs="Times New Roman"/>
                <w:b/>
              </w:rPr>
              <w:t>RSHT4</w:t>
            </w:r>
          </w:p>
        </w:tc>
        <w:tc>
          <w:tcPr>
            <w:tcW w:w="0" w:type="auto"/>
            <w:shd w:val="clear" w:color="auto" w:fill="auto"/>
            <w:vAlign w:val="center"/>
          </w:tcPr>
          <w:p w14:paraId="139F467A" w14:textId="77777777" w:rsidR="004025D6" w:rsidRPr="003B45BF" w:rsidRDefault="004025D6" w:rsidP="00D778A7">
            <w:pPr>
              <w:pStyle w:val="Tabloerikleri"/>
              <w:spacing w:line="276" w:lineRule="auto"/>
              <w:jc w:val="both"/>
              <w:rPr>
                <w:rFonts w:ascii="Times New Roman" w:hAnsi="Times New Roman" w:cs="Times New Roman"/>
              </w:rPr>
            </w:pPr>
            <w:proofErr w:type="spellStart"/>
            <w:r w:rsidRPr="003B45BF">
              <w:rPr>
                <w:rFonts w:ascii="Times New Roman" w:hAnsi="Times New Roman" w:cs="Times New Roman"/>
              </w:rPr>
              <w:t>Nörokognitif</w:t>
            </w:r>
            <w:proofErr w:type="spellEnd"/>
            <w:r w:rsidRPr="003B45BF">
              <w:rPr>
                <w:rFonts w:ascii="Times New Roman" w:hAnsi="Times New Roman" w:cs="Times New Roman"/>
              </w:rPr>
              <w:t xml:space="preserve"> bozukluklar </w:t>
            </w:r>
          </w:p>
        </w:tc>
        <w:tc>
          <w:tcPr>
            <w:tcW w:w="1648" w:type="dxa"/>
            <w:shd w:val="clear" w:color="auto" w:fill="auto"/>
            <w:vAlign w:val="center"/>
          </w:tcPr>
          <w:p w14:paraId="605F679F" w14:textId="77777777" w:rsidR="004025D6" w:rsidRPr="003B45BF" w:rsidRDefault="004025D6" w:rsidP="00D778A7">
            <w:pPr>
              <w:pStyle w:val="Tabloerikleri"/>
              <w:spacing w:line="276" w:lineRule="auto"/>
              <w:jc w:val="center"/>
              <w:rPr>
                <w:rFonts w:ascii="Times New Roman" w:hAnsi="Times New Roman" w:cs="Times New Roman"/>
                <w:b/>
                <w:bCs/>
              </w:rPr>
            </w:pPr>
            <w:proofErr w:type="spellStart"/>
            <w:r w:rsidRPr="003B45BF">
              <w:rPr>
                <w:rFonts w:ascii="Times New Roman" w:hAnsi="Times New Roman" w:cs="Times New Roman"/>
                <w:b/>
                <w:bCs/>
              </w:rPr>
              <w:t>ÖnT</w:t>
            </w:r>
            <w:proofErr w:type="spellEnd"/>
            <w:r w:rsidRPr="003B45BF">
              <w:rPr>
                <w:rFonts w:ascii="Times New Roman" w:hAnsi="Times New Roman" w:cs="Times New Roman"/>
                <w:b/>
                <w:bCs/>
              </w:rPr>
              <w:t>-K-İ</w:t>
            </w:r>
          </w:p>
        </w:tc>
        <w:tc>
          <w:tcPr>
            <w:tcW w:w="1090" w:type="dxa"/>
            <w:shd w:val="clear" w:color="auto" w:fill="auto"/>
            <w:vAlign w:val="center"/>
          </w:tcPr>
          <w:p w14:paraId="47172C88" w14:textId="77777777" w:rsidR="004025D6" w:rsidRPr="003B45BF" w:rsidRDefault="004025D6" w:rsidP="00D778A7">
            <w:pPr>
              <w:pStyle w:val="Tabloerikleri"/>
              <w:spacing w:line="276" w:lineRule="auto"/>
              <w:jc w:val="center"/>
              <w:rPr>
                <w:rFonts w:ascii="Times New Roman" w:hAnsi="Times New Roman" w:cs="Times New Roman"/>
                <w:b/>
                <w:bCs/>
              </w:rPr>
            </w:pPr>
            <w:r w:rsidRPr="003B45BF">
              <w:rPr>
                <w:rFonts w:ascii="Times New Roman" w:hAnsi="Times New Roman" w:cs="Times New Roman"/>
                <w:b/>
                <w:bCs/>
              </w:rPr>
              <w:t>1</w:t>
            </w:r>
          </w:p>
        </w:tc>
      </w:tr>
      <w:tr w:rsidR="004025D6" w:rsidRPr="003B45BF" w14:paraId="44A3385F" w14:textId="77777777" w:rsidTr="00D0362C">
        <w:trPr>
          <w:trHeight w:val="397"/>
          <w:jc w:val="center"/>
        </w:trPr>
        <w:tc>
          <w:tcPr>
            <w:tcW w:w="0" w:type="auto"/>
            <w:shd w:val="clear" w:color="auto" w:fill="auto"/>
            <w:vAlign w:val="center"/>
          </w:tcPr>
          <w:p w14:paraId="263096B5" w14:textId="77777777" w:rsidR="004025D6" w:rsidRPr="003B45BF" w:rsidRDefault="004025D6" w:rsidP="00D778A7">
            <w:pPr>
              <w:pStyle w:val="ListeParagraf1"/>
              <w:spacing w:line="276" w:lineRule="auto"/>
              <w:ind w:left="0"/>
              <w:jc w:val="center"/>
              <w:rPr>
                <w:rFonts w:ascii="Times New Roman" w:hAnsi="Times New Roman" w:cs="Times New Roman"/>
              </w:rPr>
            </w:pPr>
            <w:r w:rsidRPr="003B45BF">
              <w:rPr>
                <w:rFonts w:ascii="Times New Roman" w:eastAsia="Times New Roman" w:hAnsi="Times New Roman" w:cs="Times New Roman"/>
                <w:b/>
              </w:rPr>
              <w:t>RSHT5</w:t>
            </w:r>
          </w:p>
        </w:tc>
        <w:tc>
          <w:tcPr>
            <w:tcW w:w="0" w:type="auto"/>
            <w:shd w:val="clear" w:color="auto" w:fill="auto"/>
            <w:vAlign w:val="center"/>
          </w:tcPr>
          <w:p w14:paraId="31125C8C" w14:textId="77777777" w:rsidR="004025D6" w:rsidRPr="003B45BF" w:rsidRDefault="004025D6" w:rsidP="00D778A7">
            <w:pPr>
              <w:pStyle w:val="Tabloerikleri"/>
              <w:spacing w:line="276" w:lineRule="auto"/>
              <w:jc w:val="both"/>
              <w:rPr>
                <w:rFonts w:ascii="Times New Roman" w:hAnsi="Times New Roman" w:cs="Times New Roman"/>
              </w:rPr>
            </w:pPr>
            <w:r w:rsidRPr="003B45BF">
              <w:rPr>
                <w:rFonts w:ascii="Times New Roman" w:hAnsi="Times New Roman" w:cs="Times New Roman"/>
              </w:rPr>
              <w:t xml:space="preserve">Alkol ve madde kullanım bozuklukları </w:t>
            </w:r>
          </w:p>
        </w:tc>
        <w:tc>
          <w:tcPr>
            <w:tcW w:w="1648" w:type="dxa"/>
            <w:shd w:val="clear" w:color="auto" w:fill="auto"/>
            <w:vAlign w:val="center"/>
          </w:tcPr>
          <w:p w14:paraId="28752294" w14:textId="77777777" w:rsidR="004025D6" w:rsidRPr="003B45BF" w:rsidRDefault="004025D6" w:rsidP="00D778A7">
            <w:pPr>
              <w:pStyle w:val="Tabloerikleri"/>
              <w:spacing w:line="276" w:lineRule="auto"/>
              <w:jc w:val="center"/>
              <w:rPr>
                <w:rFonts w:ascii="Times New Roman" w:hAnsi="Times New Roman" w:cs="Times New Roman"/>
                <w:b/>
                <w:bCs/>
              </w:rPr>
            </w:pPr>
            <w:proofErr w:type="spellStart"/>
            <w:r w:rsidRPr="003B45BF">
              <w:rPr>
                <w:rFonts w:ascii="Times New Roman" w:hAnsi="Times New Roman" w:cs="Times New Roman"/>
                <w:b/>
                <w:bCs/>
              </w:rPr>
              <w:t>ÖnT</w:t>
            </w:r>
            <w:proofErr w:type="spellEnd"/>
            <w:r w:rsidRPr="003B45BF">
              <w:rPr>
                <w:rFonts w:ascii="Times New Roman" w:hAnsi="Times New Roman" w:cs="Times New Roman"/>
                <w:b/>
                <w:bCs/>
              </w:rPr>
              <w:t>-A-K</w:t>
            </w:r>
          </w:p>
        </w:tc>
        <w:tc>
          <w:tcPr>
            <w:tcW w:w="1090" w:type="dxa"/>
            <w:shd w:val="clear" w:color="auto" w:fill="auto"/>
            <w:vAlign w:val="center"/>
          </w:tcPr>
          <w:p w14:paraId="30BC58B0" w14:textId="77777777" w:rsidR="004025D6" w:rsidRPr="003B45BF" w:rsidRDefault="004025D6" w:rsidP="00D778A7">
            <w:pPr>
              <w:pStyle w:val="Tabloerikleri"/>
              <w:spacing w:line="276" w:lineRule="auto"/>
              <w:jc w:val="center"/>
              <w:rPr>
                <w:rFonts w:ascii="Times New Roman" w:hAnsi="Times New Roman" w:cs="Times New Roman"/>
                <w:b/>
                <w:bCs/>
              </w:rPr>
            </w:pPr>
            <w:r w:rsidRPr="003B45BF">
              <w:rPr>
                <w:rFonts w:ascii="Times New Roman" w:hAnsi="Times New Roman" w:cs="Times New Roman"/>
                <w:b/>
                <w:bCs/>
              </w:rPr>
              <w:t>3</w:t>
            </w:r>
          </w:p>
        </w:tc>
      </w:tr>
      <w:tr w:rsidR="004025D6" w:rsidRPr="003B45BF" w14:paraId="00682E02" w14:textId="77777777" w:rsidTr="00D0362C">
        <w:trPr>
          <w:trHeight w:val="397"/>
          <w:jc w:val="center"/>
        </w:trPr>
        <w:tc>
          <w:tcPr>
            <w:tcW w:w="0" w:type="auto"/>
            <w:shd w:val="clear" w:color="auto" w:fill="auto"/>
            <w:vAlign w:val="center"/>
          </w:tcPr>
          <w:p w14:paraId="44B66596" w14:textId="77777777" w:rsidR="004025D6" w:rsidRPr="003B45BF" w:rsidRDefault="004025D6" w:rsidP="00D778A7">
            <w:pPr>
              <w:pStyle w:val="ListeParagraf1"/>
              <w:spacing w:line="276" w:lineRule="auto"/>
              <w:ind w:left="0"/>
              <w:jc w:val="center"/>
              <w:rPr>
                <w:rFonts w:ascii="Times New Roman" w:hAnsi="Times New Roman" w:cs="Times New Roman"/>
              </w:rPr>
            </w:pPr>
            <w:r w:rsidRPr="003B45BF">
              <w:rPr>
                <w:rFonts w:ascii="Times New Roman" w:eastAsia="Times New Roman" w:hAnsi="Times New Roman" w:cs="Times New Roman"/>
                <w:b/>
              </w:rPr>
              <w:t>RSHT6</w:t>
            </w:r>
          </w:p>
        </w:tc>
        <w:tc>
          <w:tcPr>
            <w:tcW w:w="0" w:type="auto"/>
            <w:shd w:val="clear" w:color="auto" w:fill="auto"/>
            <w:vAlign w:val="center"/>
          </w:tcPr>
          <w:p w14:paraId="2463F380" w14:textId="77777777" w:rsidR="004025D6" w:rsidRPr="003B45BF" w:rsidRDefault="004025D6" w:rsidP="00D778A7">
            <w:pPr>
              <w:pStyle w:val="Tabloerikleri"/>
              <w:spacing w:line="276" w:lineRule="auto"/>
              <w:jc w:val="both"/>
              <w:rPr>
                <w:rFonts w:ascii="Times New Roman" w:hAnsi="Times New Roman" w:cs="Times New Roman"/>
              </w:rPr>
            </w:pPr>
            <w:proofErr w:type="spellStart"/>
            <w:r w:rsidRPr="003B45BF">
              <w:rPr>
                <w:rFonts w:ascii="Times New Roman" w:hAnsi="Times New Roman" w:cs="Times New Roman"/>
              </w:rPr>
              <w:t>Psikofarmakoloji</w:t>
            </w:r>
            <w:proofErr w:type="spellEnd"/>
            <w:r w:rsidRPr="003B45BF">
              <w:rPr>
                <w:rFonts w:ascii="Times New Roman" w:hAnsi="Times New Roman" w:cs="Times New Roman"/>
              </w:rPr>
              <w:t xml:space="preserve"> ve </w:t>
            </w:r>
            <w:proofErr w:type="spellStart"/>
            <w:r w:rsidRPr="003B45BF">
              <w:rPr>
                <w:rFonts w:ascii="Times New Roman" w:hAnsi="Times New Roman" w:cs="Times New Roman"/>
              </w:rPr>
              <w:t>psikofarmakoterapi</w:t>
            </w:r>
            <w:proofErr w:type="spellEnd"/>
            <w:r w:rsidRPr="003B45BF">
              <w:rPr>
                <w:rFonts w:ascii="Times New Roman" w:hAnsi="Times New Roman" w:cs="Times New Roman"/>
              </w:rPr>
              <w:t xml:space="preserve"> -1 </w:t>
            </w:r>
          </w:p>
        </w:tc>
        <w:tc>
          <w:tcPr>
            <w:tcW w:w="1648" w:type="dxa"/>
            <w:shd w:val="clear" w:color="auto" w:fill="auto"/>
            <w:vAlign w:val="center"/>
          </w:tcPr>
          <w:p w14:paraId="29813E55" w14:textId="77777777" w:rsidR="004025D6" w:rsidRPr="003B45BF" w:rsidRDefault="004025D6" w:rsidP="00D778A7">
            <w:pPr>
              <w:pStyle w:val="Tabloerikleri"/>
              <w:spacing w:line="276" w:lineRule="auto"/>
              <w:jc w:val="center"/>
              <w:rPr>
                <w:rFonts w:ascii="Times New Roman" w:hAnsi="Times New Roman" w:cs="Times New Roman"/>
                <w:b/>
                <w:bCs/>
              </w:rPr>
            </w:pPr>
            <w:r w:rsidRPr="003B45BF">
              <w:rPr>
                <w:rFonts w:ascii="Times New Roman" w:hAnsi="Times New Roman" w:cs="Times New Roman"/>
                <w:b/>
                <w:bCs/>
              </w:rPr>
              <w:t>T-A-K-İ</w:t>
            </w:r>
          </w:p>
        </w:tc>
        <w:tc>
          <w:tcPr>
            <w:tcW w:w="1090" w:type="dxa"/>
            <w:shd w:val="clear" w:color="auto" w:fill="auto"/>
            <w:vAlign w:val="center"/>
          </w:tcPr>
          <w:p w14:paraId="5E410BA2" w14:textId="77777777" w:rsidR="004025D6" w:rsidRPr="003B45BF" w:rsidRDefault="004025D6" w:rsidP="00D778A7">
            <w:pPr>
              <w:pStyle w:val="Tabloerikleri"/>
              <w:spacing w:line="276" w:lineRule="auto"/>
              <w:jc w:val="center"/>
              <w:rPr>
                <w:rFonts w:ascii="Times New Roman" w:hAnsi="Times New Roman" w:cs="Times New Roman"/>
                <w:b/>
                <w:bCs/>
              </w:rPr>
            </w:pPr>
            <w:r w:rsidRPr="003B45BF">
              <w:rPr>
                <w:rFonts w:ascii="Times New Roman" w:hAnsi="Times New Roman" w:cs="Times New Roman"/>
                <w:b/>
                <w:bCs/>
              </w:rPr>
              <w:t>1</w:t>
            </w:r>
          </w:p>
        </w:tc>
      </w:tr>
      <w:tr w:rsidR="004025D6" w:rsidRPr="003B45BF" w14:paraId="69709E01" w14:textId="77777777" w:rsidTr="00D0362C">
        <w:trPr>
          <w:trHeight w:val="397"/>
          <w:jc w:val="center"/>
        </w:trPr>
        <w:tc>
          <w:tcPr>
            <w:tcW w:w="0" w:type="auto"/>
            <w:shd w:val="clear" w:color="auto" w:fill="auto"/>
            <w:vAlign w:val="center"/>
          </w:tcPr>
          <w:p w14:paraId="37B9A246" w14:textId="77777777" w:rsidR="004025D6" w:rsidRPr="003B45BF" w:rsidRDefault="004025D6" w:rsidP="00D778A7">
            <w:pPr>
              <w:pStyle w:val="ListeParagraf1"/>
              <w:spacing w:line="276" w:lineRule="auto"/>
              <w:ind w:left="0"/>
              <w:jc w:val="center"/>
              <w:rPr>
                <w:rFonts w:ascii="Times New Roman" w:hAnsi="Times New Roman" w:cs="Times New Roman"/>
              </w:rPr>
            </w:pPr>
            <w:r w:rsidRPr="003B45BF">
              <w:rPr>
                <w:rFonts w:ascii="Times New Roman" w:eastAsia="Times New Roman" w:hAnsi="Times New Roman" w:cs="Times New Roman"/>
                <w:b/>
              </w:rPr>
              <w:t>RSHT7</w:t>
            </w:r>
          </w:p>
        </w:tc>
        <w:tc>
          <w:tcPr>
            <w:tcW w:w="0" w:type="auto"/>
            <w:shd w:val="clear" w:color="auto" w:fill="auto"/>
            <w:vAlign w:val="center"/>
          </w:tcPr>
          <w:p w14:paraId="67931CF6" w14:textId="77777777" w:rsidR="004025D6" w:rsidRPr="003B45BF" w:rsidRDefault="004025D6" w:rsidP="00D778A7">
            <w:pPr>
              <w:pStyle w:val="Tabloerikleri"/>
              <w:spacing w:line="276" w:lineRule="auto"/>
              <w:jc w:val="both"/>
              <w:rPr>
                <w:rFonts w:ascii="Times New Roman" w:hAnsi="Times New Roman" w:cs="Times New Roman"/>
              </w:rPr>
            </w:pPr>
            <w:proofErr w:type="spellStart"/>
            <w:r w:rsidRPr="003B45BF">
              <w:rPr>
                <w:rFonts w:ascii="Times New Roman" w:hAnsi="Times New Roman" w:cs="Times New Roman"/>
              </w:rPr>
              <w:t>Psikofarmakoloji</w:t>
            </w:r>
            <w:proofErr w:type="spellEnd"/>
            <w:r w:rsidRPr="003B45BF">
              <w:rPr>
                <w:rFonts w:ascii="Times New Roman" w:hAnsi="Times New Roman" w:cs="Times New Roman"/>
              </w:rPr>
              <w:t xml:space="preserve"> ve </w:t>
            </w:r>
            <w:proofErr w:type="spellStart"/>
            <w:r w:rsidRPr="003B45BF">
              <w:rPr>
                <w:rFonts w:ascii="Times New Roman" w:hAnsi="Times New Roman" w:cs="Times New Roman"/>
              </w:rPr>
              <w:t>psikofarmakoterapi</w:t>
            </w:r>
            <w:proofErr w:type="spellEnd"/>
            <w:r w:rsidRPr="003B45BF">
              <w:rPr>
                <w:rFonts w:ascii="Times New Roman" w:hAnsi="Times New Roman" w:cs="Times New Roman"/>
              </w:rPr>
              <w:t xml:space="preserve"> -2 </w:t>
            </w:r>
          </w:p>
        </w:tc>
        <w:tc>
          <w:tcPr>
            <w:tcW w:w="1648" w:type="dxa"/>
            <w:shd w:val="clear" w:color="auto" w:fill="auto"/>
            <w:vAlign w:val="center"/>
          </w:tcPr>
          <w:p w14:paraId="11CB072D" w14:textId="77777777" w:rsidR="004025D6" w:rsidRPr="003B45BF" w:rsidRDefault="004025D6" w:rsidP="00D778A7">
            <w:pPr>
              <w:pStyle w:val="Tabloerikleri"/>
              <w:spacing w:line="276" w:lineRule="auto"/>
              <w:jc w:val="center"/>
              <w:rPr>
                <w:rFonts w:ascii="Times New Roman" w:hAnsi="Times New Roman" w:cs="Times New Roman"/>
                <w:b/>
                <w:bCs/>
              </w:rPr>
            </w:pPr>
            <w:r w:rsidRPr="003B45BF">
              <w:rPr>
                <w:rFonts w:ascii="Times New Roman" w:hAnsi="Times New Roman" w:cs="Times New Roman"/>
                <w:b/>
                <w:bCs/>
              </w:rPr>
              <w:t>T-A-K-i</w:t>
            </w:r>
          </w:p>
        </w:tc>
        <w:tc>
          <w:tcPr>
            <w:tcW w:w="1090" w:type="dxa"/>
            <w:shd w:val="clear" w:color="auto" w:fill="auto"/>
            <w:vAlign w:val="center"/>
          </w:tcPr>
          <w:p w14:paraId="34DEFBDA" w14:textId="77777777" w:rsidR="004025D6" w:rsidRPr="003B45BF" w:rsidRDefault="004025D6" w:rsidP="00D778A7">
            <w:pPr>
              <w:pStyle w:val="Tabloerikleri"/>
              <w:spacing w:line="276" w:lineRule="auto"/>
              <w:jc w:val="center"/>
              <w:rPr>
                <w:rFonts w:ascii="Times New Roman" w:hAnsi="Times New Roman" w:cs="Times New Roman"/>
                <w:b/>
                <w:bCs/>
              </w:rPr>
            </w:pPr>
            <w:r w:rsidRPr="003B45BF">
              <w:rPr>
                <w:rFonts w:ascii="Times New Roman" w:hAnsi="Times New Roman" w:cs="Times New Roman"/>
                <w:b/>
                <w:bCs/>
              </w:rPr>
              <w:t>1</w:t>
            </w:r>
          </w:p>
        </w:tc>
      </w:tr>
      <w:tr w:rsidR="004025D6" w:rsidRPr="003B45BF" w14:paraId="409666EB" w14:textId="77777777" w:rsidTr="00D0362C">
        <w:trPr>
          <w:trHeight w:val="397"/>
          <w:jc w:val="center"/>
        </w:trPr>
        <w:tc>
          <w:tcPr>
            <w:tcW w:w="0" w:type="auto"/>
            <w:shd w:val="clear" w:color="auto" w:fill="auto"/>
            <w:vAlign w:val="center"/>
          </w:tcPr>
          <w:p w14:paraId="206A74F7" w14:textId="77777777" w:rsidR="004025D6" w:rsidRPr="003B45BF" w:rsidRDefault="004025D6" w:rsidP="00D778A7">
            <w:pPr>
              <w:pStyle w:val="ListeParagraf1"/>
              <w:spacing w:line="276" w:lineRule="auto"/>
              <w:ind w:left="0"/>
              <w:jc w:val="center"/>
              <w:rPr>
                <w:rFonts w:ascii="Times New Roman" w:hAnsi="Times New Roman" w:cs="Times New Roman"/>
              </w:rPr>
            </w:pPr>
            <w:r w:rsidRPr="003B45BF">
              <w:rPr>
                <w:rFonts w:ascii="Times New Roman" w:eastAsia="Times New Roman" w:hAnsi="Times New Roman" w:cs="Times New Roman"/>
                <w:b/>
              </w:rPr>
              <w:t>RSHT8</w:t>
            </w:r>
          </w:p>
        </w:tc>
        <w:tc>
          <w:tcPr>
            <w:tcW w:w="0" w:type="auto"/>
            <w:shd w:val="clear" w:color="auto" w:fill="auto"/>
            <w:vAlign w:val="center"/>
          </w:tcPr>
          <w:p w14:paraId="2F15F116" w14:textId="77777777" w:rsidR="004025D6" w:rsidRPr="003B45BF" w:rsidRDefault="004025D6" w:rsidP="00D778A7">
            <w:pPr>
              <w:pStyle w:val="Tabloerikleri"/>
              <w:spacing w:line="276" w:lineRule="auto"/>
              <w:jc w:val="both"/>
              <w:rPr>
                <w:rFonts w:ascii="Times New Roman" w:hAnsi="Times New Roman" w:cs="Times New Roman"/>
              </w:rPr>
            </w:pPr>
            <w:r w:rsidRPr="003B45BF">
              <w:rPr>
                <w:rFonts w:ascii="Times New Roman" w:hAnsi="Times New Roman" w:cs="Times New Roman"/>
              </w:rPr>
              <w:t xml:space="preserve">Yeme bozuklukları ve disosiyatif bozukluklar </w:t>
            </w:r>
          </w:p>
        </w:tc>
        <w:tc>
          <w:tcPr>
            <w:tcW w:w="1648" w:type="dxa"/>
            <w:shd w:val="clear" w:color="auto" w:fill="auto"/>
            <w:vAlign w:val="center"/>
          </w:tcPr>
          <w:p w14:paraId="77CEAC29" w14:textId="77777777" w:rsidR="004025D6" w:rsidRPr="003B45BF" w:rsidRDefault="004025D6" w:rsidP="00D778A7">
            <w:pPr>
              <w:pStyle w:val="Tabloerikleri"/>
              <w:spacing w:line="276" w:lineRule="auto"/>
              <w:jc w:val="center"/>
              <w:rPr>
                <w:rFonts w:ascii="Times New Roman" w:hAnsi="Times New Roman" w:cs="Times New Roman"/>
                <w:b/>
                <w:bCs/>
              </w:rPr>
            </w:pPr>
            <w:proofErr w:type="spellStart"/>
            <w:r w:rsidRPr="003B45BF">
              <w:rPr>
                <w:rFonts w:ascii="Times New Roman" w:hAnsi="Times New Roman" w:cs="Times New Roman"/>
                <w:b/>
                <w:bCs/>
              </w:rPr>
              <w:t>ÖnT</w:t>
            </w:r>
            <w:proofErr w:type="spellEnd"/>
          </w:p>
        </w:tc>
        <w:tc>
          <w:tcPr>
            <w:tcW w:w="1090" w:type="dxa"/>
            <w:shd w:val="clear" w:color="auto" w:fill="auto"/>
            <w:vAlign w:val="center"/>
          </w:tcPr>
          <w:p w14:paraId="4EAF928F" w14:textId="77777777" w:rsidR="004025D6" w:rsidRPr="003B45BF" w:rsidRDefault="004025D6" w:rsidP="00D778A7">
            <w:pPr>
              <w:pStyle w:val="Tabloerikleri"/>
              <w:spacing w:line="276" w:lineRule="auto"/>
              <w:jc w:val="center"/>
              <w:rPr>
                <w:rFonts w:ascii="Times New Roman" w:hAnsi="Times New Roman" w:cs="Times New Roman"/>
                <w:b/>
                <w:bCs/>
              </w:rPr>
            </w:pPr>
            <w:r w:rsidRPr="003B45BF">
              <w:rPr>
                <w:rFonts w:ascii="Times New Roman" w:hAnsi="Times New Roman" w:cs="Times New Roman"/>
                <w:b/>
                <w:bCs/>
              </w:rPr>
              <w:t>1</w:t>
            </w:r>
          </w:p>
        </w:tc>
      </w:tr>
      <w:tr w:rsidR="004025D6" w:rsidRPr="003B45BF" w14:paraId="2A677631" w14:textId="77777777" w:rsidTr="00D0362C">
        <w:trPr>
          <w:trHeight w:val="397"/>
          <w:jc w:val="center"/>
        </w:trPr>
        <w:tc>
          <w:tcPr>
            <w:tcW w:w="0" w:type="auto"/>
            <w:shd w:val="clear" w:color="auto" w:fill="auto"/>
            <w:vAlign w:val="center"/>
          </w:tcPr>
          <w:p w14:paraId="64F71F95" w14:textId="77777777" w:rsidR="004025D6" w:rsidRPr="003B45BF" w:rsidRDefault="004025D6" w:rsidP="001C0B7A">
            <w:pPr>
              <w:pStyle w:val="ListeParagraf1"/>
              <w:spacing w:line="240" w:lineRule="auto"/>
              <w:ind w:left="0"/>
              <w:jc w:val="center"/>
              <w:rPr>
                <w:rFonts w:ascii="Times New Roman" w:hAnsi="Times New Roman" w:cs="Times New Roman"/>
              </w:rPr>
            </w:pPr>
            <w:r w:rsidRPr="003B45BF">
              <w:rPr>
                <w:rFonts w:ascii="Times New Roman" w:eastAsia="Times New Roman" w:hAnsi="Times New Roman" w:cs="Times New Roman"/>
                <w:b/>
              </w:rPr>
              <w:t>RSHT9</w:t>
            </w:r>
          </w:p>
        </w:tc>
        <w:tc>
          <w:tcPr>
            <w:tcW w:w="0" w:type="auto"/>
            <w:shd w:val="clear" w:color="auto" w:fill="auto"/>
            <w:vAlign w:val="center"/>
          </w:tcPr>
          <w:p w14:paraId="77838BA4" w14:textId="77777777" w:rsidR="004025D6" w:rsidRPr="003B45BF" w:rsidRDefault="004025D6" w:rsidP="001C0B7A">
            <w:pPr>
              <w:pStyle w:val="Tabloerikleri"/>
              <w:spacing w:line="240" w:lineRule="auto"/>
              <w:jc w:val="both"/>
              <w:rPr>
                <w:rFonts w:ascii="Times New Roman" w:hAnsi="Times New Roman" w:cs="Times New Roman"/>
              </w:rPr>
            </w:pPr>
            <w:r w:rsidRPr="003B45BF">
              <w:rPr>
                <w:rFonts w:ascii="Times New Roman" w:hAnsi="Times New Roman" w:cs="Times New Roman"/>
                <w:b/>
                <w:bCs/>
              </w:rPr>
              <w:t>Uyum bozuklukları</w:t>
            </w:r>
          </w:p>
          <w:p w14:paraId="0C90FDBB" w14:textId="77777777" w:rsidR="004025D6" w:rsidRPr="003B45BF" w:rsidRDefault="004025D6" w:rsidP="001C0B7A">
            <w:pPr>
              <w:pStyle w:val="Tabloerikleri"/>
              <w:spacing w:line="240" w:lineRule="auto"/>
              <w:jc w:val="both"/>
              <w:rPr>
                <w:rFonts w:ascii="Times New Roman" w:hAnsi="Times New Roman" w:cs="Times New Roman"/>
              </w:rPr>
            </w:pPr>
            <w:r w:rsidRPr="003B45BF">
              <w:rPr>
                <w:rFonts w:ascii="Times New Roman" w:hAnsi="Times New Roman" w:cs="Times New Roman"/>
              </w:rPr>
              <w:t xml:space="preserve">- Akut stres bozukluğu, </w:t>
            </w:r>
          </w:p>
          <w:p w14:paraId="316298D2" w14:textId="77777777" w:rsidR="004025D6" w:rsidRPr="003B45BF" w:rsidRDefault="004025D6" w:rsidP="001C0B7A">
            <w:pPr>
              <w:pStyle w:val="Tabloerikleri"/>
              <w:spacing w:line="240" w:lineRule="auto"/>
              <w:jc w:val="both"/>
              <w:rPr>
                <w:rFonts w:ascii="Times New Roman" w:hAnsi="Times New Roman" w:cs="Times New Roman"/>
              </w:rPr>
            </w:pPr>
            <w:r w:rsidRPr="003B45BF">
              <w:rPr>
                <w:rFonts w:ascii="Times New Roman" w:hAnsi="Times New Roman" w:cs="Times New Roman"/>
              </w:rPr>
              <w:t xml:space="preserve">- Posttravmatik stres bozukluğu </w:t>
            </w:r>
          </w:p>
        </w:tc>
        <w:tc>
          <w:tcPr>
            <w:tcW w:w="1648" w:type="dxa"/>
            <w:shd w:val="clear" w:color="auto" w:fill="auto"/>
            <w:vAlign w:val="center"/>
          </w:tcPr>
          <w:p w14:paraId="2E8D785F" w14:textId="77777777" w:rsidR="004025D6" w:rsidRPr="003B45BF" w:rsidRDefault="004025D6" w:rsidP="001C0B7A">
            <w:pPr>
              <w:widowControl/>
              <w:spacing w:line="240" w:lineRule="auto"/>
              <w:jc w:val="center"/>
              <w:rPr>
                <w:rFonts w:ascii="Times New Roman" w:eastAsia="SimSun" w:hAnsi="Times New Roman" w:cs="Times New Roman"/>
                <w:b/>
                <w:bCs/>
              </w:rPr>
            </w:pPr>
            <w:proofErr w:type="spellStart"/>
            <w:r w:rsidRPr="003B45BF">
              <w:rPr>
                <w:rFonts w:ascii="Times New Roman" w:hAnsi="Times New Roman" w:cs="Times New Roman"/>
                <w:b/>
                <w:bCs/>
              </w:rPr>
              <w:t>ÖnT</w:t>
            </w:r>
            <w:proofErr w:type="spellEnd"/>
            <w:r w:rsidRPr="003B45BF">
              <w:rPr>
                <w:rFonts w:ascii="Times New Roman" w:hAnsi="Times New Roman" w:cs="Times New Roman"/>
                <w:b/>
                <w:bCs/>
              </w:rPr>
              <w:t>-A</w:t>
            </w:r>
          </w:p>
        </w:tc>
        <w:tc>
          <w:tcPr>
            <w:tcW w:w="1090" w:type="dxa"/>
            <w:shd w:val="clear" w:color="auto" w:fill="auto"/>
            <w:vAlign w:val="center"/>
          </w:tcPr>
          <w:p w14:paraId="044FA450" w14:textId="77777777" w:rsidR="004025D6" w:rsidRPr="003B45BF" w:rsidRDefault="004025D6" w:rsidP="001C0B7A">
            <w:pPr>
              <w:widowControl/>
              <w:spacing w:line="240" w:lineRule="auto"/>
              <w:jc w:val="center"/>
              <w:rPr>
                <w:rFonts w:ascii="Times New Roman" w:eastAsia="SimSun" w:hAnsi="Times New Roman" w:cs="Times New Roman"/>
                <w:b/>
                <w:bCs/>
              </w:rPr>
            </w:pPr>
            <w:r w:rsidRPr="003B45BF">
              <w:rPr>
                <w:rFonts w:ascii="Times New Roman" w:eastAsia="SimSun" w:hAnsi="Times New Roman" w:cs="Times New Roman"/>
                <w:b/>
                <w:bCs/>
              </w:rPr>
              <w:t>1</w:t>
            </w:r>
          </w:p>
          <w:p w14:paraId="7E5F55B1" w14:textId="77777777" w:rsidR="004025D6" w:rsidRPr="003B45BF" w:rsidRDefault="004025D6" w:rsidP="001C0B7A">
            <w:pPr>
              <w:pStyle w:val="Tabloerikleri"/>
              <w:spacing w:line="240" w:lineRule="auto"/>
              <w:jc w:val="center"/>
              <w:rPr>
                <w:rFonts w:ascii="Times New Roman" w:hAnsi="Times New Roman" w:cs="Times New Roman"/>
                <w:b/>
                <w:bCs/>
              </w:rPr>
            </w:pPr>
          </w:p>
        </w:tc>
      </w:tr>
      <w:tr w:rsidR="004025D6" w:rsidRPr="003B45BF" w14:paraId="1EB39477" w14:textId="77777777" w:rsidTr="00D0362C">
        <w:trPr>
          <w:trHeight w:val="397"/>
          <w:jc w:val="center"/>
        </w:trPr>
        <w:tc>
          <w:tcPr>
            <w:tcW w:w="0" w:type="auto"/>
            <w:shd w:val="clear" w:color="auto" w:fill="auto"/>
            <w:vAlign w:val="center"/>
          </w:tcPr>
          <w:p w14:paraId="5E2DF843" w14:textId="77777777" w:rsidR="004025D6" w:rsidRPr="003B45BF" w:rsidRDefault="004025D6" w:rsidP="00D778A7">
            <w:pPr>
              <w:pStyle w:val="ListeParagraf1"/>
              <w:spacing w:line="276" w:lineRule="auto"/>
              <w:ind w:left="0"/>
              <w:jc w:val="center"/>
              <w:rPr>
                <w:rFonts w:ascii="Times New Roman" w:hAnsi="Times New Roman" w:cs="Times New Roman"/>
              </w:rPr>
            </w:pPr>
            <w:r w:rsidRPr="003B45BF">
              <w:rPr>
                <w:rFonts w:ascii="Times New Roman" w:eastAsia="Times New Roman" w:hAnsi="Times New Roman" w:cs="Times New Roman"/>
                <w:b/>
              </w:rPr>
              <w:t>RSHT10</w:t>
            </w:r>
          </w:p>
        </w:tc>
        <w:tc>
          <w:tcPr>
            <w:tcW w:w="0" w:type="auto"/>
            <w:shd w:val="clear" w:color="auto" w:fill="auto"/>
            <w:vAlign w:val="center"/>
          </w:tcPr>
          <w:p w14:paraId="249A009A" w14:textId="77777777" w:rsidR="004025D6" w:rsidRPr="003B45BF" w:rsidRDefault="004025D6" w:rsidP="00D778A7">
            <w:pPr>
              <w:pStyle w:val="Tabloerikleri"/>
              <w:spacing w:line="276" w:lineRule="auto"/>
              <w:jc w:val="both"/>
              <w:rPr>
                <w:rFonts w:ascii="Times New Roman" w:hAnsi="Times New Roman" w:cs="Times New Roman"/>
              </w:rPr>
            </w:pPr>
            <w:r w:rsidRPr="003B45BF">
              <w:rPr>
                <w:rFonts w:ascii="Times New Roman" w:hAnsi="Times New Roman" w:cs="Times New Roman"/>
              </w:rPr>
              <w:t xml:space="preserve">Cinsel işlev bozuklukları </w:t>
            </w:r>
          </w:p>
        </w:tc>
        <w:tc>
          <w:tcPr>
            <w:tcW w:w="1648" w:type="dxa"/>
            <w:shd w:val="clear" w:color="auto" w:fill="auto"/>
            <w:vAlign w:val="center"/>
          </w:tcPr>
          <w:p w14:paraId="4315DAC1" w14:textId="77777777" w:rsidR="004025D6" w:rsidRPr="003B45BF" w:rsidRDefault="004025D6" w:rsidP="00D778A7">
            <w:pPr>
              <w:pStyle w:val="Tabloerikleri"/>
              <w:spacing w:line="276" w:lineRule="auto"/>
              <w:jc w:val="center"/>
              <w:rPr>
                <w:rFonts w:ascii="Times New Roman" w:hAnsi="Times New Roman" w:cs="Times New Roman"/>
                <w:b/>
                <w:bCs/>
              </w:rPr>
            </w:pPr>
            <w:proofErr w:type="spellStart"/>
            <w:r w:rsidRPr="003B45BF">
              <w:rPr>
                <w:rFonts w:ascii="Times New Roman" w:hAnsi="Times New Roman" w:cs="Times New Roman"/>
                <w:b/>
                <w:bCs/>
              </w:rPr>
              <w:t>ÖnT</w:t>
            </w:r>
            <w:proofErr w:type="spellEnd"/>
          </w:p>
        </w:tc>
        <w:tc>
          <w:tcPr>
            <w:tcW w:w="1090" w:type="dxa"/>
            <w:shd w:val="clear" w:color="auto" w:fill="auto"/>
            <w:vAlign w:val="center"/>
          </w:tcPr>
          <w:p w14:paraId="3875EA8A" w14:textId="77777777" w:rsidR="004025D6" w:rsidRPr="003B45BF" w:rsidRDefault="004025D6" w:rsidP="00D778A7">
            <w:pPr>
              <w:pStyle w:val="Tabloerikleri"/>
              <w:spacing w:line="276" w:lineRule="auto"/>
              <w:jc w:val="center"/>
              <w:rPr>
                <w:rFonts w:ascii="Times New Roman" w:hAnsi="Times New Roman" w:cs="Times New Roman"/>
                <w:b/>
                <w:bCs/>
              </w:rPr>
            </w:pPr>
            <w:r w:rsidRPr="003B45BF">
              <w:rPr>
                <w:rFonts w:ascii="Times New Roman" w:hAnsi="Times New Roman" w:cs="Times New Roman"/>
                <w:b/>
                <w:bCs/>
              </w:rPr>
              <w:t>1</w:t>
            </w:r>
          </w:p>
        </w:tc>
      </w:tr>
      <w:tr w:rsidR="004025D6" w:rsidRPr="003B45BF" w14:paraId="3B10236D" w14:textId="77777777" w:rsidTr="00D0362C">
        <w:trPr>
          <w:trHeight w:val="397"/>
          <w:jc w:val="center"/>
        </w:trPr>
        <w:tc>
          <w:tcPr>
            <w:tcW w:w="0" w:type="auto"/>
            <w:shd w:val="clear" w:color="auto" w:fill="auto"/>
            <w:vAlign w:val="center"/>
          </w:tcPr>
          <w:p w14:paraId="6A535505" w14:textId="77777777" w:rsidR="004025D6" w:rsidRPr="003B45BF" w:rsidRDefault="004025D6" w:rsidP="00D778A7">
            <w:pPr>
              <w:pStyle w:val="ListeParagraf1"/>
              <w:spacing w:line="276" w:lineRule="auto"/>
              <w:ind w:left="0"/>
              <w:jc w:val="center"/>
              <w:rPr>
                <w:rFonts w:ascii="Times New Roman" w:hAnsi="Times New Roman" w:cs="Times New Roman"/>
              </w:rPr>
            </w:pPr>
            <w:r w:rsidRPr="003B45BF">
              <w:rPr>
                <w:rFonts w:ascii="Times New Roman" w:eastAsia="Times New Roman" w:hAnsi="Times New Roman" w:cs="Times New Roman"/>
                <w:b/>
              </w:rPr>
              <w:t>RSHT11</w:t>
            </w:r>
          </w:p>
        </w:tc>
        <w:tc>
          <w:tcPr>
            <w:tcW w:w="0" w:type="auto"/>
            <w:shd w:val="clear" w:color="auto" w:fill="auto"/>
            <w:vAlign w:val="center"/>
          </w:tcPr>
          <w:p w14:paraId="19F19F13" w14:textId="77777777" w:rsidR="004025D6" w:rsidRPr="003B45BF" w:rsidRDefault="004025D6" w:rsidP="00D778A7">
            <w:pPr>
              <w:pStyle w:val="Tabloerikleri"/>
              <w:spacing w:line="276" w:lineRule="auto"/>
              <w:jc w:val="both"/>
              <w:rPr>
                <w:rFonts w:ascii="Times New Roman" w:hAnsi="Times New Roman" w:cs="Times New Roman"/>
              </w:rPr>
            </w:pPr>
            <w:r w:rsidRPr="003B45BF">
              <w:rPr>
                <w:rFonts w:ascii="Times New Roman" w:hAnsi="Times New Roman" w:cs="Times New Roman"/>
              </w:rPr>
              <w:t xml:space="preserve">Depresif bozukluklar ve bipolar bozukluklar </w:t>
            </w:r>
          </w:p>
        </w:tc>
        <w:tc>
          <w:tcPr>
            <w:tcW w:w="1648" w:type="dxa"/>
            <w:shd w:val="clear" w:color="auto" w:fill="auto"/>
            <w:vAlign w:val="center"/>
          </w:tcPr>
          <w:p w14:paraId="657051D9" w14:textId="77777777" w:rsidR="004025D6" w:rsidRPr="003B45BF" w:rsidRDefault="004025D6" w:rsidP="00D778A7">
            <w:pPr>
              <w:pStyle w:val="Tabloerikleri"/>
              <w:spacing w:line="276" w:lineRule="auto"/>
              <w:jc w:val="center"/>
              <w:rPr>
                <w:rFonts w:ascii="Times New Roman" w:hAnsi="Times New Roman" w:cs="Times New Roman"/>
                <w:b/>
                <w:bCs/>
              </w:rPr>
            </w:pPr>
            <w:proofErr w:type="spellStart"/>
            <w:r w:rsidRPr="003B45BF">
              <w:rPr>
                <w:rFonts w:ascii="Times New Roman" w:hAnsi="Times New Roman" w:cs="Times New Roman"/>
                <w:b/>
                <w:bCs/>
              </w:rPr>
              <w:t>ÖnT</w:t>
            </w:r>
            <w:proofErr w:type="spellEnd"/>
            <w:r w:rsidRPr="003B45BF">
              <w:rPr>
                <w:rFonts w:ascii="Times New Roman" w:hAnsi="Times New Roman" w:cs="Times New Roman"/>
                <w:b/>
                <w:bCs/>
              </w:rPr>
              <w:t>-A-K-İ</w:t>
            </w:r>
          </w:p>
        </w:tc>
        <w:tc>
          <w:tcPr>
            <w:tcW w:w="1090" w:type="dxa"/>
            <w:shd w:val="clear" w:color="auto" w:fill="auto"/>
            <w:vAlign w:val="center"/>
          </w:tcPr>
          <w:p w14:paraId="2100E9A5" w14:textId="77777777" w:rsidR="004025D6" w:rsidRPr="003B45BF" w:rsidRDefault="004025D6" w:rsidP="00D778A7">
            <w:pPr>
              <w:pStyle w:val="Tabloerikleri"/>
              <w:spacing w:line="276" w:lineRule="auto"/>
              <w:jc w:val="center"/>
              <w:rPr>
                <w:rFonts w:ascii="Times New Roman" w:hAnsi="Times New Roman" w:cs="Times New Roman"/>
                <w:b/>
                <w:bCs/>
              </w:rPr>
            </w:pPr>
            <w:r w:rsidRPr="003B45BF">
              <w:rPr>
                <w:rFonts w:ascii="Times New Roman" w:hAnsi="Times New Roman" w:cs="Times New Roman"/>
                <w:b/>
                <w:bCs/>
              </w:rPr>
              <w:t>2</w:t>
            </w:r>
          </w:p>
        </w:tc>
      </w:tr>
      <w:tr w:rsidR="004025D6" w:rsidRPr="003B45BF" w14:paraId="3B2AE9D3" w14:textId="77777777" w:rsidTr="00D0362C">
        <w:trPr>
          <w:trHeight w:val="397"/>
          <w:jc w:val="center"/>
        </w:trPr>
        <w:tc>
          <w:tcPr>
            <w:tcW w:w="0" w:type="auto"/>
            <w:shd w:val="clear" w:color="auto" w:fill="auto"/>
            <w:vAlign w:val="center"/>
          </w:tcPr>
          <w:p w14:paraId="752BE72F" w14:textId="77777777" w:rsidR="004025D6" w:rsidRPr="003B45BF" w:rsidRDefault="004025D6" w:rsidP="00D0362C">
            <w:pPr>
              <w:pStyle w:val="ListeParagraf1"/>
              <w:spacing w:line="276" w:lineRule="auto"/>
              <w:ind w:left="0"/>
              <w:jc w:val="center"/>
              <w:rPr>
                <w:rFonts w:ascii="Times New Roman" w:hAnsi="Times New Roman" w:cs="Times New Roman"/>
              </w:rPr>
            </w:pPr>
            <w:r w:rsidRPr="003B45BF">
              <w:rPr>
                <w:rFonts w:ascii="Times New Roman" w:eastAsia="Times New Roman" w:hAnsi="Times New Roman" w:cs="Times New Roman"/>
                <w:b/>
              </w:rPr>
              <w:t>RSHT12</w:t>
            </w:r>
          </w:p>
        </w:tc>
        <w:tc>
          <w:tcPr>
            <w:tcW w:w="0" w:type="auto"/>
            <w:shd w:val="clear" w:color="auto" w:fill="auto"/>
            <w:vAlign w:val="center"/>
          </w:tcPr>
          <w:p w14:paraId="3050E711" w14:textId="77777777" w:rsidR="004025D6" w:rsidRPr="003B45BF" w:rsidRDefault="004025D6" w:rsidP="00D0362C">
            <w:pPr>
              <w:pStyle w:val="Tabloerikleri"/>
              <w:spacing w:line="276" w:lineRule="auto"/>
              <w:jc w:val="both"/>
              <w:rPr>
                <w:rFonts w:ascii="Times New Roman" w:hAnsi="Times New Roman" w:cs="Times New Roman"/>
              </w:rPr>
            </w:pPr>
            <w:r w:rsidRPr="003B45BF">
              <w:rPr>
                <w:rFonts w:ascii="Times New Roman" w:hAnsi="Times New Roman" w:cs="Times New Roman"/>
              </w:rPr>
              <w:t xml:space="preserve">Anksiyete bozuklukları ve obsesif kompulsif bozukluk </w:t>
            </w:r>
          </w:p>
        </w:tc>
        <w:tc>
          <w:tcPr>
            <w:tcW w:w="1648" w:type="dxa"/>
            <w:shd w:val="clear" w:color="auto" w:fill="auto"/>
            <w:vAlign w:val="center"/>
          </w:tcPr>
          <w:p w14:paraId="2ABD4DB8" w14:textId="77777777" w:rsidR="004025D6" w:rsidRPr="003B45BF" w:rsidRDefault="004025D6" w:rsidP="00D0362C">
            <w:pPr>
              <w:pStyle w:val="Tabloerikleri"/>
              <w:spacing w:line="276" w:lineRule="auto"/>
              <w:jc w:val="center"/>
              <w:rPr>
                <w:rFonts w:ascii="Times New Roman" w:hAnsi="Times New Roman" w:cs="Times New Roman"/>
                <w:b/>
                <w:bCs/>
              </w:rPr>
            </w:pPr>
            <w:proofErr w:type="spellStart"/>
            <w:r w:rsidRPr="003B45BF">
              <w:rPr>
                <w:rFonts w:ascii="Times New Roman" w:hAnsi="Times New Roman" w:cs="Times New Roman"/>
                <w:b/>
                <w:bCs/>
              </w:rPr>
              <w:t>ÖnT</w:t>
            </w:r>
            <w:proofErr w:type="spellEnd"/>
            <w:r w:rsidRPr="003B45BF">
              <w:rPr>
                <w:rFonts w:ascii="Times New Roman" w:hAnsi="Times New Roman" w:cs="Times New Roman"/>
                <w:b/>
                <w:bCs/>
              </w:rPr>
              <w:t>-A-K-İ</w:t>
            </w:r>
          </w:p>
        </w:tc>
        <w:tc>
          <w:tcPr>
            <w:tcW w:w="1090" w:type="dxa"/>
            <w:shd w:val="clear" w:color="auto" w:fill="auto"/>
            <w:vAlign w:val="center"/>
          </w:tcPr>
          <w:p w14:paraId="3B5B5DD1" w14:textId="77777777" w:rsidR="004025D6" w:rsidRPr="003B45BF" w:rsidRDefault="004025D6" w:rsidP="00D0362C">
            <w:pPr>
              <w:pStyle w:val="Tabloerikleri"/>
              <w:spacing w:line="276" w:lineRule="auto"/>
              <w:jc w:val="center"/>
              <w:rPr>
                <w:rFonts w:ascii="Times New Roman" w:hAnsi="Times New Roman" w:cs="Times New Roman"/>
                <w:b/>
                <w:bCs/>
              </w:rPr>
            </w:pPr>
            <w:r w:rsidRPr="003B45BF">
              <w:rPr>
                <w:rFonts w:ascii="Times New Roman" w:hAnsi="Times New Roman" w:cs="Times New Roman"/>
                <w:b/>
                <w:bCs/>
              </w:rPr>
              <w:t>2</w:t>
            </w:r>
          </w:p>
        </w:tc>
      </w:tr>
      <w:tr w:rsidR="004025D6" w:rsidRPr="003B45BF" w14:paraId="750CC001" w14:textId="77777777" w:rsidTr="00D0362C">
        <w:trPr>
          <w:trHeight w:val="397"/>
          <w:jc w:val="center"/>
        </w:trPr>
        <w:tc>
          <w:tcPr>
            <w:tcW w:w="0" w:type="auto"/>
            <w:shd w:val="clear" w:color="auto" w:fill="auto"/>
            <w:vAlign w:val="center"/>
          </w:tcPr>
          <w:p w14:paraId="785927C1" w14:textId="77777777" w:rsidR="004025D6" w:rsidRPr="003B45BF" w:rsidRDefault="004025D6" w:rsidP="00D0362C">
            <w:pPr>
              <w:pStyle w:val="ListeParagraf1"/>
              <w:spacing w:line="276" w:lineRule="auto"/>
              <w:ind w:left="0"/>
              <w:jc w:val="center"/>
              <w:rPr>
                <w:rFonts w:ascii="Times New Roman" w:hAnsi="Times New Roman" w:cs="Times New Roman"/>
              </w:rPr>
            </w:pPr>
            <w:r w:rsidRPr="003B45BF">
              <w:rPr>
                <w:rFonts w:ascii="Times New Roman" w:eastAsia="Times New Roman" w:hAnsi="Times New Roman" w:cs="Times New Roman"/>
                <w:b/>
              </w:rPr>
              <w:lastRenderedPageBreak/>
              <w:t>RSHT13</w:t>
            </w:r>
          </w:p>
        </w:tc>
        <w:tc>
          <w:tcPr>
            <w:tcW w:w="0" w:type="auto"/>
            <w:shd w:val="clear" w:color="auto" w:fill="auto"/>
            <w:vAlign w:val="center"/>
          </w:tcPr>
          <w:p w14:paraId="0F570ABB" w14:textId="77777777" w:rsidR="004025D6" w:rsidRPr="003B45BF" w:rsidRDefault="004025D6" w:rsidP="00D0362C">
            <w:pPr>
              <w:pStyle w:val="Tabloerikleri"/>
              <w:spacing w:line="276" w:lineRule="auto"/>
              <w:jc w:val="both"/>
              <w:rPr>
                <w:rFonts w:ascii="Times New Roman" w:hAnsi="Times New Roman" w:cs="Times New Roman"/>
              </w:rPr>
            </w:pPr>
            <w:r w:rsidRPr="003B45BF">
              <w:rPr>
                <w:rFonts w:ascii="Times New Roman" w:hAnsi="Times New Roman" w:cs="Times New Roman"/>
              </w:rPr>
              <w:t xml:space="preserve">Kişilik bozuklukları </w:t>
            </w:r>
          </w:p>
        </w:tc>
        <w:tc>
          <w:tcPr>
            <w:tcW w:w="1648" w:type="dxa"/>
            <w:shd w:val="clear" w:color="auto" w:fill="auto"/>
            <w:vAlign w:val="center"/>
          </w:tcPr>
          <w:p w14:paraId="194365E7" w14:textId="77777777" w:rsidR="004025D6" w:rsidRPr="003B45BF" w:rsidRDefault="004025D6" w:rsidP="00D0362C">
            <w:pPr>
              <w:pStyle w:val="Tabloerikleri"/>
              <w:spacing w:line="276" w:lineRule="auto"/>
              <w:jc w:val="center"/>
              <w:rPr>
                <w:rFonts w:ascii="Times New Roman" w:hAnsi="Times New Roman" w:cs="Times New Roman"/>
                <w:b/>
                <w:bCs/>
              </w:rPr>
            </w:pPr>
            <w:proofErr w:type="spellStart"/>
            <w:r w:rsidRPr="003B45BF">
              <w:rPr>
                <w:rFonts w:ascii="Times New Roman" w:hAnsi="Times New Roman" w:cs="Times New Roman"/>
                <w:b/>
                <w:bCs/>
              </w:rPr>
              <w:t>ÖnT</w:t>
            </w:r>
            <w:proofErr w:type="spellEnd"/>
          </w:p>
        </w:tc>
        <w:tc>
          <w:tcPr>
            <w:tcW w:w="1090" w:type="dxa"/>
            <w:shd w:val="clear" w:color="auto" w:fill="auto"/>
            <w:vAlign w:val="center"/>
          </w:tcPr>
          <w:p w14:paraId="49A90AB6" w14:textId="77777777" w:rsidR="004025D6" w:rsidRPr="003B45BF" w:rsidRDefault="004025D6" w:rsidP="00D0362C">
            <w:pPr>
              <w:pStyle w:val="Tabloerikleri"/>
              <w:spacing w:line="276" w:lineRule="auto"/>
              <w:jc w:val="center"/>
              <w:rPr>
                <w:rFonts w:ascii="Times New Roman" w:hAnsi="Times New Roman" w:cs="Times New Roman"/>
                <w:b/>
                <w:bCs/>
              </w:rPr>
            </w:pPr>
            <w:r w:rsidRPr="003B45BF">
              <w:rPr>
                <w:rFonts w:ascii="Times New Roman" w:hAnsi="Times New Roman" w:cs="Times New Roman"/>
                <w:b/>
                <w:bCs/>
              </w:rPr>
              <w:t>1</w:t>
            </w:r>
          </w:p>
        </w:tc>
      </w:tr>
      <w:tr w:rsidR="004025D6" w:rsidRPr="003B45BF" w14:paraId="47C464FF" w14:textId="77777777" w:rsidTr="00D0362C">
        <w:trPr>
          <w:trHeight w:val="397"/>
          <w:jc w:val="center"/>
        </w:trPr>
        <w:tc>
          <w:tcPr>
            <w:tcW w:w="0" w:type="auto"/>
            <w:shd w:val="clear" w:color="auto" w:fill="auto"/>
            <w:vAlign w:val="center"/>
          </w:tcPr>
          <w:p w14:paraId="052EE90B" w14:textId="77777777" w:rsidR="004025D6" w:rsidRPr="003B45BF" w:rsidRDefault="004025D6" w:rsidP="00D0362C">
            <w:pPr>
              <w:pStyle w:val="ListeParagraf1"/>
              <w:spacing w:line="276" w:lineRule="auto"/>
              <w:ind w:left="0"/>
              <w:jc w:val="center"/>
              <w:rPr>
                <w:rFonts w:ascii="Times New Roman" w:hAnsi="Times New Roman" w:cs="Times New Roman"/>
              </w:rPr>
            </w:pPr>
            <w:r w:rsidRPr="003B45BF">
              <w:rPr>
                <w:rFonts w:ascii="Times New Roman" w:eastAsia="Times New Roman" w:hAnsi="Times New Roman" w:cs="Times New Roman"/>
                <w:b/>
              </w:rPr>
              <w:t>RSHT14</w:t>
            </w:r>
          </w:p>
        </w:tc>
        <w:tc>
          <w:tcPr>
            <w:tcW w:w="0" w:type="auto"/>
            <w:shd w:val="clear" w:color="auto" w:fill="auto"/>
            <w:vAlign w:val="center"/>
          </w:tcPr>
          <w:p w14:paraId="73AEF614" w14:textId="77777777" w:rsidR="004025D6" w:rsidRPr="003B45BF" w:rsidRDefault="004025D6" w:rsidP="00D0362C">
            <w:pPr>
              <w:pStyle w:val="Tabloerikleri"/>
              <w:spacing w:line="276" w:lineRule="auto"/>
              <w:jc w:val="both"/>
              <w:rPr>
                <w:rFonts w:ascii="Times New Roman" w:hAnsi="Times New Roman" w:cs="Times New Roman"/>
              </w:rPr>
            </w:pPr>
            <w:r w:rsidRPr="003B45BF">
              <w:rPr>
                <w:rFonts w:ascii="Times New Roman" w:hAnsi="Times New Roman" w:cs="Times New Roman"/>
              </w:rPr>
              <w:t xml:space="preserve">Somatoform bozukluklar </w:t>
            </w:r>
          </w:p>
        </w:tc>
        <w:tc>
          <w:tcPr>
            <w:tcW w:w="1648" w:type="dxa"/>
            <w:shd w:val="clear" w:color="auto" w:fill="auto"/>
            <w:vAlign w:val="center"/>
          </w:tcPr>
          <w:p w14:paraId="1A23481E" w14:textId="77777777" w:rsidR="004025D6" w:rsidRPr="003B45BF" w:rsidRDefault="004025D6" w:rsidP="00D0362C">
            <w:pPr>
              <w:pStyle w:val="Tabloerikleri"/>
              <w:spacing w:line="276" w:lineRule="auto"/>
              <w:jc w:val="center"/>
              <w:rPr>
                <w:rFonts w:ascii="Times New Roman" w:hAnsi="Times New Roman" w:cs="Times New Roman"/>
                <w:b/>
                <w:bCs/>
              </w:rPr>
            </w:pPr>
            <w:proofErr w:type="spellStart"/>
            <w:r w:rsidRPr="003B45BF">
              <w:rPr>
                <w:rFonts w:ascii="Times New Roman" w:hAnsi="Times New Roman" w:cs="Times New Roman"/>
                <w:b/>
                <w:bCs/>
              </w:rPr>
              <w:t>ÖnT</w:t>
            </w:r>
            <w:proofErr w:type="spellEnd"/>
          </w:p>
        </w:tc>
        <w:tc>
          <w:tcPr>
            <w:tcW w:w="1090" w:type="dxa"/>
            <w:shd w:val="clear" w:color="auto" w:fill="auto"/>
            <w:vAlign w:val="center"/>
          </w:tcPr>
          <w:p w14:paraId="56925B46" w14:textId="77777777" w:rsidR="004025D6" w:rsidRPr="003B45BF" w:rsidRDefault="004025D6" w:rsidP="00D0362C">
            <w:pPr>
              <w:pStyle w:val="Tabloerikleri"/>
              <w:spacing w:line="276" w:lineRule="auto"/>
              <w:jc w:val="center"/>
              <w:rPr>
                <w:rFonts w:ascii="Times New Roman" w:hAnsi="Times New Roman" w:cs="Times New Roman"/>
                <w:b/>
                <w:bCs/>
              </w:rPr>
            </w:pPr>
            <w:r w:rsidRPr="003B45BF">
              <w:rPr>
                <w:rFonts w:ascii="Times New Roman" w:hAnsi="Times New Roman" w:cs="Times New Roman"/>
                <w:b/>
                <w:bCs/>
              </w:rPr>
              <w:t>2</w:t>
            </w:r>
          </w:p>
        </w:tc>
      </w:tr>
      <w:tr w:rsidR="004025D6" w:rsidRPr="003B45BF" w14:paraId="4264F48D" w14:textId="77777777" w:rsidTr="00D0362C">
        <w:trPr>
          <w:trHeight w:val="397"/>
          <w:jc w:val="center"/>
        </w:trPr>
        <w:tc>
          <w:tcPr>
            <w:tcW w:w="0" w:type="auto"/>
            <w:shd w:val="clear" w:color="auto" w:fill="auto"/>
            <w:vAlign w:val="center"/>
          </w:tcPr>
          <w:p w14:paraId="546358F0" w14:textId="77777777" w:rsidR="004025D6" w:rsidRPr="003B45BF" w:rsidRDefault="004025D6" w:rsidP="00D0362C">
            <w:pPr>
              <w:pStyle w:val="ListeParagraf1"/>
              <w:spacing w:line="276" w:lineRule="auto"/>
              <w:ind w:left="0"/>
              <w:jc w:val="center"/>
              <w:rPr>
                <w:rFonts w:ascii="Times New Roman" w:hAnsi="Times New Roman" w:cs="Times New Roman"/>
              </w:rPr>
            </w:pPr>
            <w:r w:rsidRPr="003B45BF">
              <w:rPr>
                <w:rFonts w:ascii="Times New Roman" w:eastAsia="Times New Roman" w:hAnsi="Times New Roman" w:cs="Times New Roman"/>
                <w:b/>
              </w:rPr>
              <w:t>RSHT15</w:t>
            </w:r>
          </w:p>
        </w:tc>
        <w:tc>
          <w:tcPr>
            <w:tcW w:w="0" w:type="auto"/>
            <w:shd w:val="clear" w:color="auto" w:fill="auto"/>
            <w:vAlign w:val="center"/>
          </w:tcPr>
          <w:p w14:paraId="0257C1EA" w14:textId="77777777" w:rsidR="004025D6" w:rsidRPr="003B45BF" w:rsidRDefault="004025D6" w:rsidP="00D0362C">
            <w:pPr>
              <w:pStyle w:val="Tabloerikleri"/>
              <w:spacing w:line="276" w:lineRule="auto"/>
              <w:jc w:val="both"/>
              <w:rPr>
                <w:rFonts w:ascii="Times New Roman" w:hAnsi="Times New Roman" w:cs="Times New Roman"/>
              </w:rPr>
            </w:pPr>
            <w:r w:rsidRPr="003B45BF">
              <w:rPr>
                <w:rFonts w:ascii="Times New Roman" w:hAnsi="Times New Roman" w:cs="Times New Roman"/>
              </w:rPr>
              <w:t xml:space="preserve">Psikiyatrik aciller ve kriz yönetimi </w:t>
            </w:r>
          </w:p>
        </w:tc>
        <w:tc>
          <w:tcPr>
            <w:tcW w:w="1648" w:type="dxa"/>
            <w:shd w:val="clear" w:color="auto" w:fill="auto"/>
            <w:vAlign w:val="center"/>
          </w:tcPr>
          <w:p w14:paraId="7BB6CF7F" w14:textId="77777777" w:rsidR="004025D6" w:rsidRPr="003B45BF" w:rsidRDefault="004025D6" w:rsidP="00D0362C">
            <w:pPr>
              <w:pStyle w:val="Tabloerikleri"/>
              <w:spacing w:line="276" w:lineRule="auto"/>
              <w:jc w:val="center"/>
              <w:rPr>
                <w:rFonts w:ascii="Times New Roman" w:hAnsi="Times New Roman" w:cs="Times New Roman"/>
                <w:b/>
                <w:bCs/>
              </w:rPr>
            </w:pPr>
            <w:r w:rsidRPr="003B45BF">
              <w:rPr>
                <w:rFonts w:ascii="Times New Roman" w:hAnsi="Times New Roman" w:cs="Times New Roman"/>
                <w:b/>
                <w:bCs/>
              </w:rPr>
              <w:t>T_A_K_İ</w:t>
            </w:r>
          </w:p>
        </w:tc>
        <w:tc>
          <w:tcPr>
            <w:tcW w:w="1090" w:type="dxa"/>
            <w:shd w:val="clear" w:color="auto" w:fill="auto"/>
            <w:vAlign w:val="center"/>
          </w:tcPr>
          <w:p w14:paraId="2F4342C3" w14:textId="77777777" w:rsidR="004025D6" w:rsidRPr="003B45BF" w:rsidRDefault="004025D6" w:rsidP="00D0362C">
            <w:pPr>
              <w:pStyle w:val="Tabloerikleri"/>
              <w:spacing w:line="276" w:lineRule="auto"/>
              <w:jc w:val="center"/>
              <w:rPr>
                <w:rFonts w:ascii="Times New Roman" w:hAnsi="Times New Roman" w:cs="Times New Roman"/>
                <w:b/>
                <w:bCs/>
              </w:rPr>
            </w:pPr>
            <w:r w:rsidRPr="003B45BF">
              <w:rPr>
                <w:rFonts w:ascii="Times New Roman" w:hAnsi="Times New Roman" w:cs="Times New Roman"/>
                <w:b/>
                <w:bCs/>
              </w:rPr>
              <w:t>2</w:t>
            </w:r>
          </w:p>
        </w:tc>
      </w:tr>
      <w:tr w:rsidR="004025D6" w:rsidRPr="003B45BF" w14:paraId="45DC5237" w14:textId="77777777" w:rsidTr="00D0362C">
        <w:trPr>
          <w:trHeight w:val="397"/>
          <w:jc w:val="center"/>
        </w:trPr>
        <w:tc>
          <w:tcPr>
            <w:tcW w:w="0" w:type="auto"/>
            <w:shd w:val="clear" w:color="auto" w:fill="auto"/>
            <w:vAlign w:val="center"/>
          </w:tcPr>
          <w:p w14:paraId="3606AA87" w14:textId="77777777" w:rsidR="004025D6" w:rsidRPr="003B45BF" w:rsidRDefault="004025D6" w:rsidP="00D0362C">
            <w:pPr>
              <w:pStyle w:val="ListeParagraf1"/>
              <w:spacing w:line="276" w:lineRule="auto"/>
              <w:ind w:left="0"/>
              <w:jc w:val="center"/>
              <w:rPr>
                <w:rFonts w:ascii="Times New Roman" w:hAnsi="Times New Roman" w:cs="Times New Roman"/>
              </w:rPr>
            </w:pPr>
            <w:r w:rsidRPr="003B45BF">
              <w:rPr>
                <w:rFonts w:ascii="Times New Roman" w:eastAsia="Times New Roman" w:hAnsi="Times New Roman" w:cs="Times New Roman"/>
                <w:b/>
              </w:rPr>
              <w:t>RSHT16</w:t>
            </w:r>
          </w:p>
        </w:tc>
        <w:tc>
          <w:tcPr>
            <w:tcW w:w="0" w:type="auto"/>
            <w:shd w:val="clear" w:color="auto" w:fill="auto"/>
            <w:vAlign w:val="center"/>
          </w:tcPr>
          <w:p w14:paraId="38C8C6B3" w14:textId="77777777" w:rsidR="004025D6" w:rsidRPr="003B45BF" w:rsidRDefault="004025D6" w:rsidP="00D0362C">
            <w:pPr>
              <w:pStyle w:val="Tabloerikleri"/>
              <w:spacing w:line="276" w:lineRule="auto"/>
              <w:jc w:val="both"/>
              <w:rPr>
                <w:rFonts w:ascii="Times New Roman" w:hAnsi="Times New Roman" w:cs="Times New Roman"/>
              </w:rPr>
            </w:pPr>
            <w:r w:rsidRPr="003B45BF">
              <w:rPr>
                <w:rFonts w:ascii="Times New Roman" w:hAnsi="Times New Roman" w:cs="Times New Roman"/>
              </w:rPr>
              <w:t xml:space="preserve">Psikiyatrik değerlendirme belirtiler ve muayene </w:t>
            </w:r>
          </w:p>
        </w:tc>
        <w:tc>
          <w:tcPr>
            <w:tcW w:w="1648" w:type="dxa"/>
            <w:shd w:val="clear" w:color="auto" w:fill="auto"/>
            <w:vAlign w:val="center"/>
          </w:tcPr>
          <w:p w14:paraId="097B89B6" w14:textId="77777777" w:rsidR="004025D6" w:rsidRPr="003B45BF" w:rsidRDefault="004025D6" w:rsidP="00D0362C">
            <w:pPr>
              <w:pStyle w:val="Tabloerikleri"/>
              <w:spacing w:line="276" w:lineRule="auto"/>
              <w:jc w:val="center"/>
              <w:rPr>
                <w:rFonts w:ascii="Times New Roman" w:hAnsi="Times New Roman" w:cs="Times New Roman"/>
                <w:b/>
                <w:bCs/>
              </w:rPr>
            </w:pPr>
            <w:r w:rsidRPr="003B45BF">
              <w:rPr>
                <w:rFonts w:ascii="Times New Roman" w:hAnsi="Times New Roman" w:cs="Times New Roman"/>
                <w:b/>
                <w:bCs/>
              </w:rPr>
              <w:t>T-A-K-İ</w:t>
            </w:r>
          </w:p>
        </w:tc>
        <w:tc>
          <w:tcPr>
            <w:tcW w:w="1090" w:type="dxa"/>
            <w:shd w:val="clear" w:color="auto" w:fill="auto"/>
            <w:vAlign w:val="center"/>
          </w:tcPr>
          <w:p w14:paraId="635EC5EF" w14:textId="77777777" w:rsidR="004025D6" w:rsidRPr="003B45BF" w:rsidRDefault="004025D6" w:rsidP="00D0362C">
            <w:pPr>
              <w:pStyle w:val="Tabloerikleri"/>
              <w:spacing w:line="276" w:lineRule="auto"/>
              <w:jc w:val="center"/>
              <w:rPr>
                <w:rFonts w:ascii="Times New Roman" w:hAnsi="Times New Roman" w:cs="Times New Roman"/>
                <w:b/>
                <w:bCs/>
              </w:rPr>
            </w:pPr>
            <w:r w:rsidRPr="003B45BF">
              <w:rPr>
                <w:rFonts w:ascii="Times New Roman" w:hAnsi="Times New Roman" w:cs="Times New Roman"/>
                <w:b/>
                <w:bCs/>
              </w:rPr>
              <w:t>2</w:t>
            </w:r>
          </w:p>
        </w:tc>
      </w:tr>
      <w:tr w:rsidR="004025D6" w:rsidRPr="003B45BF" w14:paraId="1DD8B43B" w14:textId="77777777" w:rsidTr="00D0362C">
        <w:trPr>
          <w:trHeight w:val="397"/>
          <w:jc w:val="center"/>
        </w:trPr>
        <w:tc>
          <w:tcPr>
            <w:tcW w:w="0" w:type="auto"/>
            <w:shd w:val="clear" w:color="auto" w:fill="auto"/>
            <w:vAlign w:val="center"/>
          </w:tcPr>
          <w:p w14:paraId="304AF381" w14:textId="77777777" w:rsidR="004025D6" w:rsidRPr="003B45BF" w:rsidRDefault="004025D6" w:rsidP="00D0362C">
            <w:pPr>
              <w:pStyle w:val="ListeParagraf1"/>
              <w:spacing w:line="276" w:lineRule="auto"/>
              <w:ind w:left="0"/>
              <w:jc w:val="center"/>
              <w:rPr>
                <w:rFonts w:ascii="Times New Roman" w:hAnsi="Times New Roman" w:cs="Times New Roman"/>
              </w:rPr>
            </w:pPr>
            <w:r w:rsidRPr="003B45BF">
              <w:rPr>
                <w:rFonts w:ascii="Times New Roman" w:eastAsia="Times New Roman" w:hAnsi="Times New Roman" w:cs="Times New Roman"/>
                <w:b/>
              </w:rPr>
              <w:t>RSHT17</w:t>
            </w:r>
          </w:p>
        </w:tc>
        <w:tc>
          <w:tcPr>
            <w:tcW w:w="0" w:type="auto"/>
            <w:shd w:val="clear" w:color="auto" w:fill="auto"/>
            <w:vAlign w:val="center"/>
          </w:tcPr>
          <w:p w14:paraId="466C6871" w14:textId="77777777" w:rsidR="004025D6" w:rsidRPr="003B45BF" w:rsidRDefault="004025D6" w:rsidP="00D0362C">
            <w:pPr>
              <w:pStyle w:val="Tabloerikleri"/>
              <w:spacing w:line="276" w:lineRule="auto"/>
              <w:jc w:val="both"/>
              <w:rPr>
                <w:rFonts w:ascii="Times New Roman" w:hAnsi="Times New Roman" w:cs="Times New Roman"/>
              </w:rPr>
            </w:pPr>
            <w:r w:rsidRPr="003B45BF">
              <w:rPr>
                <w:rFonts w:ascii="Times New Roman" w:hAnsi="Times New Roman" w:cs="Times New Roman"/>
              </w:rPr>
              <w:t xml:space="preserve">Psikolojik test uygulamaları </w:t>
            </w:r>
          </w:p>
        </w:tc>
        <w:tc>
          <w:tcPr>
            <w:tcW w:w="1648" w:type="dxa"/>
            <w:shd w:val="clear" w:color="auto" w:fill="auto"/>
            <w:vAlign w:val="center"/>
          </w:tcPr>
          <w:p w14:paraId="47EF82F4" w14:textId="77777777" w:rsidR="004025D6" w:rsidRPr="003B45BF" w:rsidRDefault="004025D6" w:rsidP="00D0362C">
            <w:pPr>
              <w:pStyle w:val="Tabloerikleri"/>
              <w:spacing w:line="276" w:lineRule="auto"/>
              <w:jc w:val="center"/>
              <w:rPr>
                <w:rFonts w:ascii="Times New Roman" w:hAnsi="Times New Roman" w:cs="Times New Roman"/>
                <w:b/>
                <w:bCs/>
              </w:rPr>
            </w:pPr>
            <w:r w:rsidRPr="003B45BF">
              <w:rPr>
                <w:rFonts w:ascii="Times New Roman" w:hAnsi="Times New Roman" w:cs="Times New Roman"/>
                <w:b/>
                <w:bCs/>
              </w:rPr>
              <w:t>T-A-K-İ</w:t>
            </w:r>
          </w:p>
        </w:tc>
        <w:tc>
          <w:tcPr>
            <w:tcW w:w="1090" w:type="dxa"/>
            <w:shd w:val="clear" w:color="auto" w:fill="auto"/>
            <w:vAlign w:val="center"/>
          </w:tcPr>
          <w:p w14:paraId="4A7FA48E" w14:textId="77777777" w:rsidR="004025D6" w:rsidRPr="003B45BF" w:rsidRDefault="004025D6" w:rsidP="00D0362C">
            <w:pPr>
              <w:pStyle w:val="Tabloerikleri"/>
              <w:spacing w:line="276" w:lineRule="auto"/>
              <w:jc w:val="center"/>
              <w:rPr>
                <w:rFonts w:ascii="Times New Roman" w:hAnsi="Times New Roman" w:cs="Times New Roman"/>
                <w:b/>
                <w:bCs/>
              </w:rPr>
            </w:pPr>
            <w:r w:rsidRPr="003B45BF">
              <w:rPr>
                <w:rFonts w:ascii="Times New Roman" w:hAnsi="Times New Roman" w:cs="Times New Roman"/>
                <w:b/>
                <w:bCs/>
              </w:rPr>
              <w:t>1</w:t>
            </w:r>
          </w:p>
        </w:tc>
      </w:tr>
      <w:tr w:rsidR="004025D6" w:rsidRPr="003B45BF" w14:paraId="1AE9C86A" w14:textId="77777777" w:rsidTr="00D0362C">
        <w:trPr>
          <w:trHeight w:val="397"/>
          <w:jc w:val="center"/>
        </w:trPr>
        <w:tc>
          <w:tcPr>
            <w:tcW w:w="0" w:type="auto"/>
            <w:shd w:val="clear" w:color="auto" w:fill="auto"/>
            <w:vAlign w:val="center"/>
          </w:tcPr>
          <w:p w14:paraId="1D86EA57" w14:textId="77777777" w:rsidR="004025D6" w:rsidRPr="003B45BF" w:rsidRDefault="004025D6" w:rsidP="00D0362C">
            <w:pPr>
              <w:pStyle w:val="ListeParagraf1"/>
              <w:spacing w:line="276" w:lineRule="auto"/>
              <w:ind w:left="0"/>
              <w:jc w:val="center"/>
              <w:rPr>
                <w:rFonts w:ascii="Times New Roman" w:hAnsi="Times New Roman" w:cs="Times New Roman"/>
              </w:rPr>
            </w:pPr>
            <w:r w:rsidRPr="003B45BF">
              <w:rPr>
                <w:rFonts w:ascii="Times New Roman" w:eastAsia="Times New Roman" w:hAnsi="Times New Roman" w:cs="Times New Roman"/>
                <w:b/>
              </w:rPr>
              <w:t>RSHT18</w:t>
            </w:r>
          </w:p>
        </w:tc>
        <w:tc>
          <w:tcPr>
            <w:tcW w:w="0" w:type="auto"/>
            <w:shd w:val="clear" w:color="auto" w:fill="auto"/>
            <w:vAlign w:val="center"/>
          </w:tcPr>
          <w:p w14:paraId="5BD8DA34" w14:textId="77777777" w:rsidR="004025D6" w:rsidRPr="003B45BF" w:rsidRDefault="004025D6" w:rsidP="00D0362C">
            <w:pPr>
              <w:pStyle w:val="Tabloerikleri"/>
              <w:spacing w:line="276" w:lineRule="auto"/>
              <w:jc w:val="both"/>
              <w:rPr>
                <w:rFonts w:ascii="Times New Roman" w:hAnsi="Times New Roman" w:cs="Times New Roman"/>
              </w:rPr>
            </w:pPr>
            <w:r w:rsidRPr="003B45BF">
              <w:rPr>
                <w:rFonts w:ascii="Times New Roman" w:hAnsi="Times New Roman" w:cs="Times New Roman"/>
              </w:rPr>
              <w:t xml:space="preserve">EKT ve diğer somatik tedaviler </w:t>
            </w:r>
          </w:p>
        </w:tc>
        <w:tc>
          <w:tcPr>
            <w:tcW w:w="1648" w:type="dxa"/>
            <w:shd w:val="clear" w:color="auto" w:fill="auto"/>
            <w:vAlign w:val="center"/>
          </w:tcPr>
          <w:p w14:paraId="2937EB7D" w14:textId="77777777" w:rsidR="004025D6" w:rsidRPr="003B45BF" w:rsidRDefault="004025D6" w:rsidP="00D0362C">
            <w:pPr>
              <w:pStyle w:val="Tabloerikleri"/>
              <w:spacing w:line="276" w:lineRule="auto"/>
              <w:jc w:val="center"/>
              <w:rPr>
                <w:rFonts w:ascii="Times New Roman" w:hAnsi="Times New Roman" w:cs="Times New Roman"/>
                <w:b/>
                <w:bCs/>
              </w:rPr>
            </w:pPr>
            <w:r w:rsidRPr="003B45BF">
              <w:rPr>
                <w:rFonts w:ascii="Times New Roman" w:hAnsi="Times New Roman" w:cs="Times New Roman"/>
                <w:b/>
                <w:bCs/>
              </w:rPr>
              <w:t>T-A-K-İ</w:t>
            </w:r>
          </w:p>
        </w:tc>
        <w:tc>
          <w:tcPr>
            <w:tcW w:w="1090" w:type="dxa"/>
            <w:shd w:val="clear" w:color="auto" w:fill="auto"/>
            <w:vAlign w:val="center"/>
          </w:tcPr>
          <w:p w14:paraId="6151D1C8" w14:textId="77777777" w:rsidR="004025D6" w:rsidRPr="003B45BF" w:rsidRDefault="004025D6" w:rsidP="00D0362C">
            <w:pPr>
              <w:pStyle w:val="Tabloerikleri"/>
              <w:spacing w:line="276" w:lineRule="auto"/>
              <w:jc w:val="center"/>
              <w:rPr>
                <w:rFonts w:ascii="Times New Roman" w:hAnsi="Times New Roman" w:cs="Times New Roman"/>
                <w:b/>
                <w:bCs/>
              </w:rPr>
            </w:pPr>
            <w:r w:rsidRPr="003B45BF">
              <w:rPr>
                <w:rFonts w:ascii="Times New Roman" w:hAnsi="Times New Roman" w:cs="Times New Roman"/>
                <w:b/>
                <w:bCs/>
              </w:rPr>
              <w:t>1</w:t>
            </w:r>
          </w:p>
        </w:tc>
      </w:tr>
      <w:tr w:rsidR="004025D6" w:rsidRPr="003B45BF" w14:paraId="7F3E9B71" w14:textId="77777777" w:rsidTr="00D0362C">
        <w:trPr>
          <w:trHeight w:val="397"/>
          <w:jc w:val="center"/>
        </w:trPr>
        <w:tc>
          <w:tcPr>
            <w:tcW w:w="0" w:type="auto"/>
            <w:shd w:val="clear" w:color="auto" w:fill="auto"/>
            <w:vAlign w:val="center"/>
          </w:tcPr>
          <w:p w14:paraId="15BA4D6C" w14:textId="77777777" w:rsidR="004025D6" w:rsidRPr="003B45BF" w:rsidRDefault="004025D6" w:rsidP="00D0362C">
            <w:pPr>
              <w:pStyle w:val="ListeParagraf1"/>
              <w:spacing w:line="276" w:lineRule="auto"/>
              <w:ind w:left="0"/>
              <w:jc w:val="center"/>
              <w:rPr>
                <w:rFonts w:ascii="Times New Roman" w:hAnsi="Times New Roman" w:cs="Times New Roman"/>
              </w:rPr>
            </w:pPr>
            <w:r w:rsidRPr="003B45BF">
              <w:rPr>
                <w:rFonts w:ascii="Times New Roman" w:eastAsia="Times New Roman" w:hAnsi="Times New Roman" w:cs="Times New Roman"/>
                <w:b/>
              </w:rPr>
              <w:t>RSHT19</w:t>
            </w:r>
          </w:p>
        </w:tc>
        <w:tc>
          <w:tcPr>
            <w:tcW w:w="0" w:type="auto"/>
            <w:shd w:val="clear" w:color="auto" w:fill="auto"/>
            <w:vAlign w:val="center"/>
          </w:tcPr>
          <w:p w14:paraId="2738E394" w14:textId="77777777" w:rsidR="004025D6" w:rsidRPr="003B45BF" w:rsidRDefault="004025D6" w:rsidP="00D0362C">
            <w:pPr>
              <w:pStyle w:val="Tabloerikleri"/>
              <w:spacing w:line="276" w:lineRule="auto"/>
              <w:jc w:val="both"/>
              <w:rPr>
                <w:rFonts w:ascii="Times New Roman" w:hAnsi="Times New Roman" w:cs="Times New Roman"/>
              </w:rPr>
            </w:pPr>
            <w:r w:rsidRPr="003B45BF">
              <w:rPr>
                <w:rFonts w:ascii="Times New Roman" w:hAnsi="Times New Roman" w:cs="Times New Roman"/>
              </w:rPr>
              <w:t xml:space="preserve">Psikotrop ilaçların demonstrasyonu </w:t>
            </w:r>
          </w:p>
        </w:tc>
        <w:tc>
          <w:tcPr>
            <w:tcW w:w="1648" w:type="dxa"/>
            <w:shd w:val="clear" w:color="auto" w:fill="auto"/>
            <w:vAlign w:val="center"/>
          </w:tcPr>
          <w:p w14:paraId="4C7F7936" w14:textId="77777777" w:rsidR="004025D6" w:rsidRPr="003B45BF" w:rsidRDefault="004025D6" w:rsidP="00D0362C">
            <w:pPr>
              <w:pStyle w:val="Tabloerikleri"/>
              <w:spacing w:line="276" w:lineRule="auto"/>
              <w:jc w:val="center"/>
              <w:rPr>
                <w:rFonts w:ascii="Times New Roman" w:hAnsi="Times New Roman" w:cs="Times New Roman"/>
                <w:b/>
                <w:bCs/>
              </w:rPr>
            </w:pPr>
            <w:r w:rsidRPr="003B45BF">
              <w:rPr>
                <w:rFonts w:ascii="Times New Roman" w:hAnsi="Times New Roman" w:cs="Times New Roman"/>
                <w:b/>
                <w:bCs/>
              </w:rPr>
              <w:t>T-A-K-İ</w:t>
            </w:r>
          </w:p>
        </w:tc>
        <w:tc>
          <w:tcPr>
            <w:tcW w:w="1090" w:type="dxa"/>
            <w:shd w:val="clear" w:color="auto" w:fill="auto"/>
            <w:vAlign w:val="center"/>
          </w:tcPr>
          <w:p w14:paraId="5159DB4B" w14:textId="77777777" w:rsidR="004025D6" w:rsidRPr="003B45BF" w:rsidRDefault="004025D6" w:rsidP="00D0362C">
            <w:pPr>
              <w:pStyle w:val="Tabloerikleri"/>
              <w:spacing w:line="276" w:lineRule="auto"/>
              <w:jc w:val="center"/>
              <w:rPr>
                <w:rFonts w:ascii="Times New Roman" w:hAnsi="Times New Roman" w:cs="Times New Roman"/>
                <w:b/>
                <w:bCs/>
              </w:rPr>
            </w:pPr>
            <w:r w:rsidRPr="003B45BF">
              <w:rPr>
                <w:rFonts w:ascii="Times New Roman" w:hAnsi="Times New Roman" w:cs="Times New Roman"/>
                <w:b/>
                <w:bCs/>
              </w:rPr>
              <w:t>1</w:t>
            </w:r>
          </w:p>
        </w:tc>
      </w:tr>
    </w:tbl>
    <w:p w14:paraId="11D824F8" w14:textId="75836E44" w:rsidR="004025D6" w:rsidRDefault="004025D6" w:rsidP="003B45BF">
      <w:pPr>
        <w:pStyle w:val="ListeParagraf2"/>
        <w:ind w:left="1440"/>
        <w:rPr>
          <w:rFonts w:ascii="Times New Roman" w:hAnsi="Times New Roman" w:cs="Times New Roman"/>
          <w:color w:val="000000"/>
          <w:sz w:val="20"/>
          <w:szCs w:val="20"/>
        </w:rPr>
      </w:pPr>
    </w:p>
    <w:p w14:paraId="4E2A2914" w14:textId="4276C034" w:rsidR="008D6779" w:rsidRDefault="008D6779" w:rsidP="003B45BF">
      <w:pPr>
        <w:pStyle w:val="ListeParagraf2"/>
        <w:ind w:left="1440"/>
        <w:rPr>
          <w:rFonts w:ascii="Times New Roman" w:hAnsi="Times New Roman" w:cs="Times New Roman"/>
          <w:color w:val="000000"/>
          <w:sz w:val="20"/>
          <w:szCs w:val="20"/>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1196"/>
        <w:gridCol w:w="5422"/>
        <w:gridCol w:w="1648"/>
        <w:gridCol w:w="1090"/>
      </w:tblGrid>
      <w:tr w:rsidR="008D6779" w:rsidRPr="003B45BF" w14:paraId="45E4093D" w14:textId="77777777" w:rsidTr="0076099C">
        <w:trPr>
          <w:trHeight w:val="397"/>
          <w:tblHeader/>
          <w:jc w:val="center"/>
        </w:trPr>
        <w:tc>
          <w:tcPr>
            <w:tcW w:w="0" w:type="auto"/>
            <w:shd w:val="clear" w:color="auto" w:fill="B4C6E7"/>
            <w:vAlign w:val="center"/>
          </w:tcPr>
          <w:p w14:paraId="1D7609D7" w14:textId="77777777" w:rsidR="008D6779" w:rsidRPr="003B45BF" w:rsidRDefault="008D6779" w:rsidP="00A35478">
            <w:pPr>
              <w:pStyle w:val="Tabloerikleri"/>
              <w:spacing w:line="276" w:lineRule="auto"/>
              <w:jc w:val="center"/>
              <w:rPr>
                <w:rFonts w:ascii="Times New Roman" w:hAnsi="Times New Roman" w:cs="Times New Roman"/>
                <w:b/>
                <w:bCs/>
              </w:rPr>
            </w:pPr>
            <w:r w:rsidRPr="003B45BF">
              <w:rPr>
                <w:rFonts w:ascii="Times New Roman" w:eastAsia="Times New Roman" w:hAnsi="Times New Roman" w:cs="Times New Roman"/>
                <w:b/>
                <w:bCs/>
              </w:rPr>
              <w:t>DERS KODU</w:t>
            </w:r>
          </w:p>
        </w:tc>
        <w:tc>
          <w:tcPr>
            <w:tcW w:w="0" w:type="auto"/>
            <w:tcBorders>
              <w:top w:val="single" w:sz="4" w:space="0" w:color="000000"/>
              <w:left w:val="single" w:sz="4" w:space="0" w:color="000000"/>
              <w:bottom w:val="single" w:sz="4" w:space="0" w:color="000000"/>
              <w:right w:val="single" w:sz="4" w:space="0" w:color="000000"/>
            </w:tcBorders>
            <w:shd w:val="clear" w:color="auto" w:fill="B4C6E7"/>
            <w:vAlign w:val="center"/>
          </w:tcPr>
          <w:p w14:paraId="54644C61" w14:textId="060EDF7F" w:rsidR="008D6779" w:rsidRPr="003B45BF" w:rsidRDefault="008D6779" w:rsidP="00A35478">
            <w:pPr>
              <w:pStyle w:val="Tabloerikleri"/>
              <w:spacing w:line="276" w:lineRule="auto"/>
              <w:jc w:val="both"/>
              <w:rPr>
                <w:rFonts w:ascii="Times New Roman" w:hAnsi="Times New Roman" w:cs="Times New Roman"/>
                <w:b/>
                <w:bCs/>
              </w:rPr>
            </w:pPr>
            <w:r w:rsidRPr="008D6779">
              <w:rPr>
                <w:rFonts w:ascii="Times New Roman" w:hAnsi="Times New Roman" w:cs="Times New Roman"/>
                <w:b/>
                <w:bCs/>
              </w:rPr>
              <w:t xml:space="preserve">ÇOCUK VE ERGEN RUH SAĞLIĞI VE HASTALIKLARI </w:t>
            </w:r>
            <w:r w:rsidRPr="003B45BF">
              <w:rPr>
                <w:rFonts w:ascii="Times New Roman" w:hAnsi="Times New Roman" w:cs="Times New Roman"/>
                <w:b/>
                <w:bCs/>
              </w:rPr>
              <w:t>KLİNİK TEORİK DERSLERİ</w:t>
            </w:r>
          </w:p>
        </w:tc>
        <w:tc>
          <w:tcPr>
            <w:tcW w:w="1648" w:type="dxa"/>
            <w:shd w:val="clear" w:color="auto" w:fill="B4C6E7"/>
            <w:vAlign w:val="center"/>
          </w:tcPr>
          <w:p w14:paraId="26D305D3" w14:textId="77777777" w:rsidR="008D6779" w:rsidRPr="003B45BF" w:rsidRDefault="008D6779" w:rsidP="00A35478">
            <w:pPr>
              <w:pStyle w:val="Tabloerikleri"/>
              <w:spacing w:line="276" w:lineRule="auto"/>
              <w:jc w:val="center"/>
              <w:rPr>
                <w:rFonts w:ascii="Times New Roman" w:hAnsi="Times New Roman" w:cs="Times New Roman"/>
                <w:b/>
                <w:bCs/>
              </w:rPr>
            </w:pPr>
            <w:r w:rsidRPr="003B45BF">
              <w:rPr>
                <w:rFonts w:ascii="Times New Roman" w:eastAsia="Times New Roman" w:hAnsi="Times New Roman" w:cs="Times New Roman"/>
                <w:b/>
                <w:bCs/>
              </w:rPr>
              <w:t>ÖĞRENME DÜZEYİ</w:t>
            </w:r>
          </w:p>
        </w:tc>
        <w:tc>
          <w:tcPr>
            <w:tcW w:w="1090" w:type="dxa"/>
            <w:shd w:val="clear" w:color="auto" w:fill="B4C6E7"/>
            <w:vAlign w:val="center"/>
          </w:tcPr>
          <w:p w14:paraId="0893284D" w14:textId="77777777" w:rsidR="008D6779" w:rsidRPr="003B45BF" w:rsidRDefault="008D6779" w:rsidP="00A35478">
            <w:pPr>
              <w:pStyle w:val="Tabloerikleri"/>
              <w:spacing w:line="276" w:lineRule="auto"/>
              <w:jc w:val="center"/>
              <w:rPr>
                <w:rFonts w:ascii="Times New Roman" w:eastAsia="Times New Roman" w:hAnsi="Times New Roman" w:cs="Times New Roman"/>
                <w:b/>
                <w:bCs/>
              </w:rPr>
            </w:pPr>
            <w:r w:rsidRPr="003B45BF">
              <w:rPr>
                <w:rFonts w:ascii="Times New Roman" w:eastAsia="Times New Roman" w:hAnsi="Times New Roman" w:cs="Times New Roman"/>
                <w:b/>
                <w:bCs/>
              </w:rPr>
              <w:t xml:space="preserve">DERS </w:t>
            </w:r>
          </w:p>
          <w:p w14:paraId="107DD1BD" w14:textId="77777777" w:rsidR="008D6779" w:rsidRPr="003B45BF" w:rsidRDefault="008D6779" w:rsidP="00A35478">
            <w:pPr>
              <w:pStyle w:val="Tabloerikleri"/>
              <w:spacing w:line="276" w:lineRule="auto"/>
              <w:jc w:val="center"/>
              <w:rPr>
                <w:rFonts w:ascii="Times New Roman" w:hAnsi="Times New Roman" w:cs="Times New Roman"/>
                <w:b/>
                <w:bCs/>
              </w:rPr>
            </w:pPr>
            <w:r w:rsidRPr="003B45BF">
              <w:rPr>
                <w:rFonts w:ascii="Times New Roman" w:eastAsia="Times New Roman" w:hAnsi="Times New Roman" w:cs="Times New Roman"/>
                <w:b/>
                <w:bCs/>
              </w:rPr>
              <w:t>SAATİ</w:t>
            </w:r>
          </w:p>
        </w:tc>
      </w:tr>
      <w:tr w:rsidR="0076099C" w:rsidRPr="003B45BF" w14:paraId="0A92D9D0" w14:textId="77777777" w:rsidTr="0076099C">
        <w:trPr>
          <w:trHeight w:val="397"/>
          <w:jc w:val="center"/>
        </w:trPr>
        <w:tc>
          <w:tcPr>
            <w:tcW w:w="0" w:type="auto"/>
            <w:shd w:val="clear" w:color="auto" w:fill="auto"/>
            <w:vAlign w:val="center"/>
          </w:tcPr>
          <w:p w14:paraId="5843513C" w14:textId="36ABBE2B" w:rsidR="0076099C" w:rsidRPr="0076099C" w:rsidRDefault="0076099C" w:rsidP="0076099C">
            <w:pPr>
              <w:pStyle w:val="ListeParagraf1"/>
              <w:spacing w:line="276" w:lineRule="auto"/>
              <w:ind w:left="0"/>
              <w:jc w:val="center"/>
              <w:rPr>
                <w:rFonts w:ascii="Times New Roman" w:hAnsi="Times New Roman" w:cs="Times New Roman"/>
                <w:b/>
                <w:bCs/>
              </w:rPr>
            </w:pPr>
            <w:r w:rsidRPr="0076099C">
              <w:rPr>
                <w:rFonts w:ascii="Times New Roman" w:hAnsi="Times New Roman" w:cs="Times New Roman"/>
                <w:b/>
                <w:bCs/>
              </w:rPr>
              <w:t>ÇERHS1</w:t>
            </w:r>
          </w:p>
        </w:tc>
        <w:tc>
          <w:tcPr>
            <w:tcW w:w="0" w:type="auto"/>
            <w:vAlign w:val="center"/>
          </w:tcPr>
          <w:p w14:paraId="2990501A" w14:textId="32831B75" w:rsidR="0076099C" w:rsidRPr="003B45BF" w:rsidRDefault="0076099C" w:rsidP="0076099C">
            <w:pPr>
              <w:pStyle w:val="Tabloerikleri"/>
              <w:spacing w:line="276" w:lineRule="auto"/>
              <w:ind w:right="219"/>
              <w:jc w:val="both"/>
              <w:rPr>
                <w:rFonts w:ascii="Times New Roman" w:hAnsi="Times New Roman" w:cs="Times New Roman"/>
              </w:rPr>
            </w:pPr>
            <w:r w:rsidRPr="000516DB">
              <w:rPr>
                <w:rFonts w:ascii="Times New Roman" w:hAnsi="Times New Roman" w:cs="Times New Roman"/>
              </w:rPr>
              <w:t>Ruhsal Durum Muayenesi</w:t>
            </w:r>
          </w:p>
        </w:tc>
        <w:tc>
          <w:tcPr>
            <w:tcW w:w="1648" w:type="dxa"/>
            <w:vAlign w:val="center"/>
          </w:tcPr>
          <w:p w14:paraId="205DBF1A" w14:textId="6AC12B45" w:rsidR="0076099C" w:rsidRPr="003B45BF" w:rsidRDefault="0076099C" w:rsidP="0076099C">
            <w:pPr>
              <w:pStyle w:val="Tabloerikleri"/>
              <w:spacing w:line="276" w:lineRule="auto"/>
              <w:jc w:val="center"/>
              <w:rPr>
                <w:rFonts w:ascii="Times New Roman" w:hAnsi="Times New Roman" w:cs="Times New Roman"/>
                <w:b/>
                <w:bCs/>
              </w:rPr>
            </w:pPr>
            <w:r w:rsidRPr="000516DB">
              <w:rPr>
                <w:rFonts w:ascii="Times New Roman" w:hAnsi="Times New Roman" w:cs="Times New Roman"/>
              </w:rPr>
              <w:t>3</w:t>
            </w:r>
          </w:p>
        </w:tc>
        <w:tc>
          <w:tcPr>
            <w:tcW w:w="1090" w:type="dxa"/>
            <w:vAlign w:val="center"/>
          </w:tcPr>
          <w:p w14:paraId="47791120" w14:textId="0FA5F91F" w:rsidR="0076099C" w:rsidRPr="003B45BF" w:rsidRDefault="0076099C" w:rsidP="0076099C">
            <w:pPr>
              <w:pStyle w:val="Tabloerikleri"/>
              <w:spacing w:line="276" w:lineRule="auto"/>
              <w:jc w:val="center"/>
              <w:rPr>
                <w:rFonts w:ascii="Times New Roman" w:hAnsi="Times New Roman" w:cs="Times New Roman"/>
                <w:b/>
                <w:bCs/>
              </w:rPr>
            </w:pPr>
            <w:r w:rsidRPr="000516DB">
              <w:rPr>
                <w:rFonts w:ascii="Times New Roman" w:hAnsi="Times New Roman" w:cs="Times New Roman"/>
              </w:rPr>
              <w:t>1</w:t>
            </w:r>
          </w:p>
        </w:tc>
      </w:tr>
      <w:tr w:rsidR="0076099C" w:rsidRPr="003B45BF" w14:paraId="74DFCE00" w14:textId="77777777" w:rsidTr="0076099C">
        <w:trPr>
          <w:trHeight w:val="397"/>
          <w:jc w:val="center"/>
        </w:trPr>
        <w:tc>
          <w:tcPr>
            <w:tcW w:w="0" w:type="auto"/>
            <w:shd w:val="clear" w:color="auto" w:fill="auto"/>
            <w:vAlign w:val="center"/>
          </w:tcPr>
          <w:p w14:paraId="3EBAA43B" w14:textId="3F2FEDDC" w:rsidR="0076099C" w:rsidRPr="003B45BF" w:rsidRDefault="0076099C" w:rsidP="0076099C">
            <w:pPr>
              <w:pStyle w:val="ListeParagraf1"/>
              <w:spacing w:line="276" w:lineRule="auto"/>
              <w:ind w:left="0"/>
              <w:jc w:val="center"/>
              <w:rPr>
                <w:rFonts w:ascii="Times New Roman" w:hAnsi="Times New Roman" w:cs="Times New Roman"/>
              </w:rPr>
            </w:pPr>
            <w:r w:rsidRPr="0076099C">
              <w:rPr>
                <w:rFonts w:ascii="Times New Roman" w:hAnsi="Times New Roman" w:cs="Times New Roman"/>
                <w:b/>
                <w:bCs/>
              </w:rPr>
              <w:t>ÇERHS</w:t>
            </w:r>
            <w:r>
              <w:rPr>
                <w:rFonts w:ascii="Times New Roman" w:hAnsi="Times New Roman" w:cs="Times New Roman"/>
                <w:b/>
                <w:bCs/>
              </w:rPr>
              <w:t>2</w:t>
            </w:r>
          </w:p>
        </w:tc>
        <w:tc>
          <w:tcPr>
            <w:tcW w:w="0" w:type="auto"/>
            <w:vAlign w:val="center"/>
          </w:tcPr>
          <w:p w14:paraId="193B3098" w14:textId="6D52C1D2" w:rsidR="0076099C" w:rsidRPr="003B45BF" w:rsidRDefault="0076099C" w:rsidP="0076099C">
            <w:pPr>
              <w:pStyle w:val="Tabloerikleri"/>
              <w:spacing w:line="276" w:lineRule="auto"/>
              <w:ind w:right="219"/>
              <w:jc w:val="both"/>
              <w:rPr>
                <w:rFonts w:ascii="Times New Roman" w:hAnsi="Times New Roman" w:cs="Times New Roman"/>
              </w:rPr>
            </w:pPr>
            <w:r w:rsidRPr="000516DB">
              <w:rPr>
                <w:rFonts w:ascii="Times New Roman" w:hAnsi="Times New Roman" w:cs="Times New Roman"/>
              </w:rPr>
              <w:t>Otizm Spektrum Bozuklukları</w:t>
            </w:r>
          </w:p>
        </w:tc>
        <w:tc>
          <w:tcPr>
            <w:tcW w:w="1648" w:type="dxa"/>
            <w:vAlign w:val="center"/>
          </w:tcPr>
          <w:p w14:paraId="1AE291E6" w14:textId="08D09981" w:rsidR="0076099C" w:rsidRPr="000516DB" w:rsidRDefault="0076099C" w:rsidP="0076099C">
            <w:pPr>
              <w:pStyle w:val="Default"/>
              <w:jc w:val="center"/>
            </w:pPr>
            <w:proofErr w:type="spellStart"/>
            <w:r w:rsidRPr="000516DB">
              <w:t>ÖnT</w:t>
            </w:r>
            <w:proofErr w:type="spellEnd"/>
          </w:p>
          <w:p w14:paraId="0EC403CC" w14:textId="7F641D66" w:rsidR="0076099C" w:rsidRPr="003B45BF" w:rsidRDefault="0076099C" w:rsidP="0076099C">
            <w:pPr>
              <w:pStyle w:val="Tabloerikleri"/>
              <w:spacing w:line="276" w:lineRule="auto"/>
              <w:jc w:val="center"/>
              <w:rPr>
                <w:rFonts w:ascii="Times New Roman" w:hAnsi="Times New Roman" w:cs="Times New Roman"/>
                <w:b/>
                <w:bCs/>
              </w:rPr>
            </w:pPr>
          </w:p>
        </w:tc>
        <w:tc>
          <w:tcPr>
            <w:tcW w:w="1090" w:type="dxa"/>
            <w:vAlign w:val="center"/>
          </w:tcPr>
          <w:p w14:paraId="10D27504" w14:textId="0103DABB" w:rsidR="0076099C" w:rsidRPr="003B45BF" w:rsidRDefault="0076099C" w:rsidP="0076099C">
            <w:pPr>
              <w:pStyle w:val="Tabloerikleri"/>
              <w:spacing w:line="276" w:lineRule="auto"/>
              <w:jc w:val="center"/>
              <w:rPr>
                <w:rFonts w:ascii="Times New Roman" w:hAnsi="Times New Roman" w:cs="Times New Roman"/>
                <w:b/>
                <w:bCs/>
              </w:rPr>
            </w:pPr>
            <w:r w:rsidRPr="000516DB">
              <w:rPr>
                <w:rFonts w:ascii="Times New Roman" w:hAnsi="Times New Roman" w:cs="Times New Roman"/>
              </w:rPr>
              <w:t>1</w:t>
            </w:r>
          </w:p>
        </w:tc>
      </w:tr>
      <w:tr w:rsidR="0076099C" w:rsidRPr="003B45BF" w14:paraId="1D3EF574" w14:textId="77777777" w:rsidTr="0076099C">
        <w:trPr>
          <w:trHeight w:val="397"/>
          <w:jc w:val="center"/>
        </w:trPr>
        <w:tc>
          <w:tcPr>
            <w:tcW w:w="0" w:type="auto"/>
            <w:shd w:val="clear" w:color="auto" w:fill="auto"/>
            <w:vAlign w:val="center"/>
          </w:tcPr>
          <w:p w14:paraId="48EED501" w14:textId="1B6BD5A0" w:rsidR="0076099C" w:rsidRPr="003B45BF" w:rsidRDefault="0076099C" w:rsidP="0076099C">
            <w:pPr>
              <w:pStyle w:val="ListeParagraf1"/>
              <w:spacing w:line="276" w:lineRule="auto"/>
              <w:ind w:left="0"/>
              <w:jc w:val="center"/>
              <w:rPr>
                <w:rFonts w:ascii="Times New Roman" w:hAnsi="Times New Roman" w:cs="Times New Roman"/>
              </w:rPr>
            </w:pPr>
            <w:r w:rsidRPr="0076099C">
              <w:rPr>
                <w:rFonts w:ascii="Times New Roman" w:hAnsi="Times New Roman" w:cs="Times New Roman"/>
                <w:b/>
                <w:bCs/>
              </w:rPr>
              <w:t>ÇERHS</w:t>
            </w:r>
            <w:r>
              <w:rPr>
                <w:rFonts w:ascii="Times New Roman" w:hAnsi="Times New Roman" w:cs="Times New Roman"/>
                <w:b/>
                <w:bCs/>
              </w:rPr>
              <w:t>3</w:t>
            </w:r>
          </w:p>
        </w:tc>
        <w:tc>
          <w:tcPr>
            <w:tcW w:w="0" w:type="auto"/>
            <w:vAlign w:val="center"/>
          </w:tcPr>
          <w:p w14:paraId="0D6E5CB6" w14:textId="0BEAF7ED" w:rsidR="0076099C" w:rsidRPr="003B45BF" w:rsidRDefault="0076099C" w:rsidP="0076099C">
            <w:pPr>
              <w:pStyle w:val="Tabloerikleri"/>
              <w:spacing w:line="276" w:lineRule="auto"/>
              <w:ind w:right="219"/>
              <w:jc w:val="both"/>
              <w:rPr>
                <w:rFonts w:ascii="Times New Roman" w:hAnsi="Times New Roman" w:cs="Times New Roman"/>
              </w:rPr>
            </w:pPr>
            <w:r w:rsidRPr="000516DB">
              <w:rPr>
                <w:rFonts w:ascii="Times New Roman" w:hAnsi="Times New Roman" w:cs="Times New Roman"/>
              </w:rPr>
              <w:t>İletişim Bozuklukları, Motor Bozukluklar</w:t>
            </w:r>
          </w:p>
        </w:tc>
        <w:tc>
          <w:tcPr>
            <w:tcW w:w="1648" w:type="dxa"/>
            <w:vAlign w:val="center"/>
          </w:tcPr>
          <w:p w14:paraId="5035F738" w14:textId="77777777" w:rsidR="0076099C" w:rsidRPr="000516DB" w:rsidRDefault="0076099C" w:rsidP="0076099C">
            <w:pPr>
              <w:pStyle w:val="Default"/>
              <w:jc w:val="center"/>
            </w:pPr>
            <w:proofErr w:type="spellStart"/>
            <w:r w:rsidRPr="000516DB">
              <w:t>Ön_T</w:t>
            </w:r>
            <w:proofErr w:type="spellEnd"/>
          </w:p>
          <w:p w14:paraId="5DE76152" w14:textId="2F27AECA" w:rsidR="0076099C" w:rsidRPr="003B45BF" w:rsidRDefault="0076099C" w:rsidP="0076099C">
            <w:pPr>
              <w:pStyle w:val="Tabloerikleri"/>
              <w:spacing w:line="276" w:lineRule="auto"/>
              <w:jc w:val="center"/>
              <w:rPr>
                <w:rFonts w:ascii="Times New Roman" w:hAnsi="Times New Roman" w:cs="Times New Roman"/>
                <w:b/>
                <w:bCs/>
              </w:rPr>
            </w:pPr>
          </w:p>
        </w:tc>
        <w:tc>
          <w:tcPr>
            <w:tcW w:w="1090" w:type="dxa"/>
            <w:vAlign w:val="center"/>
          </w:tcPr>
          <w:p w14:paraId="108D7144" w14:textId="415A068F" w:rsidR="0076099C" w:rsidRPr="003B45BF" w:rsidRDefault="0076099C" w:rsidP="0076099C">
            <w:pPr>
              <w:pStyle w:val="Tabloerikleri"/>
              <w:spacing w:line="276" w:lineRule="auto"/>
              <w:jc w:val="center"/>
              <w:rPr>
                <w:rFonts w:ascii="Times New Roman" w:hAnsi="Times New Roman" w:cs="Times New Roman"/>
                <w:b/>
                <w:bCs/>
              </w:rPr>
            </w:pPr>
            <w:r w:rsidRPr="000516DB">
              <w:rPr>
                <w:rFonts w:ascii="Times New Roman" w:hAnsi="Times New Roman" w:cs="Times New Roman"/>
              </w:rPr>
              <w:t>1</w:t>
            </w:r>
          </w:p>
        </w:tc>
      </w:tr>
      <w:tr w:rsidR="0076099C" w:rsidRPr="003B45BF" w14:paraId="63C7EA41" w14:textId="77777777" w:rsidTr="0076099C">
        <w:trPr>
          <w:trHeight w:val="397"/>
          <w:jc w:val="center"/>
        </w:trPr>
        <w:tc>
          <w:tcPr>
            <w:tcW w:w="0" w:type="auto"/>
            <w:shd w:val="clear" w:color="auto" w:fill="auto"/>
            <w:vAlign w:val="center"/>
          </w:tcPr>
          <w:p w14:paraId="135B1C04" w14:textId="77EA9D4C" w:rsidR="0076099C" w:rsidRPr="003B45BF" w:rsidRDefault="0076099C" w:rsidP="0076099C">
            <w:pPr>
              <w:pStyle w:val="ListeParagraf1"/>
              <w:spacing w:line="276" w:lineRule="auto"/>
              <w:ind w:left="0"/>
              <w:jc w:val="center"/>
              <w:rPr>
                <w:rFonts w:ascii="Times New Roman" w:hAnsi="Times New Roman" w:cs="Times New Roman"/>
              </w:rPr>
            </w:pPr>
            <w:r w:rsidRPr="0076099C">
              <w:rPr>
                <w:rFonts w:ascii="Times New Roman" w:hAnsi="Times New Roman" w:cs="Times New Roman"/>
                <w:b/>
                <w:bCs/>
              </w:rPr>
              <w:t>ÇERHS</w:t>
            </w:r>
            <w:r>
              <w:rPr>
                <w:rFonts w:ascii="Times New Roman" w:hAnsi="Times New Roman" w:cs="Times New Roman"/>
                <w:b/>
                <w:bCs/>
              </w:rPr>
              <w:t>4</w:t>
            </w:r>
          </w:p>
        </w:tc>
        <w:tc>
          <w:tcPr>
            <w:tcW w:w="0" w:type="auto"/>
            <w:vAlign w:val="center"/>
          </w:tcPr>
          <w:p w14:paraId="294E73C3" w14:textId="35BA6AA0" w:rsidR="0076099C" w:rsidRPr="003B45BF" w:rsidRDefault="0076099C" w:rsidP="0076099C">
            <w:pPr>
              <w:pStyle w:val="Tabloerikleri"/>
              <w:spacing w:line="276" w:lineRule="auto"/>
              <w:ind w:right="219"/>
              <w:jc w:val="both"/>
              <w:rPr>
                <w:rFonts w:ascii="Times New Roman" w:hAnsi="Times New Roman" w:cs="Times New Roman"/>
              </w:rPr>
            </w:pPr>
            <w:r w:rsidRPr="000516DB">
              <w:rPr>
                <w:rFonts w:ascii="Times New Roman" w:hAnsi="Times New Roman" w:cs="Times New Roman"/>
              </w:rPr>
              <w:t>Anksiyete Bozuklukları, Travma Sonrası Stres Bozukluğu</w:t>
            </w:r>
          </w:p>
        </w:tc>
        <w:tc>
          <w:tcPr>
            <w:tcW w:w="1648" w:type="dxa"/>
            <w:vAlign w:val="center"/>
          </w:tcPr>
          <w:p w14:paraId="41BBBD0E" w14:textId="4B994B53" w:rsidR="0076099C" w:rsidRPr="003B45BF" w:rsidRDefault="0076099C" w:rsidP="0076099C">
            <w:pPr>
              <w:pStyle w:val="Tabloerikleri"/>
              <w:spacing w:line="276" w:lineRule="auto"/>
              <w:jc w:val="center"/>
              <w:rPr>
                <w:rFonts w:ascii="Times New Roman" w:hAnsi="Times New Roman" w:cs="Times New Roman"/>
                <w:b/>
                <w:bCs/>
              </w:rPr>
            </w:pPr>
            <w:proofErr w:type="spellStart"/>
            <w:r w:rsidRPr="000516DB">
              <w:rPr>
                <w:rFonts w:ascii="Times New Roman" w:hAnsi="Times New Roman" w:cs="Times New Roman"/>
              </w:rPr>
              <w:t>ÖnT</w:t>
            </w:r>
            <w:proofErr w:type="spellEnd"/>
            <w:r w:rsidRPr="000516DB">
              <w:rPr>
                <w:rFonts w:ascii="Times New Roman" w:hAnsi="Times New Roman" w:cs="Times New Roman"/>
              </w:rPr>
              <w:t>-A</w:t>
            </w:r>
          </w:p>
        </w:tc>
        <w:tc>
          <w:tcPr>
            <w:tcW w:w="1090" w:type="dxa"/>
            <w:vAlign w:val="center"/>
          </w:tcPr>
          <w:p w14:paraId="5A50AB49" w14:textId="52EB88C4" w:rsidR="0076099C" w:rsidRPr="003B45BF" w:rsidRDefault="0076099C" w:rsidP="0076099C">
            <w:pPr>
              <w:pStyle w:val="Tabloerikleri"/>
              <w:spacing w:line="276" w:lineRule="auto"/>
              <w:jc w:val="center"/>
              <w:rPr>
                <w:rFonts w:ascii="Times New Roman" w:hAnsi="Times New Roman" w:cs="Times New Roman"/>
                <w:b/>
                <w:bCs/>
              </w:rPr>
            </w:pPr>
            <w:r w:rsidRPr="000516DB">
              <w:rPr>
                <w:rFonts w:ascii="Times New Roman" w:hAnsi="Times New Roman" w:cs="Times New Roman"/>
              </w:rPr>
              <w:t>2</w:t>
            </w:r>
          </w:p>
        </w:tc>
      </w:tr>
      <w:tr w:rsidR="0076099C" w:rsidRPr="003B45BF" w14:paraId="6A21B20D" w14:textId="77777777" w:rsidTr="0076099C">
        <w:trPr>
          <w:trHeight w:val="397"/>
          <w:jc w:val="center"/>
        </w:trPr>
        <w:tc>
          <w:tcPr>
            <w:tcW w:w="0" w:type="auto"/>
            <w:shd w:val="clear" w:color="auto" w:fill="auto"/>
            <w:vAlign w:val="center"/>
          </w:tcPr>
          <w:p w14:paraId="0772BE8C" w14:textId="0E4EC1FA" w:rsidR="0076099C" w:rsidRPr="003B45BF" w:rsidRDefault="0076099C" w:rsidP="0076099C">
            <w:pPr>
              <w:pStyle w:val="ListeParagraf1"/>
              <w:spacing w:line="276" w:lineRule="auto"/>
              <w:ind w:left="0"/>
              <w:jc w:val="center"/>
              <w:rPr>
                <w:rFonts w:ascii="Times New Roman" w:hAnsi="Times New Roman" w:cs="Times New Roman"/>
              </w:rPr>
            </w:pPr>
            <w:r w:rsidRPr="0076099C">
              <w:rPr>
                <w:rFonts w:ascii="Times New Roman" w:hAnsi="Times New Roman" w:cs="Times New Roman"/>
                <w:b/>
                <w:bCs/>
              </w:rPr>
              <w:t>ÇERHS</w:t>
            </w:r>
            <w:r>
              <w:rPr>
                <w:rFonts w:ascii="Times New Roman" w:hAnsi="Times New Roman" w:cs="Times New Roman"/>
                <w:b/>
                <w:bCs/>
              </w:rPr>
              <w:t>5</w:t>
            </w:r>
          </w:p>
        </w:tc>
        <w:tc>
          <w:tcPr>
            <w:tcW w:w="0" w:type="auto"/>
            <w:vAlign w:val="center"/>
          </w:tcPr>
          <w:p w14:paraId="5804A8CC" w14:textId="30EAAA56" w:rsidR="0076099C" w:rsidRPr="003B45BF" w:rsidRDefault="0076099C" w:rsidP="0076099C">
            <w:pPr>
              <w:pStyle w:val="Tabloerikleri"/>
              <w:spacing w:line="276" w:lineRule="auto"/>
              <w:ind w:right="219"/>
              <w:jc w:val="both"/>
              <w:rPr>
                <w:rFonts w:ascii="Times New Roman" w:hAnsi="Times New Roman" w:cs="Times New Roman"/>
              </w:rPr>
            </w:pPr>
            <w:r w:rsidRPr="000516DB">
              <w:rPr>
                <w:rFonts w:ascii="Times New Roman" w:hAnsi="Times New Roman" w:cs="Times New Roman"/>
              </w:rPr>
              <w:t>Depresif Bozukluklar, Uyku/Uyanıklık Bozuklukları, İhmal/İstismar</w:t>
            </w:r>
          </w:p>
        </w:tc>
        <w:tc>
          <w:tcPr>
            <w:tcW w:w="1648" w:type="dxa"/>
            <w:vAlign w:val="center"/>
          </w:tcPr>
          <w:p w14:paraId="45CC6CD5" w14:textId="359564A2" w:rsidR="0076099C" w:rsidRPr="003B45BF" w:rsidRDefault="0076099C" w:rsidP="0076099C">
            <w:pPr>
              <w:pStyle w:val="Tabloerikleri"/>
              <w:spacing w:line="276" w:lineRule="auto"/>
              <w:jc w:val="center"/>
              <w:rPr>
                <w:rFonts w:ascii="Times New Roman" w:hAnsi="Times New Roman" w:cs="Times New Roman"/>
                <w:b/>
                <w:bCs/>
              </w:rPr>
            </w:pPr>
            <w:r w:rsidRPr="000516DB">
              <w:rPr>
                <w:rFonts w:ascii="Times New Roman" w:hAnsi="Times New Roman" w:cs="Times New Roman"/>
              </w:rPr>
              <w:t>T-K-İ</w:t>
            </w:r>
          </w:p>
        </w:tc>
        <w:tc>
          <w:tcPr>
            <w:tcW w:w="1090" w:type="dxa"/>
            <w:vAlign w:val="center"/>
          </w:tcPr>
          <w:p w14:paraId="4E77EF3C" w14:textId="3F4267F4" w:rsidR="0076099C" w:rsidRPr="003B45BF" w:rsidRDefault="0076099C" w:rsidP="0076099C">
            <w:pPr>
              <w:pStyle w:val="Tabloerikleri"/>
              <w:spacing w:line="276" w:lineRule="auto"/>
              <w:jc w:val="center"/>
              <w:rPr>
                <w:rFonts w:ascii="Times New Roman" w:hAnsi="Times New Roman" w:cs="Times New Roman"/>
                <w:b/>
                <w:bCs/>
              </w:rPr>
            </w:pPr>
            <w:r w:rsidRPr="000516DB">
              <w:rPr>
                <w:rFonts w:ascii="Times New Roman" w:hAnsi="Times New Roman" w:cs="Times New Roman"/>
              </w:rPr>
              <w:t>2</w:t>
            </w:r>
          </w:p>
        </w:tc>
      </w:tr>
      <w:tr w:rsidR="0076099C" w:rsidRPr="003B45BF" w14:paraId="352C81A5" w14:textId="77777777" w:rsidTr="0076099C">
        <w:trPr>
          <w:trHeight w:val="397"/>
          <w:jc w:val="center"/>
        </w:trPr>
        <w:tc>
          <w:tcPr>
            <w:tcW w:w="0" w:type="auto"/>
            <w:shd w:val="clear" w:color="auto" w:fill="auto"/>
            <w:vAlign w:val="center"/>
          </w:tcPr>
          <w:p w14:paraId="29B89416" w14:textId="4CE30BA9" w:rsidR="0076099C" w:rsidRPr="003B45BF" w:rsidRDefault="0076099C" w:rsidP="0076099C">
            <w:pPr>
              <w:pStyle w:val="ListeParagraf1"/>
              <w:spacing w:line="276" w:lineRule="auto"/>
              <w:ind w:left="0"/>
              <w:jc w:val="center"/>
              <w:rPr>
                <w:rFonts w:ascii="Times New Roman" w:hAnsi="Times New Roman" w:cs="Times New Roman"/>
              </w:rPr>
            </w:pPr>
            <w:r w:rsidRPr="0076099C">
              <w:rPr>
                <w:rFonts w:ascii="Times New Roman" w:hAnsi="Times New Roman" w:cs="Times New Roman"/>
                <w:b/>
                <w:bCs/>
              </w:rPr>
              <w:t>ÇERHS</w:t>
            </w:r>
            <w:r>
              <w:rPr>
                <w:rFonts w:ascii="Times New Roman" w:hAnsi="Times New Roman" w:cs="Times New Roman"/>
                <w:b/>
                <w:bCs/>
              </w:rPr>
              <w:t>6</w:t>
            </w:r>
          </w:p>
        </w:tc>
        <w:tc>
          <w:tcPr>
            <w:tcW w:w="0" w:type="auto"/>
            <w:vAlign w:val="center"/>
          </w:tcPr>
          <w:p w14:paraId="2915D108" w14:textId="719AD1F5" w:rsidR="0076099C" w:rsidRPr="003B45BF" w:rsidRDefault="0076099C" w:rsidP="0076099C">
            <w:pPr>
              <w:pStyle w:val="Tabloerikleri"/>
              <w:spacing w:line="276" w:lineRule="auto"/>
              <w:ind w:right="219"/>
              <w:jc w:val="both"/>
              <w:rPr>
                <w:rFonts w:ascii="Times New Roman" w:hAnsi="Times New Roman" w:cs="Times New Roman"/>
              </w:rPr>
            </w:pPr>
            <w:r w:rsidRPr="000516DB">
              <w:rPr>
                <w:rFonts w:ascii="Times New Roman" w:hAnsi="Times New Roman" w:cs="Times New Roman"/>
              </w:rPr>
              <w:t>Zihinsel Yetersizlikler, Özgül Öğrenme Güçlüğü</w:t>
            </w:r>
          </w:p>
        </w:tc>
        <w:tc>
          <w:tcPr>
            <w:tcW w:w="1648" w:type="dxa"/>
            <w:vAlign w:val="center"/>
          </w:tcPr>
          <w:p w14:paraId="4500ECDC" w14:textId="5B75876F" w:rsidR="0076099C" w:rsidRPr="003B45BF" w:rsidRDefault="0076099C" w:rsidP="0076099C">
            <w:pPr>
              <w:pStyle w:val="Tabloerikleri"/>
              <w:spacing w:line="276" w:lineRule="auto"/>
              <w:jc w:val="center"/>
              <w:rPr>
                <w:rFonts w:ascii="Times New Roman" w:hAnsi="Times New Roman" w:cs="Times New Roman"/>
                <w:b/>
                <w:bCs/>
              </w:rPr>
            </w:pPr>
            <w:proofErr w:type="spellStart"/>
            <w:r w:rsidRPr="000516DB">
              <w:rPr>
                <w:rFonts w:ascii="Times New Roman" w:hAnsi="Times New Roman" w:cs="Times New Roman"/>
              </w:rPr>
              <w:t>ÖnT</w:t>
            </w:r>
            <w:proofErr w:type="spellEnd"/>
          </w:p>
        </w:tc>
        <w:tc>
          <w:tcPr>
            <w:tcW w:w="1090" w:type="dxa"/>
            <w:vAlign w:val="center"/>
          </w:tcPr>
          <w:p w14:paraId="4F8B7C4D" w14:textId="46D988A9" w:rsidR="0076099C" w:rsidRPr="003B45BF" w:rsidRDefault="0076099C" w:rsidP="0076099C">
            <w:pPr>
              <w:pStyle w:val="Tabloerikleri"/>
              <w:spacing w:line="276" w:lineRule="auto"/>
              <w:jc w:val="center"/>
              <w:rPr>
                <w:rFonts w:ascii="Times New Roman" w:hAnsi="Times New Roman" w:cs="Times New Roman"/>
                <w:b/>
                <w:bCs/>
              </w:rPr>
            </w:pPr>
            <w:r w:rsidRPr="000516DB">
              <w:rPr>
                <w:rFonts w:ascii="Times New Roman" w:hAnsi="Times New Roman" w:cs="Times New Roman"/>
              </w:rPr>
              <w:t>1</w:t>
            </w:r>
          </w:p>
        </w:tc>
      </w:tr>
      <w:tr w:rsidR="0076099C" w:rsidRPr="003B45BF" w14:paraId="580E6C4D" w14:textId="77777777" w:rsidTr="0076099C">
        <w:trPr>
          <w:trHeight w:val="397"/>
          <w:jc w:val="center"/>
        </w:trPr>
        <w:tc>
          <w:tcPr>
            <w:tcW w:w="0" w:type="auto"/>
            <w:shd w:val="clear" w:color="auto" w:fill="auto"/>
            <w:vAlign w:val="center"/>
          </w:tcPr>
          <w:p w14:paraId="07767175" w14:textId="57942DFB" w:rsidR="0076099C" w:rsidRPr="003B45BF" w:rsidRDefault="0076099C" w:rsidP="0076099C">
            <w:pPr>
              <w:pStyle w:val="ListeParagraf1"/>
              <w:spacing w:line="276" w:lineRule="auto"/>
              <w:ind w:left="0"/>
              <w:jc w:val="center"/>
              <w:rPr>
                <w:rFonts w:ascii="Times New Roman" w:hAnsi="Times New Roman" w:cs="Times New Roman"/>
              </w:rPr>
            </w:pPr>
            <w:r w:rsidRPr="0076099C">
              <w:rPr>
                <w:rFonts w:ascii="Times New Roman" w:hAnsi="Times New Roman" w:cs="Times New Roman"/>
                <w:b/>
                <w:bCs/>
              </w:rPr>
              <w:t>ÇERHS</w:t>
            </w:r>
            <w:r>
              <w:rPr>
                <w:rFonts w:ascii="Times New Roman" w:hAnsi="Times New Roman" w:cs="Times New Roman"/>
                <w:b/>
                <w:bCs/>
              </w:rPr>
              <w:t>7</w:t>
            </w:r>
          </w:p>
        </w:tc>
        <w:tc>
          <w:tcPr>
            <w:tcW w:w="0" w:type="auto"/>
            <w:vAlign w:val="center"/>
          </w:tcPr>
          <w:p w14:paraId="65EB592A" w14:textId="16DC808B" w:rsidR="0076099C" w:rsidRPr="003B45BF" w:rsidRDefault="0076099C" w:rsidP="0076099C">
            <w:pPr>
              <w:pStyle w:val="Tabloerikleri"/>
              <w:spacing w:line="276" w:lineRule="auto"/>
              <w:ind w:right="219"/>
              <w:jc w:val="both"/>
              <w:rPr>
                <w:rFonts w:ascii="Times New Roman" w:hAnsi="Times New Roman" w:cs="Times New Roman"/>
              </w:rPr>
            </w:pPr>
            <w:r w:rsidRPr="000516DB">
              <w:rPr>
                <w:rFonts w:ascii="Times New Roman" w:hAnsi="Times New Roman" w:cs="Times New Roman"/>
              </w:rPr>
              <w:t xml:space="preserve">Dikkat eksikliği ve </w:t>
            </w:r>
            <w:proofErr w:type="spellStart"/>
            <w:r w:rsidRPr="000516DB">
              <w:rPr>
                <w:rFonts w:ascii="Times New Roman" w:hAnsi="Times New Roman" w:cs="Times New Roman"/>
              </w:rPr>
              <w:t>hiperaktifite</w:t>
            </w:r>
            <w:proofErr w:type="spellEnd"/>
            <w:r>
              <w:rPr>
                <w:rFonts w:ascii="Times New Roman" w:hAnsi="Times New Roman" w:cs="Times New Roman"/>
              </w:rPr>
              <w:t xml:space="preserve"> </w:t>
            </w:r>
            <w:r w:rsidRPr="000516DB">
              <w:rPr>
                <w:rFonts w:ascii="Times New Roman" w:hAnsi="Times New Roman" w:cs="Times New Roman"/>
              </w:rPr>
              <w:t>bozukluğu</w:t>
            </w:r>
            <w:r>
              <w:rPr>
                <w:rFonts w:ascii="Times New Roman" w:hAnsi="Times New Roman" w:cs="Times New Roman"/>
              </w:rPr>
              <w:t xml:space="preserve"> </w:t>
            </w:r>
            <w:r w:rsidRPr="000516DB">
              <w:rPr>
                <w:rFonts w:ascii="Times New Roman" w:hAnsi="Times New Roman" w:cs="Times New Roman"/>
              </w:rPr>
              <w:t>(DEHB), Davranım ve Karşıt Gelme, Karşı Olma Bozuklukları</w:t>
            </w:r>
          </w:p>
        </w:tc>
        <w:tc>
          <w:tcPr>
            <w:tcW w:w="1648" w:type="dxa"/>
            <w:vAlign w:val="center"/>
          </w:tcPr>
          <w:p w14:paraId="10C87AED" w14:textId="573FF4AA" w:rsidR="0076099C" w:rsidRPr="003B45BF" w:rsidRDefault="0076099C" w:rsidP="0076099C">
            <w:pPr>
              <w:pStyle w:val="Tabloerikleri"/>
              <w:spacing w:line="276" w:lineRule="auto"/>
              <w:jc w:val="center"/>
              <w:rPr>
                <w:rFonts w:ascii="Times New Roman" w:hAnsi="Times New Roman" w:cs="Times New Roman"/>
                <w:b/>
                <w:bCs/>
              </w:rPr>
            </w:pPr>
            <w:proofErr w:type="spellStart"/>
            <w:r w:rsidRPr="000516DB">
              <w:rPr>
                <w:rFonts w:ascii="Times New Roman" w:hAnsi="Times New Roman" w:cs="Times New Roman"/>
              </w:rPr>
              <w:t>ÖnT</w:t>
            </w:r>
            <w:proofErr w:type="spellEnd"/>
          </w:p>
        </w:tc>
        <w:tc>
          <w:tcPr>
            <w:tcW w:w="1090" w:type="dxa"/>
            <w:vAlign w:val="center"/>
          </w:tcPr>
          <w:p w14:paraId="76208154" w14:textId="4B99F37A" w:rsidR="0076099C" w:rsidRPr="003B45BF" w:rsidRDefault="0076099C" w:rsidP="0076099C">
            <w:pPr>
              <w:pStyle w:val="Tabloerikleri"/>
              <w:spacing w:line="276" w:lineRule="auto"/>
              <w:jc w:val="center"/>
              <w:rPr>
                <w:rFonts w:ascii="Times New Roman" w:hAnsi="Times New Roman" w:cs="Times New Roman"/>
                <w:b/>
                <w:bCs/>
              </w:rPr>
            </w:pPr>
            <w:r w:rsidRPr="000516DB">
              <w:rPr>
                <w:rFonts w:ascii="Times New Roman" w:hAnsi="Times New Roman" w:cs="Times New Roman"/>
              </w:rPr>
              <w:t>1</w:t>
            </w:r>
          </w:p>
        </w:tc>
      </w:tr>
      <w:tr w:rsidR="0076099C" w:rsidRPr="003B45BF" w14:paraId="5F3F367B" w14:textId="77777777" w:rsidTr="0076099C">
        <w:trPr>
          <w:trHeight w:val="397"/>
          <w:jc w:val="center"/>
        </w:trPr>
        <w:tc>
          <w:tcPr>
            <w:tcW w:w="0" w:type="auto"/>
            <w:shd w:val="clear" w:color="auto" w:fill="auto"/>
            <w:vAlign w:val="center"/>
          </w:tcPr>
          <w:p w14:paraId="3C5D9852" w14:textId="38776701" w:rsidR="0076099C" w:rsidRPr="003B45BF" w:rsidRDefault="0076099C" w:rsidP="0076099C">
            <w:pPr>
              <w:pStyle w:val="ListeParagraf1"/>
              <w:spacing w:line="276" w:lineRule="auto"/>
              <w:ind w:left="0"/>
              <w:jc w:val="center"/>
              <w:rPr>
                <w:rFonts w:ascii="Times New Roman" w:hAnsi="Times New Roman" w:cs="Times New Roman"/>
              </w:rPr>
            </w:pPr>
            <w:r w:rsidRPr="0076099C">
              <w:rPr>
                <w:rFonts w:ascii="Times New Roman" w:hAnsi="Times New Roman" w:cs="Times New Roman"/>
                <w:b/>
                <w:bCs/>
              </w:rPr>
              <w:t>ÇERHS</w:t>
            </w:r>
            <w:r>
              <w:rPr>
                <w:rFonts w:ascii="Times New Roman" w:hAnsi="Times New Roman" w:cs="Times New Roman"/>
                <w:b/>
                <w:bCs/>
              </w:rPr>
              <w:t>8</w:t>
            </w:r>
          </w:p>
        </w:tc>
        <w:tc>
          <w:tcPr>
            <w:tcW w:w="0" w:type="auto"/>
            <w:vAlign w:val="center"/>
          </w:tcPr>
          <w:p w14:paraId="6DA94D2A" w14:textId="459DA176" w:rsidR="0076099C" w:rsidRPr="003B45BF" w:rsidRDefault="0076099C" w:rsidP="0076099C">
            <w:pPr>
              <w:pStyle w:val="Tabloerikleri"/>
              <w:spacing w:line="276" w:lineRule="auto"/>
              <w:ind w:right="219"/>
              <w:jc w:val="both"/>
              <w:rPr>
                <w:rFonts w:ascii="Times New Roman" w:hAnsi="Times New Roman" w:cs="Times New Roman"/>
              </w:rPr>
            </w:pPr>
            <w:r w:rsidRPr="000516DB">
              <w:rPr>
                <w:rFonts w:ascii="Times New Roman" w:hAnsi="Times New Roman" w:cs="Times New Roman"/>
              </w:rPr>
              <w:t>Obsesif kompulsif bozuklukları (OKB) Bipolar Bozukluk, Şizofreni, Dışa Atım bozuklukları</w:t>
            </w:r>
          </w:p>
        </w:tc>
        <w:tc>
          <w:tcPr>
            <w:tcW w:w="1648" w:type="dxa"/>
            <w:vAlign w:val="center"/>
          </w:tcPr>
          <w:p w14:paraId="13023A20" w14:textId="648A2904" w:rsidR="0076099C" w:rsidRPr="003B45BF" w:rsidRDefault="0076099C" w:rsidP="0076099C">
            <w:pPr>
              <w:pStyle w:val="Tabloerikleri"/>
              <w:spacing w:line="276" w:lineRule="auto"/>
              <w:jc w:val="center"/>
              <w:rPr>
                <w:rFonts w:ascii="Times New Roman" w:hAnsi="Times New Roman" w:cs="Times New Roman"/>
                <w:b/>
                <w:bCs/>
              </w:rPr>
            </w:pPr>
            <w:proofErr w:type="spellStart"/>
            <w:r w:rsidRPr="000516DB">
              <w:rPr>
                <w:rFonts w:ascii="Times New Roman" w:hAnsi="Times New Roman" w:cs="Times New Roman"/>
              </w:rPr>
              <w:t>ÖnT</w:t>
            </w:r>
            <w:proofErr w:type="spellEnd"/>
            <w:r w:rsidRPr="000516DB">
              <w:rPr>
                <w:rFonts w:ascii="Times New Roman" w:hAnsi="Times New Roman" w:cs="Times New Roman"/>
              </w:rPr>
              <w:t>-A-K-İ</w:t>
            </w:r>
          </w:p>
        </w:tc>
        <w:tc>
          <w:tcPr>
            <w:tcW w:w="1090" w:type="dxa"/>
            <w:vAlign w:val="center"/>
          </w:tcPr>
          <w:p w14:paraId="577C8676" w14:textId="23545E97" w:rsidR="0076099C" w:rsidRPr="003B45BF" w:rsidRDefault="0076099C" w:rsidP="0076099C">
            <w:pPr>
              <w:pStyle w:val="Tabloerikleri"/>
              <w:spacing w:line="276" w:lineRule="auto"/>
              <w:jc w:val="center"/>
              <w:rPr>
                <w:rFonts w:ascii="Times New Roman" w:hAnsi="Times New Roman" w:cs="Times New Roman"/>
                <w:b/>
                <w:bCs/>
              </w:rPr>
            </w:pPr>
            <w:r w:rsidRPr="000516DB">
              <w:rPr>
                <w:rFonts w:ascii="Times New Roman" w:hAnsi="Times New Roman" w:cs="Times New Roman"/>
              </w:rPr>
              <w:t>1</w:t>
            </w:r>
          </w:p>
        </w:tc>
      </w:tr>
    </w:tbl>
    <w:p w14:paraId="60B85FDC" w14:textId="1C425404" w:rsidR="008D6779" w:rsidRDefault="008D6779" w:rsidP="003B45BF">
      <w:pPr>
        <w:pStyle w:val="ListeParagraf2"/>
        <w:ind w:left="1440"/>
        <w:rPr>
          <w:rFonts w:ascii="Times New Roman" w:hAnsi="Times New Roman" w:cs="Times New Roman"/>
          <w:color w:val="000000"/>
          <w:sz w:val="20"/>
          <w:szCs w:val="20"/>
        </w:rPr>
      </w:pPr>
    </w:p>
    <w:p w14:paraId="143FAB3B" w14:textId="6998B1B3" w:rsidR="008D6779" w:rsidRDefault="008D6779" w:rsidP="003B45BF">
      <w:pPr>
        <w:pStyle w:val="ListeParagraf2"/>
        <w:ind w:left="1440"/>
        <w:rPr>
          <w:rFonts w:ascii="Times New Roman" w:hAnsi="Times New Roman" w:cs="Times New Roman"/>
          <w:color w:val="000000"/>
          <w:sz w:val="20"/>
          <w:szCs w:val="20"/>
        </w:rPr>
      </w:pPr>
    </w:p>
    <w:p w14:paraId="21E613DE" w14:textId="1294FE73" w:rsidR="008D6779" w:rsidRDefault="008D6779" w:rsidP="003B45BF">
      <w:pPr>
        <w:pStyle w:val="ListeParagraf2"/>
        <w:ind w:left="1440"/>
        <w:rPr>
          <w:rFonts w:ascii="Times New Roman" w:hAnsi="Times New Roman" w:cs="Times New Roman"/>
          <w:color w:val="000000"/>
          <w:sz w:val="20"/>
          <w:szCs w:val="20"/>
        </w:rPr>
      </w:pPr>
    </w:p>
    <w:p w14:paraId="78F22A3C" w14:textId="7D4B434B" w:rsidR="008D6779" w:rsidRDefault="008D6779" w:rsidP="003B45BF">
      <w:pPr>
        <w:pStyle w:val="ListeParagraf2"/>
        <w:ind w:left="1440"/>
        <w:rPr>
          <w:rFonts w:ascii="Times New Roman" w:hAnsi="Times New Roman" w:cs="Times New Roman"/>
          <w:color w:val="000000"/>
          <w:sz w:val="20"/>
          <w:szCs w:val="20"/>
        </w:rPr>
      </w:pPr>
    </w:p>
    <w:p w14:paraId="4B618C0E" w14:textId="7846E001" w:rsidR="008D6779" w:rsidRDefault="008D6779" w:rsidP="003B45BF">
      <w:pPr>
        <w:pStyle w:val="ListeParagraf2"/>
        <w:ind w:left="1440"/>
        <w:rPr>
          <w:rFonts w:ascii="Times New Roman" w:hAnsi="Times New Roman" w:cs="Times New Roman"/>
          <w:color w:val="000000"/>
          <w:sz w:val="20"/>
          <w:szCs w:val="20"/>
        </w:rPr>
      </w:pPr>
    </w:p>
    <w:p w14:paraId="520C8E48" w14:textId="46BB4D2D" w:rsidR="008D6779" w:rsidRDefault="008D6779" w:rsidP="003B45BF">
      <w:pPr>
        <w:pStyle w:val="ListeParagraf2"/>
        <w:ind w:left="1440"/>
        <w:rPr>
          <w:rFonts w:ascii="Times New Roman" w:hAnsi="Times New Roman" w:cs="Times New Roman"/>
          <w:color w:val="000000"/>
          <w:sz w:val="20"/>
          <w:szCs w:val="20"/>
        </w:rPr>
      </w:pPr>
    </w:p>
    <w:p w14:paraId="1A8C9C34" w14:textId="1F513D1A" w:rsidR="008D6779" w:rsidRDefault="008D6779" w:rsidP="003B45BF">
      <w:pPr>
        <w:pStyle w:val="ListeParagraf2"/>
        <w:ind w:left="1440"/>
        <w:rPr>
          <w:rFonts w:ascii="Times New Roman" w:hAnsi="Times New Roman" w:cs="Times New Roman"/>
          <w:color w:val="000000"/>
          <w:sz w:val="20"/>
          <w:szCs w:val="20"/>
        </w:rPr>
      </w:pPr>
    </w:p>
    <w:p w14:paraId="0AA1C97E" w14:textId="7BBB9F57" w:rsidR="008D6779" w:rsidRDefault="008D6779" w:rsidP="003B45BF">
      <w:pPr>
        <w:pStyle w:val="ListeParagraf2"/>
        <w:ind w:left="1440"/>
        <w:rPr>
          <w:rFonts w:ascii="Times New Roman" w:hAnsi="Times New Roman" w:cs="Times New Roman"/>
          <w:color w:val="000000"/>
          <w:sz w:val="20"/>
          <w:szCs w:val="20"/>
        </w:rPr>
      </w:pPr>
    </w:p>
    <w:p w14:paraId="67DCD220" w14:textId="77777777" w:rsidR="008D6779" w:rsidRPr="00D778A7" w:rsidRDefault="008D6779" w:rsidP="003B45BF">
      <w:pPr>
        <w:pStyle w:val="ListeParagraf2"/>
        <w:ind w:left="1440"/>
        <w:rPr>
          <w:rFonts w:ascii="Times New Roman" w:hAnsi="Times New Roman" w:cs="Times New Roman"/>
          <w:color w:val="000000"/>
          <w:sz w:val="20"/>
          <w:szCs w:val="20"/>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576"/>
        <w:gridCol w:w="780"/>
      </w:tblGrid>
      <w:tr w:rsidR="002A19C4" w:rsidRPr="003B45BF" w14:paraId="3CFDE01B" w14:textId="77777777" w:rsidTr="009123EB">
        <w:trPr>
          <w:trHeight w:val="397"/>
          <w:tblHeader/>
          <w:jc w:val="center"/>
        </w:trPr>
        <w:tc>
          <w:tcPr>
            <w:tcW w:w="0" w:type="auto"/>
            <w:gridSpan w:val="2"/>
            <w:shd w:val="clear" w:color="auto" w:fill="B4C6E7"/>
            <w:vAlign w:val="center"/>
          </w:tcPr>
          <w:p w14:paraId="02882B9D" w14:textId="6C4D8372" w:rsidR="002A19C4" w:rsidRPr="003B45BF" w:rsidRDefault="002A19C4" w:rsidP="003B45BF">
            <w:pPr>
              <w:widowControl/>
              <w:jc w:val="center"/>
              <w:rPr>
                <w:rFonts w:ascii="Times New Roman" w:hAnsi="Times New Roman" w:cs="Times New Roman"/>
                <w:b/>
                <w:bCs/>
                <w:lang w:eastAsia="tr-TR"/>
              </w:rPr>
            </w:pPr>
            <w:r w:rsidRPr="003B45BF">
              <w:rPr>
                <w:rFonts w:ascii="Times New Roman" w:hAnsi="Times New Roman" w:cs="Times New Roman"/>
                <w:b/>
                <w:bCs/>
                <w:lang w:eastAsia="tr-TR"/>
              </w:rPr>
              <w:lastRenderedPageBreak/>
              <w:t>RUH SAĞLIĞI ve HASTALIKLARI KLİNİK UYGULAMA DERSLERİ</w:t>
            </w:r>
          </w:p>
        </w:tc>
      </w:tr>
      <w:tr w:rsidR="002A19C4" w:rsidRPr="003B45BF" w14:paraId="69B7DD4C" w14:textId="77777777" w:rsidTr="002A19C4">
        <w:tblPrEx>
          <w:jc w:val="left"/>
        </w:tblPrEx>
        <w:trPr>
          <w:trHeight w:val="397"/>
        </w:trPr>
        <w:tc>
          <w:tcPr>
            <w:tcW w:w="0" w:type="auto"/>
            <w:shd w:val="clear" w:color="auto" w:fill="auto"/>
            <w:vAlign w:val="center"/>
          </w:tcPr>
          <w:p w14:paraId="728B3CE1" w14:textId="77777777" w:rsidR="002A19C4" w:rsidRPr="003B45BF" w:rsidRDefault="002A19C4" w:rsidP="003B45BF">
            <w:pPr>
              <w:widowControl/>
              <w:jc w:val="both"/>
              <w:rPr>
                <w:rFonts w:ascii="Times New Roman" w:hAnsi="Times New Roman" w:cs="Times New Roman"/>
                <w:lang w:eastAsia="tr-TR"/>
              </w:rPr>
            </w:pPr>
            <w:r w:rsidRPr="003B45BF">
              <w:rPr>
                <w:rFonts w:ascii="Times New Roman" w:hAnsi="Times New Roman" w:cs="Times New Roman"/>
                <w:b/>
                <w:bCs/>
                <w:lang w:eastAsia="tr-TR"/>
              </w:rPr>
              <w:t>UYGULAMALAR</w:t>
            </w:r>
          </w:p>
        </w:tc>
        <w:tc>
          <w:tcPr>
            <w:tcW w:w="0" w:type="auto"/>
            <w:shd w:val="clear" w:color="auto" w:fill="auto"/>
            <w:vAlign w:val="center"/>
          </w:tcPr>
          <w:p w14:paraId="62AB891C" w14:textId="77777777" w:rsidR="002A19C4" w:rsidRPr="003B45BF" w:rsidRDefault="002A19C4" w:rsidP="003B45BF">
            <w:pPr>
              <w:widowControl/>
              <w:jc w:val="center"/>
              <w:rPr>
                <w:rFonts w:ascii="Times New Roman" w:hAnsi="Times New Roman" w:cs="Times New Roman"/>
                <w:lang w:eastAsia="tr-TR"/>
              </w:rPr>
            </w:pPr>
            <w:r w:rsidRPr="003B45BF">
              <w:rPr>
                <w:rFonts w:ascii="Times New Roman" w:hAnsi="Times New Roman" w:cs="Times New Roman"/>
                <w:b/>
                <w:bCs/>
                <w:lang w:eastAsia="tr-TR"/>
              </w:rPr>
              <w:t>Düzey</w:t>
            </w:r>
          </w:p>
        </w:tc>
      </w:tr>
      <w:tr w:rsidR="002A19C4" w:rsidRPr="003B45BF" w14:paraId="31CFB54D" w14:textId="77777777" w:rsidTr="004025D6">
        <w:trPr>
          <w:trHeight w:val="397"/>
          <w:jc w:val="center"/>
        </w:trPr>
        <w:tc>
          <w:tcPr>
            <w:tcW w:w="9356" w:type="dxa"/>
            <w:gridSpan w:val="2"/>
            <w:shd w:val="clear" w:color="auto" w:fill="auto"/>
            <w:vAlign w:val="center"/>
          </w:tcPr>
          <w:p w14:paraId="4DB19C8D" w14:textId="77777777" w:rsidR="002A19C4" w:rsidRPr="003B45BF" w:rsidRDefault="002A19C4" w:rsidP="003B45BF">
            <w:pPr>
              <w:widowControl/>
              <w:jc w:val="both"/>
              <w:rPr>
                <w:rFonts w:ascii="Times New Roman" w:hAnsi="Times New Roman" w:cs="Times New Roman"/>
                <w:lang w:eastAsia="tr-TR"/>
              </w:rPr>
            </w:pPr>
            <w:r w:rsidRPr="003B45BF">
              <w:rPr>
                <w:rFonts w:ascii="Times New Roman" w:hAnsi="Times New Roman" w:cs="Times New Roman"/>
                <w:b/>
                <w:bCs/>
                <w:lang w:eastAsia="tr-TR"/>
              </w:rPr>
              <w:t>Öykü alma</w:t>
            </w:r>
          </w:p>
        </w:tc>
      </w:tr>
      <w:tr w:rsidR="002A19C4" w:rsidRPr="003B45BF" w14:paraId="6E938570" w14:textId="77777777" w:rsidTr="002A19C4">
        <w:tblPrEx>
          <w:jc w:val="left"/>
        </w:tblPrEx>
        <w:trPr>
          <w:trHeight w:val="397"/>
        </w:trPr>
        <w:tc>
          <w:tcPr>
            <w:tcW w:w="0" w:type="auto"/>
            <w:shd w:val="clear" w:color="auto" w:fill="auto"/>
            <w:vAlign w:val="center"/>
            <w:hideMark/>
          </w:tcPr>
          <w:p w14:paraId="086B09EB" w14:textId="77777777" w:rsidR="002A19C4" w:rsidRPr="003B45BF" w:rsidRDefault="002A19C4" w:rsidP="003B45BF">
            <w:pPr>
              <w:widowControl/>
              <w:jc w:val="both"/>
              <w:rPr>
                <w:rFonts w:ascii="Times New Roman" w:hAnsi="Times New Roman" w:cs="Times New Roman"/>
                <w:lang w:eastAsia="tr-TR"/>
              </w:rPr>
            </w:pPr>
            <w:r w:rsidRPr="003B45BF">
              <w:rPr>
                <w:rFonts w:ascii="Times New Roman" w:hAnsi="Times New Roman" w:cs="Times New Roman"/>
                <w:lang w:eastAsia="tr-TR"/>
              </w:rPr>
              <w:t>Genel ve soruna yönelik öykü alabilme</w:t>
            </w:r>
          </w:p>
        </w:tc>
        <w:tc>
          <w:tcPr>
            <w:tcW w:w="0" w:type="auto"/>
            <w:shd w:val="clear" w:color="auto" w:fill="auto"/>
            <w:vAlign w:val="center"/>
            <w:hideMark/>
          </w:tcPr>
          <w:p w14:paraId="0D681FAA" w14:textId="77777777" w:rsidR="002A19C4" w:rsidRPr="003B45BF" w:rsidRDefault="002A19C4" w:rsidP="003B45BF">
            <w:pPr>
              <w:widowControl/>
              <w:jc w:val="center"/>
              <w:rPr>
                <w:rFonts w:ascii="Times New Roman" w:hAnsi="Times New Roman" w:cs="Times New Roman"/>
                <w:b/>
                <w:bCs/>
                <w:lang w:eastAsia="tr-TR"/>
              </w:rPr>
            </w:pPr>
            <w:r w:rsidRPr="003B45BF">
              <w:rPr>
                <w:rFonts w:ascii="Times New Roman" w:hAnsi="Times New Roman" w:cs="Times New Roman"/>
                <w:b/>
                <w:bCs/>
                <w:lang w:eastAsia="tr-TR"/>
              </w:rPr>
              <w:t>4</w:t>
            </w:r>
          </w:p>
        </w:tc>
      </w:tr>
      <w:tr w:rsidR="002A19C4" w:rsidRPr="003B45BF" w14:paraId="2590D607" w14:textId="77777777" w:rsidTr="002A19C4">
        <w:tblPrEx>
          <w:jc w:val="left"/>
        </w:tblPrEx>
        <w:trPr>
          <w:trHeight w:val="397"/>
        </w:trPr>
        <w:tc>
          <w:tcPr>
            <w:tcW w:w="0" w:type="auto"/>
            <w:shd w:val="clear" w:color="auto" w:fill="auto"/>
            <w:vAlign w:val="center"/>
            <w:hideMark/>
          </w:tcPr>
          <w:p w14:paraId="2C72FADF" w14:textId="77777777" w:rsidR="002A19C4" w:rsidRPr="003B45BF" w:rsidRDefault="002A19C4" w:rsidP="003B45BF">
            <w:pPr>
              <w:widowControl/>
              <w:jc w:val="both"/>
              <w:rPr>
                <w:rFonts w:ascii="Times New Roman" w:hAnsi="Times New Roman" w:cs="Times New Roman"/>
                <w:lang w:eastAsia="tr-TR"/>
              </w:rPr>
            </w:pPr>
            <w:proofErr w:type="spellStart"/>
            <w:r w:rsidRPr="003B45BF">
              <w:rPr>
                <w:rFonts w:ascii="Times New Roman" w:hAnsi="Times New Roman" w:cs="Times New Roman"/>
                <w:lang w:eastAsia="tr-TR"/>
              </w:rPr>
              <w:t>Mental</w:t>
            </w:r>
            <w:proofErr w:type="spellEnd"/>
            <w:r w:rsidRPr="003B45BF">
              <w:rPr>
                <w:rFonts w:ascii="Times New Roman" w:hAnsi="Times New Roman" w:cs="Times New Roman"/>
                <w:lang w:eastAsia="tr-TR"/>
              </w:rPr>
              <w:t xml:space="preserve"> durumu değerlendirebilme</w:t>
            </w:r>
          </w:p>
        </w:tc>
        <w:tc>
          <w:tcPr>
            <w:tcW w:w="0" w:type="auto"/>
            <w:shd w:val="clear" w:color="auto" w:fill="auto"/>
            <w:vAlign w:val="center"/>
            <w:hideMark/>
          </w:tcPr>
          <w:p w14:paraId="520F071D" w14:textId="77777777" w:rsidR="002A19C4" w:rsidRPr="003B45BF" w:rsidRDefault="002A19C4" w:rsidP="003B45BF">
            <w:pPr>
              <w:widowControl/>
              <w:jc w:val="center"/>
              <w:rPr>
                <w:rFonts w:ascii="Times New Roman" w:hAnsi="Times New Roman" w:cs="Times New Roman"/>
                <w:b/>
                <w:bCs/>
                <w:lang w:eastAsia="tr-TR"/>
              </w:rPr>
            </w:pPr>
            <w:r w:rsidRPr="003B45BF">
              <w:rPr>
                <w:rFonts w:ascii="Times New Roman" w:hAnsi="Times New Roman" w:cs="Times New Roman"/>
                <w:b/>
                <w:bCs/>
                <w:lang w:eastAsia="tr-TR"/>
              </w:rPr>
              <w:t>3</w:t>
            </w:r>
          </w:p>
        </w:tc>
      </w:tr>
      <w:tr w:rsidR="002A19C4" w:rsidRPr="003B45BF" w14:paraId="7927012F" w14:textId="77777777" w:rsidTr="002A19C4">
        <w:tblPrEx>
          <w:jc w:val="left"/>
        </w:tblPrEx>
        <w:trPr>
          <w:trHeight w:val="397"/>
        </w:trPr>
        <w:tc>
          <w:tcPr>
            <w:tcW w:w="0" w:type="auto"/>
            <w:shd w:val="clear" w:color="auto" w:fill="auto"/>
            <w:vAlign w:val="center"/>
            <w:hideMark/>
          </w:tcPr>
          <w:p w14:paraId="406F9300" w14:textId="77777777" w:rsidR="002A19C4" w:rsidRPr="003B45BF" w:rsidRDefault="002A19C4" w:rsidP="003B45BF">
            <w:pPr>
              <w:widowControl/>
              <w:jc w:val="both"/>
              <w:rPr>
                <w:rFonts w:ascii="Times New Roman" w:hAnsi="Times New Roman" w:cs="Times New Roman"/>
                <w:lang w:eastAsia="tr-TR"/>
              </w:rPr>
            </w:pPr>
            <w:r w:rsidRPr="003B45BF">
              <w:rPr>
                <w:rFonts w:ascii="Times New Roman" w:hAnsi="Times New Roman" w:cs="Times New Roman"/>
                <w:lang w:eastAsia="tr-TR"/>
              </w:rPr>
              <w:t>Psikiyatrik öykü alabilme</w:t>
            </w:r>
          </w:p>
        </w:tc>
        <w:tc>
          <w:tcPr>
            <w:tcW w:w="0" w:type="auto"/>
            <w:shd w:val="clear" w:color="auto" w:fill="auto"/>
            <w:vAlign w:val="center"/>
            <w:hideMark/>
          </w:tcPr>
          <w:p w14:paraId="13673348" w14:textId="77777777" w:rsidR="002A19C4" w:rsidRPr="003B45BF" w:rsidRDefault="002A19C4" w:rsidP="003B45BF">
            <w:pPr>
              <w:widowControl/>
              <w:jc w:val="center"/>
              <w:rPr>
                <w:rFonts w:ascii="Times New Roman" w:hAnsi="Times New Roman" w:cs="Times New Roman"/>
                <w:b/>
                <w:bCs/>
                <w:lang w:eastAsia="tr-TR"/>
              </w:rPr>
            </w:pPr>
            <w:r w:rsidRPr="003B45BF">
              <w:rPr>
                <w:rFonts w:ascii="Times New Roman" w:hAnsi="Times New Roman" w:cs="Times New Roman"/>
                <w:b/>
                <w:bCs/>
                <w:lang w:eastAsia="tr-TR"/>
              </w:rPr>
              <w:t>3</w:t>
            </w:r>
          </w:p>
        </w:tc>
      </w:tr>
      <w:tr w:rsidR="002A19C4" w:rsidRPr="003B45BF" w14:paraId="1219C31A" w14:textId="77777777" w:rsidTr="002A19C4">
        <w:tblPrEx>
          <w:jc w:val="left"/>
        </w:tblPrEx>
        <w:trPr>
          <w:trHeight w:val="397"/>
        </w:trPr>
        <w:tc>
          <w:tcPr>
            <w:tcW w:w="0" w:type="auto"/>
            <w:gridSpan w:val="2"/>
            <w:shd w:val="clear" w:color="auto" w:fill="auto"/>
            <w:vAlign w:val="center"/>
          </w:tcPr>
          <w:p w14:paraId="68655278" w14:textId="77777777" w:rsidR="002A19C4" w:rsidRPr="003B45BF" w:rsidRDefault="002A19C4" w:rsidP="003B45BF">
            <w:pPr>
              <w:widowControl/>
              <w:jc w:val="both"/>
              <w:rPr>
                <w:rFonts w:ascii="Times New Roman" w:hAnsi="Times New Roman" w:cs="Times New Roman"/>
                <w:lang w:eastAsia="tr-TR"/>
              </w:rPr>
            </w:pPr>
            <w:r w:rsidRPr="003B45BF">
              <w:rPr>
                <w:rFonts w:ascii="Times New Roman" w:hAnsi="Times New Roman" w:cs="Times New Roman"/>
                <w:b/>
                <w:bCs/>
                <w:lang w:eastAsia="tr-TR"/>
              </w:rPr>
              <w:t>Genel soruna yönelik fizik muayene</w:t>
            </w:r>
          </w:p>
        </w:tc>
      </w:tr>
      <w:tr w:rsidR="002A19C4" w:rsidRPr="003B45BF" w14:paraId="739E3149" w14:textId="77777777" w:rsidTr="002A19C4">
        <w:tblPrEx>
          <w:jc w:val="left"/>
        </w:tblPrEx>
        <w:trPr>
          <w:trHeight w:val="397"/>
        </w:trPr>
        <w:tc>
          <w:tcPr>
            <w:tcW w:w="0" w:type="auto"/>
            <w:shd w:val="clear" w:color="auto" w:fill="auto"/>
            <w:vAlign w:val="center"/>
            <w:hideMark/>
          </w:tcPr>
          <w:p w14:paraId="015E7971" w14:textId="77777777" w:rsidR="002A19C4" w:rsidRPr="003B45BF" w:rsidRDefault="002A19C4" w:rsidP="003B45BF">
            <w:pPr>
              <w:widowControl/>
              <w:jc w:val="both"/>
              <w:rPr>
                <w:rFonts w:ascii="Times New Roman" w:hAnsi="Times New Roman" w:cs="Times New Roman"/>
                <w:lang w:eastAsia="tr-TR"/>
              </w:rPr>
            </w:pPr>
            <w:r w:rsidRPr="003B45BF">
              <w:rPr>
                <w:rFonts w:ascii="Times New Roman" w:hAnsi="Times New Roman" w:cs="Times New Roman"/>
                <w:lang w:eastAsia="tr-TR"/>
              </w:rPr>
              <w:t>Ruh sağlığı ve hastalıkları açısından adli olgu muayenesi</w:t>
            </w:r>
          </w:p>
        </w:tc>
        <w:tc>
          <w:tcPr>
            <w:tcW w:w="0" w:type="auto"/>
            <w:shd w:val="clear" w:color="auto" w:fill="auto"/>
            <w:vAlign w:val="center"/>
            <w:hideMark/>
          </w:tcPr>
          <w:p w14:paraId="206591FC" w14:textId="77777777" w:rsidR="002A19C4" w:rsidRPr="003B45BF" w:rsidRDefault="002A19C4" w:rsidP="003B45BF">
            <w:pPr>
              <w:widowControl/>
              <w:jc w:val="center"/>
              <w:rPr>
                <w:rFonts w:ascii="Times New Roman" w:hAnsi="Times New Roman" w:cs="Times New Roman"/>
                <w:b/>
                <w:bCs/>
                <w:lang w:eastAsia="tr-TR"/>
              </w:rPr>
            </w:pPr>
            <w:r w:rsidRPr="003B45BF">
              <w:rPr>
                <w:rFonts w:ascii="Times New Roman" w:hAnsi="Times New Roman" w:cs="Times New Roman"/>
                <w:b/>
                <w:bCs/>
                <w:lang w:eastAsia="tr-TR"/>
              </w:rPr>
              <w:t>2</w:t>
            </w:r>
          </w:p>
        </w:tc>
      </w:tr>
      <w:tr w:rsidR="002A19C4" w:rsidRPr="003B45BF" w14:paraId="045AE1A2" w14:textId="77777777" w:rsidTr="002A19C4">
        <w:tblPrEx>
          <w:jc w:val="left"/>
        </w:tblPrEx>
        <w:trPr>
          <w:trHeight w:val="397"/>
        </w:trPr>
        <w:tc>
          <w:tcPr>
            <w:tcW w:w="0" w:type="auto"/>
            <w:shd w:val="clear" w:color="auto" w:fill="auto"/>
            <w:vAlign w:val="center"/>
          </w:tcPr>
          <w:p w14:paraId="16D5A077" w14:textId="77777777" w:rsidR="002A19C4" w:rsidRPr="003B45BF" w:rsidRDefault="002A19C4" w:rsidP="003B45BF">
            <w:pPr>
              <w:widowControl/>
              <w:jc w:val="both"/>
              <w:rPr>
                <w:rFonts w:ascii="Times New Roman" w:hAnsi="Times New Roman" w:cs="Times New Roman"/>
                <w:lang w:eastAsia="tr-TR"/>
              </w:rPr>
            </w:pPr>
            <w:r w:rsidRPr="003B45BF">
              <w:rPr>
                <w:rFonts w:ascii="Times New Roman" w:hAnsi="Times New Roman" w:cs="Times New Roman"/>
                <w:lang w:eastAsia="tr-TR"/>
              </w:rPr>
              <w:t>Bilinç değerlendirme</w:t>
            </w:r>
          </w:p>
        </w:tc>
        <w:tc>
          <w:tcPr>
            <w:tcW w:w="0" w:type="auto"/>
            <w:shd w:val="clear" w:color="auto" w:fill="auto"/>
            <w:vAlign w:val="center"/>
          </w:tcPr>
          <w:p w14:paraId="1C79B67F" w14:textId="77777777" w:rsidR="002A19C4" w:rsidRPr="003B45BF" w:rsidRDefault="002A19C4" w:rsidP="003B45BF">
            <w:pPr>
              <w:widowControl/>
              <w:jc w:val="center"/>
              <w:rPr>
                <w:rFonts w:ascii="Times New Roman" w:hAnsi="Times New Roman" w:cs="Times New Roman"/>
                <w:b/>
                <w:bCs/>
                <w:lang w:eastAsia="tr-TR"/>
              </w:rPr>
            </w:pPr>
            <w:r w:rsidRPr="003B45BF">
              <w:rPr>
                <w:rFonts w:ascii="Times New Roman" w:hAnsi="Times New Roman" w:cs="Times New Roman"/>
                <w:b/>
                <w:bCs/>
                <w:lang w:eastAsia="tr-TR"/>
              </w:rPr>
              <w:t>4</w:t>
            </w:r>
          </w:p>
        </w:tc>
      </w:tr>
      <w:tr w:rsidR="002A19C4" w:rsidRPr="003B45BF" w14:paraId="7F42A95C" w14:textId="77777777" w:rsidTr="002A19C4">
        <w:tblPrEx>
          <w:jc w:val="left"/>
        </w:tblPrEx>
        <w:trPr>
          <w:trHeight w:val="397"/>
        </w:trPr>
        <w:tc>
          <w:tcPr>
            <w:tcW w:w="0" w:type="auto"/>
            <w:shd w:val="clear" w:color="auto" w:fill="auto"/>
            <w:vAlign w:val="center"/>
            <w:hideMark/>
          </w:tcPr>
          <w:p w14:paraId="2D8EBFDF" w14:textId="77777777" w:rsidR="002A19C4" w:rsidRPr="003B45BF" w:rsidRDefault="002A19C4" w:rsidP="003B45BF">
            <w:pPr>
              <w:widowControl/>
              <w:jc w:val="both"/>
              <w:rPr>
                <w:rFonts w:ascii="Times New Roman" w:hAnsi="Times New Roman" w:cs="Times New Roman"/>
                <w:lang w:eastAsia="tr-TR"/>
              </w:rPr>
            </w:pPr>
            <w:r w:rsidRPr="003B45BF">
              <w:rPr>
                <w:rFonts w:ascii="Times New Roman" w:hAnsi="Times New Roman" w:cs="Times New Roman"/>
                <w:lang w:eastAsia="tr-TR"/>
              </w:rPr>
              <w:t xml:space="preserve">Genel durum ve </w:t>
            </w:r>
            <w:proofErr w:type="spellStart"/>
            <w:r w:rsidRPr="003B45BF">
              <w:rPr>
                <w:rFonts w:ascii="Times New Roman" w:hAnsi="Times New Roman" w:cs="Times New Roman"/>
                <w:lang w:eastAsia="tr-TR"/>
              </w:rPr>
              <w:t>vital</w:t>
            </w:r>
            <w:proofErr w:type="spellEnd"/>
            <w:r w:rsidRPr="003B45BF">
              <w:rPr>
                <w:rFonts w:ascii="Times New Roman" w:hAnsi="Times New Roman" w:cs="Times New Roman"/>
                <w:lang w:eastAsia="tr-TR"/>
              </w:rPr>
              <w:t xml:space="preserve"> bulguların değerlendirilmesi</w:t>
            </w:r>
          </w:p>
        </w:tc>
        <w:tc>
          <w:tcPr>
            <w:tcW w:w="0" w:type="auto"/>
            <w:shd w:val="clear" w:color="auto" w:fill="auto"/>
            <w:vAlign w:val="center"/>
            <w:hideMark/>
          </w:tcPr>
          <w:p w14:paraId="58639471" w14:textId="77777777" w:rsidR="002A19C4" w:rsidRPr="003B45BF" w:rsidRDefault="002A19C4" w:rsidP="003B45BF">
            <w:pPr>
              <w:widowControl/>
              <w:jc w:val="center"/>
              <w:rPr>
                <w:rFonts w:ascii="Times New Roman" w:hAnsi="Times New Roman" w:cs="Times New Roman"/>
                <w:b/>
                <w:bCs/>
                <w:lang w:eastAsia="tr-TR"/>
              </w:rPr>
            </w:pPr>
            <w:r w:rsidRPr="003B45BF">
              <w:rPr>
                <w:rFonts w:ascii="Times New Roman" w:hAnsi="Times New Roman" w:cs="Times New Roman"/>
                <w:b/>
                <w:bCs/>
                <w:lang w:eastAsia="tr-TR"/>
              </w:rPr>
              <w:t>4</w:t>
            </w:r>
          </w:p>
        </w:tc>
      </w:tr>
      <w:tr w:rsidR="002A19C4" w:rsidRPr="003B45BF" w14:paraId="05C4E8DA" w14:textId="77777777" w:rsidTr="002A19C4">
        <w:tblPrEx>
          <w:jc w:val="left"/>
        </w:tblPrEx>
        <w:trPr>
          <w:trHeight w:val="397"/>
        </w:trPr>
        <w:tc>
          <w:tcPr>
            <w:tcW w:w="0" w:type="auto"/>
            <w:shd w:val="clear" w:color="auto" w:fill="auto"/>
            <w:vAlign w:val="center"/>
            <w:hideMark/>
          </w:tcPr>
          <w:p w14:paraId="3B68275B" w14:textId="77777777" w:rsidR="002A19C4" w:rsidRPr="003B45BF" w:rsidRDefault="002A19C4" w:rsidP="003B45BF">
            <w:pPr>
              <w:widowControl/>
              <w:jc w:val="both"/>
              <w:rPr>
                <w:rFonts w:ascii="Times New Roman" w:hAnsi="Times New Roman" w:cs="Times New Roman"/>
                <w:lang w:eastAsia="tr-TR"/>
              </w:rPr>
            </w:pPr>
            <w:r w:rsidRPr="003B45BF">
              <w:rPr>
                <w:rFonts w:ascii="Times New Roman" w:hAnsi="Times New Roman" w:cs="Times New Roman"/>
                <w:lang w:eastAsia="tr-TR"/>
              </w:rPr>
              <w:t>Ruhsal durum muayenesi</w:t>
            </w:r>
          </w:p>
        </w:tc>
        <w:tc>
          <w:tcPr>
            <w:tcW w:w="0" w:type="auto"/>
            <w:shd w:val="clear" w:color="auto" w:fill="auto"/>
            <w:vAlign w:val="center"/>
            <w:hideMark/>
          </w:tcPr>
          <w:p w14:paraId="25BAAE7E" w14:textId="77777777" w:rsidR="002A19C4" w:rsidRPr="003B45BF" w:rsidRDefault="002A19C4" w:rsidP="003B45BF">
            <w:pPr>
              <w:widowControl/>
              <w:jc w:val="center"/>
              <w:rPr>
                <w:rFonts w:ascii="Times New Roman" w:hAnsi="Times New Roman" w:cs="Times New Roman"/>
                <w:b/>
                <w:bCs/>
                <w:lang w:eastAsia="tr-TR"/>
              </w:rPr>
            </w:pPr>
            <w:r w:rsidRPr="003B45BF">
              <w:rPr>
                <w:rFonts w:ascii="Times New Roman" w:hAnsi="Times New Roman" w:cs="Times New Roman"/>
                <w:b/>
                <w:bCs/>
                <w:lang w:eastAsia="tr-TR"/>
              </w:rPr>
              <w:t>3</w:t>
            </w:r>
          </w:p>
        </w:tc>
      </w:tr>
      <w:tr w:rsidR="002A19C4" w:rsidRPr="003B45BF" w14:paraId="32CBC4F0" w14:textId="77777777" w:rsidTr="002A19C4">
        <w:tblPrEx>
          <w:jc w:val="left"/>
        </w:tblPrEx>
        <w:trPr>
          <w:trHeight w:val="397"/>
        </w:trPr>
        <w:tc>
          <w:tcPr>
            <w:tcW w:w="0" w:type="auto"/>
            <w:gridSpan w:val="2"/>
            <w:shd w:val="clear" w:color="auto" w:fill="auto"/>
            <w:vAlign w:val="center"/>
          </w:tcPr>
          <w:p w14:paraId="6E2594D6" w14:textId="77777777" w:rsidR="002A19C4" w:rsidRPr="003B45BF" w:rsidRDefault="002A19C4" w:rsidP="003B45BF">
            <w:pPr>
              <w:widowControl/>
              <w:jc w:val="both"/>
              <w:rPr>
                <w:rFonts w:ascii="Times New Roman" w:hAnsi="Times New Roman" w:cs="Times New Roman"/>
                <w:lang w:eastAsia="tr-TR"/>
              </w:rPr>
            </w:pPr>
            <w:r w:rsidRPr="003B45BF">
              <w:rPr>
                <w:rFonts w:ascii="Times New Roman" w:hAnsi="Times New Roman" w:cs="Times New Roman"/>
                <w:b/>
                <w:bCs/>
                <w:lang w:eastAsia="tr-TR"/>
              </w:rPr>
              <w:t>Kayıt tutma, raporlama ve bildirim</w:t>
            </w:r>
          </w:p>
        </w:tc>
      </w:tr>
      <w:tr w:rsidR="002A19C4" w:rsidRPr="003B45BF" w14:paraId="55185B4C" w14:textId="77777777" w:rsidTr="002A19C4">
        <w:tblPrEx>
          <w:jc w:val="left"/>
        </w:tblPrEx>
        <w:trPr>
          <w:trHeight w:val="397"/>
        </w:trPr>
        <w:tc>
          <w:tcPr>
            <w:tcW w:w="0" w:type="auto"/>
            <w:shd w:val="clear" w:color="auto" w:fill="auto"/>
            <w:vAlign w:val="center"/>
            <w:hideMark/>
          </w:tcPr>
          <w:p w14:paraId="4E4EF3F1" w14:textId="77777777" w:rsidR="002A19C4" w:rsidRPr="003B45BF" w:rsidRDefault="002A19C4" w:rsidP="003B45BF">
            <w:pPr>
              <w:widowControl/>
              <w:jc w:val="both"/>
              <w:rPr>
                <w:rFonts w:ascii="Times New Roman" w:hAnsi="Times New Roman" w:cs="Times New Roman"/>
                <w:lang w:eastAsia="tr-TR"/>
              </w:rPr>
            </w:pPr>
            <w:r w:rsidRPr="003B45BF">
              <w:rPr>
                <w:rFonts w:ascii="Times New Roman" w:hAnsi="Times New Roman" w:cs="Times New Roman"/>
                <w:lang w:eastAsia="tr-TR"/>
              </w:rPr>
              <w:t xml:space="preserve"> Ruh sağlığı ve hastalıkları açısından aydınlatma ve onam alabilme</w:t>
            </w:r>
          </w:p>
        </w:tc>
        <w:tc>
          <w:tcPr>
            <w:tcW w:w="0" w:type="auto"/>
            <w:shd w:val="clear" w:color="auto" w:fill="auto"/>
            <w:vAlign w:val="center"/>
            <w:hideMark/>
          </w:tcPr>
          <w:p w14:paraId="45F14CB3" w14:textId="77777777" w:rsidR="002A19C4" w:rsidRPr="003B45BF" w:rsidRDefault="002A19C4" w:rsidP="003B45BF">
            <w:pPr>
              <w:widowControl/>
              <w:jc w:val="center"/>
              <w:rPr>
                <w:rFonts w:ascii="Times New Roman" w:hAnsi="Times New Roman" w:cs="Times New Roman"/>
                <w:b/>
                <w:bCs/>
                <w:lang w:eastAsia="tr-TR"/>
              </w:rPr>
            </w:pPr>
            <w:r w:rsidRPr="003B45BF">
              <w:rPr>
                <w:rFonts w:ascii="Times New Roman" w:hAnsi="Times New Roman" w:cs="Times New Roman"/>
                <w:b/>
                <w:bCs/>
                <w:lang w:eastAsia="tr-TR"/>
              </w:rPr>
              <w:t>4</w:t>
            </w:r>
          </w:p>
        </w:tc>
      </w:tr>
      <w:tr w:rsidR="002A19C4" w:rsidRPr="003B45BF" w14:paraId="1AE329D2" w14:textId="77777777" w:rsidTr="002A19C4">
        <w:tblPrEx>
          <w:jc w:val="left"/>
        </w:tblPrEx>
        <w:trPr>
          <w:trHeight w:val="397"/>
        </w:trPr>
        <w:tc>
          <w:tcPr>
            <w:tcW w:w="0" w:type="auto"/>
            <w:shd w:val="clear" w:color="auto" w:fill="auto"/>
            <w:vAlign w:val="center"/>
            <w:hideMark/>
          </w:tcPr>
          <w:p w14:paraId="22735E82" w14:textId="77777777" w:rsidR="002A19C4" w:rsidRPr="003B45BF" w:rsidRDefault="002A19C4" w:rsidP="003B45BF">
            <w:pPr>
              <w:widowControl/>
              <w:jc w:val="both"/>
              <w:rPr>
                <w:rFonts w:ascii="Times New Roman" w:hAnsi="Times New Roman" w:cs="Times New Roman"/>
                <w:lang w:eastAsia="tr-TR"/>
              </w:rPr>
            </w:pPr>
            <w:r w:rsidRPr="003B45BF">
              <w:rPr>
                <w:rFonts w:ascii="Times New Roman" w:hAnsi="Times New Roman" w:cs="Times New Roman"/>
                <w:lang w:eastAsia="tr-TR"/>
              </w:rPr>
              <w:t xml:space="preserve"> Ruh sağlığı ve hastalıkları açısından epikriz hazırlayabilme</w:t>
            </w:r>
          </w:p>
        </w:tc>
        <w:tc>
          <w:tcPr>
            <w:tcW w:w="0" w:type="auto"/>
            <w:shd w:val="clear" w:color="auto" w:fill="auto"/>
            <w:vAlign w:val="center"/>
            <w:hideMark/>
          </w:tcPr>
          <w:p w14:paraId="3EFD6A48" w14:textId="77777777" w:rsidR="002A19C4" w:rsidRPr="003B45BF" w:rsidRDefault="002A19C4" w:rsidP="003B45BF">
            <w:pPr>
              <w:widowControl/>
              <w:jc w:val="center"/>
              <w:rPr>
                <w:rFonts w:ascii="Times New Roman" w:hAnsi="Times New Roman" w:cs="Times New Roman"/>
                <w:b/>
                <w:bCs/>
                <w:lang w:eastAsia="tr-TR"/>
              </w:rPr>
            </w:pPr>
            <w:r w:rsidRPr="003B45BF">
              <w:rPr>
                <w:rFonts w:ascii="Times New Roman" w:hAnsi="Times New Roman" w:cs="Times New Roman"/>
                <w:b/>
                <w:bCs/>
                <w:lang w:eastAsia="tr-TR"/>
              </w:rPr>
              <w:t>4</w:t>
            </w:r>
          </w:p>
        </w:tc>
      </w:tr>
      <w:tr w:rsidR="002A19C4" w:rsidRPr="003B45BF" w14:paraId="3FAD2BEC" w14:textId="77777777" w:rsidTr="002A19C4">
        <w:tblPrEx>
          <w:jc w:val="left"/>
        </w:tblPrEx>
        <w:trPr>
          <w:trHeight w:val="397"/>
        </w:trPr>
        <w:tc>
          <w:tcPr>
            <w:tcW w:w="0" w:type="auto"/>
            <w:shd w:val="clear" w:color="auto" w:fill="auto"/>
            <w:vAlign w:val="center"/>
            <w:hideMark/>
          </w:tcPr>
          <w:p w14:paraId="17C812B7" w14:textId="77777777" w:rsidR="002A19C4" w:rsidRPr="003B45BF" w:rsidRDefault="002A19C4" w:rsidP="003B45BF">
            <w:pPr>
              <w:widowControl/>
              <w:jc w:val="both"/>
              <w:rPr>
                <w:rFonts w:ascii="Times New Roman" w:hAnsi="Times New Roman" w:cs="Times New Roman"/>
                <w:lang w:eastAsia="tr-TR"/>
              </w:rPr>
            </w:pPr>
            <w:r w:rsidRPr="003B45BF">
              <w:rPr>
                <w:rFonts w:ascii="Times New Roman" w:hAnsi="Times New Roman" w:cs="Times New Roman"/>
                <w:lang w:eastAsia="tr-TR"/>
              </w:rPr>
              <w:t>Güncel mevzuata uygun sağlık raporlarını hazırlayabilme</w:t>
            </w:r>
          </w:p>
        </w:tc>
        <w:tc>
          <w:tcPr>
            <w:tcW w:w="0" w:type="auto"/>
            <w:shd w:val="clear" w:color="auto" w:fill="auto"/>
            <w:vAlign w:val="center"/>
            <w:hideMark/>
          </w:tcPr>
          <w:p w14:paraId="7182BD83" w14:textId="77777777" w:rsidR="002A19C4" w:rsidRPr="003B45BF" w:rsidRDefault="002A19C4" w:rsidP="003B45BF">
            <w:pPr>
              <w:widowControl/>
              <w:jc w:val="center"/>
              <w:rPr>
                <w:rFonts w:ascii="Times New Roman" w:hAnsi="Times New Roman" w:cs="Times New Roman"/>
                <w:b/>
                <w:bCs/>
                <w:lang w:eastAsia="tr-TR"/>
              </w:rPr>
            </w:pPr>
            <w:r w:rsidRPr="003B45BF">
              <w:rPr>
                <w:rFonts w:ascii="Times New Roman" w:hAnsi="Times New Roman" w:cs="Times New Roman"/>
                <w:b/>
                <w:bCs/>
                <w:lang w:eastAsia="tr-TR"/>
              </w:rPr>
              <w:t>3</w:t>
            </w:r>
          </w:p>
        </w:tc>
      </w:tr>
      <w:tr w:rsidR="002A19C4" w:rsidRPr="003B45BF" w14:paraId="3FC4A011" w14:textId="77777777" w:rsidTr="002A19C4">
        <w:tblPrEx>
          <w:jc w:val="left"/>
        </w:tblPrEx>
        <w:trPr>
          <w:trHeight w:val="397"/>
        </w:trPr>
        <w:tc>
          <w:tcPr>
            <w:tcW w:w="0" w:type="auto"/>
            <w:shd w:val="clear" w:color="auto" w:fill="auto"/>
            <w:vAlign w:val="center"/>
            <w:hideMark/>
          </w:tcPr>
          <w:p w14:paraId="717AD4C6" w14:textId="77777777" w:rsidR="002A19C4" w:rsidRPr="003B45BF" w:rsidRDefault="002A19C4" w:rsidP="003B45BF">
            <w:pPr>
              <w:widowControl/>
              <w:jc w:val="both"/>
              <w:rPr>
                <w:rFonts w:ascii="Times New Roman" w:hAnsi="Times New Roman" w:cs="Times New Roman"/>
                <w:lang w:eastAsia="tr-TR"/>
              </w:rPr>
            </w:pPr>
            <w:r w:rsidRPr="003B45BF">
              <w:rPr>
                <w:rFonts w:ascii="Times New Roman" w:hAnsi="Times New Roman" w:cs="Times New Roman"/>
                <w:lang w:eastAsia="tr-TR"/>
              </w:rPr>
              <w:t>Hasta dosyası hazırlayabilme</w:t>
            </w:r>
          </w:p>
        </w:tc>
        <w:tc>
          <w:tcPr>
            <w:tcW w:w="0" w:type="auto"/>
            <w:shd w:val="clear" w:color="auto" w:fill="auto"/>
            <w:noWrap/>
            <w:vAlign w:val="center"/>
            <w:hideMark/>
          </w:tcPr>
          <w:p w14:paraId="10419A2E" w14:textId="77777777" w:rsidR="002A19C4" w:rsidRPr="003B45BF" w:rsidRDefault="002A19C4" w:rsidP="003B45BF">
            <w:pPr>
              <w:widowControl/>
              <w:jc w:val="center"/>
              <w:rPr>
                <w:rFonts w:ascii="Times New Roman" w:hAnsi="Times New Roman" w:cs="Times New Roman"/>
                <w:b/>
                <w:bCs/>
                <w:lang w:eastAsia="tr-TR"/>
              </w:rPr>
            </w:pPr>
            <w:r w:rsidRPr="003B45BF">
              <w:rPr>
                <w:rFonts w:ascii="Times New Roman" w:hAnsi="Times New Roman" w:cs="Times New Roman"/>
                <w:b/>
                <w:bCs/>
                <w:lang w:eastAsia="tr-TR"/>
              </w:rPr>
              <w:t>4</w:t>
            </w:r>
          </w:p>
        </w:tc>
      </w:tr>
      <w:tr w:rsidR="002A19C4" w:rsidRPr="003B45BF" w14:paraId="0994E9D3" w14:textId="77777777" w:rsidTr="002A19C4">
        <w:tblPrEx>
          <w:jc w:val="left"/>
        </w:tblPrEx>
        <w:trPr>
          <w:trHeight w:val="397"/>
        </w:trPr>
        <w:tc>
          <w:tcPr>
            <w:tcW w:w="0" w:type="auto"/>
            <w:shd w:val="clear" w:color="auto" w:fill="auto"/>
            <w:vAlign w:val="center"/>
            <w:hideMark/>
          </w:tcPr>
          <w:p w14:paraId="753D7F58" w14:textId="77777777" w:rsidR="002A19C4" w:rsidRPr="003B45BF" w:rsidRDefault="002A19C4" w:rsidP="003B45BF">
            <w:pPr>
              <w:widowControl/>
              <w:jc w:val="both"/>
              <w:rPr>
                <w:rFonts w:ascii="Times New Roman" w:hAnsi="Times New Roman" w:cs="Times New Roman"/>
                <w:lang w:eastAsia="tr-TR"/>
              </w:rPr>
            </w:pPr>
            <w:r w:rsidRPr="003B45BF">
              <w:rPr>
                <w:rFonts w:ascii="Times New Roman" w:hAnsi="Times New Roman" w:cs="Times New Roman"/>
                <w:lang w:eastAsia="tr-TR"/>
              </w:rPr>
              <w:t>Ölüm belgesi düzenleyebilme</w:t>
            </w:r>
          </w:p>
        </w:tc>
        <w:tc>
          <w:tcPr>
            <w:tcW w:w="0" w:type="auto"/>
            <w:shd w:val="clear" w:color="auto" w:fill="auto"/>
            <w:noWrap/>
            <w:vAlign w:val="center"/>
            <w:hideMark/>
          </w:tcPr>
          <w:p w14:paraId="534B44A2" w14:textId="77777777" w:rsidR="002A19C4" w:rsidRPr="003B45BF" w:rsidRDefault="002A19C4" w:rsidP="003B45BF">
            <w:pPr>
              <w:widowControl/>
              <w:jc w:val="center"/>
              <w:rPr>
                <w:rFonts w:ascii="Times New Roman" w:hAnsi="Times New Roman" w:cs="Times New Roman"/>
                <w:b/>
                <w:bCs/>
                <w:lang w:eastAsia="tr-TR"/>
              </w:rPr>
            </w:pPr>
            <w:r w:rsidRPr="003B45BF">
              <w:rPr>
                <w:rFonts w:ascii="Times New Roman" w:hAnsi="Times New Roman" w:cs="Times New Roman"/>
                <w:b/>
                <w:bCs/>
                <w:lang w:eastAsia="tr-TR"/>
              </w:rPr>
              <w:t>3</w:t>
            </w:r>
          </w:p>
        </w:tc>
      </w:tr>
      <w:tr w:rsidR="002A19C4" w:rsidRPr="003B45BF" w14:paraId="0833043E" w14:textId="77777777" w:rsidTr="002A19C4">
        <w:tblPrEx>
          <w:jc w:val="left"/>
        </w:tblPrEx>
        <w:trPr>
          <w:trHeight w:val="397"/>
        </w:trPr>
        <w:tc>
          <w:tcPr>
            <w:tcW w:w="0" w:type="auto"/>
            <w:shd w:val="clear" w:color="auto" w:fill="auto"/>
            <w:vAlign w:val="center"/>
            <w:hideMark/>
          </w:tcPr>
          <w:p w14:paraId="30DAF781" w14:textId="77777777" w:rsidR="002A19C4" w:rsidRPr="003B45BF" w:rsidRDefault="002A19C4" w:rsidP="003B45BF">
            <w:pPr>
              <w:widowControl/>
              <w:jc w:val="both"/>
              <w:rPr>
                <w:rFonts w:ascii="Times New Roman" w:hAnsi="Times New Roman" w:cs="Times New Roman"/>
                <w:lang w:eastAsia="tr-TR"/>
              </w:rPr>
            </w:pPr>
            <w:r w:rsidRPr="003B45BF">
              <w:rPr>
                <w:rFonts w:ascii="Times New Roman" w:hAnsi="Times New Roman" w:cs="Times New Roman"/>
                <w:lang w:eastAsia="tr-TR"/>
              </w:rPr>
              <w:t xml:space="preserve"> Reçete düzenleyebilme</w:t>
            </w:r>
          </w:p>
        </w:tc>
        <w:tc>
          <w:tcPr>
            <w:tcW w:w="0" w:type="auto"/>
            <w:shd w:val="clear" w:color="auto" w:fill="auto"/>
            <w:noWrap/>
            <w:vAlign w:val="center"/>
            <w:hideMark/>
          </w:tcPr>
          <w:p w14:paraId="5B55DE03" w14:textId="77777777" w:rsidR="002A19C4" w:rsidRPr="003B45BF" w:rsidRDefault="002A19C4" w:rsidP="003B45BF">
            <w:pPr>
              <w:widowControl/>
              <w:jc w:val="center"/>
              <w:rPr>
                <w:rFonts w:ascii="Times New Roman" w:hAnsi="Times New Roman" w:cs="Times New Roman"/>
                <w:b/>
                <w:bCs/>
                <w:lang w:eastAsia="tr-TR"/>
              </w:rPr>
            </w:pPr>
            <w:r w:rsidRPr="003B45BF">
              <w:rPr>
                <w:rFonts w:ascii="Times New Roman" w:hAnsi="Times New Roman" w:cs="Times New Roman"/>
                <w:b/>
                <w:bCs/>
                <w:lang w:eastAsia="tr-TR"/>
              </w:rPr>
              <w:t>4</w:t>
            </w:r>
          </w:p>
        </w:tc>
      </w:tr>
      <w:tr w:rsidR="002A19C4" w:rsidRPr="003B45BF" w14:paraId="28FC4917" w14:textId="77777777" w:rsidTr="002A19C4">
        <w:tblPrEx>
          <w:jc w:val="left"/>
        </w:tblPrEx>
        <w:trPr>
          <w:trHeight w:val="397"/>
        </w:trPr>
        <w:tc>
          <w:tcPr>
            <w:tcW w:w="0" w:type="auto"/>
            <w:shd w:val="clear" w:color="auto" w:fill="auto"/>
            <w:vAlign w:val="center"/>
            <w:hideMark/>
          </w:tcPr>
          <w:p w14:paraId="28366843" w14:textId="77777777" w:rsidR="002A19C4" w:rsidRPr="003B45BF" w:rsidRDefault="002A19C4" w:rsidP="003B45BF">
            <w:pPr>
              <w:widowControl/>
              <w:jc w:val="both"/>
              <w:rPr>
                <w:rFonts w:ascii="Times New Roman" w:hAnsi="Times New Roman" w:cs="Times New Roman"/>
                <w:lang w:eastAsia="tr-TR"/>
              </w:rPr>
            </w:pPr>
            <w:r w:rsidRPr="003B45BF">
              <w:rPr>
                <w:rFonts w:ascii="Times New Roman" w:hAnsi="Times New Roman" w:cs="Times New Roman"/>
                <w:lang w:eastAsia="tr-TR"/>
              </w:rPr>
              <w:t xml:space="preserve">Ruh sağlığı ve hastalıkları açısından tedaviyi </w:t>
            </w:r>
            <w:proofErr w:type="spellStart"/>
            <w:r w:rsidRPr="003B45BF">
              <w:rPr>
                <w:rFonts w:ascii="Times New Roman" w:hAnsi="Times New Roman" w:cs="Times New Roman"/>
                <w:lang w:eastAsia="tr-TR"/>
              </w:rPr>
              <w:t>red</w:t>
            </w:r>
            <w:proofErr w:type="spellEnd"/>
            <w:r w:rsidRPr="003B45BF">
              <w:rPr>
                <w:rFonts w:ascii="Times New Roman" w:hAnsi="Times New Roman" w:cs="Times New Roman"/>
                <w:lang w:eastAsia="tr-TR"/>
              </w:rPr>
              <w:t xml:space="preserve"> belgesi hazırlayabilme</w:t>
            </w:r>
          </w:p>
        </w:tc>
        <w:tc>
          <w:tcPr>
            <w:tcW w:w="0" w:type="auto"/>
            <w:shd w:val="clear" w:color="auto" w:fill="auto"/>
            <w:noWrap/>
            <w:vAlign w:val="center"/>
            <w:hideMark/>
          </w:tcPr>
          <w:p w14:paraId="4A4A8C7C" w14:textId="77777777" w:rsidR="002A19C4" w:rsidRPr="003B45BF" w:rsidRDefault="002A19C4" w:rsidP="003B45BF">
            <w:pPr>
              <w:widowControl/>
              <w:jc w:val="center"/>
              <w:rPr>
                <w:rFonts w:ascii="Times New Roman" w:hAnsi="Times New Roman" w:cs="Times New Roman"/>
                <w:b/>
                <w:bCs/>
                <w:lang w:eastAsia="tr-TR"/>
              </w:rPr>
            </w:pPr>
            <w:r w:rsidRPr="003B45BF">
              <w:rPr>
                <w:rFonts w:ascii="Times New Roman" w:hAnsi="Times New Roman" w:cs="Times New Roman"/>
                <w:b/>
                <w:bCs/>
                <w:lang w:eastAsia="tr-TR"/>
              </w:rPr>
              <w:t>4</w:t>
            </w:r>
          </w:p>
        </w:tc>
      </w:tr>
      <w:tr w:rsidR="002A19C4" w:rsidRPr="003B45BF" w14:paraId="4B8D853E" w14:textId="77777777" w:rsidTr="002A19C4">
        <w:tblPrEx>
          <w:jc w:val="left"/>
        </w:tblPrEx>
        <w:trPr>
          <w:trHeight w:val="397"/>
        </w:trPr>
        <w:tc>
          <w:tcPr>
            <w:tcW w:w="0" w:type="auto"/>
            <w:shd w:val="clear" w:color="auto" w:fill="auto"/>
            <w:vAlign w:val="center"/>
            <w:hideMark/>
          </w:tcPr>
          <w:p w14:paraId="718CBB3D" w14:textId="77777777" w:rsidR="002A19C4" w:rsidRPr="003B45BF" w:rsidRDefault="002A19C4" w:rsidP="003B45BF">
            <w:pPr>
              <w:widowControl/>
              <w:jc w:val="both"/>
              <w:rPr>
                <w:rFonts w:ascii="Times New Roman" w:hAnsi="Times New Roman" w:cs="Times New Roman"/>
                <w:lang w:eastAsia="tr-TR"/>
              </w:rPr>
            </w:pPr>
            <w:r w:rsidRPr="003B45BF">
              <w:rPr>
                <w:rFonts w:ascii="Times New Roman" w:hAnsi="Times New Roman" w:cs="Times New Roman"/>
                <w:lang w:eastAsia="tr-TR"/>
              </w:rPr>
              <w:t>Yasal olarak bildirimi zorunlu hastalıkları ve durumları bildirme ve raporlama</w:t>
            </w:r>
          </w:p>
        </w:tc>
        <w:tc>
          <w:tcPr>
            <w:tcW w:w="0" w:type="auto"/>
            <w:shd w:val="clear" w:color="auto" w:fill="auto"/>
            <w:noWrap/>
            <w:vAlign w:val="center"/>
            <w:hideMark/>
          </w:tcPr>
          <w:p w14:paraId="3EF802BB" w14:textId="77777777" w:rsidR="002A19C4" w:rsidRPr="003B45BF" w:rsidRDefault="002A19C4" w:rsidP="003B45BF">
            <w:pPr>
              <w:widowControl/>
              <w:jc w:val="center"/>
              <w:rPr>
                <w:rFonts w:ascii="Times New Roman" w:hAnsi="Times New Roman" w:cs="Times New Roman"/>
                <w:b/>
                <w:bCs/>
                <w:lang w:eastAsia="tr-TR"/>
              </w:rPr>
            </w:pPr>
            <w:r w:rsidRPr="003B45BF">
              <w:rPr>
                <w:rFonts w:ascii="Times New Roman" w:hAnsi="Times New Roman" w:cs="Times New Roman"/>
                <w:b/>
                <w:bCs/>
                <w:lang w:eastAsia="tr-TR"/>
              </w:rPr>
              <w:t>4</w:t>
            </w:r>
          </w:p>
        </w:tc>
      </w:tr>
      <w:tr w:rsidR="002A19C4" w:rsidRPr="003B45BF" w14:paraId="43E6214B" w14:textId="77777777" w:rsidTr="002A19C4">
        <w:tblPrEx>
          <w:jc w:val="left"/>
        </w:tblPrEx>
        <w:trPr>
          <w:trHeight w:val="397"/>
        </w:trPr>
        <w:tc>
          <w:tcPr>
            <w:tcW w:w="0" w:type="auto"/>
            <w:gridSpan w:val="2"/>
            <w:shd w:val="clear" w:color="auto" w:fill="auto"/>
            <w:vAlign w:val="center"/>
          </w:tcPr>
          <w:p w14:paraId="0F3D760A" w14:textId="77777777" w:rsidR="002A19C4" w:rsidRPr="003B45BF" w:rsidRDefault="002A19C4" w:rsidP="003B45BF">
            <w:pPr>
              <w:widowControl/>
              <w:jc w:val="both"/>
              <w:rPr>
                <w:rFonts w:ascii="Times New Roman" w:hAnsi="Times New Roman" w:cs="Times New Roman"/>
                <w:lang w:eastAsia="tr-TR"/>
              </w:rPr>
            </w:pPr>
            <w:r w:rsidRPr="003B45BF">
              <w:rPr>
                <w:rFonts w:ascii="Times New Roman" w:hAnsi="Times New Roman" w:cs="Times New Roman"/>
                <w:b/>
                <w:bCs/>
                <w:lang w:eastAsia="tr-TR"/>
              </w:rPr>
              <w:t>Laboratuvar testleri ve ilgili diğer işlemler</w:t>
            </w:r>
          </w:p>
        </w:tc>
      </w:tr>
      <w:tr w:rsidR="002A19C4" w:rsidRPr="003B45BF" w14:paraId="19811D06" w14:textId="77777777" w:rsidTr="002A19C4">
        <w:tblPrEx>
          <w:jc w:val="left"/>
        </w:tblPrEx>
        <w:trPr>
          <w:trHeight w:val="397"/>
        </w:trPr>
        <w:tc>
          <w:tcPr>
            <w:tcW w:w="0" w:type="auto"/>
            <w:shd w:val="clear" w:color="auto" w:fill="auto"/>
            <w:vAlign w:val="center"/>
            <w:hideMark/>
          </w:tcPr>
          <w:p w14:paraId="6E9814E8" w14:textId="77777777" w:rsidR="002A19C4" w:rsidRPr="003B45BF" w:rsidRDefault="002A19C4" w:rsidP="003B45BF">
            <w:pPr>
              <w:widowControl/>
              <w:jc w:val="both"/>
              <w:rPr>
                <w:rFonts w:ascii="Times New Roman" w:hAnsi="Times New Roman" w:cs="Times New Roman"/>
                <w:lang w:eastAsia="tr-TR"/>
              </w:rPr>
            </w:pPr>
            <w:r w:rsidRPr="003B45BF">
              <w:rPr>
                <w:rFonts w:ascii="Times New Roman" w:hAnsi="Times New Roman" w:cs="Times New Roman"/>
                <w:lang w:eastAsia="tr-TR"/>
              </w:rPr>
              <w:t>Laboratuvar inceleme için istek formunu doldurabilme</w:t>
            </w:r>
          </w:p>
        </w:tc>
        <w:tc>
          <w:tcPr>
            <w:tcW w:w="0" w:type="auto"/>
            <w:shd w:val="clear" w:color="auto" w:fill="auto"/>
            <w:noWrap/>
            <w:vAlign w:val="center"/>
            <w:hideMark/>
          </w:tcPr>
          <w:p w14:paraId="5B67003D" w14:textId="77777777" w:rsidR="002A19C4" w:rsidRPr="003B45BF" w:rsidRDefault="002A19C4" w:rsidP="003B45BF">
            <w:pPr>
              <w:widowControl/>
              <w:jc w:val="center"/>
              <w:rPr>
                <w:rFonts w:ascii="Times New Roman" w:hAnsi="Times New Roman" w:cs="Times New Roman"/>
                <w:b/>
                <w:bCs/>
                <w:lang w:eastAsia="tr-TR"/>
              </w:rPr>
            </w:pPr>
            <w:r w:rsidRPr="003B45BF">
              <w:rPr>
                <w:rFonts w:ascii="Times New Roman" w:hAnsi="Times New Roman" w:cs="Times New Roman"/>
                <w:b/>
                <w:bCs/>
                <w:lang w:eastAsia="tr-TR"/>
              </w:rPr>
              <w:t>4</w:t>
            </w:r>
          </w:p>
        </w:tc>
      </w:tr>
      <w:tr w:rsidR="002A19C4" w:rsidRPr="003B45BF" w14:paraId="6F81399B" w14:textId="77777777" w:rsidTr="002A19C4">
        <w:tblPrEx>
          <w:jc w:val="left"/>
        </w:tblPrEx>
        <w:trPr>
          <w:trHeight w:val="397"/>
        </w:trPr>
        <w:tc>
          <w:tcPr>
            <w:tcW w:w="0" w:type="auto"/>
            <w:gridSpan w:val="2"/>
            <w:shd w:val="clear" w:color="auto" w:fill="auto"/>
            <w:vAlign w:val="center"/>
          </w:tcPr>
          <w:p w14:paraId="09432222" w14:textId="77777777" w:rsidR="002A19C4" w:rsidRPr="003B45BF" w:rsidRDefault="002A19C4" w:rsidP="003B45BF">
            <w:pPr>
              <w:widowControl/>
              <w:jc w:val="both"/>
              <w:rPr>
                <w:rFonts w:ascii="Times New Roman" w:hAnsi="Times New Roman" w:cs="Times New Roman"/>
                <w:lang w:eastAsia="tr-TR"/>
              </w:rPr>
            </w:pPr>
            <w:r w:rsidRPr="003B45BF">
              <w:rPr>
                <w:rFonts w:ascii="Times New Roman" w:hAnsi="Times New Roman" w:cs="Times New Roman"/>
                <w:b/>
                <w:bCs/>
                <w:lang w:eastAsia="tr-TR"/>
              </w:rPr>
              <w:t>Girişimsel ve girişimsel olmayan uygulamalar</w:t>
            </w:r>
          </w:p>
        </w:tc>
      </w:tr>
      <w:tr w:rsidR="002A19C4" w:rsidRPr="003B45BF" w14:paraId="6DB50E03" w14:textId="77777777" w:rsidTr="002A19C4">
        <w:tblPrEx>
          <w:jc w:val="left"/>
        </w:tblPrEx>
        <w:trPr>
          <w:trHeight w:val="397"/>
        </w:trPr>
        <w:tc>
          <w:tcPr>
            <w:tcW w:w="0" w:type="auto"/>
            <w:shd w:val="clear" w:color="auto" w:fill="auto"/>
            <w:vAlign w:val="center"/>
            <w:hideMark/>
          </w:tcPr>
          <w:p w14:paraId="4B8BE58C" w14:textId="77777777" w:rsidR="002A19C4" w:rsidRPr="003B45BF" w:rsidRDefault="002A19C4" w:rsidP="003B45BF">
            <w:pPr>
              <w:widowControl/>
              <w:jc w:val="both"/>
              <w:rPr>
                <w:rFonts w:ascii="Times New Roman" w:hAnsi="Times New Roman" w:cs="Times New Roman"/>
                <w:lang w:eastAsia="tr-TR"/>
              </w:rPr>
            </w:pPr>
            <w:r w:rsidRPr="003B45BF">
              <w:rPr>
                <w:rFonts w:ascii="Times New Roman" w:hAnsi="Times New Roman" w:cs="Times New Roman"/>
                <w:lang w:eastAsia="tr-TR"/>
              </w:rPr>
              <w:t>Acil psikiyatrik hastanın stabilizasyonunu yapabilme</w:t>
            </w:r>
          </w:p>
        </w:tc>
        <w:tc>
          <w:tcPr>
            <w:tcW w:w="0" w:type="auto"/>
            <w:shd w:val="clear" w:color="auto" w:fill="auto"/>
            <w:noWrap/>
            <w:vAlign w:val="center"/>
            <w:hideMark/>
          </w:tcPr>
          <w:p w14:paraId="50F1F79C" w14:textId="77777777" w:rsidR="002A19C4" w:rsidRPr="003B45BF" w:rsidRDefault="002A19C4" w:rsidP="003B45BF">
            <w:pPr>
              <w:widowControl/>
              <w:jc w:val="center"/>
              <w:rPr>
                <w:rFonts w:ascii="Times New Roman" w:hAnsi="Times New Roman" w:cs="Times New Roman"/>
                <w:b/>
                <w:bCs/>
                <w:lang w:eastAsia="tr-TR"/>
              </w:rPr>
            </w:pPr>
            <w:r w:rsidRPr="003B45BF">
              <w:rPr>
                <w:rFonts w:ascii="Times New Roman" w:hAnsi="Times New Roman" w:cs="Times New Roman"/>
                <w:b/>
                <w:bCs/>
                <w:lang w:eastAsia="tr-TR"/>
              </w:rPr>
              <w:t>3</w:t>
            </w:r>
          </w:p>
        </w:tc>
      </w:tr>
      <w:tr w:rsidR="002A19C4" w:rsidRPr="003B45BF" w14:paraId="0FFAB156" w14:textId="77777777" w:rsidTr="002A19C4">
        <w:tblPrEx>
          <w:jc w:val="left"/>
        </w:tblPrEx>
        <w:trPr>
          <w:trHeight w:val="397"/>
        </w:trPr>
        <w:tc>
          <w:tcPr>
            <w:tcW w:w="0" w:type="auto"/>
            <w:shd w:val="clear" w:color="auto" w:fill="auto"/>
            <w:vAlign w:val="center"/>
            <w:hideMark/>
          </w:tcPr>
          <w:p w14:paraId="55E769F9" w14:textId="77777777" w:rsidR="002A19C4" w:rsidRPr="003B45BF" w:rsidRDefault="002A19C4" w:rsidP="003B45BF">
            <w:pPr>
              <w:widowControl/>
              <w:jc w:val="both"/>
              <w:rPr>
                <w:rFonts w:ascii="Times New Roman" w:hAnsi="Times New Roman" w:cs="Times New Roman"/>
                <w:lang w:eastAsia="tr-TR"/>
              </w:rPr>
            </w:pPr>
            <w:r w:rsidRPr="003B45BF">
              <w:rPr>
                <w:rFonts w:ascii="Times New Roman" w:hAnsi="Times New Roman" w:cs="Times New Roman"/>
                <w:lang w:eastAsia="tr-TR"/>
              </w:rPr>
              <w:t xml:space="preserve"> Ruh sağlığı ve hastalıkları açısından adli olguların yönetilebilmesi</w:t>
            </w:r>
          </w:p>
        </w:tc>
        <w:tc>
          <w:tcPr>
            <w:tcW w:w="0" w:type="auto"/>
            <w:shd w:val="clear" w:color="auto" w:fill="auto"/>
            <w:noWrap/>
            <w:vAlign w:val="center"/>
            <w:hideMark/>
          </w:tcPr>
          <w:p w14:paraId="29D94A0E" w14:textId="77777777" w:rsidR="002A19C4" w:rsidRPr="003B45BF" w:rsidRDefault="002A19C4" w:rsidP="003B45BF">
            <w:pPr>
              <w:widowControl/>
              <w:jc w:val="center"/>
              <w:rPr>
                <w:rFonts w:ascii="Times New Roman" w:hAnsi="Times New Roman" w:cs="Times New Roman"/>
                <w:b/>
                <w:bCs/>
                <w:lang w:eastAsia="tr-TR"/>
              </w:rPr>
            </w:pPr>
            <w:r w:rsidRPr="003B45BF">
              <w:rPr>
                <w:rFonts w:ascii="Times New Roman" w:hAnsi="Times New Roman" w:cs="Times New Roman"/>
                <w:b/>
                <w:bCs/>
                <w:lang w:eastAsia="tr-TR"/>
              </w:rPr>
              <w:t>3</w:t>
            </w:r>
          </w:p>
        </w:tc>
      </w:tr>
      <w:tr w:rsidR="002A19C4" w:rsidRPr="003B45BF" w14:paraId="192ABBEB" w14:textId="77777777" w:rsidTr="002A19C4">
        <w:tblPrEx>
          <w:jc w:val="left"/>
        </w:tblPrEx>
        <w:trPr>
          <w:trHeight w:val="397"/>
        </w:trPr>
        <w:tc>
          <w:tcPr>
            <w:tcW w:w="0" w:type="auto"/>
            <w:shd w:val="clear" w:color="auto" w:fill="auto"/>
            <w:vAlign w:val="center"/>
            <w:hideMark/>
          </w:tcPr>
          <w:p w14:paraId="1F71F734" w14:textId="77777777" w:rsidR="002A19C4" w:rsidRPr="003B45BF" w:rsidRDefault="002A19C4" w:rsidP="003B45BF">
            <w:pPr>
              <w:widowControl/>
              <w:jc w:val="both"/>
              <w:rPr>
                <w:rFonts w:ascii="Times New Roman" w:hAnsi="Times New Roman" w:cs="Times New Roman"/>
                <w:lang w:eastAsia="tr-TR"/>
              </w:rPr>
            </w:pPr>
            <w:r w:rsidRPr="003B45BF">
              <w:rPr>
                <w:rFonts w:ascii="Times New Roman" w:hAnsi="Times New Roman" w:cs="Times New Roman"/>
                <w:lang w:eastAsia="tr-TR"/>
              </w:rPr>
              <w:t>Akılcı ilaç kullanımı ilkelerini uygulayabilme</w:t>
            </w:r>
          </w:p>
        </w:tc>
        <w:tc>
          <w:tcPr>
            <w:tcW w:w="0" w:type="auto"/>
            <w:shd w:val="clear" w:color="auto" w:fill="auto"/>
            <w:noWrap/>
            <w:vAlign w:val="center"/>
            <w:hideMark/>
          </w:tcPr>
          <w:p w14:paraId="722539E3" w14:textId="77777777" w:rsidR="002A19C4" w:rsidRPr="003B45BF" w:rsidRDefault="002A19C4" w:rsidP="003B45BF">
            <w:pPr>
              <w:widowControl/>
              <w:jc w:val="center"/>
              <w:rPr>
                <w:rFonts w:ascii="Times New Roman" w:hAnsi="Times New Roman" w:cs="Times New Roman"/>
                <w:b/>
                <w:bCs/>
                <w:lang w:eastAsia="tr-TR"/>
              </w:rPr>
            </w:pPr>
            <w:r w:rsidRPr="003B45BF">
              <w:rPr>
                <w:rFonts w:ascii="Times New Roman" w:hAnsi="Times New Roman" w:cs="Times New Roman"/>
                <w:b/>
                <w:bCs/>
                <w:lang w:eastAsia="tr-TR"/>
              </w:rPr>
              <w:t>4</w:t>
            </w:r>
          </w:p>
        </w:tc>
      </w:tr>
      <w:tr w:rsidR="002A19C4" w:rsidRPr="003B45BF" w14:paraId="123943EB" w14:textId="77777777" w:rsidTr="002A19C4">
        <w:tblPrEx>
          <w:jc w:val="left"/>
        </w:tblPrEx>
        <w:trPr>
          <w:trHeight w:val="397"/>
        </w:trPr>
        <w:tc>
          <w:tcPr>
            <w:tcW w:w="0" w:type="auto"/>
            <w:shd w:val="clear" w:color="auto" w:fill="auto"/>
            <w:vAlign w:val="center"/>
            <w:hideMark/>
          </w:tcPr>
          <w:p w14:paraId="1777E2FE" w14:textId="77777777" w:rsidR="002A19C4" w:rsidRPr="003B45BF" w:rsidRDefault="002A19C4" w:rsidP="003B45BF">
            <w:pPr>
              <w:widowControl/>
              <w:jc w:val="both"/>
              <w:rPr>
                <w:rFonts w:ascii="Times New Roman" w:hAnsi="Times New Roman" w:cs="Times New Roman"/>
                <w:lang w:eastAsia="tr-TR"/>
              </w:rPr>
            </w:pPr>
            <w:r w:rsidRPr="003B45BF">
              <w:rPr>
                <w:rFonts w:ascii="Times New Roman" w:hAnsi="Times New Roman" w:cs="Times New Roman"/>
                <w:lang w:eastAsia="tr-TR"/>
              </w:rPr>
              <w:t>Akılcı laboratuvar ve görüntüleme inceleme istemi yapabilme</w:t>
            </w:r>
          </w:p>
        </w:tc>
        <w:tc>
          <w:tcPr>
            <w:tcW w:w="0" w:type="auto"/>
            <w:shd w:val="clear" w:color="auto" w:fill="auto"/>
            <w:noWrap/>
            <w:vAlign w:val="center"/>
            <w:hideMark/>
          </w:tcPr>
          <w:p w14:paraId="6D4BDBB9" w14:textId="77777777" w:rsidR="002A19C4" w:rsidRPr="003B45BF" w:rsidRDefault="002A19C4" w:rsidP="003B45BF">
            <w:pPr>
              <w:widowControl/>
              <w:jc w:val="center"/>
              <w:rPr>
                <w:rFonts w:ascii="Times New Roman" w:hAnsi="Times New Roman" w:cs="Times New Roman"/>
                <w:b/>
                <w:bCs/>
                <w:lang w:eastAsia="tr-TR"/>
              </w:rPr>
            </w:pPr>
            <w:r w:rsidRPr="003B45BF">
              <w:rPr>
                <w:rFonts w:ascii="Times New Roman" w:hAnsi="Times New Roman" w:cs="Times New Roman"/>
                <w:b/>
                <w:bCs/>
                <w:lang w:eastAsia="tr-TR"/>
              </w:rPr>
              <w:t>4</w:t>
            </w:r>
          </w:p>
        </w:tc>
      </w:tr>
      <w:tr w:rsidR="002A19C4" w:rsidRPr="003B45BF" w14:paraId="34CC4B60" w14:textId="77777777" w:rsidTr="002A19C4">
        <w:tblPrEx>
          <w:jc w:val="left"/>
        </w:tblPrEx>
        <w:trPr>
          <w:trHeight w:val="397"/>
        </w:trPr>
        <w:tc>
          <w:tcPr>
            <w:tcW w:w="0" w:type="auto"/>
            <w:shd w:val="clear" w:color="auto" w:fill="auto"/>
            <w:vAlign w:val="center"/>
            <w:hideMark/>
          </w:tcPr>
          <w:p w14:paraId="39EF3DA7" w14:textId="77777777" w:rsidR="002A19C4" w:rsidRPr="003B45BF" w:rsidRDefault="002A19C4" w:rsidP="003B45BF">
            <w:pPr>
              <w:widowControl/>
              <w:jc w:val="both"/>
              <w:rPr>
                <w:rFonts w:ascii="Times New Roman" w:hAnsi="Times New Roman" w:cs="Times New Roman"/>
                <w:lang w:eastAsia="tr-TR"/>
              </w:rPr>
            </w:pPr>
            <w:r w:rsidRPr="003B45BF">
              <w:rPr>
                <w:rFonts w:ascii="Times New Roman" w:hAnsi="Times New Roman" w:cs="Times New Roman"/>
                <w:lang w:eastAsia="tr-TR"/>
              </w:rPr>
              <w:t>Delil tanıyabilme/koruma/nakil</w:t>
            </w:r>
          </w:p>
        </w:tc>
        <w:tc>
          <w:tcPr>
            <w:tcW w:w="0" w:type="auto"/>
            <w:shd w:val="clear" w:color="auto" w:fill="auto"/>
            <w:noWrap/>
            <w:vAlign w:val="center"/>
            <w:hideMark/>
          </w:tcPr>
          <w:p w14:paraId="2A1CFABF" w14:textId="77777777" w:rsidR="002A19C4" w:rsidRPr="003B45BF" w:rsidRDefault="002A19C4" w:rsidP="003B45BF">
            <w:pPr>
              <w:widowControl/>
              <w:jc w:val="center"/>
              <w:rPr>
                <w:rFonts w:ascii="Times New Roman" w:hAnsi="Times New Roman" w:cs="Times New Roman"/>
                <w:b/>
                <w:bCs/>
                <w:lang w:eastAsia="tr-TR"/>
              </w:rPr>
            </w:pPr>
            <w:r w:rsidRPr="003B45BF">
              <w:rPr>
                <w:rFonts w:ascii="Times New Roman" w:hAnsi="Times New Roman" w:cs="Times New Roman"/>
                <w:b/>
                <w:bCs/>
                <w:lang w:eastAsia="tr-TR"/>
              </w:rPr>
              <w:t>2</w:t>
            </w:r>
          </w:p>
        </w:tc>
      </w:tr>
      <w:tr w:rsidR="002A19C4" w:rsidRPr="003B45BF" w14:paraId="3856A424" w14:textId="77777777" w:rsidTr="002A19C4">
        <w:tblPrEx>
          <w:jc w:val="left"/>
        </w:tblPrEx>
        <w:trPr>
          <w:trHeight w:val="397"/>
        </w:trPr>
        <w:tc>
          <w:tcPr>
            <w:tcW w:w="0" w:type="auto"/>
            <w:shd w:val="clear" w:color="auto" w:fill="auto"/>
            <w:vAlign w:val="center"/>
            <w:hideMark/>
          </w:tcPr>
          <w:p w14:paraId="1C74817C" w14:textId="77777777" w:rsidR="002A19C4" w:rsidRPr="003B45BF" w:rsidRDefault="002A19C4" w:rsidP="003B45BF">
            <w:pPr>
              <w:widowControl/>
              <w:jc w:val="both"/>
              <w:rPr>
                <w:rFonts w:ascii="Times New Roman" w:hAnsi="Times New Roman" w:cs="Times New Roman"/>
                <w:lang w:eastAsia="tr-TR"/>
              </w:rPr>
            </w:pPr>
            <w:r w:rsidRPr="003B45BF">
              <w:rPr>
                <w:rFonts w:ascii="Times New Roman" w:hAnsi="Times New Roman" w:cs="Times New Roman"/>
                <w:lang w:eastAsia="tr-TR"/>
              </w:rPr>
              <w:t>Hastadan biyolojik örnek alabilme</w:t>
            </w:r>
          </w:p>
        </w:tc>
        <w:tc>
          <w:tcPr>
            <w:tcW w:w="0" w:type="auto"/>
            <w:shd w:val="clear" w:color="auto" w:fill="auto"/>
            <w:noWrap/>
            <w:vAlign w:val="center"/>
            <w:hideMark/>
          </w:tcPr>
          <w:p w14:paraId="3C984332" w14:textId="77777777" w:rsidR="002A19C4" w:rsidRPr="003B45BF" w:rsidRDefault="002A19C4" w:rsidP="003B45BF">
            <w:pPr>
              <w:widowControl/>
              <w:jc w:val="center"/>
              <w:rPr>
                <w:rFonts w:ascii="Times New Roman" w:hAnsi="Times New Roman" w:cs="Times New Roman"/>
                <w:b/>
                <w:bCs/>
                <w:lang w:eastAsia="tr-TR"/>
              </w:rPr>
            </w:pPr>
            <w:r w:rsidRPr="003B45BF">
              <w:rPr>
                <w:rFonts w:ascii="Times New Roman" w:hAnsi="Times New Roman" w:cs="Times New Roman"/>
                <w:b/>
                <w:bCs/>
                <w:lang w:eastAsia="tr-TR"/>
              </w:rPr>
              <w:t>3</w:t>
            </w:r>
          </w:p>
        </w:tc>
      </w:tr>
      <w:tr w:rsidR="002A19C4" w:rsidRPr="003B45BF" w14:paraId="14310139" w14:textId="77777777" w:rsidTr="002A19C4">
        <w:tblPrEx>
          <w:jc w:val="left"/>
        </w:tblPrEx>
        <w:trPr>
          <w:trHeight w:val="397"/>
        </w:trPr>
        <w:tc>
          <w:tcPr>
            <w:tcW w:w="0" w:type="auto"/>
            <w:shd w:val="clear" w:color="auto" w:fill="auto"/>
            <w:vAlign w:val="center"/>
            <w:hideMark/>
          </w:tcPr>
          <w:p w14:paraId="6EE3BDC9" w14:textId="77777777" w:rsidR="002A19C4" w:rsidRPr="003B45BF" w:rsidRDefault="002A19C4" w:rsidP="003B45BF">
            <w:pPr>
              <w:widowControl/>
              <w:jc w:val="both"/>
              <w:rPr>
                <w:rFonts w:ascii="Times New Roman" w:hAnsi="Times New Roman" w:cs="Times New Roman"/>
                <w:lang w:eastAsia="tr-TR"/>
              </w:rPr>
            </w:pPr>
            <w:r w:rsidRPr="003B45BF">
              <w:rPr>
                <w:rFonts w:ascii="Times New Roman" w:hAnsi="Times New Roman" w:cs="Times New Roman"/>
                <w:lang w:eastAsia="tr-TR"/>
              </w:rPr>
              <w:t>Ruh sağlığı ve hastalıkları açısından hastayı uygun biçimde sevk edebilme</w:t>
            </w:r>
          </w:p>
        </w:tc>
        <w:tc>
          <w:tcPr>
            <w:tcW w:w="0" w:type="auto"/>
            <w:shd w:val="clear" w:color="auto" w:fill="auto"/>
            <w:noWrap/>
            <w:vAlign w:val="center"/>
            <w:hideMark/>
          </w:tcPr>
          <w:p w14:paraId="31F4B784" w14:textId="77777777" w:rsidR="002A19C4" w:rsidRPr="003B45BF" w:rsidRDefault="002A19C4" w:rsidP="003B45BF">
            <w:pPr>
              <w:widowControl/>
              <w:jc w:val="center"/>
              <w:rPr>
                <w:rFonts w:ascii="Times New Roman" w:hAnsi="Times New Roman" w:cs="Times New Roman"/>
                <w:b/>
                <w:bCs/>
                <w:lang w:eastAsia="tr-TR"/>
              </w:rPr>
            </w:pPr>
            <w:r w:rsidRPr="003B45BF">
              <w:rPr>
                <w:rFonts w:ascii="Times New Roman" w:hAnsi="Times New Roman" w:cs="Times New Roman"/>
                <w:b/>
                <w:bCs/>
                <w:lang w:eastAsia="tr-TR"/>
              </w:rPr>
              <w:t>4</w:t>
            </w:r>
          </w:p>
        </w:tc>
      </w:tr>
      <w:tr w:rsidR="002A19C4" w:rsidRPr="003B45BF" w14:paraId="1B3F18F3" w14:textId="77777777" w:rsidTr="002A19C4">
        <w:tblPrEx>
          <w:jc w:val="left"/>
        </w:tblPrEx>
        <w:trPr>
          <w:trHeight w:val="397"/>
        </w:trPr>
        <w:tc>
          <w:tcPr>
            <w:tcW w:w="0" w:type="auto"/>
            <w:shd w:val="clear" w:color="auto" w:fill="auto"/>
            <w:vAlign w:val="center"/>
            <w:hideMark/>
          </w:tcPr>
          <w:p w14:paraId="37089903" w14:textId="77777777" w:rsidR="002A19C4" w:rsidRPr="003B45BF" w:rsidRDefault="002A19C4" w:rsidP="003B45BF">
            <w:pPr>
              <w:widowControl/>
              <w:jc w:val="both"/>
              <w:rPr>
                <w:rFonts w:ascii="Times New Roman" w:hAnsi="Times New Roman" w:cs="Times New Roman"/>
                <w:lang w:eastAsia="tr-TR"/>
              </w:rPr>
            </w:pPr>
            <w:r w:rsidRPr="003B45BF">
              <w:rPr>
                <w:rFonts w:ascii="Times New Roman" w:hAnsi="Times New Roman" w:cs="Times New Roman"/>
                <w:lang w:eastAsia="tr-TR"/>
              </w:rPr>
              <w:t>IM, IV, SC, ID enjeksiyon yapabilme</w:t>
            </w:r>
          </w:p>
        </w:tc>
        <w:tc>
          <w:tcPr>
            <w:tcW w:w="0" w:type="auto"/>
            <w:shd w:val="clear" w:color="auto" w:fill="auto"/>
            <w:noWrap/>
            <w:vAlign w:val="center"/>
            <w:hideMark/>
          </w:tcPr>
          <w:p w14:paraId="5FE2CF7F" w14:textId="77777777" w:rsidR="002A19C4" w:rsidRPr="003B45BF" w:rsidRDefault="002A19C4" w:rsidP="003B45BF">
            <w:pPr>
              <w:widowControl/>
              <w:jc w:val="center"/>
              <w:rPr>
                <w:rFonts w:ascii="Times New Roman" w:hAnsi="Times New Roman" w:cs="Times New Roman"/>
                <w:b/>
                <w:bCs/>
                <w:lang w:eastAsia="tr-TR"/>
              </w:rPr>
            </w:pPr>
            <w:r w:rsidRPr="003B45BF">
              <w:rPr>
                <w:rFonts w:ascii="Times New Roman" w:hAnsi="Times New Roman" w:cs="Times New Roman"/>
                <w:b/>
                <w:bCs/>
                <w:lang w:eastAsia="tr-TR"/>
              </w:rPr>
              <w:t>4</w:t>
            </w:r>
          </w:p>
        </w:tc>
      </w:tr>
      <w:tr w:rsidR="002A19C4" w:rsidRPr="003B45BF" w14:paraId="57A68F3A" w14:textId="77777777" w:rsidTr="002A19C4">
        <w:tblPrEx>
          <w:jc w:val="left"/>
        </w:tblPrEx>
        <w:trPr>
          <w:trHeight w:val="397"/>
        </w:trPr>
        <w:tc>
          <w:tcPr>
            <w:tcW w:w="0" w:type="auto"/>
            <w:shd w:val="clear" w:color="auto" w:fill="auto"/>
            <w:vAlign w:val="center"/>
            <w:hideMark/>
          </w:tcPr>
          <w:p w14:paraId="5EACE5A3" w14:textId="77777777" w:rsidR="002A19C4" w:rsidRPr="003B45BF" w:rsidRDefault="002A19C4" w:rsidP="003B45BF">
            <w:pPr>
              <w:widowControl/>
              <w:jc w:val="both"/>
              <w:rPr>
                <w:rFonts w:ascii="Times New Roman" w:hAnsi="Times New Roman" w:cs="Times New Roman"/>
                <w:lang w:eastAsia="tr-TR"/>
              </w:rPr>
            </w:pPr>
            <w:r w:rsidRPr="003B45BF">
              <w:rPr>
                <w:rFonts w:ascii="Times New Roman" w:hAnsi="Times New Roman" w:cs="Times New Roman"/>
                <w:lang w:eastAsia="tr-TR"/>
              </w:rPr>
              <w:lastRenderedPageBreak/>
              <w:t>Kan basıncı ölçümü yapabilme</w:t>
            </w:r>
          </w:p>
        </w:tc>
        <w:tc>
          <w:tcPr>
            <w:tcW w:w="0" w:type="auto"/>
            <w:shd w:val="clear" w:color="auto" w:fill="auto"/>
            <w:noWrap/>
            <w:vAlign w:val="center"/>
            <w:hideMark/>
          </w:tcPr>
          <w:p w14:paraId="29F2835F" w14:textId="77777777" w:rsidR="002A19C4" w:rsidRPr="003B45BF" w:rsidRDefault="002A19C4" w:rsidP="003B45BF">
            <w:pPr>
              <w:widowControl/>
              <w:jc w:val="center"/>
              <w:rPr>
                <w:rFonts w:ascii="Times New Roman" w:hAnsi="Times New Roman" w:cs="Times New Roman"/>
                <w:b/>
                <w:bCs/>
                <w:lang w:eastAsia="tr-TR"/>
              </w:rPr>
            </w:pPr>
            <w:r w:rsidRPr="003B45BF">
              <w:rPr>
                <w:rFonts w:ascii="Times New Roman" w:hAnsi="Times New Roman" w:cs="Times New Roman"/>
                <w:b/>
                <w:bCs/>
                <w:lang w:eastAsia="tr-TR"/>
              </w:rPr>
              <w:t>4</w:t>
            </w:r>
          </w:p>
        </w:tc>
      </w:tr>
      <w:tr w:rsidR="002A19C4" w:rsidRPr="003B45BF" w14:paraId="2F34FCD9" w14:textId="77777777" w:rsidTr="002A19C4">
        <w:tblPrEx>
          <w:jc w:val="left"/>
        </w:tblPrEx>
        <w:trPr>
          <w:trHeight w:val="397"/>
        </w:trPr>
        <w:tc>
          <w:tcPr>
            <w:tcW w:w="0" w:type="auto"/>
            <w:shd w:val="clear" w:color="auto" w:fill="auto"/>
            <w:vAlign w:val="center"/>
            <w:hideMark/>
          </w:tcPr>
          <w:p w14:paraId="2BD19B5C" w14:textId="77777777" w:rsidR="002A19C4" w:rsidRPr="003B45BF" w:rsidRDefault="002A19C4" w:rsidP="003B45BF">
            <w:pPr>
              <w:widowControl/>
              <w:jc w:val="both"/>
              <w:rPr>
                <w:rFonts w:ascii="Times New Roman" w:hAnsi="Times New Roman" w:cs="Times New Roman"/>
                <w:lang w:eastAsia="tr-TR"/>
              </w:rPr>
            </w:pPr>
            <w:r w:rsidRPr="003B45BF">
              <w:rPr>
                <w:rFonts w:ascii="Times New Roman" w:hAnsi="Times New Roman" w:cs="Times New Roman"/>
                <w:lang w:eastAsia="tr-TR"/>
              </w:rPr>
              <w:t>Kültür için örnek alabilme</w:t>
            </w:r>
          </w:p>
        </w:tc>
        <w:tc>
          <w:tcPr>
            <w:tcW w:w="0" w:type="auto"/>
            <w:shd w:val="clear" w:color="auto" w:fill="auto"/>
            <w:noWrap/>
            <w:vAlign w:val="center"/>
            <w:hideMark/>
          </w:tcPr>
          <w:p w14:paraId="2341D27E" w14:textId="77777777" w:rsidR="002A19C4" w:rsidRPr="003B45BF" w:rsidRDefault="002A19C4" w:rsidP="003B45BF">
            <w:pPr>
              <w:widowControl/>
              <w:jc w:val="center"/>
              <w:rPr>
                <w:rFonts w:ascii="Times New Roman" w:hAnsi="Times New Roman" w:cs="Times New Roman"/>
                <w:b/>
                <w:bCs/>
                <w:lang w:eastAsia="tr-TR"/>
              </w:rPr>
            </w:pPr>
            <w:r w:rsidRPr="003B45BF">
              <w:rPr>
                <w:rFonts w:ascii="Times New Roman" w:hAnsi="Times New Roman" w:cs="Times New Roman"/>
                <w:b/>
                <w:bCs/>
                <w:lang w:eastAsia="tr-TR"/>
              </w:rPr>
              <w:t>3</w:t>
            </w:r>
          </w:p>
        </w:tc>
      </w:tr>
      <w:tr w:rsidR="002A19C4" w:rsidRPr="003B45BF" w14:paraId="291F57F2" w14:textId="77777777" w:rsidTr="002A19C4">
        <w:tblPrEx>
          <w:jc w:val="left"/>
        </w:tblPrEx>
        <w:trPr>
          <w:trHeight w:val="397"/>
        </w:trPr>
        <w:tc>
          <w:tcPr>
            <w:tcW w:w="0" w:type="auto"/>
            <w:shd w:val="clear" w:color="auto" w:fill="auto"/>
            <w:vAlign w:val="center"/>
            <w:hideMark/>
          </w:tcPr>
          <w:p w14:paraId="1ED4D8D7" w14:textId="77777777" w:rsidR="002A19C4" w:rsidRPr="003B45BF" w:rsidRDefault="002A19C4" w:rsidP="003B45BF">
            <w:pPr>
              <w:widowControl/>
              <w:jc w:val="both"/>
              <w:rPr>
                <w:rFonts w:ascii="Times New Roman" w:hAnsi="Times New Roman" w:cs="Times New Roman"/>
                <w:lang w:eastAsia="tr-TR"/>
              </w:rPr>
            </w:pPr>
            <w:proofErr w:type="spellStart"/>
            <w:r w:rsidRPr="003B45BF">
              <w:rPr>
                <w:rFonts w:ascii="Times New Roman" w:hAnsi="Times New Roman" w:cs="Times New Roman"/>
                <w:lang w:eastAsia="tr-TR"/>
              </w:rPr>
              <w:t>Minimental</w:t>
            </w:r>
            <w:proofErr w:type="spellEnd"/>
            <w:r w:rsidRPr="003B45BF">
              <w:rPr>
                <w:rFonts w:ascii="Times New Roman" w:hAnsi="Times New Roman" w:cs="Times New Roman"/>
                <w:lang w:eastAsia="tr-TR"/>
              </w:rPr>
              <w:t xml:space="preserve"> durum muayenesi</w:t>
            </w:r>
          </w:p>
        </w:tc>
        <w:tc>
          <w:tcPr>
            <w:tcW w:w="0" w:type="auto"/>
            <w:shd w:val="clear" w:color="auto" w:fill="auto"/>
            <w:noWrap/>
            <w:vAlign w:val="center"/>
            <w:hideMark/>
          </w:tcPr>
          <w:p w14:paraId="668F78EF" w14:textId="77777777" w:rsidR="002A19C4" w:rsidRPr="003B45BF" w:rsidRDefault="002A19C4" w:rsidP="003B45BF">
            <w:pPr>
              <w:widowControl/>
              <w:jc w:val="center"/>
              <w:rPr>
                <w:rFonts w:ascii="Times New Roman" w:hAnsi="Times New Roman" w:cs="Times New Roman"/>
                <w:b/>
                <w:bCs/>
                <w:lang w:eastAsia="tr-TR"/>
              </w:rPr>
            </w:pPr>
            <w:r w:rsidRPr="003B45BF">
              <w:rPr>
                <w:rFonts w:ascii="Times New Roman" w:hAnsi="Times New Roman" w:cs="Times New Roman"/>
                <w:b/>
                <w:bCs/>
                <w:lang w:eastAsia="tr-TR"/>
              </w:rPr>
              <w:t>3</w:t>
            </w:r>
          </w:p>
        </w:tc>
      </w:tr>
      <w:tr w:rsidR="002A19C4" w:rsidRPr="003B45BF" w14:paraId="22A55282" w14:textId="77777777" w:rsidTr="002A19C4">
        <w:tblPrEx>
          <w:jc w:val="left"/>
        </w:tblPrEx>
        <w:trPr>
          <w:trHeight w:val="397"/>
        </w:trPr>
        <w:tc>
          <w:tcPr>
            <w:tcW w:w="0" w:type="auto"/>
            <w:shd w:val="clear" w:color="auto" w:fill="auto"/>
            <w:vAlign w:val="center"/>
            <w:hideMark/>
          </w:tcPr>
          <w:p w14:paraId="327DA0B4" w14:textId="77777777" w:rsidR="002A19C4" w:rsidRPr="003B45BF" w:rsidRDefault="002A19C4" w:rsidP="003B45BF">
            <w:pPr>
              <w:widowControl/>
              <w:jc w:val="both"/>
              <w:rPr>
                <w:rFonts w:ascii="Times New Roman" w:hAnsi="Times New Roman" w:cs="Times New Roman"/>
                <w:lang w:eastAsia="tr-TR"/>
              </w:rPr>
            </w:pPr>
            <w:r w:rsidRPr="003B45BF">
              <w:rPr>
                <w:rFonts w:ascii="Times New Roman" w:hAnsi="Times New Roman" w:cs="Times New Roman"/>
                <w:lang w:eastAsia="tr-TR"/>
              </w:rPr>
              <w:t>Uygulanacak ilaçları doğru şekilde hazırlayabilme</w:t>
            </w:r>
          </w:p>
        </w:tc>
        <w:tc>
          <w:tcPr>
            <w:tcW w:w="0" w:type="auto"/>
            <w:shd w:val="clear" w:color="auto" w:fill="auto"/>
            <w:noWrap/>
            <w:vAlign w:val="center"/>
            <w:hideMark/>
          </w:tcPr>
          <w:p w14:paraId="188ADF4D" w14:textId="77777777" w:rsidR="002A19C4" w:rsidRPr="003B45BF" w:rsidRDefault="002A19C4" w:rsidP="003B45BF">
            <w:pPr>
              <w:widowControl/>
              <w:jc w:val="center"/>
              <w:rPr>
                <w:rFonts w:ascii="Times New Roman" w:hAnsi="Times New Roman" w:cs="Times New Roman"/>
                <w:b/>
                <w:bCs/>
                <w:lang w:eastAsia="tr-TR"/>
              </w:rPr>
            </w:pPr>
            <w:r w:rsidRPr="003B45BF">
              <w:rPr>
                <w:rFonts w:ascii="Times New Roman" w:hAnsi="Times New Roman" w:cs="Times New Roman"/>
                <w:b/>
                <w:bCs/>
                <w:lang w:eastAsia="tr-TR"/>
              </w:rPr>
              <w:t>3</w:t>
            </w:r>
          </w:p>
        </w:tc>
      </w:tr>
      <w:tr w:rsidR="002A19C4" w:rsidRPr="003B45BF" w14:paraId="2F3FBDD1" w14:textId="77777777" w:rsidTr="002A19C4">
        <w:tblPrEx>
          <w:jc w:val="left"/>
        </w:tblPrEx>
        <w:trPr>
          <w:trHeight w:val="397"/>
        </w:trPr>
        <w:tc>
          <w:tcPr>
            <w:tcW w:w="0" w:type="auto"/>
            <w:gridSpan w:val="2"/>
            <w:shd w:val="clear" w:color="auto" w:fill="auto"/>
            <w:vAlign w:val="center"/>
          </w:tcPr>
          <w:p w14:paraId="3B5B0E48" w14:textId="77777777" w:rsidR="002A19C4" w:rsidRPr="003B45BF" w:rsidRDefault="002A19C4" w:rsidP="003B45BF">
            <w:pPr>
              <w:widowControl/>
              <w:jc w:val="both"/>
              <w:rPr>
                <w:rFonts w:ascii="Times New Roman" w:hAnsi="Times New Roman" w:cs="Times New Roman"/>
                <w:lang w:eastAsia="tr-TR"/>
              </w:rPr>
            </w:pPr>
            <w:r w:rsidRPr="003B45BF">
              <w:rPr>
                <w:rFonts w:ascii="Times New Roman" w:hAnsi="Times New Roman" w:cs="Times New Roman"/>
                <w:b/>
                <w:bCs/>
                <w:lang w:eastAsia="tr-TR"/>
              </w:rPr>
              <w:t>Koruyucu hekimlik ve toplum hekimliği uygulamaları</w:t>
            </w:r>
          </w:p>
        </w:tc>
      </w:tr>
      <w:tr w:rsidR="002A19C4" w:rsidRPr="003B45BF" w14:paraId="509BA8B3" w14:textId="77777777" w:rsidTr="002A19C4">
        <w:tblPrEx>
          <w:jc w:val="left"/>
        </w:tblPrEx>
        <w:trPr>
          <w:trHeight w:val="397"/>
        </w:trPr>
        <w:tc>
          <w:tcPr>
            <w:tcW w:w="0" w:type="auto"/>
            <w:shd w:val="clear" w:color="auto" w:fill="auto"/>
            <w:vAlign w:val="center"/>
            <w:hideMark/>
          </w:tcPr>
          <w:p w14:paraId="3376F183" w14:textId="28A48639" w:rsidR="002A19C4" w:rsidRPr="003B45BF" w:rsidRDefault="002A19C4" w:rsidP="00EE5438">
            <w:pPr>
              <w:widowControl/>
              <w:jc w:val="both"/>
              <w:rPr>
                <w:rFonts w:ascii="Times New Roman" w:hAnsi="Times New Roman" w:cs="Times New Roman"/>
                <w:lang w:eastAsia="tr-TR"/>
              </w:rPr>
            </w:pPr>
            <w:r w:rsidRPr="003B45BF">
              <w:rPr>
                <w:rFonts w:ascii="Times New Roman" w:hAnsi="Times New Roman" w:cs="Times New Roman"/>
                <w:lang w:eastAsia="tr-TR"/>
              </w:rPr>
              <w:t>Ruh sağlığı ve hastalıkları açısından sağlık çalışanlarının sağlığının korunması ile ilişkili önlemleri alabilme</w:t>
            </w:r>
          </w:p>
        </w:tc>
        <w:tc>
          <w:tcPr>
            <w:tcW w:w="0" w:type="auto"/>
            <w:shd w:val="clear" w:color="auto" w:fill="auto"/>
            <w:noWrap/>
            <w:vAlign w:val="center"/>
            <w:hideMark/>
          </w:tcPr>
          <w:p w14:paraId="751C0FEB" w14:textId="77777777" w:rsidR="002A19C4" w:rsidRPr="003B45BF" w:rsidRDefault="002A19C4" w:rsidP="003B45BF">
            <w:pPr>
              <w:widowControl/>
              <w:jc w:val="center"/>
              <w:rPr>
                <w:rFonts w:ascii="Times New Roman" w:hAnsi="Times New Roman" w:cs="Times New Roman"/>
                <w:b/>
                <w:bCs/>
                <w:lang w:eastAsia="tr-TR"/>
              </w:rPr>
            </w:pPr>
            <w:r w:rsidRPr="003B45BF">
              <w:rPr>
                <w:rFonts w:ascii="Times New Roman" w:hAnsi="Times New Roman" w:cs="Times New Roman"/>
                <w:b/>
                <w:bCs/>
                <w:lang w:eastAsia="tr-TR"/>
              </w:rPr>
              <w:t>4</w:t>
            </w:r>
          </w:p>
        </w:tc>
      </w:tr>
      <w:tr w:rsidR="002A19C4" w:rsidRPr="003B45BF" w14:paraId="0BBC6756" w14:textId="77777777" w:rsidTr="002A19C4">
        <w:tblPrEx>
          <w:jc w:val="left"/>
        </w:tblPrEx>
        <w:trPr>
          <w:trHeight w:val="397"/>
        </w:trPr>
        <w:tc>
          <w:tcPr>
            <w:tcW w:w="0" w:type="auto"/>
            <w:gridSpan w:val="2"/>
            <w:shd w:val="clear" w:color="auto" w:fill="auto"/>
            <w:vAlign w:val="center"/>
          </w:tcPr>
          <w:p w14:paraId="6ACE69C4" w14:textId="0EA535C9" w:rsidR="002A19C4" w:rsidRPr="003B45BF" w:rsidRDefault="002A19C4" w:rsidP="004025D6">
            <w:pPr>
              <w:widowControl/>
              <w:jc w:val="both"/>
              <w:rPr>
                <w:rFonts w:ascii="Times New Roman" w:hAnsi="Times New Roman" w:cs="Times New Roman"/>
                <w:b/>
                <w:bCs/>
                <w:lang w:eastAsia="tr-TR"/>
              </w:rPr>
            </w:pPr>
            <w:r w:rsidRPr="003B45BF">
              <w:rPr>
                <w:rFonts w:ascii="Times New Roman" w:hAnsi="Times New Roman" w:cs="Times New Roman"/>
                <w:b/>
                <w:bCs/>
                <w:lang w:eastAsia="tr-TR"/>
              </w:rPr>
              <w:t>Bilimsel araştırma ilke ve uygulamaları</w:t>
            </w:r>
            <w:r w:rsidR="004025D6">
              <w:rPr>
                <w:rFonts w:ascii="Times New Roman" w:hAnsi="Times New Roman" w:cs="Times New Roman"/>
                <w:b/>
                <w:bCs/>
                <w:lang w:eastAsia="tr-TR"/>
              </w:rPr>
              <w:t xml:space="preserve"> </w:t>
            </w:r>
            <w:r w:rsidRPr="003B45BF">
              <w:rPr>
                <w:rFonts w:ascii="Times New Roman" w:hAnsi="Times New Roman" w:cs="Times New Roman"/>
                <w:b/>
                <w:bCs/>
                <w:lang w:eastAsia="tr-TR"/>
              </w:rPr>
              <w:t>(</w:t>
            </w:r>
            <w:r w:rsidRPr="003B45BF">
              <w:rPr>
                <w:rFonts w:ascii="Times New Roman" w:hAnsi="Times New Roman" w:cs="Times New Roman"/>
                <w:lang w:eastAsia="tr-TR"/>
              </w:rPr>
              <w:t>Ruh sağlığı ve hastalıkları açısından</w:t>
            </w:r>
            <w:r w:rsidRPr="003B45BF">
              <w:rPr>
                <w:rFonts w:ascii="Times New Roman" w:hAnsi="Times New Roman" w:cs="Times New Roman"/>
                <w:b/>
                <w:bCs/>
                <w:lang w:eastAsia="tr-TR"/>
              </w:rPr>
              <w:t>)</w:t>
            </w:r>
          </w:p>
        </w:tc>
      </w:tr>
      <w:tr w:rsidR="002A19C4" w:rsidRPr="003B45BF" w14:paraId="48A1ECD9" w14:textId="77777777" w:rsidTr="002A19C4">
        <w:tblPrEx>
          <w:jc w:val="left"/>
        </w:tblPrEx>
        <w:trPr>
          <w:trHeight w:val="397"/>
        </w:trPr>
        <w:tc>
          <w:tcPr>
            <w:tcW w:w="0" w:type="auto"/>
            <w:shd w:val="clear" w:color="auto" w:fill="auto"/>
            <w:vAlign w:val="center"/>
            <w:hideMark/>
          </w:tcPr>
          <w:p w14:paraId="55D50DB5" w14:textId="77777777" w:rsidR="002A19C4" w:rsidRPr="003B45BF" w:rsidRDefault="002A19C4" w:rsidP="003B45BF">
            <w:pPr>
              <w:widowControl/>
              <w:jc w:val="both"/>
              <w:rPr>
                <w:rFonts w:ascii="Times New Roman" w:hAnsi="Times New Roman" w:cs="Times New Roman"/>
                <w:lang w:eastAsia="tr-TR"/>
              </w:rPr>
            </w:pPr>
            <w:r w:rsidRPr="003B45BF">
              <w:rPr>
                <w:rFonts w:ascii="Times New Roman" w:hAnsi="Times New Roman" w:cs="Times New Roman"/>
                <w:lang w:eastAsia="tr-TR"/>
              </w:rPr>
              <w:t>Bilimsel verileri derleyebilme, tablo ve grafiklerle özetleyebilme,</w:t>
            </w:r>
          </w:p>
        </w:tc>
        <w:tc>
          <w:tcPr>
            <w:tcW w:w="0" w:type="auto"/>
            <w:shd w:val="clear" w:color="auto" w:fill="auto"/>
            <w:noWrap/>
            <w:vAlign w:val="center"/>
            <w:hideMark/>
          </w:tcPr>
          <w:p w14:paraId="697BACD2" w14:textId="77777777" w:rsidR="002A19C4" w:rsidRPr="003B45BF" w:rsidRDefault="002A19C4" w:rsidP="003B45BF">
            <w:pPr>
              <w:widowControl/>
              <w:jc w:val="center"/>
              <w:rPr>
                <w:rFonts w:ascii="Times New Roman" w:hAnsi="Times New Roman" w:cs="Times New Roman"/>
                <w:b/>
                <w:bCs/>
                <w:lang w:eastAsia="tr-TR"/>
              </w:rPr>
            </w:pPr>
            <w:r w:rsidRPr="003B45BF">
              <w:rPr>
                <w:rFonts w:ascii="Times New Roman" w:hAnsi="Times New Roman" w:cs="Times New Roman"/>
                <w:b/>
                <w:bCs/>
                <w:lang w:eastAsia="tr-TR"/>
              </w:rPr>
              <w:t>3</w:t>
            </w:r>
          </w:p>
        </w:tc>
      </w:tr>
      <w:tr w:rsidR="002A19C4" w:rsidRPr="003B45BF" w14:paraId="63CB7D61" w14:textId="77777777" w:rsidTr="002A19C4">
        <w:tblPrEx>
          <w:jc w:val="left"/>
        </w:tblPrEx>
        <w:trPr>
          <w:trHeight w:val="397"/>
        </w:trPr>
        <w:tc>
          <w:tcPr>
            <w:tcW w:w="0" w:type="auto"/>
            <w:shd w:val="clear" w:color="auto" w:fill="auto"/>
            <w:vAlign w:val="center"/>
            <w:hideMark/>
          </w:tcPr>
          <w:p w14:paraId="070824A4" w14:textId="77777777" w:rsidR="002A19C4" w:rsidRPr="003B45BF" w:rsidRDefault="002A19C4" w:rsidP="003B45BF">
            <w:pPr>
              <w:widowControl/>
              <w:jc w:val="both"/>
              <w:rPr>
                <w:rFonts w:ascii="Times New Roman" w:hAnsi="Times New Roman" w:cs="Times New Roman"/>
                <w:lang w:eastAsia="tr-TR"/>
              </w:rPr>
            </w:pPr>
            <w:r w:rsidRPr="003B45BF">
              <w:rPr>
                <w:rFonts w:ascii="Times New Roman" w:hAnsi="Times New Roman" w:cs="Times New Roman"/>
                <w:lang w:eastAsia="tr-TR"/>
              </w:rPr>
              <w:t>Bilimsel verileri uygun yöntemlerle analiz edebilme ve sonuçları yorumlayabilme</w:t>
            </w:r>
          </w:p>
        </w:tc>
        <w:tc>
          <w:tcPr>
            <w:tcW w:w="0" w:type="auto"/>
            <w:shd w:val="clear" w:color="auto" w:fill="auto"/>
            <w:noWrap/>
            <w:vAlign w:val="center"/>
            <w:hideMark/>
          </w:tcPr>
          <w:p w14:paraId="5E7258F4" w14:textId="77777777" w:rsidR="002A19C4" w:rsidRPr="003B45BF" w:rsidRDefault="002A19C4" w:rsidP="003B45BF">
            <w:pPr>
              <w:widowControl/>
              <w:jc w:val="center"/>
              <w:rPr>
                <w:rFonts w:ascii="Times New Roman" w:hAnsi="Times New Roman" w:cs="Times New Roman"/>
                <w:b/>
                <w:bCs/>
                <w:lang w:eastAsia="tr-TR"/>
              </w:rPr>
            </w:pPr>
            <w:r w:rsidRPr="003B45BF">
              <w:rPr>
                <w:rFonts w:ascii="Times New Roman" w:hAnsi="Times New Roman" w:cs="Times New Roman"/>
                <w:b/>
                <w:bCs/>
                <w:lang w:eastAsia="tr-TR"/>
              </w:rPr>
              <w:t>2</w:t>
            </w:r>
          </w:p>
        </w:tc>
      </w:tr>
      <w:tr w:rsidR="002A19C4" w:rsidRPr="003B45BF" w14:paraId="3D7BB8CC" w14:textId="77777777" w:rsidTr="002A19C4">
        <w:tblPrEx>
          <w:jc w:val="left"/>
        </w:tblPrEx>
        <w:trPr>
          <w:trHeight w:val="397"/>
        </w:trPr>
        <w:tc>
          <w:tcPr>
            <w:tcW w:w="0" w:type="auto"/>
            <w:shd w:val="clear" w:color="auto" w:fill="auto"/>
            <w:vAlign w:val="center"/>
            <w:hideMark/>
          </w:tcPr>
          <w:p w14:paraId="1095CBEE" w14:textId="77777777" w:rsidR="002A19C4" w:rsidRPr="003B45BF" w:rsidRDefault="002A19C4" w:rsidP="003B45BF">
            <w:pPr>
              <w:widowControl/>
              <w:jc w:val="both"/>
              <w:rPr>
                <w:rFonts w:ascii="Times New Roman" w:hAnsi="Times New Roman" w:cs="Times New Roman"/>
                <w:lang w:eastAsia="tr-TR"/>
              </w:rPr>
            </w:pPr>
            <w:r w:rsidRPr="003B45BF">
              <w:rPr>
                <w:rFonts w:ascii="Times New Roman" w:hAnsi="Times New Roman" w:cs="Times New Roman"/>
                <w:lang w:eastAsia="tr-TR"/>
              </w:rPr>
              <w:t>Bir araştırmayı bilimsel ilke ve yöntemleri kullanarak planlayabilme</w:t>
            </w:r>
          </w:p>
        </w:tc>
        <w:tc>
          <w:tcPr>
            <w:tcW w:w="0" w:type="auto"/>
            <w:shd w:val="clear" w:color="auto" w:fill="auto"/>
            <w:noWrap/>
            <w:vAlign w:val="center"/>
            <w:hideMark/>
          </w:tcPr>
          <w:p w14:paraId="5DBD2D32" w14:textId="77777777" w:rsidR="002A19C4" w:rsidRPr="003B45BF" w:rsidRDefault="002A19C4" w:rsidP="003B45BF">
            <w:pPr>
              <w:widowControl/>
              <w:jc w:val="center"/>
              <w:rPr>
                <w:rFonts w:ascii="Times New Roman" w:hAnsi="Times New Roman" w:cs="Times New Roman"/>
                <w:b/>
                <w:bCs/>
                <w:lang w:eastAsia="tr-TR"/>
              </w:rPr>
            </w:pPr>
            <w:r w:rsidRPr="003B45BF">
              <w:rPr>
                <w:rFonts w:ascii="Times New Roman" w:hAnsi="Times New Roman" w:cs="Times New Roman"/>
                <w:b/>
                <w:bCs/>
                <w:lang w:eastAsia="tr-TR"/>
              </w:rPr>
              <w:t>2</w:t>
            </w:r>
          </w:p>
        </w:tc>
      </w:tr>
      <w:tr w:rsidR="002A19C4" w:rsidRPr="003B45BF" w14:paraId="72B40DB4" w14:textId="77777777" w:rsidTr="002A19C4">
        <w:tblPrEx>
          <w:jc w:val="left"/>
        </w:tblPrEx>
        <w:trPr>
          <w:trHeight w:val="397"/>
        </w:trPr>
        <w:tc>
          <w:tcPr>
            <w:tcW w:w="0" w:type="auto"/>
            <w:shd w:val="clear" w:color="auto" w:fill="auto"/>
            <w:vAlign w:val="center"/>
            <w:hideMark/>
          </w:tcPr>
          <w:p w14:paraId="4E6D3796" w14:textId="77777777" w:rsidR="002A19C4" w:rsidRPr="003B45BF" w:rsidRDefault="002A19C4" w:rsidP="003B45BF">
            <w:pPr>
              <w:widowControl/>
              <w:jc w:val="both"/>
              <w:rPr>
                <w:rFonts w:ascii="Times New Roman" w:hAnsi="Times New Roman" w:cs="Times New Roman"/>
                <w:lang w:eastAsia="tr-TR"/>
              </w:rPr>
            </w:pPr>
            <w:r w:rsidRPr="003B45BF">
              <w:rPr>
                <w:rFonts w:ascii="Times New Roman" w:hAnsi="Times New Roman" w:cs="Times New Roman"/>
                <w:lang w:eastAsia="tr-TR"/>
              </w:rPr>
              <w:t>Güncel literatür bilgisine ulaşabilme ve eleştirel gözle okuyabilme</w:t>
            </w:r>
          </w:p>
        </w:tc>
        <w:tc>
          <w:tcPr>
            <w:tcW w:w="0" w:type="auto"/>
            <w:shd w:val="clear" w:color="auto" w:fill="auto"/>
            <w:noWrap/>
            <w:vAlign w:val="center"/>
            <w:hideMark/>
          </w:tcPr>
          <w:p w14:paraId="4EFA484A" w14:textId="77777777" w:rsidR="002A19C4" w:rsidRPr="003B45BF" w:rsidRDefault="002A19C4" w:rsidP="003B45BF">
            <w:pPr>
              <w:widowControl/>
              <w:jc w:val="center"/>
              <w:rPr>
                <w:rFonts w:ascii="Times New Roman" w:hAnsi="Times New Roman" w:cs="Times New Roman"/>
                <w:b/>
                <w:bCs/>
                <w:lang w:eastAsia="tr-TR"/>
              </w:rPr>
            </w:pPr>
            <w:r w:rsidRPr="003B45BF">
              <w:rPr>
                <w:rFonts w:ascii="Times New Roman" w:hAnsi="Times New Roman" w:cs="Times New Roman"/>
                <w:b/>
                <w:bCs/>
                <w:lang w:eastAsia="tr-TR"/>
              </w:rPr>
              <w:t>3</w:t>
            </w:r>
          </w:p>
        </w:tc>
      </w:tr>
      <w:tr w:rsidR="002A19C4" w:rsidRPr="003B45BF" w14:paraId="6EAE1147" w14:textId="77777777" w:rsidTr="002A19C4">
        <w:tblPrEx>
          <w:jc w:val="left"/>
        </w:tblPrEx>
        <w:trPr>
          <w:trHeight w:val="397"/>
        </w:trPr>
        <w:tc>
          <w:tcPr>
            <w:tcW w:w="0" w:type="auto"/>
            <w:shd w:val="clear" w:color="auto" w:fill="auto"/>
            <w:vAlign w:val="center"/>
            <w:hideMark/>
          </w:tcPr>
          <w:p w14:paraId="007EB5E5" w14:textId="77777777" w:rsidR="002A19C4" w:rsidRPr="003B45BF" w:rsidRDefault="002A19C4" w:rsidP="003B45BF">
            <w:pPr>
              <w:widowControl/>
              <w:jc w:val="both"/>
              <w:rPr>
                <w:rFonts w:ascii="Times New Roman" w:hAnsi="Times New Roman" w:cs="Times New Roman"/>
                <w:lang w:eastAsia="tr-TR"/>
              </w:rPr>
            </w:pPr>
            <w:r w:rsidRPr="003B45BF">
              <w:rPr>
                <w:rFonts w:ascii="Times New Roman" w:hAnsi="Times New Roman" w:cs="Times New Roman"/>
                <w:lang w:eastAsia="tr-TR"/>
              </w:rPr>
              <w:t>Klinik karar verme sürecinde, kanıta dayalı tıp ilkelerini uygulayabilme</w:t>
            </w:r>
          </w:p>
        </w:tc>
        <w:tc>
          <w:tcPr>
            <w:tcW w:w="0" w:type="auto"/>
            <w:shd w:val="clear" w:color="auto" w:fill="auto"/>
            <w:noWrap/>
            <w:vAlign w:val="center"/>
            <w:hideMark/>
          </w:tcPr>
          <w:p w14:paraId="1814BD47" w14:textId="77777777" w:rsidR="002A19C4" w:rsidRPr="003B45BF" w:rsidRDefault="002A19C4" w:rsidP="003B45BF">
            <w:pPr>
              <w:widowControl/>
              <w:jc w:val="center"/>
              <w:rPr>
                <w:rFonts w:ascii="Times New Roman" w:hAnsi="Times New Roman" w:cs="Times New Roman"/>
                <w:b/>
                <w:bCs/>
                <w:lang w:eastAsia="tr-TR"/>
              </w:rPr>
            </w:pPr>
            <w:r w:rsidRPr="003B45BF">
              <w:rPr>
                <w:rFonts w:ascii="Times New Roman" w:hAnsi="Times New Roman" w:cs="Times New Roman"/>
                <w:b/>
                <w:bCs/>
                <w:lang w:eastAsia="tr-TR"/>
              </w:rPr>
              <w:t>3</w:t>
            </w:r>
          </w:p>
        </w:tc>
      </w:tr>
    </w:tbl>
    <w:p w14:paraId="011CBDD0" w14:textId="46AA730F" w:rsidR="009123EB" w:rsidRPr="003B45BF" w:rsidRDefault="009123EB" w:rsidP="003B45BF">
      <w:pPr>
        <w:rPr>
          <w:rFonts w:ascii="Times New Roman" w:hAnsi="Times New Roman" w:cs="Times New Roman"/>
        </w:rPr>
      </w:pPr>
    </w:p>
    <w:tbl>
      <w:tblPr>
        <w:tblW w:w="9356" w:type="dxa"/>
        <w:jc w:val="center"/>
        <w:tblCellMar>
          <w:top w:w="15" w:type="dxa"/>
          <w:left w:w="15" w:type="dxa"/>
          <w:bottom w:w="15" w:type="dxa"/>
          <w:right w:w="15" w:type="dxa"/>
        </w:tblCellMar>
        <w:tblLook w:val="04A0" w:firstRow="1" w:lastRow="0" w:firstColumn="1" w:lastColumn="0" w:noHBand="0" w:noVBand="1"/>
      </w:tblPr>
      <w:tblGrid>
        <w:gridCol w:w="6402"/>
        <w:gridCol w:w="2954"/>
      </w:tblGrid>
      <w:tr w:rsidR="002A19C4" w:rsidRPr="003B45BF" w14:paraId="038BC14C" w14:textId="77777777" w:rsidTr="004025D6">
        <w:trPr>
          <w:trHeight w:val="284"/>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B4C6E7"/>
            <w:vAlign w:val="center"/>
          </w:tcPr>
          <w:p w14:paraId="2D006768" w14:textId="575BEBEB" w:rsidR="002A19C4" w:rsidRPr="003B45BF" w:rsidRDefault="002A19C4" w:rsidP="003B45BF">
            <w:pPr>
              <w:jc w:val="center"/>
              <w:rPr>
                <w:rFonts w:ascii="Times New Roman" w:hAnsi="Times New Roman" w:cs="Times New Roman"/>
                <w:b/>
                <w:bCs/>
              </w:rPr>
            </w:pPr>
            <w:r w:rsidRPr="003B45BF">
              <w:rPr>
                <w:rFonts w:ascii="Times New Roman" w:hAnsi="Times New Roman" w:cs="Times New Roman"/>
                <w:b/>
                <w:bCs/>
              </w:rPr>
              <w:t>PRATİK UYGULAMALARDAKİ EĞİTİM ETKİNLİKLERİ</w:t>
            </w:r>
          </w:p>
        </w:tc>
      </w:tr>
      <w:tr w:rsidR="002A19C4" w:rsidRPr="003B45BF" w14:paraId="157B68F0" w14:textId="77777777" w:rsidTr="004025D6">
        <w:trPr>
          <w:trHeight w:val="284"/>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834326" w14:textId="77777777" w:rsidR="002A19C4" w:rsidRPr="003B45BF" w:rsidRDefault="002A19C4" w:rsidP="003B45BF">
            <w:pPr>
              <w:spacing w:before="100" w:beforeAutospacing="1" w:after="100" w:afterAutospacing="1"/>
              <w:jc w:val="center"/>
              <w:rPr>
                <w:rFonts w:ascii="Times New Roman" w:hAnsi="Times New Roman" w:cs="Times New Roman"/>
                <w:b/>
                <w:bCs/>
              </w:rPr>
            </w:pPr>
            <w:r w:rsidRPr="003B45BF">
              <w:rPr>
                <w:rFonts w:ascii="Times New Roman" w:hAnsi="Times New Roman" w:cs="Times New Roman"/>
                <w:b/>
                <w:bCs/>
              </w:rPr>
              <w:t>EĞİTİM ETKİNLİKLERİ</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B3C7AB" w14:textId="77777777" w:rsidR="002A19C4" w:rsidRPr="003B45BF" w:rsidRDefault="002A19C4" w:rsidP="003B45BF">
            <w:pPr>
              <w:jc w:val="center"/>
              <w:rPr>
                <w:rFonts w:ascii="Times New Roman" w:hAnsi="Times New Roman" w:cs="Times New Roman"/>
                <w:b/>
                <w:bCs/>
              </w:rPr>
            </w:pPr>
            <w:r w:rsidRPr="003B45BF">
              <w:rPr>
                <w:rFonts w:ascii="Times New Roman" w:hAnsi="Times New Roman" w:cs="Times New Roman"/>
                <w:b/>
                <w:bCs/>
              </w:rPr>
              <w:t xml:space="preserve">ÖĞRENME </w:t>
            </w:r>
          </w:p>
          <w:p w14:paraId="74FFD42B" w14:textId="77777777" w:rsidR="002A19C4" w:rsidRPr="003B45BF" w:rsidRDefault="002A19C4" w:rsidP="003B45BF">
            <w:pPr>
              <w:jc w:val="center"/>
              <w:rPr>
                <w:rFonts w:ascii="Times New Roman" w:hAnsi="Times New Roman" w:cs="Times New Roman"/>
              </w:rPr>
            </w:pPr>
            <w:r w:rsidRPr="003B45BF">
              <w:rPr>
                <w:rFonts w:ascii="Times New Roman" w:hAnsi="Times New Roman" w:cs="Times New Roman"/>
                <w:b/>
                <w:bCs/>
              </w:rPr>
              <w:t>DÜZEYİ</w:t>
            </w:r>
          </w:p>
        </w:tc>
      </w:tr>
      <w:tr w:rsidR="002A19C4" w:rsidRPr="003B45BF" w14:paraId="6D8CE7BC" w14:textId="77777777" w:rsidTr="004025D6">
        <w:trPr>
          <w:trHeight w:val="284"/>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3A7587A5" w14:textId="77777777" w:rsidR="002A19C4" w:rsidRPr="003B45BF" w:rsidRDefault="002A19C4" w:rsidP="003B45BF">
            <w:pPr>
              <w:jc w:val="both"/>
              <w:rPr>
                <w:rFonts w:ascii="Times New Roman" w:hAnsi="Times New Roman" w:cs="Times New Roman"/>
                <w:b/>
                <w:bCs/>
              </w:rPr>
            </w:pPr>
            <w:proofErr w:type="spellStart"/>
            <w:r w:rsidRPr="003B45BF">
              <w:rPr>
                <w:rFonts w:ascii="Times New Roman" w:eastAsia="Calibri" w:hAnsi="Times New Roman" w:cs="Times New Roman"/>
              </w:rPr>
              <w:t>Psikiatrik</w:t>
            </w:r>
            <w:proofErr w:type="spellEnd"/>
            <w:r w:rsidRPr="003B45BF">
              <w:rPr>
                <w:rFonts w:ascii="Times New Roman" w:eastAsia="Calibri" w:hAnsi="Times New Roman" w:cs="Times New Roman"/>
              </w:rPr>
              <w:t xml:space="preserve"> muayene yapma</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49E19138" w14:textId="77777777" w:rsidR="002A19C4" w:rsidRPr="003B45BF" w:rsidRDefault="002A19C4" w:rsidP="003B45BF">
            <w:pPr>
              <w:spacing w:before="100" w:beforeAutospacing="1" w:after="100" w:afterAutospacing="1"/>
              <w:jc w:val="center"/>
              <w:rPr>
                <w:rFonts w:ascii="Times New Roman" w:hAnsi="Times New Roman" w:cs="Times New Roman"/>
                <w:b/>
                <w:bCs/>
              </w:rPr>
            </w:pPr>
            <w:r w:rsidRPr="003B45BF">
              <w:rPr>
                <w:rFonts w:ascii="Times New Roman" w:hAnsi="Times New Roman" w:cs="Times New Roman"/>
                <w:b/>
                <w:bCs/>
              </w:rPr>
              <w:t>3</w:t>
            </w:r>
          </w:p>
        </w:tc>
      </w:tr>
      <w:tr w:rsidR="002A19C4" w:rsidRPr="003B45BF" w14:paraId="05B12232" w14:textId="77777777" w:rsidTr="004025D6">
        <w:trPr>
          <w:trHeight w:val="284"/>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51A301B2" w14:textId="77777777" w:rsidR="002A19C4" w:rsidRPr="003B45BF" w:rsidRDefault="002A19C4" w:rsidP="003B45BF">
            <w:pPr>
              <w:jc w:val="both"/>
              <w:rPr>
                <w:rFonts w:ascii="Times New Roman" w:eastAsia="Calibri" w:hAnsi="Times New Roman" w:cs="Times New Roman"/>
              </w:rPr>
            </w:pPr>
            <w:r w:rsidRPr="003B45BF">
              <w:rPr>
                <w:rFonts w:ascii="Times New Roman" w:eastAsia="Calibri" w:hAnsi="Times New Roman" w:cs="Times New Roman"/>
              </w:rPr>
              <w:t>Hasta değerlendirme</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7584E0CD" w14:textId="77777777" w:rsidR="002A19C4" w:rsidRPr="003B45BF" w:rsidRDefault="002A19C4" w:rsidP="003B45BF">
            <w:pPr>
              <w:spacing w:before="100" w:beforeAutospacing="1" w:after="100" w:afterAutospacing="1"/>
              <w:jc w:val="center"/>
              <w:rPr>
                <w:rFonts w:ascii="Times New Roman" w:hAnsi="Times New Roman" w:cs="Times New Roman"/>
                <w:b/>
                <w:bCs/>
              </w:rPr>
            </w:pPr>
            <w:r w:rsidRPr="003B45BF">
              <w:rPr>
                <w:rFonts w:ascii="Times New Roman" w:hAnsi="Times New Roman" w:cs="Times New Roman"/>
                <w:b/>
                <w:bCs/>
              </w:rPr>
              <w:t>3</w:t>
            </w:r>
          </w:p>
        </w:tc>
      </w:tr>
      <w:tr w:rsidR="002A19C4" w:rsidRPr="003B45BF" w14:paraId="3FE97CA9" w14:textId="77777777" w:rsidTr="004025D6">
        <w:trPr>
          <w:trHeight w:val="284"/>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7779863E" w14:textId="77777777" w:rsidR="002A19C4" w:rsidRPr="003B45BF" w:rsidRDefault="002A19C4" w:rsidP="003B45BF">
            <w:pPr>
              <w:spacing w:before="100" w:beforeAutospacing="1" w:after="100" w:afterAutospacing="1"/>
              <w:jc w:val="both"/>
              <w:rPr>
                <w:rFonts w:ascii="Times New Roman" w:hAnsi="Times New Roman" w:cs="Times New Roman"/>
                <w:b/>
                <w:bCs/>
              </w:rPr>
            </w:pPr>
            <w:r w:rsidRPr="003B45BF">
              <w:rPr>
                <w:rFonts w:ascii="Times New Roman" w:eastAsia="Calibri" w:hAnsi="Times New Roman" w:cs="Times New Roman"/>
              </w:rPr>
              <w:t>Vaka sunumu ve tartışması</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0C1FED91" w14:textId="77777777" w:rsidR="002A19C4" w:rsidRPr="003B45BF" w:rsidRDefault="002A19C4" w:rsidP="003B45BF">
            <w:pPr>
              <w:spacing w:before="100" w:beforeAutospacing="1" w:after="100" w:afterAutospacing="1"/>
              <w:jc w:val="center"/>
              <w:rPr>
                <w:rFonts w:ascii="Times New Roman" w:hAnsi="Times New Roman" w:cs="Times New Roman"/>
                <w:b/>
                <w:bCs/>
              </w:rPr>
            </w:pPr>
            <w:r w:rsidRPr="003B45BF">
              <w:rPr>
                <w:rFonts w:ascii="Times New Roman" w:hAnsi="Times New Roman" w:cs="Times New Roman"/>
                <w:b/>
                <w:bCs/>
              </w:rPr>
              <w:t>3</w:t>
            </w:r>
          </w:p>
        </w:tc>
      </w:tr>
      <w:tr w:rsidR="002A19C4" w:rsidRPr="003B45BF" w14:paraId="72BC7B0C" w14:textId="77777777" w:rsidTr="004025D6">
        <w:trPr>
          <w:trHeight w:val="284"/>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7B6046F1" w14:textId="77777777" w:rsidR="002A19C4" w:rsidRPr="003B45BF" w:rsidRDefault="002A19C4" w:rsidP="003B45BF">
            <w:pPr>
              <w:spacing w:before="100" w:beforeAutospacing="1" w:after="100" w:afterAutospacing="1"/>
              <w:jc w:val="both"/>
              <w:rPr>
                <w:rFonts w:ascii="Times New Roman" w:eastAsia="Calibri" w:hAnsi="Times New Roman" w:cs="Times New Roman"/>
              </w:rPr>
            </w:pPr>
            <w:r w:rsidRPr="003B45BF">
              <w:rPr>
                <w:rFonts w:ascii="Times New Roman" w:eastAsia="Calibri" w:hAnsi="Times New Roman" w:cs="Times New Roman"/>
              </w:rPr>
              <w:t>Makale sunumu</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378E8CCE" w14:textId="77777777" w:rsidR="002A19C4" w:rsidRPr="003B45BF" w:rsidRDefault="002A19C4" w:rsidP="003B45BF">
            <w:pPr>
              <w:spacing w:before="100" w:beforeAutospacing="1" w:after="100" w:afterAutospacing="1"/>
              <w:jc w:val="center"/>
              <w:rPr>
                <w:rFonts w:ascii="Times New Roman" w:hAnsi="Times New Roman" w:cs="Times New Roman"/>
                <w:b/>
                <w:bCs/>
              </w:rPr>
            </w:pPr>
            <w:r w:rsidRPr="003B45BF">
              <w:rPr>
                <w:rFonts w:ascii="Times New Roman" w:hAnsi="Times New Roman" w:cs="Times New Roman"/>
                <w:b/>
                <w:bCs/>
              </w:rPr>
              <w:t>1</w:t>
            </w:r>
          </w:p>
        </w:tc>
      </w:tr>
    </w:tbl>
    <w:p w14:paraId="377C47E9" w14:textId="24FA3D53" w:rsidR="00572E0D" w:rsidRDefault="00572E0D" w:rsidP="003B45BF">
      <w:pPr>
        <w:rPr>
          <w:rFonts w:ascii="Times New Roman" w:hAnsi="Times New Roman" w:cs="Times New Roman"/>
          <w:b/>
        </w:rPr>
      </w:pPr>
    </w:p>
    <w:p w14:paraId="2F0F54CC" w14:textId="7A34E00F" w:rsidR="0076099C" w:rsidRDefault="0076099C" w:rsidP="003B45BF">
      <w:pPr>
        <w:rPr>
          <w:rFonts w:ascii="Times New Roman" w:hAnsi="Times New Roman" w:cs="Times New Roman"/>
          <w:b/>
        </w:rPr>
      </w:pPr>
    </w:p>
    <w:p w14:paraId="5984AA5D" w14:textId="5188A8FF" w:rsidR="0076099C" w:rsidRDefault="0076099C" w:rsidP="003B45BF">
      <w:pPr>
        <w:rPr>
          <w:rFonts w:ascii="Times New Roman" w:hAnsi="Times New Roman" w:cs="Times New Roman"/>
          <w:b/>
        </w:rPr>
      </w:pPr>
    </w:p>
    <w:p w14:paraId="02C8181B" w14:textId="515172A3" w:rsidR="0076099C" w:rsidRDefault="0076099C" w:rsidP="003B45BF">
      <w:pPr>
        <w:rPr>
          <w:rFonts w:ascii="Times New Roman" w:hAnsi="Times New Roman" w:cs="Times New Roman"/>
          <w:b/>
        </w:rPr>
      </w:pPr>
    </w:p>
    <w:p w14:paraId="3CA7C536" w14:textId="0B458BFA" w:rsidR="0076099C" w:rsidRDefault="0076099C" w:rsidP="003B45BF">
      <w:pPr>
        <w:rPr>
          <w:rFonts w:ascii="Times New Roman" w:hAnsi="Times New Roman" w:cs="Times New Roman"/>
          <w:b/>
        </w:rPr>
      </w:pPr>
    </w:p>
    <w:p w14:paraId="0617A3C1" w14:textId="53F1E3DA" w:rsidR="0076099C" w:rsidRDefault="0076099C" w:rsidP="003B45BF">
      <w:pPr>
        <w:rPr>
          <w:rFonts w:ascii="Times New Roman" w:hAnsi="Times New Roman" w:cs="Times New Roman"/>
          <w:b/>
        </w:rPr>
      </w:pPr>
    </w:p>
    <w:p w14:paraId="01BEF9A4" w14:textId="167BBB15" w:rsidR="0076099C" w:rsidRDefault="0076099C" w:rsidP="003B45BF">
      <w:pPr>
        <w:rPr>
          <w:rFonts w:ascii="Times New Roman" w:hAnsi="Times New Roman" w:cs="Times New Roman"/>
          <w:b/>
        </w:rPr>
      </w:pPr>
    </w:p>
    <w:p w14:paraId="23C4D872" w14:textId="51B0404A" w:rsidR="0076099C" w:rsidRDefault="0076099C" w:rsidP="003B45BF">
      <w:pPr>
        <w:rPr>
          <w:rFonts w:ascii="Times New Roman" w:hAnsi="Times New Roman" w:cs="Times New Roman"/>
          <w:b/>
        </w:rPr>
      </w:pPr>
    </w:p>
    <w:p w14:paraId="719F3D88" w14:textId="050884C5" w:rsidR="0076099C" w:rsidRDefault="0076099C" w:rsidP="003B45BF">
      <w:pPr>
        <w:rPr>
          <w:rFonts w:ascii="Times New Roman" w:hAnsi="Times New Roman" w:cs="Times New Roman"/>
          <w:b/>
        </w:rPr>
      </w:pPr>
    </w:p>
    <w:p w14:paraId="32DA1E82" w14:textId="74D129C1" w:rsidR="0076099C" w:rsidRDefault="0076099C" w:rsidP="003B45BF">
      <w:pPr>
        <w:rPr>
          <w:rFonts w:ascii="Times New Roman" w:hAnsi="Times New Roman" w:cs="Times New Roman"/>
          <w:b/>
        </w:rPr>
      </w:pPr>
    </w:p>
    <w:p w14:paraId="173BCABA" w14:textId="6BDCED8D" w:rsidR="0076099C" w:rsidRDefault="0076099C" w:rsidP="003B45BF">
      <w:pPr>
        <w:rPr>
          <w:rFonts w:ascii="Times New Roman" w:hAnsi="Times New Roman" w:cs="Times New Roman"/>
          <w:b/>
        </w:rPr>
      </w:pPr>
    </w:p>
    <w:p w14:paraId="15922BF7" w14:textId="23AD7262" w:rsidR="0076099C" w:rsidRDefault="0076099C" w:rsidP="003B45BF">
      <w:pPr>
        <w:rPr>
          <w:rFonts w:ascii="Times New Roman" w:hAnsi="Times New Roman" w:cs="Times New Roman"/>
          <w:b/>
        </w:rPr>
      </w:pPr>
    </w:p>
    <w:p w14:paraId="5009D04C" w14:textId="2388E461" w:rsidR="0076099C" w:rsidRDefault="0076099C" w:rsidP="003B45BF">
      <w:pPr>
        <w:rPr>
          <w:rFonts w:ascii="Times New Roman" w:hAnsi="Times New Roman" w:cs="Times New Roman"/>
          <w:b/>
        </w:rPr>
      </w:pPr>
    </w:p>
    <w:p w14:paraId="55AE1EE0" w14:textId="13E355B6" w:rsidR="0076099C" w:rsidRDefault="0076099C" w:rsidP="003B45BF">
      <w:pPr>
        <w:rPr>
          <w:rFonts w:ascii="Times New Roman" w:hAnsi="Times New Roman" w:cs="Times New Roman"/>
          <w:b/>
        </w:rPr>
      </w:pPr>
    </w:p>
    <w:p w14:paraId="2D72AFE3" w14:textId="77777777" w:rsidR="0076099C" w:rsidRPr="003B45BF" w:rsidRDefault="0076099C" w:rsidP="0076099C">
      <w:pPr>
        <w:widowControl/>
        <w:shd w:val="clear" w:color="auto" w:fill="6893C6"/>
        <w:suppressAutoHyphens w:val="0"/>
        <w:spacing w:after="160"/>
        <w:jc w:val="center"/>
        <w:rPr>
          <w:rFonts w:ascii="Times New Roman" w:eastAsiaTheme="minorHAnsi" w:hAnsi="Times New Roman" w:cs="Times New Roman"/>
          <w:b/>
          <w:bCs/>
          <w:kern w:val="0"/>
          <w:sz w:val="28"/>
          <w:szCs w:val="28"/>
          <w:lang w:eastAsia="en-US" w:bidi="ar-SA"/>
        </w:rPr>
      </w:pPr>
      <w:r w:rsidRPr="003B45BF">
        <w:rPr>
          <w:rFonts w:ascii="Times New Roman" w:eastAsiaTheme="minorHAnsi" w:hAnsi="Times New Roman" w:cs="Times New Roman"/>
          <w:b/>
          <w:bCs/>
          <w:kern w:val="0"/>
          <w:sz w:val="28"/>
          <w:szCs w:val="28"/>
          <w:lang w:eastAsia="en-US" w:bidi="ar-SA"/>
        </w:rPr>
        <w:lastRenderedPageBreak/>
        <w:t>ACİL TIP</w:t>
      </w:r>
    </w:p>
    <w:p w14:paraId="23D2574E" w14:textId="77777777" w:rsidR="0076099C" w:rsidRPr="003B45BF" w:rsidRDefault="0076099C" w:rsidP="0076099C">
      <w:pPr>
        <w:widowControl/>
        <w:shd w:val="clear" w:color="auto" w:fill="6893C6"/>
        <w:suppressAutoHyphens w:val="0"/>
        <w:spacing w:after="160"/>
        <w:jc w:val="center"/>
        <w:rPr>
          <w:rFonts w:ascii="Times New Roman" w:eastAsiaTheme="minorHAnsi" w:hAnsi="Times New Roman" w:cs="Times New Roman"/>
          <w:b/>
          <w:bCs/>
          <w:kern w:val="0"/>
          <w:sz w:val="28"/>
          <w:szCs w:val="28"/>
          <w:lang w:eastAsia="en-US" w:bidi="ar-SA"/>
        </w:rPr>
      </w:pPr>
      <w:r w:rsidRPr="003B45BF">
        <w:rPr>
          <w:rFonts w:ascii="Times New Roman" w:eastAsiaTheme="minorHAnsi" w:hAnsi="Times New Roman" w:cs="Times New Roman"/>
          <w:b/>
          <w:bCs/>
          <w:kern w:val="0"/>
          <w:sz w:val="28"/>
          <w:szCs w:val="28"/>
          <w:lang w:eastAsia="en-US" w:bidi="ar-SA"/>
        </w:rPr>
        <w:t>KLİNİK DERS VE UYGULAMA KURULU</w:t>
      </w:r>
    </w:p>
    <w:p w14:paraId="58CC374F" w14:textId="77777777" w:rsidR="0076099C" w:rsidRPr="003B45BF" w:rsidRDefault="0076099C" w:rsidP="003B45BF">
      <w:pPr>
        <w:rPr>
          <w:rFonts w:ascii="Times New Roman" w:hAnsi="Times New Roman" w:cs="Times New Roman"/>
          <w:b/>
        </w:rPr>
      </w:pPr>
    </w:p>
    <w:p w14:paraId="44A7570E" w14:textId="54AE29A3" w:rsidR="00FE529F" w:rsidRPr="003B45BF" w:rsidRDefault="00445030" w:rsidP="003B45BF">
      <w:pPr>
        <w:rPr>
          <w:rFonts w:ascii="Times New Roman" w:hAnsi="Times New Roman" w:cs="Times New Roman"/>
          <w:b/>
        </w:rPr>
      </w:pPr>
      <w:r>
        <w:rPr>
          <w:rFonts w:ascii="Times New Roman" w:hAnsi="Times New Roman" w:cs="Times New Roman"/>
          <w:b/>
        </w:rPr>
        <w:t>Amaç:</w:t>
      </w:r>
    </w:p>
    <w:p w14:paraId="62C39411" w14:textId="0A7F118D" w:rsidR="00FE529F" w:rsidRPr="003B45BF" w:rsidRDefault="00FE529F" w:rsidP="003B45BF">
      <w:pPr>
        <w:jc w:val="both"/>
        <w:rPr>
          <w:rFonts w:ascii="Times New Roman" w:hAnsi="Times New Roman" w:cs="Times New Roman"/>
          <w:color w:val="000000" w:themeColor="text1"/>
        </w:rPr>
      </w:pPr>
      <w:r w:rsidRPr="003B45BF">
        <w:rPr>
          <w:rFonts w:ascii="Times New Roman" w:hAnsi="Times New Roman" w:cs="Times New Roman"/>
          <w:color w:val="000000" w:themeColor="text1"/>
        </w:rPr>
        <w:t>Dönem V öğrencileri “</w:t>
      </w:r>
      <w:r w:rsidRPr="003B45BF">
        <w:rPr>
          <w:rFonts w:ascii="Times New Roman" w:hAnsi="Times New Roman" w:cs="Times New Roman"/>
          <w:i/>
          <w:iCs/>
          <w:color w:val="000000" w:themeColor="text1"/>
        </w:rPr>
        <w:t>Acil Tıp Stajında</w:t>
      </w:r>
      <w:r w:rsidRPr="003B45BF">
        <w:rPr>
          <w:rFonts w:ascii="Times New Roman" w:hAnsi="Times New Roman" w:cs="Times New Roman"/>
          <w:color w:val="000000" w:themeColor="text1"/>
        </w:rPr>
        <w:t>” toplumda sık görülen acil hastalıklar ilgili bilgi sahibi olacak ve acil hastaya yaklaşım, öykü alma, fizik muayene yapma ve uygun tetkikleri isteme becerilerini; birinci basamak düzeyinde tanı ve tedavi bilgisini; birinci basamakta çözülemeyecek hastalıklar için hastanın doğru zamanda, doğru yere yönlendirilmesi ve acil hastalıklarından korunma bilgi, beceri ve tutumunu kazanacaktır.</w:t>
      </w:r>
    </w:p>
    <w:p w14:paraId="0414442B" w14:textId="77777777" w:rsidR="00FE529F" w:rsidRPr="003B45BF" w:rsidRDefault="00FE529F" w:rsidP="003B45BF">
      <w:pPr>
        <w:pStyle w:val="Balk11"/>
        <w:spacing w:before="0" w:line="276" w:lineRule="auto"/>
        <w:ind w:left="0"/>
      </w:pPr>
    </w:p>
    <w:p w14:paraId="1887DFFE" w14:textId="3E61E92E" w:rsidR="00FE529F" w:rsidRPr="003B45BF" w:rsidRDefault="00445030" w:rsidP="003B45BF">
      <w:pPr>
        <w:pStyle w:val="Balk11"/>
        <w:spacing w:before="0" w:line="276" w:lineRule="auto"/>
        <w:ind w:left="0"/>
      </w:pPr>
      <w:r>
        <w:t>Öğrenim Hedefleri:</w:t>
      </w:r>
    </w:p>
    <w:p w14:paraId="2FA8D9DB" w14:textId="77777777" w:rsidR="00FE529F" w:rsidRPr="003B45BF" w:rsidRDefault="00FE529F" w:rsidP="003B45BF">
      <w:pPr>
        <w:pStyle w:val="Balk11"/>
        <w:numPr>
          <w:ilvl w:val="0"/>
          <w:numId w:val="22"/>
        </w:numPr>
        <w:spacing w:before="0" w:line="276" w:lineRule="auto"/>
        <w:rPr>
          <w:b w:val="0"/>
          <w:bCs w:val="0"/>
          <w:color w:val="000000" w:themeColor="text1"/>
        </w:rPr>
      </w:pPr>
      <w:r w:rsidRPr="003B45BF">
        <w:rPr>
          <w:b w:val="0"/>
          <w:bCs w:val="0"/>
          <w:color w:val="000000" w:themeColor="text1"/>
        </w:rPr>
        <w:t>Acil temel hastalıkların klinik özelliklerini ve klinik yaklaşım ilkelerini (tanı, tedavi ve korunma) sayar,</w:t>
      </w:r>
    </w:p>
    <w:p w14:paraId="7BBA8471" w14:textId="77777777" w:rsidR="00FE529F" w:rsidRPr="003B45BF" w:rsidRDefault="00FE529F" w:rsidP="003B45BF">
      <w:pPr>
        <w:pStyle w:val="Balk11"/>
        <w:numPr>
          <w:ilvl w:val="0"/>
          <w:numId w:val="22"/>
        </w:numPr>
        <w:spacing w:before="0" w:line="276" w:lineRule="auto"/>
        <w:rPr>
          <w:b w:val="0"/>
          <w:bCs w:val="0"/>
          <w:color w:val="000000" w:themeColor="text1"/>
        </w:rPr>
      </w:pPr>
      <w:r w:rsidRPr="003B45BF">
        <w:rPr>
          <w:b w:val="0"/>
          <w:bCs w:val="0"/>
          <w:color w:val="000000" w:themeColor="text1"/>
        </w:rPr>
        <w:t>Hastalardan yakınma ve hastanın durumuna uygun olacak şekilde, tıbbi hikâye alır, gerekli fizik muayenesini yapar, patolojik durumları tespit eder, patolojik muayene bulgularını ayırıcı tanı esaslarına göre yorumlar, hastaların tanıları için gerekli tetkiklerini ister ve neticeleri yorumlar,</w:t>
      </w:r>
    </w:p>
    <w:p w14:paraId="3D77D3BE" w14:textId="77777777" w:rsidR="00FE529F" w:rsidRPr="003B45BF" w:rsidRDefault="00FE529F" w:rsidP="003B45BF">
      <w:pPr>
        <w:pStyle w:val="ListeParagraf2"/>
        <w:numPr>
          <w:ilvl w:val="0"/>
          <w:numId w:val="22"/>
        </w:numPr>
        <w:rPr>
          <w:rFonts w:ascii="Times New Roman" w:hAnsi="Times New Roman" w:cs="Times New Roman"/>
        </w:rPr>
      </w:pPr>
      <w:r w:rsidRPr="003B45BF">
        <w:rPr>
          <w:rFonts w:ascii="Times New Roman" w:eastAsia="Gulim" w:hAnsi="Times New Roman" w:cs="Times New Roman"/>
        </w:rPr>
        <w:t>Birinci basamakta, hastaların gerekli tetkiklerini ister, sonuçlarını yorumlar, ön tanı veya tanılarını koyar,</w:t>
      </w:r>
    </w:p>
    <w:p w14:paraId="3903010E" w14:textId="77777777" w:rsidR="00FE529F" w:rsidRPr="003B45BF" w:rsidRDefault="00FE529F" w:rsidP="003B45BF">
      <w:pPr>
        <w:pStyle w:val="ListeParagraf2"/>
        <w:numPr>
          <w:ilvl w:val="1"/>
          <w:numId w:val="22"/>
        </w:numPr>
        <w:rPr>
          <w:rFonts w:ascii="Times New Roman" w:hAnsi="Times New Roman" w:cs="Times New Roman"/>
        </w:rPr>
      </w:pPr>
      <w:r w:rsidRPr="003B45BF">
        <w:rPr>
          <w:rFonts w:ascii="Times New Roman" w:hAnsi="Times New Roman" w:cs="Times New Roman"/>
          <w:color w:val="000000"/>
        </w:rPr>
        <w:t>Acil hastalıklar açısından sık yapılan temel laboratuvar (</w:t>
      </w:r>
      <w:r w:rsidRPr="003B45BF">
        <w:rPr>
          <w:rFonts w:ascii="Times New Roman" w:eastAsia="Times New Roman" w:hAnsi="Times New Roman" w:cs="Times New Roman"/>
          <w:lang w:eastAsia="tr-TR"/>
        </w:rPr>
        <w:t xml:space="preserve">arter kan gazı, tam kan, </w:t>
      </w:r>
      <w:r w:rsidRPr="003B45BF">
        <w:rPr>
          <w:rFonts w:ascii="Times New Roman" w:hAnsi="Times New Roman" w:cs="Times New Roman"/>
          <w:color w:val="000000"/>
        </w:rPr>
        <w:t>biyokimyasal ölçümler, …) ve radyolojik incelemeleri (</w:t>
      </w:r>
      <w:r w:rsidRPr="003B45BF">
        <w:rPr>
          <w:rFonts w:ascii="Times New Roman" w:eastAsia="Times New Roman" w:hAnsi="Times New Roman" w:cs="Times New Roman"/>
          <w:lang w:eastAsia="tr-TR"/>
        </w:rPr>
        <w:t xml:space="preserve">akciğer grafisi, …) </w:t>
      </w:r>
      <w:r w:rsidRPr="003B45BF">
        <w:rPr>
          <w:rFonts w:ascii="Times New Roman" w:hAnsi="Times New Roman" w:cs="Times New Roman"/>
          <w:color w:val="000000"/>
        </w:rPr>
        <w:t>yorumlar,</w:t>
      </w:r>
    </w:p>
    <w:p w14:paraId="434C588B" w14:textId="77777777" w:rsidR="00FE529F" w:rsidRPr="003B45BF" w:rsidRDefault="00FE529F" w:rsidP="003B45BF">
      <w:pPr>
        <w:pStyle w:val="ListeParagraf2"/>
        <w:numPr>
          <w:ilvl w:val="1"/>
          <w:numId w:val="22"/>
        </w:numPr>
        <w:rPr>
          <w:rFonts w:ascii="Times New Roman" w:hAnsi="Times New Roman" w:cs="Times New Roman"/>
        </w:rPr>
      </w:pPr>
      <w:r w:rsidRPr="003B45BF">
        <w:rPr>
          <w:rFonts w:ascii="Times New Roman" w:hAnsi="Times New Roman" w:cs="Times New Roman"/>
          <w:color w:val="000000"/>
        </w:rPr>
        <w:t>Hastalarda acil hastalıkları açısından temel girişimlerin uygulama endikasyonları ve yöntemlerini açıklar, birinci basamak düzeyinde uygulama yapar,</w:t>
      </w:r>
    </w:p>
    <w:p w14:paraId="62ED99E5" w14:textId="77777777" w:rsidR="00FE529F" w:rsidRPr="003B45BF" w:rsidRDefault="00FE529F" w:rsidP="003B45BF">
      <w:pPr>
        <w:pStyle w:val="ListeParagraf2"/>
        <w:numPr>
          <w:ilvl w:val="1"/>
          <w:numId w:val="22"/>
        </w:numPr>
        <w:rPr>
          <w:rFonts w:ascii="Times New Roman" w:hAnsi="Times New Roman" w:cs="Times New Roman"/>
        </w:rPr>
      </w:pPr>
      <w:r w:rsidRPr="003B45BF">
        <w:rPr>
          <w:rFonts w:ascii="Times New Roman" w:hAnsi="Times New Roman" w:cs="Times New Roman"/>
          <w:color w:val="000000"/>
        </w:rPr>
        <w:t>Hasta ve aile ile uygun iletişim kurarak temel konularında danışmanlık verir,</w:t>
      </w:r>
    </w:p>
    <w:p w14:paraId="5035D862" w14:textId="77777777" w:rsidR="00FE529F" w:rsidRPr="003B45BF" w:rsidRDefault="00FE529F" w:rsidP="003B45BF">
      <w:pPr>
        <w:pStyle w:val="Balk11"/>
        <w:numPr>
          <w:ilvl w:val="0"/>
          <w:numId w:val="22"/>
        </w:numPr>
        <w:spacing w:before="0" w:line="276" w:lineRule="auto"/>
        <w:rPr>
          <w:b w:val="0"/>
          <w:bCs w:val="0"/>
          <w:color w:val="000000" w:themeColor="text1"/>
        </w:rPr>
      </w:pPr>
      <w:r w:rsidRPr="003B45BF">
        <w:rPr>
          <w:b w:val="0"/>
          <w:bCs w:val="0"/>
          <w:color w:val="000000" w:themeColor="text1"/>
        </w:rPr>
        <w:t>Sık görülen acil hastalıklarının tanısını koyar, acil ve temel tedavisini yapar ve uygun şekilde uzman hekime yönlendirir,</w:t>
      </w:r>
    </w:p>
    <w:p w14:paraId="3CBAFA8C" w14:textId="77777777" w:rsidR="00FE529F" w:rsidRPr="003B45BF" w:rsidRDefault="00FE529F" w:rsidP="003B45BF">
      <w:pPr>
        <w:pStyle w:val="ListeParagraf2"/>
        <w:numPr>
          <w:ilvl w:val="0"/>
          <w:numId w:val="22"/>
        </w:numPr>
        <w:rPr>
          <w:rFonts w:ascii="Times New Roman" w:hAnsi="Times New Roman" w:cs="Times New Roman"/>
        </w:rPr>
      </w:pPr>
      <w:r w:rsidRPr="003B45BF">
        <w:rPr>
          <w:rFonts w:ascii="Times New Roman" w:eastAsia="Gulim" w:hAnsi="Times New Roman" w:cs="Times New Roman"/>
        </w:rPr>
        <w:t>Bir üst basamakta veya uzmanı tarafından tedavi ve takip edilmesi gereken hastaları yönlendirir,</w:t>
      </w:r>
    </w:p>
    <w:p w14:paraId="6C2AA99E" w14:textId="77777777" w:rsidR="00FE529F" w:rsidRPr="003B45BF" w:rsidRDefault="00FE529F" w:rsidP="003B45BF">
      <w:pPr>
        <w:pStyle w:val="ListeParagraf2"/>
        <w:numPr>
          <w:ilvl w:val="1"/>
          <w:numId w:val="22"/>
        </w:numPr>
        <w:rPr>
          <w:rFonts w:ascii="Times New Roman" w:hAnsi="Times New Roman" w:cs="Times New Roman"/>
        </w:rPr>
      </w:pPr>
      <w:r w:rsidRPr="003B45BF">
        <w:rPr>
          <w:rFonts w:ascii="Times New Roman" w:hAnsi="Times New Roman" w:cs="Times New Roman"/>
        </w:rPr>
        <w:t xml:space="preserve">Nadir görülen hatalıkların yönlendirmesini yapar, </w:t>
      </w:r>
    </w:p>
    <w:p w14:paraId="3BBA0DA8" w14:textId="77777777" w:rsidR="00FE529F" w:rsidRPr="003B45BF" w:rsidRDefault="00FE529F" w:rsidP="003B45BF">
      <w:pPr>
        <w:pStyle w:val="ListeParagraf2"/>
        <w:numPr>
          <w:ilvl w:val="1"/>
          <w:numId w:val="22"/>
        </w:numPr>
        <w:rPr>
          <w:rFonts w:ascii="Times New Roman" w:hAnsi="Times New Roman" w:cs="Times New Roman"/>
        </w:rPr>
      </w:pPr>
      <w:r w:rsidRPr="003B45BF">
        <w:rPr>
          <w:rFonts w:ascii="Times New Roman" w:hAnsi="Times New Roman" w:cs="Times New Roman"/>
        </w:rPr>
        <w:t>Nadir yapılan uygulamaları, uygun bir branşa zamanında yönlendirir,</w:t>
      </w:r>
    </w:p>
    <w:p w14:paraId="6BAAB83A" w14:textId="77777777" w:rsidR="00FE529F" w:rsidRPr="003B45BF" w:rsidRDefault="00FE529F" w:rsidP="003B45BF">
      <w:pPr>
        <w:pStyle w:val="ListeParagraf2"/>
        <w:numPr>
          <w:ilvl w:val="1"/>
          <w:numId w:val="22"/>
        </w:numPr>
        <w:rPr>
          <w:rFonts w:ascii="Times New Roman" w:hAnsi="Times New Roman" w:cs="Times New Roman"/>
        </w:rPr>
      </w:pPr>
      <w:r w:rsidRPr="003B45BF">
        <w:rPr>
          <w:rFonts w:ascii="Times New Roman" w:hAnsi="Times New Roman" w:cs="Times New Roman"/>
          <w:color w:val="000000"/>
        </w:rPr>
        <w:t>Kritik hastalarda acil hastalıklar açısından gerekli temel girişimleri yaparak (solunum desteği, dolaşım desteği, …) bir üst basamak sağlık kurumuna sevk eder,</w:t>
      </w:r>
    </w:p>
    <w:p w14:paraId="5A70CEEE" w14:textId="7C009B5A" w:rsidR="00FE529F" w:rsidRPr="003B45BF" w:rsidRDefault="00FE529F" w:rsidP="003B45BF">
      <w:pPr>
        <w:rPr>
          <w:rFonts w:ascii="Times New Roman" w:hAnsi="Times New Roman" w:cs="Times New Roman"/>
        </w:rPr>
      </w:pPr>
    </w:p>
    <w:p w14:paraId="3E54BEC9" w14:textId="5427FEDC" w:rsidR="00FE529F" w:rsidRPr="003B45BF" w:rsidRDefault="00FE529F" w:rsidP="003B45BF">
      <w:pPr>
        <w:rPr>
          <w:rFonts w:ascii="Times New Roman" w:hAnsi="Times New Roman" w:cs="Times New Roman"/>
        </w:rPr>
      </w:pPr>
    </w:p>
    <w:p w14:paraId="1D690F99" w14:textId="6288139B" w:rsidR="00FE529F" w:rsidRPr="003B45BF" w:rsidRDefault="00FE529F" w:rsidP="003B45BF">
      <w:pPr>
        <w:rPr>
          <w:rFonts w:ascii="Times New Roman" w:hAnsi="Times New Roman" w:cs="Times New Roman"/>
        </w:rPr>
      </w:pPr>
    </w:p>
    <w:p w14:paraId="196515E6" w14:textId="5605E44E" w:rsidR="00FE529F" w:rsidRPr="003B45BF" w:rsidRDefault="00FE529F" w:rsidP="003B45BF">
      <w:pPr>
        <w:rPr>
          <w:rFonts w:ascii="Times New Roman" w:hAnsi="Times New Roman" w:cs="Times New Roman"/>
        </w:rPr>
      </w:pPr>
    </w:p>
    <w:p w14:paraId="3B1476AD" w14:textId="1B19ABBC" w:rsidR="00FE529F" w:rsidRPr="003B45BF" w:rsidRDefault="00FE529F" w:rsidP="003B45BF">
      <w:pPr>
        <w:rPr>
          <w:rFonts w:ascii="Times New Roman" w:hAnsi="Times New Roman" w:cs="Times New Roman"/>
        </w:rPr>
      </w:pPr>
    </w:p>
    <w:tbl>
      <w:tblPr>
        <w:tblW w:w="9356" w:type="dxa"/>
        <w:jc w:val="center"/>
        <w:tblCellMar>
          <w:top w:w="15" w:type="dxa"/>
          <w:left w:w="15" w:type="dxa"/>
          <w:bottom w:w="15" w:type="dxa"/>
          <w:right w:w="15" w:type="dxa"/>
        </w:tblCellMar>
        <w:tblLook w:val="04A0" w:firstRow="1" w:lastRow="0" w:firstColumn="1" w:lastColumn="0" w:noHBand="0" w:noVBand="1"/>
      </w:tblPr>
      <w:tblGrid>
        <w:gridCol w:w="1260"/>
        <w:gridCol w:w="6053"/>
        <w:gridCol w:w="1297"/>
        <w:gridCol w:w="746"/>
      </w:tblGrid>
      <w:tr w:rsidR="00572E0D" w:rsidRPr="003B45BF" w14:paraId="2F12E450" w14:textId="77777777" w:rsidTr="00572E0D">
        <w:trPr>
          <w:trHeight w:val="397"/>
          <w:jc w:val="center"/>
        </w:trPr>
        <w:tc>
          <w:tcPr>
            <w:tcW w:w="0" w:type="auto"/>
            <w:tcBorders>
              <w:top w:val="single" w:sz="4" w:space="0" w:color="000000"/>
              <w:left w:val="single" w:sz="4" w:space="0" w:color="000000"/>
              <w:bottom w:val="single" w:sz="4" w:space="0" w:color="000000"/>
              <w:right w:val="single" w:sz="4" w:space="0" w:color="000000"/>
            </w:tcBorders>
            <w:shd w:val="clear" w:color="auto" w:fill="B4C6E7"/>
            <w:vAlign w:val="center"/>
            <w:hideMark/>
          </w:tcPr>
          <w:p w14:paraId="1F6F17FB" w14:textId="77777777" w:rsidR="00572E0D" w:rsidRPr="003B45BF" w:rsidRDefault="00572E0D" w:rsidP="003B45BF">
            <w:pPr>
              <w:spacing w:before="100" w:beforeAutospacing="1" w:after="100" w:afterAutospacing="1"/>
              <w:jc w:val="center"/>
              <w:rPr>
                <w:rFonts w:ascii="Times New Roman" w:hAnsi="Times New Roman" w:cs="Times New Roman"/>
              </w:rPr>
            </w:pPr>
            <w:r w:rsidRPr="003B45BF">
              <w:rPr>
                <w:rFonts w:ascii="Times New Roman" w:hAnsi="Times New Roman" w:cs="Times New Roman"/>
                <w:b/>
                <w:bCs/>
              </w:rPr>
              <w:lastRenderedPageBreak/>
              <w:t>DERS KODU</w:t>
            </w:r>
          </w:p>
        </w:tc>
        <w:tc>
          <w:tcPr>
            <w:tcW w:w="0" w:type="auto"/>
            <w:tcBorders>
              <w:top w:val="single" w:sz="4" w:space="0" w:color="000000"/>
              <w:left w:val="single" w:sz="4" w:space="0" w:color="000000"/>
              <w:bottom w:val="single" w:sz="4" w:space="0" w:color="000000"/>
              <w:right w:val="single" w:sz="4" w:space="0" w:color="000000"/>
            </w:tcBorders>
            <w:shd w:val="clear" w:color="auto" w:fill="B4C6E7"/>
            <w:vAlign w:val="center"/>
            <w:hideMark/>
          </w:tcPr>
          <w:p w14:paraId="03F7BD32" w14:textId="25440E5C" w:rsidR="00572E0D" w:rsidRPr="003B45BF" w:rsidRDefault="00572E0D" w:rsidP="003B45BF">
            <w:pPr>
              <w:spacing w:before="100" w:beforeAutospacing="1" w:after="100" w:afterAutospacing="1"/>
              <w:jc w:val="center"/>
              <w:rPr>
                <w:rFonts w:ascii="Times New Roman" w:hAnsi="Times New Roman" w:cs="Times New Roman"/>
              </w:rPr>
            </w:pPr>
            <w:r w:rsidRPr="003B45BF">
              <w:rPr>
                <w:rFonts w:ascii="Times New Roman" w:hAnsi="Times New Roman" w:cs="Times New Roman"/>
                <w:b/>
                <w:bCs/>
              </w:rPr>
              <w:t xml:space="preserve">ACİL TIP KLİNİK TEORİK DERSLERİ </w:t>
            </w:r>
          </w:p>
        </w:tc>
        <w:tc>
          <w:tcPr>
            <w:tcW w:w="0" w:type="auto"/>
            <w:tcBorders>
              <w:top w:val="single" w:sz="4" w:space="0" w:color="000000"/>
              <w:left w:val="single" w:sz="4" w:space="0" w:color="000000"/>
              <w:bottom w:val="single" w:sz="4" w:space="0" w:color="000000"/>
              <w:right w:val="single" w:sz="4" w:space="0" w:color="000000"/>
            </w:tcBorders>
            <w:shd w:val="clear" w:color="auto" w:fill="B4C6E7"/>
            <w:vAlign w:val="center"/>
            <w:hideMark/>
          </w:tcPr>
          <w:p w14:paraId="5221E5CE" w14:textId="77777777" w:rsidR="00572E0D" w:rsidRPr="003B45BF" w:rsidRDefault="00572E0D" w:rsidP="003B45BF">
            <w:pPr>
              <w:jc w:val="center"/>
              <w:rPr>
                <w:rFonts w:ascii="Times New Roman" w:hAnsi="Times New Roman" w:cs="Times New Roman"/>
                <w:b/>
                <w:bCs/>
              </w:rPr>
            </w:pPr>
            <w:r w:rsidRPr="003B45BF">
              <w:rPr>
                <w:rFonts w:ascii="Times New Roman" w:hAnsi="Times New Roman" w:cs="Times New Roman"/>
                <w:b/>
                <w:bCs/>
              </w:rPr>
              <w:t xml:space="preserve">ÖĞRENME </w:t>
            </w:r>
          </w:p>
          <w:p w14:paraId="7979E3FA" w14:textId="77777777" w:rsidR="00572E0D" w:rsidRPr="003B45BF" w:rsidRDefault="00572E0D" w:rsidP="003B45BF">
            <w:pPr>
              <w:jc w:val="center"/>
              <w:rPr>
                <w:rFonts w:ascii="Times New Roman" w:hAnsi="Times New Roman" w:cs="Times New Roman"/>
              </w:rPr>
            </w:pPr>
            <w:r w:rsidRPr="003B45BF">
              <w:rPr>
                <w:rFonts w:ascii="Times New Roman" w:hAnsi="Times New Roman" w:cs="Times New Roman"/>
                <w:b/>
                <w:bCs/>
              </w:rPr>
              <w:t>DÜZEYİ</w:t>
            </w:r>
          </w:p>
        </w:tc>
        <w:tc>
          <w:tcPr>
            <w:tcW w:w="0" w:type="auto"/>
            <w:tcBorders>
              <w:top w:val="single" w:sz="4" w:space="0" w:color="000000"/>
              <w:left w:val="single" w:sz="4" w:space="0" w:color="000000"/>
              <w:bottom w:val="single" w:sz="4" w:space="0" w:color="000000"/>
              <w:right w:val="single" w:sz="4" w:space="0" w:color="000000"/>
            </w:tcBorders>
            <w:shd w:val="clear" w:color="auto" w:fill="B4C6E7"/>
            <w:vAlign w:val="center"/>
            <w:hideMark/>
          </w:tcPr>
          <w:p w14:paraId="542BED59" w14:textId="77777777" w:rsidR="00572E0D" w:rsidRPr="003B45BF" w:rsidRDefault="00572E0D" w:rsidP="003B45BF">
            <w:pPr>
              <w:jc w:val="center"/>
              <w:rPr>
                <w:rFonts w:ascii="Times New Roman" w:hAnsi="Times New Roman" w:cs="Times New Roman"/>
                <w:b/>
                <w:bCs/>
              </w:rPr>
            </w:pPr>
            <w:r w:rsidRPr="003B45BF">
              <w:rPr>
                <w:rFonts w:ascii="Times New Roman" w:hAnsi="Times New Roman" w:cs="Times New Roman"/>
                <w:b/>
                <w:bCs/>
              </w:rPr>
              <w:t xml:space="preserve">DERS </w:t>
            </w:r>
          </w:p>
          <w:p w14:paraId="343D4F2B" w14:textId="77777777" w:rsidR="00572E0D" w:rsidRPr="003B45BF" w:rsidRDefault="00572E0D" w:rsidP="003B45BF">
            <w:pPr>
              <w:jc w:val="center"/>
              <w:rPr>
                <w:rFonts w:ascii="Times New Roman" w:hAnsi="Times New Roman" w:cs="Times New Roman"/>
              </w:rPr>
            </w:pPr>
            <w:r w:rsidRPr="003B45BF">
              <w:rPr>
                <w:rFonts w:ascii="Times New Roman" w:hAnsi="Times New Roman" w:cs="Times New Roman"/>
                <w:b/>
                <w:bCs/>
              </w:rPr>
              <w:t>SAATİ</w:t>
            </w:r>
          </w:p>
        </w:tc>
      </w:tr>
      <w:tr w:rsidR="00936E79" w:rsidRPr="003B45BF" w14:paraId="1F0D7233" w14:textId="77777777" w:rsidTr="00936E79">
        <w:trPr>
          <w:trHeight w:val="39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02CD93AE" w14:textId="77777777" w:rsidR="00FE529F" w:rsidRPr="003B45BF" w:rsidRDefault="00FE529F" w:rsidP="003B45BF">
            <w:pPr>
              <w:spacing w:before="100" w:beforeAutospacing="1" w:after="100" w:afterAutospacing="1"/>
              <w:jc w:val="center"/>
              <w:rPr>
                <w:rFonts w:ascii="Times New Roman" w:hAnsi="Times New Roman" w:cs="Times New Roman"/>
                <w:b/>
                <w:bCs/>
              </w:rPr>
            </w:pPr>
            <w:r w:rsidRPr="003B45BF">
              <w:rPr>
                <w:rFonts w:ascii="Times New Roman" w:hAnsi="Times New Roman" w:cs="Times New Roman"/>
                <w:b/>
                <w:bCs/>
              </w:rPr>
              <w:t>ATT1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23A719AF" w14:textId="77777777" w:rsidR="00FE529F" w:rsidRPr="003B45BF" w:rsidRDefault="00FE529F" w:rsidP="003B45BF">
            <w:pPr>
              <w:jc w:val="both"/>
              <w:rPr>
                <w:rFonts w:ascii="Times New Roman" w:eastAsia="Calibri" w:hAnsi="Times New Roman" w:cs="Times New Roman"/>
                <w:b/>
                <w:bCs/>
              </w:rPr>
            </w:pPr>
            <w:r w:rsidRPr="003B45BF">
              <w:rPr>
                <w:rFonts w:ascii="Times New Roman" w:hAnsi="Times New Roman" w:cs="Times New Roman"/>
              </w:rPr>
              <w:t xml:space="preserve">Acil hastaya yaklaşım ve </w:t>
            </w:r>
            <w:proofErr w:type="spellStart"/>
            <w:r w:rsidRPr="003B45BF">
              <w:rPr>
                <w:rFonts w:ascii="Times New Roman" w:hAnsi="Times New Roman" w:cs="Times New Roman"/>
              </w:rPr>
              <w:t>triaj</w:t>
            </w:r>
            <w:proofErr w:type="spellEnd"/>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5C910D24" w14:textId="77777777" w:rsidR="00FE529F" w:rsidRPr="003B45BF" w:rsidRDefault="00FE529F" w:rsidP="003B45BF">
            <w:pPr>
              <w:spacing w:before="100" w:beforeAutospacing="1" w:after="100" w:afterAutospacing="1"/>
              <w:jc w:val="center"/>
              <w:rPr>
                <w:rFonts w:ascii="Times New Roman" w:hAnsi="Times New Roman" w:cs="Times New Roman"/>
                <w:b/>
                <w:bCs/>
              </w:rPr>
            </w:pPr>
            <w:proofErr w:type="spellStart"/>
            <w:r w:rsidRPr="003B45BF">
              <w:rPr>
                <w:rFonts w:ascii="Times New Roman" w:hAnsi="Times New Roman" w:cs="Times New Roman"/>
                <w:b/>
                <w:bCs/>
              </w:rPr>
              <w:t>ÖnT</w:t>
            </w:r>
            <w:proofErr w:type="spellEnd"/>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43B20242" w14:textId="77777777" w:rsidR="00FE529F" w:rsidRPr="003B45BF" w:rsidRDefault="00FE529F" w:rsidP="003B45BF">
            <w:pPr>
              <w:spacing w:before="100" w:beforeAutospacing="1" w:after="100" w:afterAutospacing="1"/>
              <w:jc w:val="center"/>
              <w:rPr>
                <w:rFonts w:ascii="Times New Roman" w:hAnsi="Times New Roman" w:cs="Times New Roman"/>
                <w:b/>
                <w:bCs/>
              </w:rPr>
            </w:pPr>
            <w:r w:rsidRPr="003B45BF">
              <w:rPr>
                <w:rFonts w:ascii="Times New Roman" w:hAnsi="Times New Roman" w:cs="Times New Roman"/>
                <w:b/>
                <w:bCs/>
              </w:rPr>
              <w:t>1</w:t>
            </w:r>
          </w:p>
        </w:tc>
      </w:tr>
      <w:tr w:rsidR="00936E79" w:rsidRPr="003B45BF" w14:paraId="4BE9C382" w14:textId="77777777" w:rsidTr="00936E79">
        <w:trPr>
          <w:trHeight w:val="39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61E2C84C" w14:textId="77777777" w:rsidR="00FE529F" w:rsidRPr="003B45BF" w:rsidRDefault="00FE529F" w:rsidP="003B45BF">
            <w:pPr>
              <w:spacing w:before="100" w:beforeAutospacing="1" w:after="100" w:afterAutospacing="1"/>
              <w:jc w:val="center"/>
              <w:rPr>
                <w:rFonts w:ascii="Times New Roman" w:hAnsi="Times New Roman" w:cs="Times New Roman"/>
                <w:b/>
                <w:bCs/>
              </w:rPr>
            </w:pPr>
            <w:r w:rsidRPr="003B45BF">
              <w:rPr>
                <w:rFonts w:ascii="Times New Roman" w:hAnsi="Times New Roman" w:cs="Times New Roman"/>
                <w:b/>
                <w:bCs/>
              </w:rPr>
              <w:t>ATT2</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542AE72C" w14:textId="77777777" w:rsidR="00FE529F" w:rsidRPr="003B45BF" w:rsidRDefault="00FE529F" w:rsidP="003B45BF">
            <w:pPr>
              <w:jc w:val="both"/>
              <w:rPr>
                <w:rFonts w:ascii="Times New Roman" w:hAnsi="Times New Roman" w:cs="Times New Roman"/>
              </w:rPr>
            </w:pPr>
            <w:r w:rsidRPr="003B45BF">
              <w:rPr>
                <w:rFonts w:ascii="Times New Roman" w:hAnsi="Times New Roman" w:cs="Times New Roman"/>
              </w:rPr>
              <w:t xml:space="preserve">Temel yaşam desteği ve ileri yaşam desteği </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0CF35B7A" w14:textId="77777777" w:rsidR="00FE529F" w:rsidRPr="003B45BF" w:rsidRDefault="00FE529F" w:rsidP="003B45BF">
            <w:pPr>
              <w:spacing w:before="100" w:beforeAutospacing="1" w:after="100" w:afterAutospacing="1"/>
              <w:jc w:val="center"/>
              <w:rPr>
                <w:rFonts w:ascii="Times New Roman" w:hAnsi="Times New Roman" w:cs="Times New Roman"/>
                <w:b/>
                <w:bCs/>
              </w:rPr>
            </w:pPr>
            <w:proofErr w:type="spellStart"/>
            <w:r w:rsidRPr="003B45BF">
              <w:rPr>
                <w:rFonts w:ascii="Times New Roman" w:hAnsi="Times New Roman" w:cs="Times New Roman"/>
                <w:b/>
                <w:bCs/>
              </w:rPr>
              <w:t>ÖnT</w:t>
            </w:r>
            <w:proofErr w:type="spellEnd"/>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6F091EA6" w14:textId="77777777" w:rsidR="00FE529F" w:rsidRPr="003B45BF" w:rsidRDefault="00FE529F" w:rsidP="003B45BF">
            <w:pPr>
              <w:spacing w:before="100" w:beforeAutospacing="1" w:after="100" w:afterAutospacing="1"/>
              <w:jc w:val="center"/>
              <w:rPr>
                <w:rFonts w:ascii="Times New Roman" w:hAnsi="Times New Roman" w:cs="Times New Roman"/>
                <w:b/>
                <w:bCs/>
              </w:rPr>
            </w:pPr>
            <w:r w:rsidRPr="003B45BF">
              <w:rPr>
                <w:rFonts w:ascii="Times New Roman" w:hAnsi="Times New Roman" w:cs="Times New Roman"/>
                <w:b/>
                <w:bCs/>
              </w:rPr>
              <w:t>1</w:t>
            </w:r>
          </w:p>
        </w:tc>
      </w:tr>
      <w:tr w:rsidR="00936E79" w:rsidRPr="003B45BF" w14:paraId="0F4D9F95" w14:textId="77777777" w:rsidTr="00936E79">
        <w:trPr>
          <w:trHeight w:val="39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61FE4025" w14:textId="77777777" w:rsidR="00FE529F" w:rsidRPr="003B45BF" w:rsidRDefault="00FE529F" w:rsidP="003B45BF">
            <w:pPr>
              <w:spacing w:before="100" w:beforeAutospacing="1" w:after="100" w:afterAutospacing="1"/>
              <w:jc w:val="center"/>
              <w:rPr>
                <w:rFonts w:ascii="Times New Roman" w:hAnsi="Times New Roman" w:cs="Times New Roman"/>
                <w:b/>
                <w:bCs/>
              </w:rPr>
            </w:pPr>
            <w:r w:rsidRPr="003B45BF">
              <w:rPr>
                <w:rFonts w:ascii="Times New Roman" w:hAnsi="Times New Roman" w:cs="Times New Roman"/>
                <w:b/>
                <w:bCs/>
              </w:rPr>
              <w:t>ATT3</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71EFB730" w14:textId="77777777" w:rsidR="00FE529F" w:rsidRPr="003B45BF" w:rsidRDefault="00FE529F" w:rsidP="003B45BF">
            <w:pPr>
              <w:jc w:val="both"/>
              <w:rPr>
                <w:rFonts w:ascii="Times New Roman" w:hAnsi="Times New Roman" w:cs="Times New Roman"/>
              </w:rPr>
            </w:pPr>
            <w:r w:rsidRPr="003B45BF">
              <w:rPr>
                <w:rFonts w:ascii="Times New Roman" w:hAnsi="Times New Roman" w:cs="Times New Roman"/>
              </w:rPr>
              <w:t>Çevresel aciller</w:t>
            </w:r>
          </w:p>
          <w:p w14:paraId="64785659" w14:textId="745C8A42" w:rsidR="00FE529F" w:rsidRPr="003B45BF" w:rsidRDefault="00FE529F" w:rsidP="003B45BF">
            <w:pPr>
              <w:jc w:val="both"/>
              <w:rPr>
                <w:rFonts w:ascii="Times New Roman" w:hAnsi="Times New Roman" w:cs="Times New Roman"/>
              </w:rPr>
            </w:pPr>
            <w:r w:rsidRPr="003B45BF">
              <w:rPr>
                <w:rFonts w:ascii="Times New Roman" w:hAnsi="Times New Roman" w:cs="Times New Roman"/>
              </w:rPr>
              <w:t xml:space="preserve">(Donma, boğulma, hipotermi, sıcak çarpması, </w:t>
            </w:r>
            <w:r w:rsidR="00936E79" w:rsidRPr="003B45BF">
              <w:rPr>
                <w:rFonts w:ascii="Times New Roman" w:hAnsi="Times New Roman" w:cs="Times New Roman"/>
              </w:rPr>
              <w:t>e</w:t>
            </w:r>
            <w:r w:rsidRPr="003B45BF">
              <w:rPr>
                <w:rFonts w:ascii="Times New Roman" w:hAnsi="Times New Roman" w:cs="Times New Roman"/>
              </w:rPr>
              <w:t>lektrik</w:t>
            </w:r>
            <w:r w:rsidR="00936E79" w:rsidRPr="003B45BF">
              <w:rPr>
                <w:rFonts w:ascii="Times New Roman" w:hAnsi="Times New Roman" w:cs="Times New Roman"/>
              </w:rPr>
              <w:t xml:space="preserve"> </w:t>
            </w:r>
            <w:r w:rsidRPr="003B45BF">
              <w:rPr>
                <w:rFonts w:ascii="Times New Roman" w:hAnsi="Times New Roman" w:cs="Times New Roman"/>
              </w:rPr>
              <w:t xml:space="preserve">çarpması, böcek ısırıkları) </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77957656" w14:textId="77777777" w:rsidR="00FE529F" w:rsidRPr="003B45BF" w:rsidRDefault="00FE529F" w:rsidP="003B45BF">
            <w:pPr>
              <w:spacing w:before="100" w:beforeAutospacing="1" w:after="100" w:afterAutospacing="1"/>
              <w:jc w:val="center"/>
              <w:rPr>
                <w:rFonts w:ascii="Times New Roman" w:hAnsi="Times New Roman" w:cs="Times New Roman"/>
                <w:b/>
                <w:bCs/>
              </w:rPr>
            </w:pPr>
            <w:r w:rsidRPr="003B45BF">
              <w:rPr>
                <w:rFonts w:ascii="Times New Roman" w:hAnsi="Times New Roman" w:cs="Times New Roman"/>
                <w:b/>
                <w:bCs/>
              </w:rPr>
              <w:t>A</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3BE9B18F" w14:textId="77777777" w:rsidR="00FE529F" w:rsidRPr="003B45BF" w:rsidRDefault="00FE529F" w:rsidP="003B45BF">
            <w:pPr>
              <w:spacing w:before="100" w:beforeAutospacing="1" w:after="100" w:afterAutospacing="1"/>
              <w:jc w:val="center"/>
              <w:rPr>
                <w:rFonts w:ascii="Times New Roman" w:hAnsi="Times New Roman" w:cs="Times New Roman"/>
                <w:b/>
                <w:bCs/>
              </w:rPr>
            </w:pPr>
            <w:r w:rsidRPr="003B45BF">
              <w:rPr>
                <w:rFonts w:ascii="Times New Roman" w:hAnsi="Times New Roman" w:cs="Times New Roman"/>
                <w:b/>
                <w:bCs/>
              </w:rPr>
              <w:t>1</w:t>
            </w:r>
          </w:p>
        </w:tc>
      </w:tr>
      <w:tr w:rsidR="00936E79" w:rsidRPr="003B45BF" w14:paraId="2644AE8B" w14:textId="77777777" w:rsidTr="00936E79">
        <w:trPr>
          <w:trHeight w:val="39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2FEFC86F" w14:textId="77777777" w:rsidR="00FE529F" w:rsidRPr="003B45BF" w:rsidRDefault="00FE529F" w:rsidP="003B45BF">
            <w:pPr>
              <w:spacing w:before="100" w:beforeAutospacing="1" w:after="100" w:afterAutospacing="1"/>
              <w:jc w:val="center"/>
              <w:rPr>
                <w:rFonts w:ascii="Times New Roman" w:hAnsi="Times New Roman" w:cs="Times New Roman"/>
                <w:b/>
                <w:bCs/>
              </w:rPr>
            </w:pPr>
            <w:r w:rsidRPr="003B45BF">
              <w:rPr>
                <w:rFonts w:ascii="Times New Roman" w:hAnsi="Times New Roman" w:cs="Times New Roman"/>
                <w:b/>
                <w:bCs/>
              </w:rPr>
              <w:t>ATT4</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1CE911BC" w14:textId="77777777" w:rsidR="00FE529F" w:rsidRPr="003B45BF" w:rsidRDefault="00FE529F" w:rsidP="003B45BF">
            <w:pPr>
              <w:jc w:val="both"/>
              <w:rPr>
                <w:rFonts w:ascii="Times New Roman" w:eastAsia="Calibri" w:hAnsi="Times New Roman" w:cs="Times New Roman"/>
                <w:b/>
                <w:bCs/>
              </w:rPr>
            </w:pPr>
            <w:r w:rsidRPr="003B45BF">
              <w:rPr>
                <w:rFonts w:ascii="Times New Roman" w:hAnsi="Times New Roman" w:cs="Times New Roman"/>
              </w:rPr>
              <w:t>Zehirlenmeler</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345A10BF" w14:textId="77777777" w:rsidR="00FE529F" w:rsidRPr="003B45BF" w:rsidRDefault="00FE529F" w:rsidP="003B45BF">
            <w:pPr>
              <w:spacing w:before="100" w:beforeAutospacing="1" w:after="100" w:afterAutospacing="1"/>
              <w:jc w:val="center"/>
              <w:rPr>
                <w:rFonts w:ascii="Times New Roman" w:hAnsi="Times New Roman" w:cs="Times New Roman"/>
                <w:b/>
                <w:bCs/>
              </w:rPr>
            </w:pPr>
            <w:r w:rsidRPr="003B45BF">
              <w:rPr>
                <w:rFonts w:ascii="Times New Roman" w:hAnsi="Times New Roman" w:cs="Times New Roman"/>
                <w:b/>
                <w:bCs/>
              </w:rPr>
              <w:t>A-K</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7E4132BE" w14:textId="77777777" w:rsidR="00FE529F" w:rsidRPr="003B45BF" w:rsidRDefault="00FE529F" w:rsidP="003B45BF">
            <w:pPr>
              <w:spacing w:before="100" w:beforeAutospacing="1" w:after="100" w:afterAutospacing="1"/>
              <w:jc w:val="center"/>
              <w:rPr>
                <w:rFonts w:ascii="Times New Roman" w:hAnsi="Times New Roman" w:cs="Times New Roman"/>
                <w:b/>
                <w:bCs/>
              </w:rPr>
            </w:pPr>
            <w:r w:rsidRPr="003B45BF">
              <w:rPr>
                <w:rFonts w:ascii="Times New Roman" w:hAnsi="Times New Roman" w:cs="Times New Roman"/>
                <w:b/>
                <w:bCs/>
              </w:rPr>
              <w:t>1</w:t>
            </w:r>
          </w:p>
        </w:tc>
      </w:tr>
      <w:tr w:rsidR="00936E79" w:rsidRPr="003B45BF" w14:paraId="5C51F60B" w14:textId="77777777" w:rsidTr="00936E79">
        <w:trPr>
          <w:trHeight w:val="39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33E8C65D" w14:textId="77777777" w:rsidR="00FE529F" w:rsidRPr="003B45BF" w:rsidRDefault="00FE529F" w:rsidP="003B45BF">
            <w:pPr>
              <w:spacing w:before="100" w:beforeAutospacing="1" w:after="100" w:afterAutospacing="1"/>
              <w:jc w:val="center"/>
              <w:rPr>
                <w:rFonts w:ascii="Times New Roman" w:hAnsi="Times New Roman" w:cs="Times New Roman"/>
                <w:b/>
                <w:bCs/>
              </w:rPr>
            </w:pPr>
            <w:r w:rsidRPr="003B45BF">
              <w:rPr>
                <w:rFonts w:ascii="Times New Roman" w:hAnsi="Times New Roman" w:cs="Times New Roman"/>
                <w:b/>
                <w:bCs/>
              </w:rPr>
              <w:t>ATT5</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040EBCA6" w14:textId="77777777" w:rsidR="00FE529F" w:rsidRPr="003B45BF" w:rsidRDefault="00FE529F" w:rsidP="003B45BF">
            <w:pPr>
              <w:jc w:val="both"/>
              <w:rPr>
                <w:rFonts w:ascii="Times New Roman" w:hAnsi="Times New Roman" w:cs="Times New Roman"/>
              </w:rPr>
            </w:pPr>
            <w:r w:rsidRPr="003B45BF">
              <w:rPr>
                <w:rFonts w:ascii="Times New Roman" w:hAnsi="Times New Roman" w:cs="Times New Roman"/>
              </w:rPr>
              <w:t xml:space="preserve">Şok </w:t>
            </w:r>
          </w:p>
          <w:p w14:paraId="4467DE22" w14:textId="77777777" w:rsidR="00FE529F" w:rsidRPr="003B45BF" w:rsidRDefault="00FE529F" w:rsidP="003B45BF">
            <w:pPr>
              <w:jc w:val="both"/>
              <w:rPr>
                <w:rFonts w:ascii="Times New Roman" w:hAnsi="Times New Roman" w:cs="Times New Roman"/>
              </w:rPr>
            </w:pPr>
            <w:r w:rsidRPr="003B45BF">
              <w:rPr>
                <w:rFonts w:ascii="Times New Roman" w:hAnsi="Times New Roman" w:cs="Times New Roman"/>
              </w:rPr>
              <w:t xml:space="preserve">(Travmatik, </w:t>
            </w:r>
            <w:proofErr w:type="spellStart"/>
            <w:r w:rsidRPr="003B45BF">
              <w:rPr>
                <w:rFonts w:ascii="Times New Roman" w:hAnsi="Times New Roman" w:cs="Times New Roman"/>
              </w:rPr>
              <w:t>non</w:t>
            </w:r>
            <w:proofErr w:type="spellEnd"/>
            <w:r w:rsidRPr="003B45BF">
              <w:rPr>
                <w:rFonts w:ascii="Times New Roman" w:hAnsi="Times New Roman" w:cs="Times New Roman"/>
              </w:rPr>
              <w:t>-travmatik, kardiyojenik)</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5FC1902C" w14:textId="77777777" w:rsidR="00FE529F" w:rsidRPr="003B45BF" w:rsidRDefault="00FE529F" w:rsidP="003B45BF">
            <w:pPr>
              <w:spacing w:before="100" w:beforeAutospacing="1" w:after="100" w:afterAutospacing="1"/>
              <w:jc w:val="center"/>
              <w:rPr>
                <w:rFonts w:ascii="Times New Roman" w:hAnsi="Times New Roman" w:cs="Times New Roman"/>
                <w:b/>
                <w:bCs/>
              </w:rPr>
            </w:pPr>
            <w:r w:rsidRPr="003B45BF">
              <w:rPr>
                <w:rFonts w:ascii="Times New Roman" w:hAnsi="Times New Roman" w:cs="Times New Roman"/>
                <w:b/>
                <w:bCs/>
              </w:rPr>
              <w:t>A</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1FC4CF50" w14:textId="77777777" w:rsidR="00FE529F" w:rsidRPr="003B45BF" w:rsidRDefault="00FE529F" w:rsidP="003B45BF">
            <w:pPr>
              <w:spacing w:before="100" w:beforeAutospacing="1" w:after="100" w:afterAutospacing="1"/>
              <w:jc w:val="center"/>
              <w:rPr>
                <w:rFonts w:ascii="Times New Roman" w:hAnsi="Times New Roman" w:cs="Times New Roman"/>
                <w:b/>
                <w:bCs/>
              </w:rPr>
            </w:pPr>
            <w:r w:rsidRPr="003B45BF">
              <w:rPr>
                <w:rFonts w:ascii="Times New Roman" w:hAnsi="Times New Roman" w:cs="Times New Roman"/>
                <w:b/>
                <w:bCs/>
              </w:rPr>
              <w:t>1</w:t>
            </w:r>
          </w:p>
        </w:tc>
      </w:tr>
      <w:tr w:rsidR="00936E79" w:rsidRPr="003B45BF" w14:paraId="04BB81A8" w14:textId="77777777" w:rsidTr="00936E79">
        <w:trPr>
          <w:trHeight w:val="39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4F58F6DC" w14:textId="77777777" w:rsidR="00FE529F" w:rsidRPr="003B45BF" w:rsidRDefault="00FE529F" w:rsidP="003B45BF">
            <w:pPr>
              <w:spacing w:before="100" w:beforeAutospacing="1" w:after="100" w:afterAutospacing="1"/>
              <w:jc w:val="center"/>
              <w:rPr>
                <w:rFonts w:ascii="Times New Roman" w:hAnsi="Times New Roman" w:cs="Times New Roman"/>
                <w:b/>
                <w:bCs/>
              </w:rPr>
            </w:pPr>
            <w:r w:rsidRPr="003B45BF">
              <w:rPr>
                <w:rFonts w:ascii="Times New Roman" w:hAnsi="Times New Roman" w:cs="Times New Roman"/>
                <w:b/>
                <w:bCs/>
              </w:rPr>
              <w:t>ATT6</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23034139" w14:textId="77777777" w:rsidR="00FE529F" w:rsidRPr="003B45BF" w:rsidRDefault="00FE529F" w:rsidP="003B45BF">
            <w:pPr>
              <w:jc w:val="both"/>
              <w:rPr>
                <w:rFonts w:ascii="Times New Roman" w:hAnsi="Times New Roman" w:cs="Times New Roman"/>
              </w:rPr>
            </w:pPr>
            <w:r w:rsidRPr="003B45BF">
              <w:rPr>
                <w:rFonts w:ascii="Times New Roman" w:hAnsi="Times New Roman" w:cs="Times New Roman"/>
              </w:rPr>
              <w:t>Ekstremite travmalı hastaya acil yaklaşım</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4EE9DF61" w14:textId="77777777" w:rsidR="00FE529F" w:rsidRPr="003B45BF" w:rsidRDefault="00FE529F" w:rsidP="003B45BF">
            <w:pPr>
              <w:spacing w:before="100" w:beforeAutospacing="1" w:after="100" w:afterAutospacing="1"/>
              <w:jc w:val="center"/>
              <w:rPr>
                <w:rFonts w:ascii="Times New Roman" w:hAnsi="Times New Roman" w:cs="Times New Roman"/>
                <w:b/>
                <w:bCs/>
              </w:rPr>
            </w:pPr>
            <w:r w:rsidRPr="003B45BF">
              <w:rPr>
                <w:rFonts w:ascii="Times New Roman" w:hAnsi="Times New Roman" w:cs="Times New Roman"/>
                <w:b/>
                <w:bCs/>
              </w:rPr>
              <w:t>T-A</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7D2B6480" w14:textId="77777777" w:rsidR="00FE529F" w:rsidRPr="003B45BF" w:rsidRDefault="00FE529F" w:rsidP="003B45BF">
            <w:pPr>
              <w:spacing w:before="100" w:beforeAutospacing="1" w:after="100" w:afterAutospacing="1"/>
              <w:jc w:val="center"/>
              <w:rPr>
                <w:rFonts w:ascii="Times New Roman" w:hAnsi="Times New Roman" w:cs="Times New Roman"/>
                <w:b/>
                <w:bCs/>
              </w:rPr>
            </w:pPr>
            <w:r w:rsidRPr="003B45BF">
              <w:rPr>
                <w:rFonts w:ascii="Times New Roman" w:hAnsi="Times New Roman" w:cs="Times New Roman"/>
                <w:b/>
                <w:bCs/>
              </w:rPr>
              <w:t>1</w:t>
            </w:r>
          </w:p>
        </w:tc>
      </w:tr>
      <w:tr w:rsidR="00936E79" w:rsidRPr="003B45BF" w14:paraId="0E543433" w14:textId="77777777" w:rsidTr="00936E79">
        <w:trPr>
          <w:trHeight w:val="39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2869C6F3" w14:textId="77777777" w:rsidR="00FE529F" w:rsidRPr="003B45BF" w:rsidRDefault="00FE529F" w:rsidP="003B45BF">
            <w:pPr>
              <w:spacing w:before="100" w:beforeAutospacing="1" w:after="100" w:afterAutospacing="1"/>
              <w:jc w:val="center"/>
              <w:rPr>
                <w:rFonts w:ascii="Times New Roman" w:hAnsi="Times New Roman" w:cs="Times New Roman"/>
                <w:b/>
                <w:bCs/>
              </w:rPr>
            </w:pPr>
            <w:r w:rsidRPr="003B45BF">
              <w:rPr>
                <w:rFonts w:ascii="Times New Roman" w:hAnsi="Times New Roman" w:cs="Times New Roman"/>
                <w:b/>
                <w:bCs/>
              </w:rPr>
              <w:t>ATT7</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7D02259A" w14:textId="77777777" w:rsidR="00FE529F" w:rsidRPr="003B45BF" w:rsidRDefault="00FE529F" w:rsidP="003B45BF">
            <w:pPr>
              <w:jc w:val="both"/>
              <w:rPr>
                <w:rFonts w:ascii="Times New Roman" w:eastAsia="Calibri" w:hAnsi="Times New Roman" w:cs="Times New Roman"/>
                <w:b/>
                <w:bCs/>
              </w:rPr>
            </w:pPr>
            <w:r w:rsidRPr="003B45BF">
              <w:rPr>
                <w:rFonts w:ascii="Times New Roman" w:hAnsi="Times New Roman" w:cs="Times New Roman"/>
              </w:rPr>
              <w:t xml:space="preserve">Omurga travmalı hastaya acil yaklaşım </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5669702B" w14:textId="77777777" w:rsidR="00FE529F" w:rsidRPr="003B45BF" w:rsidRDefault="00FE529F" w:rsidP="003B45BF">
            <w:pPr>
              <w:spacing w:before="100" w:beforeAutospacing="1" w:after="100" w:afterAutospacing="1"/>
              <w:jc w:val="center"/>
              <w:rPr>
                <w:rFonts w:ascii="Times New Roman" w:hAnsi="Times New Roman" w:cs="Times New Roman"/>
                <w:b/>
                <w:bCs/>
              </w:rPr>
            </w:pPr>
            <w:r w:rsidRPr="003B45BF">
              <w:rPr>
                <w:rFonts w:ascii="Times New Roman" w:hAnsi="Times New Roman" w:cs="Times New Roman"/>
                <w:b/>
                <w:bCs/>
              </w:rPr>
              <w:t>A</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2600F8C4" w14:textId="77777777" w:rsidR="00FE529F" w:rsidRPr="003B45BF" w:rsidRDefault="00FE529F" w:rsidP="003B45BF">
            <w:pPr>
              <w:spacing w:before="100" w:beforeAutospacing="1" w:after="100" w:afterAutospacing="1"/>
              <w:jc w:val="center"/>
              <w:rPr>
                <w:rFonts w:ascii="Times New Roman" w:hAnsi="Times New Roman" w:cs="Times New Roman"/>
                <w:b/>
                <w:bCs/>
              </w:rPr>
            </w:pPr>
            <w:r w:rsidRPr="003B45BF">
              <w:rPr>
                <w:rFonts w:ascii="Times New Roman" w:hAnsi="Times New Roman" w:cs="Times New Roman"/>
                <w:b/>
                <w:bCs/>
              </w:rPr>
              <w:t>1</w:t>
            </w:r>
          </w:p>
        </w:tc>
      </w:tr>
      <w:tr w:rsidR="00936E79" w:rsidRPr="003B45BF" w14:paraId="0B9E7136" w14:textId="77777777" w:rsidTr="00936E79">
        <w:trPr>
          <w:trHeight w:val="39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4F633675" w14:textId="77777777" w:rsidR="00FE529F" w:rsidRPr="003B45BF" w:rsidRDefault="00FE529F" w:rsidP="003B45BF">
            <w:pPr>
              <w:spacing w:before="100" w:beforeAutospacing="1" w:after="100" w:afterAutospacing="1"/>
              <w:jc w:val="center"/>
              <w:rPr>
                <w:rFonts w:ascii="Times New Roman" w:hAnsi="Times New Roman" w:cs="Times New Roman"/>
                <w:b/>
                <w:bCs/>
              </w:rPr>
            </w:pPr>
            <w:r w:rsidRPr="003B45BF">
              <w:rPr>
                <w:rFonts w:ascii="Times New Roman" w:hAnsi="Times New Roman" w:cs="Times New Roman"/>
                <w:b/>
                <w:bCs/>
              </w:rPr>
              <w:t>ATT8</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2C2D0D9B" w14:textId="77777777" w:rsidR="00FE529F" w:rsidRPr="003B45BF" w:rsidRDefault="00FE529F" w:rsidP="003B45BF">
            <w:pPr>
              <w:jc w:val="both"/>
              <w:rPr>
                <w:rFonts w:ascii="Times New Roman" w:eastAsia="Calibri" w:hAnsi="Times New Roman" w:cs="Times New Roman"/>
                <w:b/>
                <w:bCs/>
              </w:rPr>
            </w:pPr>
            <w:r w:rsidRPr="003B45BF">
              <w:rPr>
                <w:rFonts w:ascii="Times New Roman" w:hAnsi="Times New Roman" w:cs="Times New Roman"/>
              </w:rPr>
              <w:t xml:space="preserve">Kafa travmalı hastaya acil yaklaşım </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576FCAC0" w14:textId="77777777" w:rsidR="00FE529F" w:rsidRPr="003B45BF" w:rsidRDefault="00FE529F" w:rsidP="003B45BF">
            <w:pPr>
              <w:spacing w:before="100" w:beforeAutospacing="1" w:after="100" w:afterAutospacing="1"/>
              <w:jc w:val="center"/>
              <w:rPr>
                <w:rFonts w:ascii="Times New Roman" w:hAnsi="Times New Roman" w:cs="Times New Roman"/>
                <w:b/>
                <w:bCs/>
              </w:rPr>
            </w:pPr>
            <w:r w:rsidRPr="003B45BF">
              <w:rPr>
                <w:rFonts w:ascii="Times New Roman" w:hAnsi="Times New Roman" w:cs="Times New Roman"/>
                <w:b/>
                <w:bCs/>
              </w:rPr>
              <w:t>A</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76C2009D" w14:textId="77777777" w:rsidR="00FE529F" w:rsidRPr="003B45BF" w:rsidRDefault="00FE529F" w:rsidP="003B45BF">
            <w:pPr>
              <w:spacing w:before="100" w:beforeAutospacing="1" w:after="100" w:afterAutospacing="1"/>
              <w:jc w:val="center"/>
              <w:rPr>
                <w:rFonts w:ascii="Times New Roman" w:hAnsi="Times New Roman" w:cs="Times New Roman"/>
                <w:b/>
                <w:bCs/>
              </w:rPr>
            </w:pPr>
            <w:r w:rsidRPr="003B45BF">
              <w:rPr>
                <w:rFonts w:ascii="Times New Roman" w:hAnsi="Times New Roman" w:cs="Times New Roman"/>
                <w:b/>
                <w:bCs/>
              </w:rPr>
              <w:t>1</w:t>
            </w:r>
          </w:p>
        </w:tc>
      </w:tr>
      <w:tr w:rsidR="00936E79" w:rsidRPr="003B45BF" w14:paraId="5418D539" w14:textId="77777777" w:rsidTr="00936E79">
        <w:trPr>
          <w:trHeight w:val="39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5869E6ED" w14:textId="77777777" w:rsidR="00FE529F" w:rsidRPr="003B45BF" w:rsidRDefault="00FE529F" w:rsidP="003B45BF">
            <w:pPr>
              <w:spacing w:before="100" w:beforeAutospacing="1" w:after="100" w:afterAutospacing="1"/>
              <w:jc w:val="center"/>
              <w:rPr>
                <w:rFonts w:ascii="Times New Roman" w:hAnsi="Times New Roman" w:cs="Times New Roman"/>
                <w:b/>
                <w:bCs/>
              </w:rPr>
            </w:pPr>
            <w:r w:rsidRPr="003B45BF">
              <w:rPr>
                <w:rFonts w:ascii="Times New Roman" w:hAnsi="Times New Roman" w:cs="Times New Roman"/>
                <w:b/>
                <w:bCs/>
              </w:rPr>
              <w:t>ATT9</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71CD08C8" w14:textId="77777777" w:rsidR="00FE529F" w:rsidRPr="003B45BF" w:rsidRDefault="00FE529F" w:rsidP="003B45BF">
            <w:pPr>
              <w:jc w:val="both"/>
              <w:rPr>
                <w:rFonts w:ascii="Times New Roman" w:eastAsia="Calibri" w:hAnsi="Times New Roman" w:cs="Times New Roman"/>
                <w:b/>
                <w:bCs/>
              </w:rPr>
            </w:pPr>
            <w:r w:rsidRPr="003B45BF">
              <w:rPr>
                <w:rFonts w:ascii="Times New Roman" w:hAnsi="Times New Roman" w:cs="Times New Roman"/>
                <w:bCs/>
              </w:rPr>
              <w:t>Abdomen travmalı hastaya acil yaklaşım</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61D6D611" w14:textId="77777777" w:rsidR="00FE529F" w:rsidRPr="003B45BF" w:rsidRDefault="00FE529F" w:rsidP="003B45BF">
            <w:pPr>
              <w:spacing w:before="100" w:beforeAutospacing="1" w:after="100" w:afterAutospacing="1"/>
              <w:jc w:val="center"/>
              <w:rPr>
                <w:rFonts w:ascii="Times New Roman" w:hAnsi="Times New Roman" w:cs="Times New Roman"/>
                <w:b/>
                <w:bCs/>
              </w:rPr>
            </w:pPr>
            <w:r w:rsidRPr="003B45BF">
              <w:rPr>
                <w:rFonts w:ascii="Times New Roman" w:hAnsi="Times New Roman" w:cs="Times New Roman"/>
                <w:b/>
                <w:bCs/>
              </w:rPr>
              <w:t>A</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09DF3C4C" w14:textId="77777777" w:rsidR="00FE529F" w:rsidRPr="003B45BF" w:rsidRDefault="00FE529F" w:rsidP="003B45BF">
            <w:pPr>
              <w:spacing w:before="100" w:beforeAutospacing="1" w:after="100" w:afterAutospacing="1"/>
              <w:jc w:val="center"/>
              <w:rPr>
                <w:rFonts w:ascii="Times New Roman" w:hAnsi="Times New Roman" w:cs="Times New Roman"/>
                <w:b/>
                <w:bCs/>
              </w:rPr>
            </w:pPr>
            <w:r w:rsidRPr="003B45BF">
              <w:rPr>
                <w:rFonts w:ascii="Times New Roman" w:hAnsi="Times New Roman" w:cs="Times New Roman"/>
                <w:b/>
                <w:bCs/>
              </w:rPr>
              <w:t>1</w:t>
            </w:r>
          </w:p>
        </w:tc>
      </w:tr>
      <w:tr w:rsidR="00D13AC2" w:rsidRPr="003B45BF" w14:paraId="3066E1DA" w14:textId="77777777" w:rsidTr="00936E79">
        <w:trPr>
          <w:trHeight w:val="39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46202E3F" w14:textId="165E851C" w:rsidR="00D13AC2" w:rsidRPr="003B45BF" w:rsidRDefault="00D13AC2" w:rsidP="00D13AC2">
            <w:pPr>
              <w:spacing w:before="100" w:beforeAutospacing="1" w:after="100" w:afterAutospacing="1"/>
              <w:jc w:val="center"/>
              <w:rPr>
                <w:rFonts w:ascii="Times New Roman" w:hAnsi="Times New Roman" w:cs="Times New Roman"/>
                <w:b/>
                <w:bCs/>
              </w:rPr>
            </w:pPr>
            <w:r w:rsidRPr="003B45BF">
              <w:rPr>
                <w:rFonts w:ascii="Times New Roman" w:hAnsi="Times New Roman" w:cs="Times New Roman"/>
                <w:b/>
                <w:bCs/>
              </w:rPr>
              <w:t>ATT10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5B9AFBC7" w14:textId="050F8CE0" w:rsidR="00D13AC2" w:rsidRPr="003B45BF" w:rsidRDefault="00D13AC2" w:rsidP="00D13AC2">
            <w:pPr>
              <w:jc w:val="both"/>
              <w:rPr>
                <w:rFonts w:ascii="Times New Roman" w:hAnsi="Times New Roman" w:cs="Times New Roman"/>
                <w:bCs/>
              </w:rPr>
            </w:pPr>
            <w:r w:rsidRPr="00F86614">
              <w:rPr>
                <w:rFonts w:ascii="Times New Roman" w:hAnsi="Times New Roman" w:cs="Times New Roman"/>
              </w:rPr>
              <w:t>Çoklu Travmalı hastaya acil yaklaşım</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63B9F9C7" w14:textId="17C2BCB2" w:rsidR="00D13AC2" w:rsidRPr="003B45BF" w:rsidRDefault="00D13AC2" w:rsidP="00D13AC2">
            <w:pPr>
              <w:spacing w:before="100" w:beforeAutospacing="1" w:after="100" w:afterAutospacing="1"/>
              <w:jc w:val="center"/>
              <w:rPr>
                <w:rFonts w:ascii="Times New Roman" w:hAnsi="Times New Roman" w:cs="Times New Roman"/>
                <w:b/>
                <w:bCs/>
              </w:rPr>
            </w:pPr>
            <w:r w:rsidRPr="003B45BF">
              <w:rPr>
                <w:rFonts w:ascii="Times New Roman" w:hAnsi="Times New Roman" w:cs="Times New Roman"/>
                <w:b/>
                <w:bCs/>
              </w:rPr>
              <w:t>A</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70B02420" w14:textId="24CDB91B" w:rsidR="00D13AC2" w:rsidRPr="003B45BF" w:rsidRDefault="00D13AC2" w:rsidP="00D13AC2">
            <w:pPr>
              <w:spacing w:before="100" w:beforeAutospacing="1" w:after="100" w:afterAutospacing="1"/>
              <w:jc w:val="center"/>
              <w:rPr>
                <w:rFonts w:ascii="Times New Roman" w:hAnsi="Times New Roman" w:cs="Times New Roman"/>
                <w:b/>
                <w:bCs/>
              </w:rPr>
            </w:pPr>
            <w:r w:rsidRPr="003B45BF">
              <w:rPr>
                <w:rFonts w:ascii="Times New Roman" w:hAnsi="Times New Roman" w:cs="Times New Roman"/>
                <w:b/>
                <w:bCs/>
              </w:rPr>
              <w:t>1</w:t>
            </w:r>
          </w:p>
        </w:tc>
      </w:tr>
      <w:tr w:rsidR="00936E79" w:rsidRPr="003B45BF" w14:paraId="1C37FEAF" w14:textId="77777777" w:rsidTr="00936E79">
        <w:trPr>
          <w:trHeight w:val="39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57B8CC97" w14:textId="16A7DF1A" w:rsidR="00FE529F" w:rsidRPr="003B45BF" w:rsidRDefault="00D13AC2" w:rsidP="003B45BF">
            <w:pPr>
              <w:spacing w:before="100" w:beforeAutospacing="1" w:after="100" w:afterAutospacing="1"/>
              <w:jc w:val="center"/>
              <w:rPr>
                <w:rFonts w:ascii="Times New Roman" w:hAnsi="Times New Roman" w:cs="Times New Roman"/>
                <w:b/>
                <w:bCs/>
              </w:rPr>
            </w:pPr>
            <w:r w:rsidRPr="00D13AC2">
              <w:rPr>
                <w:rFonts w:ascii="Times New Roman" w:hAnsi="Times New Roman" w:cs="Times New Roman"/>
                <w:b/>
                <w:bCs/>
              </w:rPr>
              <w:t>ATT 11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678D915F" w14:textId="77777777" w:rsidR="00FE529F" w:rsidRPr="003B45BF" w:rsidRDefault="00FE529F" w:rsidP="003B45BF">
            <w:pPr>
              <w:jc w:val="both"/>
              <w:rPr>
                <w:rFonts w:ascii="Times New Roman" w:hAnsi="Times New Roman" w:cs="Times New Roman"/>
                <w:bCs/>
              </w:rPr>
            </w:pPr>
            <w:r w:rsidRPr="003B45BF">
              <w:rPr>
                <w:rFonts w:ascii="Times New Roman" w:hAnsi="Times New Roman" w:cs="Times New Roman"/>
                <w:bCs/>
              </w:rPr>
              <w:t>Çoklu sistem travmalı hastaya acil yaklaşım</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3D0EE585" w14:textId="77777777" w:rsidR="00FE529F" w:rsidRPr="003B45BF" w:rsidRDefault="00FE529F" w:rsidP="003B45BF">
            <w:pPr>
              <w:spacing w:before="100" w:beforeAutospacing="1" w:after="100" w:afterAutospacing="1"/>
              <w:jc w:val="center"/>
              <w:rPr>
                <w:rFonts w:ascii="Times New Roman" w:hAnsi="Times New Roman" w:cs="Times New Roman"/>
                <w:b/>
                <w:bCs/>
              </w:rPr>
            </w:pPr>
            <w:r w:rsidRPr="003B45BF">
              <w:rPr>
                <w:rFonts w:ascii="Times New Roman" w:hAnsi="Times New Roman" w:cs="Times New Roman"/>
                <w:b/>
                <w:bCs/>
              </w:rPr>
              <w:t>A</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7F87EA64" w14:textId="77777777" w:rsidR="00FE529F" w:rsidRPr="003B45BF" w:rsidRDefault="00FE529F" w:rsidP="003B45BF">
            <w:pPr>
              <w:spacing w:before="100" w:beforeAutospacing="1" w:after="100" w:afterAutospacing="1"/>
              <w:jc w:val="center"/>
              <w:rPr>
                <w:rFonts w:ascii="Times New Roman" w:hAnsi="Times New Roman" w:cs="Times New Roman"/>
                <w:b/>
                <w:bCs/>
              </w:rPr>
            </w:pPr>
            <w:r w:rsidRPr="003B45BF">
              <w:rPr>
                <w:rFonts w:ascii="Times New Roman" w:hAnsi="Times New Roman" w:cs="Times New Roman"/>
                <w:b/>
                <w:bCs/>
              </w:rPr>
              <w:t>1</w:t>
            </w:r>
          </w:p>
        </w:tc>
      </w:tr>
    </w:tbl>
    <w:p w14:paraId="196C661A" w14:textId="730B59C9" w:rsidR="00FE529F" w:rsidRPr="003B45BF" w:rsidRDefault="00FE529F" w:rsidP="003B45BF">
      <w:pPr>
        <w:rPr>
          <w:rFonts w:ascii="Times New Roman" w:hAnsi="Times New Roman" w:cs="Times New Roman"/>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576"/>
        <w:gridCol w:w="780"/>
      </w:tblGrid>
      <w:tr w:rsidR="00936E79" w:rsidRPr="003B45BF" w14:paraId="66462326" w14:textId="77777777" w:rsidTr="00572E0D">
        <w:trPr>
          <w:trHeight w:val="397"/>
          <w:tblHeader/>
          <w:jc w:val="center"/>
        </w:trPr>
        <w:tc>
          <w:tcPr>
            <w:tcW w:w="0" w:type="auto"/>
            <w:gridSpan w:val="2"/>
            <w:shd w:val="clear" w:color="auto" w:fill="B4C6E7"/>
            <w:vAlign w:val="center"/>
          </w:tcPr>
          <w:p w14:paraId="329A589C" w14:textId="56751515" w:rsidR="00936E79" w:rsidRPr="003B45BF" w:rsidRDefault="008A591C" w:rsidP="003B45BF">
            <w:pPr>
              <w:jc w:val="center"/>
              <w:rPr>
                <w:rFonts w:ascii="Times New Roman" w:hAnsi="Times New Roman" w:cs="Times New Roman"/>
                <w:b/>
                <w:bCs/>
              </w:rPr>
            </w:pPr>
            <w:r w:rsidRPr="003B45BF">
              <w:rPr>
                <w:rFonts w:ascii="Times New Roman" w:hAnsi="Times New Roman" w:cs="Times New Roman"/>
                <w:b/>
                <w:bCs/>
              </w:rPr>
              <w:t>ACİL TIP KLİNİK UYGULAMA DERSLERİ</w:t>
            </w:r>
          </w:p>
        </w:tc>
      </w:tr>
      <w:tr w:rsidR="00936E79" w:rsidRPr="003B45BF" w14:paraId="4EDF5697" w14:textId="77777777" w:rsidTr="00936E79">
        <w:trPr>
          <w:trHeight w:val="397"/>
          <w:jc w:val="center"/>
        </w:trPr>
        <w:tc>
          <w:tcPr>
            <w:tcW w:w="0" w:type="auto"/>
            <w:shd w:val="clear" w:color="auto" w:fill="auto"/>
            <w:vAlign w:val="center"/>
          </w:tcPr>
          <w:p w14:paraId="2BBF57C6" w14:textId="77777777" w:rsidR="00936E79" w:rsidRPr="003B45BF" w:rsidRDefault="00936E79" w:rsidP="003B45BF">
            <w:pPr>
              <w:jc w:val="center"/>
              <w:rPr>
                <w:rFonts w:ascii="Times New Roman" w:hAnsi="Times New Roman" w:cs="Times New Roman"/>
                <w:b/>
                <w:bCs/>
              </w:rPr>
            </w:pPr>
            <w:r w:rsidRPr="003B45BF">
              <w:rPr>
                <w:rFonts w:ascii="Times New Roman" w:hAnsi="Times New Roman" w:cs="Times New Roman"/>
                <w:b/>
                <w:bCs/>
              </w:rPr>
              <w:t>UYGULAMALAR</w:t>
            </w:r>
          </w:p>
        </w:tc>
        <w:tc>
          <w:tcPr>
            <w:tcW w:w="0" w:type="auto"/>
            <w:shd w:val="clear" w:color="auto" w:fill="auto"/>
            <w:vAlign w:val="center"/>
          </w:tcPr>
          <w:p w14:paraId="66972124" w14:textId="77777777" w:rsidR="00936E79" w:rsidRPr="003B45BF" w:rsidRDefault="00936E79" w:rsidP="003B45BF">
            <w:pPr>
              <w:jc w:val="center"/>
              <w:rPr>
                <w:rFonts w:ascii="Times New Roman" w:hAnsi="Times New Roman" w:cs="Times New Roman"/>
                <w:b/>
                <w:bCs/>
              </w:rPr>
            </w:pPr>
            <w:r w:rsidRPr="003B45BF">
              <w:rPr>
                <w:rFonts w:ascii="Times New Roman" w:hAnsi="Times New Roman" w:cs="Times New Roman"/>
                <w:b/>
                <w:bCs/>
              </w:rPr>
              <w:t>Düzey</w:t>
            </w:r>
          </w:p>
        </w:tc>
      </w:tr>
      <w:tr w:rsidR="00936E79" w:rsidRPr="003B45BF" w14:paraId="37975876" w14:textId="77777777" w:rsidTr="00936E79">
        <w:trPr>
          <w:trHeight w:val="397"/>
          <w:jc w:val="center"/>
        </w:trPr>
        <w:tc>
          <w:tcPr>
            <w:tcW w:w="0" w:type="auto"/>
            <w:gridSpan w:val="2"/>
            <w:shd w:val="clear" w:color="auto" w:fill="auto"/>
            <w:vAlign w:val="center"/>
          </w:tcPr>
          <w:p w14:paraId="6909CA00" w14:textId="77777777" w:rsidR="00936E79" w:rsidRPr="003B45BF" w:rsidRDefault="00936E79" w:rsidP="003B45BF">
            <w:pPr>
              <w:jc w:val="both"/>
              <w:rPr>
                <w:rFonts w:ascii="Times New Roman" w:hAnsi="Times New Roman" w:cs="Times New Roman"/>
              </w:rPr>
            </w:pPr>
            <w:r w:rsidRPr="003B45BF">
              <w:rPr>
                <w:rFonts w:ascii="Times New Roman" w:hAnsi="Times New Roman" w:cs="Times New Roman"/>
                <w:b/>
                <w:bCs/>
              </w:rPr>
              <w:t>Öykü alma</w:t>
            </w:r>
          </w:p>
        </w:tc>
      </w:tr>
      <w:tr w:rsidR="00936E79" w:rsidRPr="003B45BF" w14:paraId="64F60C41" w14:textId="77777777" w:rsidTr="00936E79">
        <w:trPr>
          <w:trHeight w:val="397"/>
          <w:jc w:val="center"/>
        </w:trPr>
        <w:tc>
          <w:tcPr>
            <w:tcW w:w="0" w:type="auto"/>
            <w:shd w:val="clear" w:color="auto" w:fill="auto"/>
            <w:vAlign w:val="center"/>
            <w:hideMark/>
          </w:tcPr>
          <w:p w14:paraId="44298760" w14:textId="77777777" w:rsidR="00936E79" w:rsidRPr="003B45BF" w:rsidRDefault="00936E79" w:rsidP="003B45BF">
            <w:pPr>
              <w:jc w:val="both"/>
              <w:rPr>
                <w:rFonts w:ascii="Times New Roman" w:hAnsi="Times New Roman" w:cs="Times New Roman"/>
              </w:rPr>
            </w:pPr>
            <w:r w:rsidRPr="003B45BF">
              <w:rPr>
                <w:rFonts w:ascii="Times New Roman" w:hAnsi="Times New Roman" w:cs="Times New Roman"/>
              </w:rPr>
              <w:t>Genel ve soruna yönelik öykü alabilme</w:t>
            </w:r>
          </w:p>
        </w:tc>
        <w:tc>
          <w:tcPr>
            <w:tcW w:w="0" w:type="auto"/>
            <w:shd w:val="clear" w:color="auto" w:fill="auto"/>
            <w:vAlign w:val="center"/>
            <w:hideMark/>
          </w:tcPr>
          <w:p w14:paraId="083B45EB" w14:textId="77777777" w:rsidR="00936E79" w:rsidRPr="003B45BF" w:rsidRDefault="00936E79" w:rsidP="003B45BF">
            <w:pPr>
              <w:jc w:val="center"/>
              <w:rPr>
                <w:rFonts w:ascii="Times New Roman" w:hAnsi="Times New Roman" w:cs="Times New Roman"/>
                <w:b/>
                <w:bCs/>
              </w:rPr>
            </w:pPr>
            <w:r w:rsidRPr="003B45BF">
              <w:rPr>
                <w:rFonts w:ascii="Times New Roman" w:hAnsi="Times New Roman" w:cs="Times New Roman"/>
                <w:b/>
                <w:bCs/>
              </w:rPr>
              <w:t>4</w:t>
            </w:r>
          </w:p>
        </w:tc>
      </w:tr>
      <w:tr w:rsidR="00936E79" w:rsidRPr="003B45BF" w14:paraId="0DE04B3F" w14:textId="77777777" w:rsidTr="00936E79">
        <w:trPr>
          <w:trHeight w:val="397"/>
          <w:jc w:val="center"/>
        </w:trPr>
        <w:tc>
          <w:tcPr>
            <w:tcW w:w="0" w:type="auto"/>
            <w:shd w:val="clear" w:color="auto" w:fill="auto"/>
            <w:vAlign w:val="center"/>
          </w:tcPr>
          <w:p w14:paraId="4E41092E" w14:textId="77777777" w:rsidR="00936E79" w:rsidRPr="003B45BF" w:rsidRDefault="00936E79" w:rsidP="003B45BF">
            <w:pPr>
              <w:jc w:val="both"/>
              <w:rPr>
                <w:rFonts w:ascii="Times New Roman" w:hAnsi="Times New Roman" w:cs="Times New Roman"/>
              </w:rPr>
            </w:pPr>
            <w:proofErr w:type="spellStart"/>
            <w:r w:rsidRPr="003B45BF">
              <w:rPr>
                <w:rFonts w:ascii="Times New Roman" w:hAnsi="Times New Roman" w:cs="Times New Roman"/>
              </w:rPr>
              <w:t>Mental</w:t>
            </w:r>
            <w:proofErr w:type="spellEnd"/>
            <w:r w:rsidRPr="003B45BF">
              <w:rPr>
                <w:rFonts w:ascii="Times New Roman" w:hAnsi="Times New Roman" w:cs="Times New Roman"/>
              </w:rPr>
              <w:t xml:space="preserve"> durumu değerlendirebilme</w:t>
            </w:r>
          </w:p>
        </w:tc>
        <w:tc>
          <w:tcPr>
            <w:tcW w:w="0" w:type="auto"/>
            <w:shd w:val="clear" w:color="auto" w:fill="auto"/>
            <w:vAlign w:val="center"/>
          </w:tcPr>
          <w:p w14:paraId="300A154F" w14:textId="77777777" w:rsidR="00936E79" w:rsidRPr="003B45BF" w:rsidRDefault="00936E79" w:rsidP="003B45BF">
            <w:pPr>
              <w:jc w:val="center"/>
              <w:rPr>
                <w:rFonts w:ascii="Times New Roman" w:hAnsi="Times New Roman" w:cs="Times New Roman"/>
                <w:b/>
                <w:bCs/>
              </w:rPr>
            </w:pPr>
            <w:r w:rsidRPr="003B45BF">
              <w:rPr>
                <w:rFonts w:ascii="Times New Roman" w:hAnsi="Times New Roman" w:cs="Times New Roman"/>
                <w:b/>
                <w:bCs/>
              </w:rPr>
              <w:t>3</w:t>
            </w:r>
          </w:p>
        </w:tc>
      </w:tr>
      <w:tr w:rsidR="00936E79" w:rsidRPr="003B45BF" w14:paraId="3002B569" w14:textId="77777777" w:rsidTr="00936E79">
        <w:trPr>
          <w:trHeight w:val="397"/>
          <w:jc w:val="center"/>
        </w:trPr>
        <w:tc>
          <w:tcPr>
            <w:tcW w:w="0" w:type="auto"/>
            <w:gridSpan w:val="2"/>
            <w:shd w:val="clear" w:color="auto" w:fill="auto"/>
            <w:vAlign w:val="center"/>
          </w:tcPr>
          <w:p w14:paraId="70B377AA" w14:textId="77777777" w:rsidR="00936E79" w:rsidRPr="003B45BF" w:rsidRDefault="00936E79" w:rsidP="003B45BF">
            <w:pPr>
              <w:jc w:val="both"/>
              <w:rPr>
                <w:rFonts w:ascii="Times New Roman" w:hAnsi="Times New Roman" w:cs="Times New Roman"/>
                <w:b/>
                <w:bCs/>
              </w:rPr>
            </w:pPr>
            <w:r w:rsidRPr="003B45BF">
              <w:rPr>
                <w:rFonts w:ascii="Times New Roman" w:hAnsi="Times New Roman" w:cs="Times New Roman"/>
                <w:b/>
                <w:bCs/>
              </w:rPr>
              <w:t>Genel soruna yönelik fizik muayene</w:t>
            </w:r>
          </w:p>
        </w:tc>
      </w:tr>
      <w:tr w:rsidR="00936E79" w:rsidRPr="003B45BF" w14:paraId="146D3F84" w14:textId="77777777" w:rsidTr="00936E79">
        <w:trPr>
          <w:trHeight w:val="397"/>
          <w:jc w:val="center"/>
        </w:trPr>
        <w:tc>
          <w:tcPr>
            <w:tcW w:w="0" w:type="auto"/>
            <w:shd w:val="clear" w:color="auto" w:fill="auto"/>
            <w:vAlign w:val="center"/>
            <w:hideMark/>
          </w:tcPr>
          <w:p w14:paraId="72F65256" w14:textId="77777777" w:rsidR="00936E79" w:rsidRPr="003B45BF" w:rsidRDefault="00936E79" w:rsidP="003B45BF">
            <w:pPr>
              <w:jc w:val="both"/>
              <w:rPr>
                <w:rFonts w:ascii="Times New Roman" w:hAnsi="Times New Roman" w:cs="Times New Roman"/>
              </w:rPr>
            </w:pPr>
            <w:r w:rsidRPr="003B45BF">
              <w:rPr>
                <w:rFonts w:ascii="Times New Roman" w:hAnsi="Times New Roman" w:cs="Times New Roman"/>
              </w:rPr>
              <w:t>Acil hastalıklar açısından adli olgu muayenesi</w:t>
            </w:r>
          </w:p>
        </w:tc>
        <w:tc>
          <w:tcPr>
            <w:tcW w:w="0" w:type="auto"/>
            <w:shd w:val="clear" w:color="auto" w:fill="auto"/>
            <w:vAlign w:val="center"/>
            <w:hideMark/>
          </w:tcPr>
          <w:p w14:paraId="6EC19B3C" w14:textId="77777777" w:rsidR="00936E79" w:rsidRPr="003B45BF" w:rsidRDefault="00936E79" w:rsidP="003B45BF">
            <w:pPr>
              <w:jc w:val="center"/>
              <w:rPr>
                <w:rFonts w:ascii="Times New Roman" w:hAnsi="Times New Roman" w:cs="Times New Roman"/>
                <w:b/>
                <w:bCs/>
              </w:rPr>
            </w:pPr>
            <w:r w:rsidRPr="003B45BF">
              <w:rPr>
                <w:rFonts w:ascii="Times New Roman" w:hAnsi="Times New Roman" w:cs="Times New Roman"/>
                <w:b/>
                <w:bCs/>
              </w:rPr>
              <w:t>3</w:t>
            </w:r>
          </w:p>
        </w:tc>
      </w:tr>
      <w:tr w:rsidR="00936E79" w:rsidRPr="003B45BF" w14:paraId="3415C1FE" w14:textId="77777777" w:rsidTr="00936E79">
        <w:trPr>
          <w:trHeight w:val="397"/>
          <w:jc w:val="center"/>
        </w:trPr>
        <w:tc>
          <w:tcPr>
            <w:tcW w:w="0" w:type="auto"/>
            <w:shd w:val="clear" w:color="auto" w:fill="auto"/>
            <w:vAlign w:val="center"/>
          </w:tcPr>
          <w:p w14:paraId="3E2A6207" w14:textId="77777777" w:rsidR="00936E79" w:rsidRPr="003B45BF" w:rsidRDefault="00936E79" w:rsidP="003B45BF">
            <w:pPr>
              <w:jc w:val="both"/>
              <w:rPr>
                <w:rFonts w:ascii="Times New Roman" w:hAnsi="Times New Roman" w:cs="Times New Roman"/>
              </w:rPr>
            </w:pPr>
            <w:r w:rsidRPr="003B45BF">
              <w:rPr>
                <w:rFonts w:ascii="Times New Roman" w:hAnsi="Times New Roman" w:cs="Times New Roman"/>
              </w:rPr>
              <w:t>Batın muayenesi</w:t>
            </w:r>
          </w:p>
        </w:tc>
        <w:tc>
          <w:tcPr>
            <w:tcW w:w="0" w:type="auto"/>
            <w:shd w:val="clear" w:color="auto" w:fill="auto"/>
            <w:vAlign w:val="center"/>
          </w:tcPr>
          <w:p w14:paraId="7AFF6D6C" w14:textId="77777777" w:rsidR="00936E79" w:rsidRPr="003B45BF" w:rsidRDefault="00936E79" w:rsidP="003B45BF">
            <w:pPr>
              <w:jc w:val="center"/>
              <w:rPr>
                <w:rFonts w:ascii="Times New Roman" w:hAnsi="Times New Roman" w:cs="Times New Roman"/>
                <w:b/>
                <w:bCs/>
              </w:rPr>
            </w:pPr>
            <w:r w:rsidRPr="003B45BF">
              <w:rPr>
                <w:rFonts w:ascii="Times New Roman" w:hAnsi="Times New Roman" w:cs="Times New Roman"/>
                <w:b/>
                <w:bCs/>
              </w:rPr>
              <w:t>4</w:t>
            </w:r>
          </w:p>
        </w:tc>
      </w:tr>
      <w:tr w:rsidR="00936E79" w:rsidRPr="003B45BF" w14:paraId="26251E3E" w14:textId="77777777" w:rsidTr="00936E79">
        <w:trPr>
          <w:trHeight w:val="397"/>
          <w:jc w:val="center"/>
        </w:trPr>
        <w:tc>
          <w:tcPr>
            <w:tcW w:w="0" w:type="auto"/>
            <w:shd w:val="clear" w:color="auto" w:fill="auto"/>
            <w:vAlign w:val="center"/>
          </w:tcPr>
          <w:p w14:paraId="41C00D8E" w14:textId="77777777" w:rsidR="00936E79" w:rsidRPr="003B45BF" w:rsidRDefault="00936E79" w:rsidP="003B45BF">
            <w:pPr>
              <w:jc w:val="both"/>
              <w:rPr>
                <w:rFonts w:ascii="Times New Roman" w:hAnsi="Times New Roman" w:cs="Times New Roman"/>
              </w:rPr>
            </w:pPr>
            <w:r w:rsidRPr="003B45BF">
              <w:rPr>
                <w:rFonts w:ascii="Times New Roman" w:hAnsi="Times New Roman" w:cs="Times New Roman"/>
              </w:rPr>
              <w:t>Bilinç değerlendirmesi</w:t>
            </w:r>
          </w:p>
        </w:tc>
        <w:tc>
          <w:tcPr>
            <w:tcW w:w="0" w:type="auto"/>
            <w:shd w:val="clear" w:color="auto" w:fill="auto"/>
            <w:vAlign w:val="center"/>
          </w:tcPr>
          <w:p w14:paraId="7FD4EA15" w14:textId="77777777" w:rsidR="00936E79" w:rsidRPr="003B45BF" w:rsidRDefault="00936E79" w:rsidP="003B45BF">
            <w:pPr>
              <w:jc w:val="center"/>
              <w:rPr>
                <w:rFonts w:ascii="Times New Roman" w:hAnsi="Times New Roman" w:cs="Times New Roman"/>
                <w:b/>
                <w:bCs/>
              </w:rPr>
            </w:pPr>
            <w:r w:rsidRPr="003B45BF">
              <w:rPr>
                <w:rFonts w:ascii="Times New Roman" w:hAnsi="Times New Roman" w:cs="Times New Roman"/>
                <w:b/>
                <w:bCs/>
              </w:rPr>
              <w:t>4</w:t>
            </w:r>
          </w:p>
        </w:tc>
      </w:tr>
      <w:tr w:rsidR="00936E79" w:rsidRPr="003B45BF" w14:paraId="34B2BAD9" w14:textId="77777777" w:rsidTr="00936E79">
        <w:trPr>
          <w:trHeight w:val="397"/>
          <w:jc w:val="center"/>
        </w:trPr>
        <w:tc>
          <w:tcPr>
            <w:tcW w:w="0" w:type="auto"/>
            <w:shd w:val="clear" w:color="auto" w:fill="auto"/>
            <w:vAlign w:val="center"/>
          </w:tcPr>
          <w:p w14:paraId="7905F8AD" w14:textId="77777777" w:rsidR="00936E79" w:rsidRPr="003B45BF" w:rsidRDefault="00936E79" w:rsidP="003B45BF">
            <w:pPr>
              <w:jc w:val="both"/>
              <w:rPr>
                <w:rFonts w:ascii="Times New Roman" w:hAnsi="Times New Roman" w:cs="Times New Roman"/>
              </w:rPr>
            </w:pPr>
            <w:r w:rsidRPr="003B45BF">
              <w:rPr>
                <w:rFonts w:ascii="Times New Roman" w:hAnsi="Times New Roman" w:cs="Times New Roman"/>
              </w:rPr>
              <w:t xml:space="preserve">Genel durum ve </w:t>
            </w:r>
            <w:proofErr w:type="spellStart"/>
            <w:r w:rsidRPr="003B45BF">
              <w:rPr>
                <w:rFonts w:ascii="Times New Roman" w:hAnsi="Times New Roman" w:cs="Times New Roman"/>
              </w:rPr>
              <w:t>vital</w:t>
            </w:r>
            <w:proofErr w:type="spellEnd"/>
            <w:r w:rsidRPr="003B45BF">
              <w:rPr>
                <w:rFonts w:ascii="Times New Roman" w:hAnsi="Times New Roman" w:cs="Times New Roman"/>
              </w:rPr>
              <w:t xml:space="preserve"> bulguların değerlendirilmesi</w:t>
            </w:r>
          </w:p>
        </w:tc>
        <w:tc>
          <w:tcPr>
            <w:tcW w:w="0" w:type="auto"/>
            <w:shd w:val="clear" w:color="auto" w:fill="auto"/>
            <w:vAlign w:val="center"/>
          </w:tcPr>
          <w:p w14:paraId="752201FA" w14:textId="77777777" w:rsidR="00936E79" w:rsidRPr="003B45BF" w:rsidRDefault="00936E79" w:rsidP="003B45BF">
            <w:pPr>
              <w:jc w:val="center"/>
              <w:rPr>
                <w:rFonts w:ascii="Times New Roman" w:hAnsi="Times New Roman" w:cs="Times New Roman"/>
                <w:b/>
                <w:bCs/>
              </w:rPr>
            </w:pPr>
            <w:r w:rsidRPr="003B45BF">
              <w:rPr>
                <w:rFonts w:ascii="Times New Roman" w:hAnsi="Times New Roman" w:cs="Times New Roman"/>
                <w:b/>
                <w:bCs/>
              </w:rPr>
              <w:t>4</w:t>
            </w:r>
          </w:p>
        </w:tc>
      </w:tr>
      <w:tr w:rsidR="00936E79" w:rsidRPr="003B45BF" w14:paraId="365F357B" w14:textId="77777777" w:rsidTr="00936E79">
        <w:trPr>
          <w:trHeight w:val="397"/>
          <w:jc w:val="center"/>
        </w:trPr>
        <w:tc>
          <w:tcPr>
            <w:tcW w:w="0" w:type="auto"/>
            <w:shd w:val="clear" w:color="auto" w:fill="auto"/>
            <w:vAlign w:val="center"/>
          </w:tcPr>
          <w:p w14:paraId="47B6E761" w14:textId="77777777" w:rsidR="00936E79" w:rsidRPr="003B45BF" w:rsidRDefault="00936E79" w:rsidP="003B45BF">
            <w:pPr>
              <w:jc w:val="both"/>
              <w:rPr>
                <w:rFonts w:ascii="Times New Roman" w:hAnsi="Times New Roman" w:cs="Times New Roman"/>
              </w:rPr>
            </w:pPr>
            <w:r w:rsidRPr="003B45BF">
              <w:rPr>
                <w:rFonts w:ascii="Times New Roman" w:hAnsi="Times New Roman" w:cs="Times New Roman"/>
              </w:rPr>
              <w:t>Kardiyovasküler sistem muayenesi</w:t>
            </w:r>
          </w:p>
        </w:tc>
        <w:tc>
          <w:tcPr>
            <w:tcW w:w="0" w:type="auto"/>
            <w:shd w:val="clear" w:color="auto" w:fill="auto"/>
            <w:vAlign w:val="center"/>
          </w:tcPr>
          <w:p w14:paraId="4ED75831" w14:textId="77777777" w:rsidR="00936E79" w:rsidRPr="003B45BF" w:rsidRDefault="00936E79" w:rsidP="003B45BF">
            <w:pPr>
              <w:jc w:val="center"/>
              <w:rPr>
                <w:rFonts w:ascii="Times New Roman" w:hAnsi="Times New Roman" w:cs="Times New Roman"/>
                <w:b/>
                <w:bCs/>
              </w:rPr>
            </w:pPr>
            <w:r w:rsidRPr="003B45BF">
              <w:rPr>
                <w:rFonts w:ascii="Times New Roman" w:hAnsi="Times New Roman" w:cs="Times New Roman"/>
                <w:b/>
                <w:bCs/>
              </w:rPr>
              <w:t>4</w:t>
            </w:r>
          </w:p>
        </w:tc>
      </w:tr>
      <w:tr w:rsidR="00936E79" w:rsidRPr="003B45BF" w14:paraId="49D6ABEA" w14:textId="77777777" w:rsidTr="00936E79">
        <w:trPr>
          <w:trHeight w:val="397"/>
          <w:jc w:val="center"/>
        </w:trPr>
        <w:tc>
          <w:tcPr>
            <w:tcW w:w="0" w:type="auto"/>
            <w:shd w:val="clear" w:color="auto" w:fill="auto"/>
            <w:vAlign w:val="center"/>
          </w:tcPr>
          <w:p w14:paraId="7D9375D0" w14:textId="77777777" w:rsidR="00936E79" w:rsidRPr="003B45BF" w:rsidRDefault="00936E79" w:rsidP="003B45BF">
            <w:pPr>
              <w:jc w:val="both"/>
              <w:rPr>
                <w:rFonts w:ascii="Times New Roman" w:hAnsi="Times New Roman" w:cs="Times New Roman"/>
              </w:rPr>
            </w:pPr>
            <w:r w:rsidRPr="003B45BF">
              <w:rPr>
                <w:rFonts w:ascii="Times New Roman" w:hAnsi="Times New Roman" w:cs="Times New Roman"/>
              </w:rPr>
              <w:t>Kas-iskelet sistemi muayenesi</w:t>
            </w:r>
          </w:p>
        </w:tc>
        <w:tc>
          <w:tcPr>
            <w:tcW w:w="0" w:type="auto"/>
            <w:shd w:val="clear" w:color="auto" w:fill="auto"/>
            <w:vAlign w:val="center"/>
          </w:tcPr>
          <w:p w14:paraId="1D1BAD5E" w14:textId="77777777" w:rsidR="00936E79" w:rsidRPr="003B45BF" w:rsidRDefault="00936E79" w:rsidP="003B45BF">
            <w:pPr>
              <w:jc w:val="center"/>
              <w:rPr>
                <w:rFonts w:ascii="Times New Roman" w:hAnsi="Times New Roman" w:cs="Times New Roman"/>
                <w:b/>
                <w:bCs/>
              </w:rPr>
            </w:pPr>
            <w:r w:rsidRPr="003B45BF">
              <w:rPr>
                <w:rFonts w:ascii="Times New Roman" w:hAnsi="Times New Roman" w:cs="Times New Roman"/>
                <w:b/>
                <w:bCs/>
              </w:rPr>
              <w:t>3</w:t>
            </w:r>
          </w:p>
        </w:tc>
      </w:tr>
      <w:tr w:rsidR="00936E79" w:rsidRPr="003B45BF" w14:paraId="194241DF" w14:textId="77777777" w:rsidTr="00936E79">
        <w:trPr>
          <w:trHeight w:val="397"/>
          <w:jc w:val="center"/>
        </w:trPr>
        <w:tc>
          <w:tcPr>
            <w:tcW w:w="0" w:type="auto"/>
            <w:shd w:val="clear" w:color="auto" w:fill="auto"/>
            <w:vAlign w:val="center"/>
          </w:tcPr>
          <w:p w14:paraId="4B8E15C3" w14:textId="77777777" w:rsidR="00936E79" w:rsidRPr="003B45BF" w:rsidRDefault="00936E79" w:rsidP="003B45BF">
            <w:pPr>
              <w:jc w:val="both"/>
              <w:rPr>
                <w:rFonts w:ascii="Times New Roman" w:hAnsi="Times New Roman" w:cs="Times New Roman"/>
              </w:rPr>
            </w:pPr>
            <w:r w:rsidRPr="003B45BF">
              <w:rPr>
                <w:rFonts w:ascii="Times New Roman" w:hAnsi="Times New Roman" w:cs="Times New Roman"/>
              </w:rPr>
              <w:t>Nörolojik muayene</w:t>
            </w:r>
          </w:p>
        </w:tc>
        <w:tc>
          <w:tcPr>
            <w:tcW w:w="0" w:type="auto"/>
            <w:shd w:val="clear" w:color="auto" w:fill="auto"/>
            <w:vAlign w:val="center"/>
          </w:tcPr>
          <w:p w14:paraId="24E5A6F1" w14:textId="77777777" w:rsidR="00936E79" w:rsidRPr="003B45BF" w:rsidRDefault="00936E79" w:rsidP="003B45BF">
            <w:pPr>
              <w:jc w:val="center"/>
              <w:rPr>
                <w:rFonts w:ascii="Times New Roman" w:hAnsi="Times New Roman" w:cs="Times New Roman"/>
                <w:b/>
                <w:bCs/>
              </w:rPr>
            </w:pPr>
            <w:r w:rsidRPr="003B45BF">
              <w:rPr>
                <w:rFonts w:ascii="Times New Roman" w:hAnsi="Times New Roman" w:cs="Times New Roman"/>
                <w:b/>
                <w:bCs/>
              </w:rPr>
              <w:t>3</w:t>
            </w:r>
          </w:p>
        </w:tc>
      </w:tr>
      <w:tr w:rsidR="00936E79" w:rsidRPr="003B45BF" w14:paraId="6117FD06" w14:textId="77777777" w:rsidTr="00936E79">
        <w:trPr>
          <w:trHeight w:val="397"/>
          <w:jc w:val="center"/>
        </w:trPr>
        <w:tc>
          <w:tcPr>
            <w:tcW w:w="0" w:type="auto"/>
            <w:shd w:val="clear" w:color="auto" w:fill="auto"/>
            <w:vAlign w:val="center"/>
            <w:hideMark/>
          </w:tcPr>
          <w:p w14:paraId="1DE5C515" w14:textId="77777777" w:rsidR="00936E79" w:rsidRPr="003B45BF" w:rsidRDefault="00936E79" w:rsidP="003B45BF">
            <w:pPr>
              <w:jc w:val="both"/>
              <w:rPr>
                <w:rFonts w:ascii="Times New Roman" w:hAnsi="Times New Roman" w:cs="Times New Roman"/>
              </w:rPr>
            </w:pPr>
            <w:r w:rsidRPr="003B45BF">
              <w:rPr>
                <w:rFonts w:ascii="Times New Roman" w:hAnsi="Times New Roman" w:cs="Times New Roman"/>
              </w:rPr>
              <w:t>Solunum sistemi muayenesi</w:t>
            </w:r>
          </w:p>
        </w:tc>
        <w:tc>
          <w:tcPr>
            <w:tcW w:w="0" w:type="auto"/>
            <w:shd w:val="clear" w:color="auto" w:fill="auto"/>
            <w:vAlign w:val="center"/>
            <w:hideMark/>
          </w:tcPr>
          <w:p w14:paraId="12C66B88" w14:textId="77777777" w:rsidR="00936E79" w:rsidRPr="003B45BF" w:rsidRDefault="00936E79" w:rsidP="003B45BF">
            <w:pPr>
              <w:jc w:val="center"/>
              <w:rPr>
                <w:rFonts w:ascii="Times New Roman" w:hAnsi="Times New Roman" w:cs="Times New Roman"/>
                <w:b/>
                <w:bCs/>
              </w:rPr>
            </w:pPr>
            <w:r w:rsidRPr="003B45BF">
              <w:rPr>
                <w:rFonts w:ascii="Times New Roman" w:hAnsi="Times New Roman" w:cs="Times New Roman"/>
                <w:b/>
                <w:bCs/>
              </w:rPr>
              <w:t>4</w:t>
            </w:r>
          </w:p>
        </w:tc>
      </w:tr>
      <w:tr w:rsidR="00936E79" w:rsidRPr="003B45BF" w14:paraId="2DDD59FB" w14:textId="77777777" w:rsidTr="00936E79">
        <w:trPr>
          <w:trHeight w:val="397"/>
          <w:jc w:val="center"/>
        </w:trPr>
        <w:tc>
          <w:tcPr>
            <w:tcW w:w="0" w:type="auto"/>
            <w:gridSpan w:val="2"/>
            <w:shd w:val="clear" w:color="auto" w:fill="auto"/>
            <w:vAlign w:val="center"/>
          </w:tcPr>
          <w:p w14:paraId="7052A6FE" w14:textId="77777777" w:rsidR="00936E79" w:rsidRPr="003B45BF" w:rsidRDefault="00936E79" w:rsidP="003B45BF">
            <w:pPr>
              <w:jc w:val="both"/>
              <w:rPr>
                <w:rFonts w:ascii="Times New Roman" w:hAnsi="Times New Roman" w:cs="Times New Roman"/>
                <w:b/>
                <w:bCs/>
              </w:rPr>
            </w:pPr>
            <w:r w:rsidRPr="003B45BF">
              <w:rPr>
                <w:rFonts w:ascii="Times New Roman" w:hAnsi="Times New Roman" w:cs="Times New Roman"/>
                <w:b/>
                <w:bCs/>
              </w:rPr>
              <w:t>Kayıt tutma, raporlama ve bildirim</w:t>
            </w:r>
          </w:p>
        </w:tc>
      </w:tr>
      <w:tr w:rsidR="00936E79" w:rsidRPr="003B45BF" w14:paraId="6C4101B5" w14:textId="77777777" w:rsidTr="00936E79">
        <w:trPr>
          <w:trHeight w:val="397"/>
          <w:jc w:val="center"/>
        </w:trPr>
        <w:tc>
          <w:tcPr>
            <w:tcW w:w="0" w:type="auto"/>
            <w:shd w:val="clear" w:color="auto" w:fill="auto"/>
            <w:vAlign w:val="center"/>
            <w:hideMark/>
          </w:tcPr>
          <w:p w14:paraId="1FD1C7D4" w14:textId="77777777" w:rsidR="00936E79" w:rsidRPr="003B45BF" w:rsidRDefault="00936E79" w:rsidP="003B45BF">
            <w:pPr>
              <w:jc w:val="both"/>
              <w:rPr>
                <w:rFonts w:ascii="Times New Roman" w:hAnsi="Times New Roman" w:cs="Times New Roman"/>
              </w:rPr>
            </w:pPr>
            <w:r w:rsidRPr="003B45BF">
              <w:rPr>
                <w:rFonts w:ascii="Times New Roman" w:hAnsi="Times New Roman" w:cs="Times New Roman"/>
              </w:rPr>
              <w:lastRenderedPageBreak/>
              <w:t xml:space="preserve">Adli vaka bildirimi </w:t>
            </w:r>
            <w:proofErr w:type="spellStart"/>
            <w:r w:rsidRPr="003B45BF">
              <w:rPr>
                <w:rFonts w:ascii="Times New Roman" w:hAnsi="Times New Roman" w:cs="Times New Roman"/>
              </w:rPr>
              <w:t>düzenliyebilme</w:t>
            </w:r>
            <w:proofErr w:type="spellEnd"/>
          </w:p>
        </w:tc>
        <w:tc>
          <w:tcPr>
            <w:tcW w:w="0" w:type="auto"/>
            <w:shd w:val="clear" w:color="auto" w:fill="auto"/>
            <w:vAlign w:val="center"/>
            <w:hideMark/>
          </w:tcPr>
          <w:p w14:paraId="4DEBDB18" w14:textId="77777777" w:rsidR="00936E79" w:rsidRPr="003B45BF" w:rsidRDefault="00936E79" w:rsidP="003B45BF">
            <w:pPr>
              <w:jc w:val="center"/>
              <w:rPr>
                <w:rFonts w:ascii="Times New Roman" w:hAnsi="Times New Roman" w:cs="Times New Roman"/>
                <w:b/>
                <w:bCs/>
              </w:rPr>
            </w:pPr>
            <w:r w:rsidRPr="003B45BF">
              <w:rPr>
                <w:rFonts w:ascii="Times New Roman" w:hAnsi="Times New Roman" w:cs="Times New Roman"/>
                <w:b/>
                <w:bCs/>
              </w:rPr>
              <w:t>4</w:t>
            </w:r>
          </w:p>
        </w:tc>
      </w:tr>
      <w:tr w:rsidR="00936E79" w:rsidRPr="003B45BF" w14:paraId="401F9BCD" w14:textId="77777777" w:rsidTr="00936E79">
        <w:trPr>
          <w:trHeight w:val="397"/>
          <w:jc w:val="center"/>
        </w:trPr>
        <w:tc>
          <w:tcPr>
            <w:tcW w:w="0" w:type="auto"/>
            <w:shd w:val="clear" w:color="auto" w:fill="auto"/>
            <w:vAlign w:val="center"/>
          </w:tcPr>
          <w:p w14:paraId="14EB5C5E" w14:textId="77777777" w:rsidR="00936E79" w:rsidRPr="003B45BF" w:rsidRDefault="00936E79" w:rsidP="003B45BF">
            <w:pPr>
              <w:jc w:val="both"/>
              <w:rPr>
                <w:rFonts w:ascii="Times New Roman" w:hAnsi="Times New Roman" w:cs="Times New Roman"/>
              </w:rPr>
            </w:pPr>
            <w:r w:rsidRPr="003B45BF">
              <w:rPr>
                <w:rFonts w:ascii="Times New Roman" w:hAnsi="Times New Roman" w:cs="Times New Roman"/>
              </w:rPr>
              <w:t>Acil hastalıklar açısından aydınlatma ve onam alabilme</w:t>
            </w:r>
          </w:p>
        </w:tc>
        <w:tc>
          <w:tcPr>
            <w:tcW w:w="0" w:type="auto"/>
            <w:shd w:val="clear" w:color="auto" w:fill="auto"/>
            <w:vAlign w:val="center"/>
          </w:tcPr>
          <w:p w14:paraId="24432CEF" w14:textId="77777777" w:rsidR="00936E79" w:rsidRPr="003B45BF" w:rsidRDefault="00936E79" w:rsidP="003B45BF">
            <w:pPr>
              <w:jc w:val="center"/>
              <w:rPr>
                <w:rFonts w:ascii="Times New Roman" w:hAnsi="Times New Roman" w:cs="Times New Roman"/>
                <w:b/>
                <w:bCs/>
              </w:rPr>
            </w:pPr>
            <w:r w:rsidRPr="003B45BF">
              <w:rPr>
                <w:rFonts w:ascii="Times New Roman" w:hAnsi="Times New Roman" w:cs="Times New Roman"/>
                <w:b/>
                <w:bCs/>
              </w:rPr>
              <w:t>4</w:t>
            </w:r>
          </w:p>
        </w:tc>
      </w:tr>
      <w:tr w:rsidR="00936E79" w:rsidRPr="003B45BF" w14:paraId="48E4DF85" w14:textId="77777777" w:rsidTr="00936E79">
        <w:trPr>
          <w:trHeight w:val="397"/>
          <w:jc w:val="center"/>
        </w:trPr>
        <w:tc>
          <w:tcPr>
            <w:tcW w:w="0" w:type="auto"/>
            <w:shd w:val="clear" w:color="auto" w:fill="auto"/>
            <w:vAlign w:val="center"/>
          </w:tcPr>
          <w:p w14:paraId="17A8CC2F" w14:textId="77777777" w:rsidR="00936E79" w:rsidRPr="003B45BF" w:rsidRDefault="00936E79" w:rsidP="003B45BF">
            <w:pPr>
              <w:jc w:val="both"/>
              <w:rPr>
                <w:rFonts w:ascii="Times New Roman" w:hAnsi="Times New Roman" w:cs="Times New Roman"/>
              </w:rPr>
            </w:pPr>
            <w:r w:rsidRPr="003B45BF">
              <w:rPr>
                <w:rFonts w:ascii="Times New Roman" w:hAnsi="Times New Roman" w:cs="Times New Roman"/>
              </w:rPr>
              <w:t>Epikriz hazırlayabilme</w:t>
            </w:r>
          </w:p>
        </w:tc>
        <w:tc>
          <w:tcPr>
            <w:tcW w:w="0" w:type="auto"/>
            <w:shd w:val="clear" w:color="auto" w:fill="auto"/>
            <w:vAlign w:val="center"/>
          </w:tcPr>
          <w:p w14:paraId="41ADF034" w14:textId="77777777" w:rsidR="00936E79" w:rsidRPr="003B45BF" w:rsidRDefault="00936E79" w:rsidP="003B45BF">
            <w:pPr>
              <w:jc w:val="center"/>
              <w:rPr>
                <w:rFonts w:ascii="Times New Roman" w:hAnsi="Times New Roman" w:cs="Times New Roman"/>
                <w:b/>
                <w:bCs/>
              </w:rPr>
            </w:pPr>
            <w:r w:rsidRPr="003B45BF">
              <w:rPr>
                <w:rFonts w:ascii="Times New Roman" w:hAnsi="Times New Roman" w:cs="Times New Roman"/>
                <w:b/>
                <w:bCs/>
              </w:rPr>
              <w:t>4</w:t>
            </w:r>
          </w:p>
        </w:tc>
      </w:tr>
      <w:tr w:rsidR="00936E79" w:rsidRPr="003B45BF" w14:paraId="7DE59873" w14:textId="77777777" w:rsidTr="00936E79">
        <w:trPr>
          <w:trHeight w:val="397"/>
          <w:jc w:val="center"/>
        </w:trPr>
        <w:tc>
          <w:tcPr>
            <w:tcW w:w="0" w:type="auto"/>
            <w:shd w:val="clear" w:color="auto" w:fill="auto"/>
            <w:vAlign w:val="center"/>
          </w:tcPr>
          <w:p w14:paraId="0F5FC8FC" w14:textId="77777777" w:rsidR="00936E79" w:rsidRPr="003B45BF" w:rsidRDefault="00936E79" w:rsidP="003B45BF">
            <w:pPr>
              <w:jc w:val="both"/>
              <w:rPr>
                <w:rFonts w:ascii="Times New Roman" w:hAnsi="Times New Roman" w:cs="Times New Roman"/>
              </w:rPr>
            </w:pPr>
            <w:r w:rsidRPr="003B45BF">
              <w:rPr>
                <w:rFonts w:ascii="Times New Roman" w:hAnsi="Times New Roman" w:cs="Times New Roman"/>
              </w:rPr>
              <w:t>Güncel mevzuata uygun sağlık raporlarını hazırlayabilme</w:t>
            </w:r>
          </w:p>
        </w:tc>
        <w:tc>
          <w:tcPr>
            <w:tcW w:w="0" w:type="auto"/>
            <w:shd w:val="clear" w:color="auto" w:fill="auto"/>
            <w:vAlign w:val="center"/>
          </w:tcPr>
          <w:p w14:paraId="68AE32F4" w14:textId="77777777" w:rsidR="00936E79" w:rsidRPr="003B45BF" w:rsidRDefault="00936E79" w:rsidP="003B45BF">
            <w:pPr>
              <w:jc w:val="center"/>
              <w:rPr>
                <w:rFonts w:ascii="Times New Roman" w:hAnsi="Times New Roman" w:cs="Times New Roman"/>
                <w:b/>
                <w:bCs/>
              </w:rPr>
            </w:pPr>
            <w:r w:rsidRPr="003B45BF">
              <w:rPr>
                <w:rFonts w:ascii="Times New Roman" w:hAnsi="Times New Roman" w:cs="Times New Roman"/>
                <w:b/>
                <w:bCs/>
              </w:rPr>
              <w:t>3</w:t>
            </w:r>
          </w:p>
        </w:tc>
      </w:tr>
      <w:tr w:rsidR="00936E79" w:rsidRPr="003B45BF" w14:paraId="7BD9B4B1" w14:textId="77777777" w:rsidTr="00936E79">
        <w:trPr>
          <w:trHeight w:val="397"/>
          <w:jc w:val="center"/>
        </w:trPr>
        <w:tc>
          <w:tcPr>
            <w:tcW w:w="0" w:type="auto"/>
            <w:shd w:val="clear" w:color="auto" w:fill="auto"/>
            <w:vAlign w:val="center"/>
          </w:tcPr>
          <w:p w14:paraId="6C165D80" w14:textId="77777777" w:rsidR="00936E79" w:rsidRPr="003B45BF" w:rsidRDefault="00936E79" w:rsidP="003B45BF">
            <w:pPr>
              <w:jc w:val="both"/>
              <w:rPr>
                <w:rFonts w:ascii="Times New Roman" w:hAnsi="Times New Roman" w:cs="Times New Roman"/>
              </w:rPr>
            </w:pPr>
            <w:r w:rsidRPr="003B45BF">
              <w:rPr>
                <w:rFonts w:ascii="Times New Roman" w:hAnsi="Times New Roman" w:cs="Times New Roman"/>
              </w:rPr>
              <w:t>Hasta dosyası hazırlayabilme</w:t>
            </w:r>
          </w:p>
        </w:tc>
        <w:tc>
          <w:tcPr>
            <w:tcW w:w="0" w:type="auto"/>
            <w:shd w:val="clear" w:color="auto" w:fill="auto"/>
            <w:vAlign w:val="center"/>
          </w:tcPr>
          <w:p w14:paraId="310DDCBB" w14:textId="77777777" w:rsidR="00936E79" w:rsidRPr="003B45BF" w:rsidRDefault="00936E79" w:rsidP="003B45BF">
            <w:pPr>
              <w:jc w:val="center"/>
              <w:rPr>
                <w:rFonts w:ascii="Times New Roman" w:hAnsi="Times New Roman" w:cs="Times New Roman"/>
                <w:b/>
                <w:bCs/>
              </w:rPr>
            </w:pPr>
            <w:r w:rsidRPr="003B45BF">
              <w:rPr>
                <w:rFonts w:ascii="Times New Roman" w:hAnsi="Times New Roman" w:cs="Times New Roman"/>
                <w:b/>
                <w:bCs/>
              </w:rPr>
              <w:t>4</w:t>
            </w:r>
          </w:p>
        </w:tc>
      </w:tr>
      <w:tr w:rsidR="00936E79" w:rsidRPr="003B45BF" w14:paraId="2D0827C2" w14:textId="77777777" w:rsidTr="00936E79">
        <w:trPr>
          <w:trHeight w:val="397"/>
          <w:jc w:val="center"/>
        </w:trPr>
        <w:tc>
          <w:tcPr>
            <w:tcW w:w="0" w:type="auto"/>
            <w:shd w:val="clear" w:color="auto" w:fill="auto"/>
            <w:vAlign w:val="center"/>
            <w:hideMark/>
          </w:tcPr>
          <w:p w14:paraId="69F5E46F" w14:textId="77777777" w:rsidR="00936E79" w:rsidRPr="003B45BF" w:rsidRDefault="00936E79" w:rsidP="003B45BF">
            <w:pPr>
              <w:jc w:val="both"/>
              <w:rPr>
                <w:rFonts w:ascii="Times New Roman" w:hAnsi="Times New Roman" w:cs="Times New Roman"/>
              </w:rPr>
            </w:pPr>
            <w:r w:rsidRPr="003B45BF">
              <w:rPr>
                <w:rFonts w:ascii="Times New Roman" w:hAnsi="Times New Roman" w:cs="Times New Roman"/>
              </w:rPr>
              <w:t>Ölüm belgesi düzenleyebilme</w:t>
            </w:r>
          </w:p>
        </w:tc>
        <w:tc>
          <w:tcPr>
            <w:tcW w:w="0" w:type="auto"/>
            <w:shd w:val="clear" w:color="auto" w:fill="auto"/>
            <w:vAlign w:val="center"/>
            <w:hideMark/>
          </w:tcPr>
          <w:p w14:paraId="1949532A" w14:textId="77777777" w:rsidR="00936E79" w:rsidRPr="003B45BF" w:rsidRDefault="00936E79" w:rsidP="003B45BF">
            <w:pPr>
              <w:jc w:val="center"/>
              <w:rPr>
                <w:rFonts w:ascii="Times New Roman" w:hAnsi="Times New Roman" w:cs="Times New Roman"/>
                <w:b/>
                <w:bCs/>
              </w:rPr>
            </w:pPr>
            <w:r w:rsidRPr="003B45BF">
              <w:rPr>
                <w:rFonts w:ascii="Times New Roman" w:hAnsi="Times New Roman" w:cs="Times New Roman"/>
                <w:b/>
                <w:bCs/>
              </w:rPr>
              <w:t>3</w:t>
            </w:r>
          </w:p>
        </w:tc>
      </w:tr>
      <w:tr w:rsidR="00936E79" w:rsidRPr="003B45BF" w14:paraId="57D14DBF" w14:textId="77777777" w:rsidTr="00936E79">
        <w:trPr>
          <w:trHeight w:val="397"/>
          <w:jc w:val="center"/>
        </w:trPr>
        <w:tc>
          <w:tcPr>
            <w:tcW w:w="0" w:type="auto"/>
            <w:shd w:val="clear" w:color="auto" w:fill="auto"/>
            <w:vAlign w:val="center"/>
            <w:hideMark/>
          </w:tcPr>
          <w:p w14:paraId="2CEA0B7A" w14:textId="77777777" w:rsidR="00936E79" w:rsidRPr="003B45BF" w:rsidRDefault="00936E79" w:rsidP="003B45BF">
            <w:pPr>
              <w:jc w:val="both"/>
              <w:rPr>
                <w:rFonts w:ascii="Times New Roman" w:hAnsi="Times New Roman" w:cs="Times New Roman"/>
              </w:rPr>
            </w:pPr>
            <w:r w:rsidRPr="003B45BF">
              <w:rPr>
                <w:rFonts w:ascii="Times New Roman" w:hAnsi="Times New Roman" w:cs="Times New Roman"/>
              </w:rPr>
              <w:t>Reçete düzenleyebilme</w:t>
            </w:r>
          </w:p>
        </w:tc>
        <w:tc>
          <w:tcPr>
            <w:tcW w:w="0" w:type="auto"/>
            <w:shd w:val="clear" w:color="auto" w:fill="auto"/>
            <w:noWrap/>
            <w:vAlign w:val="center"/>
            <w:hideMark/>
          </w:tcPr>
          <w:p w14:paraId="29C72488" w14:textId="77777777" w:rsidR="00936E79" w:rsidRPr="003B45BF" w:rsidRDefault="00936E79" w:rsidP="003B45BF">
            <w:pPr>
              <w:jc w:val="center"/>
              <w:rPr>
                <w:rFonts w:ascii="Times New Roman" w:hAnsi="Times New Roman" w:cs="Times New Roman"/>
                <w:b/>
                <w:bCs/>
              </w:rPr>
            </w:pPr>
            <w:r w:rsidRPr="003B45BF">
              <w:rPr>
                <w:rFonts w:ascii="Times New Roman" w:hAnsi="Times New Roman" w:cs="Times New Roman"/>
                <w:b/>
                <w:bCs/>
              </w:rPr>
              <w:t>4</w:t>
            </w:r>
          </w:p>
        </w:tc>
      </w:tr>
      <w:tr w:rsidR="00936E79" w:rsidRPr="003B45BF" w14:paraId="1623BBC7" w14:textId="77777777" w:rsidTr="00936E79">
        <w:trPr>
          <w:trHeight w:val="397"/>
          <w:jc w:val="center"/>
        </w:trPr>
        <w:tc>
          <w:tcPr>
            <w:tcW w:w="0" w:type="auto"/>
            <w:shd w:val="clear" w:color="auto" w:fill="auto"/>
            <w:vAlign w:val="center"/>
            <w:hideMark/>
          </w:tcPr>
          <w:p w14:paraId="13A07826" w14:textId="77777777" w:rsidR="00936E79" w:rsidRPr="003B45BF" w:rsidRDefault="00936E79" w:rsidP="003B45BF">
            <w:pPr>
              <w:jc w:val="both"/>
              <w:rPr>
                <w:rFonts w:ascii="Times New Roman" w:hAnsi="Times New Roman" w:cs="Times New Roman"/>
              </w:rPr>
            </w:pPr>
            <w:r w:rsidRPr="003B45BF">
              <w:rPr>
                <w:rFonts w:ascii="Times New Roman" w:hAnsi="Times New Roman" w:cs="Times New Roman"/>
              </w:rPr>
              <w:t xml:space="preserve">Acil hastalıkları açısından tedaviyi </w:t>
            </w:r>
            <w:proofErr w:type="spellStart"/>
            <w:r w:rsidRPr="003B45BF">
              <w:rPr>
                <w:rFonts w:ascii="Times New Roman" w:hAnsi="Times New Roman" w:cs="Times New Roman"/>
              </w:rPr>
              <w:t>red</w:t>
            </w:r>
            <w:proofErr w:type="spellEnd"/>
            <w:r w:rsidRPr="003B45BF">
              <w:rPr>
                <w:rFonts w:ascii="Times New Roman" w:hAnsi="Times New Roman" w:cs="Times New Roman"/>
              </w:rPr>
              <w:t xml:space="preserve"> belgesi hazırlayabilme</w:t>
            </w:r>
          </w:p>
        </w:tc>
        <w:tc>
          <w:tcPr>
            <w:tcW w:w="0" w:type="auto"/>
            <w:shd w:val="clear" w:color="auto" w:fill="auto"/>
            <w:noWrap/>
            <w:vAlign w:val="center"/>
            <w:hideMark/>
          </w:tcPr>
          <w:p w14:paraId="0E2E0287" w14:textId="77777777" w:rsidR="00936E79" w:rsidRPr="003B45BF" w:rsidRDefault="00936E79" w:rsidP="003B45BF">
            <w:pPr>
              <w:jc w:val="center"/>
              <w:rPr>
                <w:rFonts w:ascii="Times New Roman" w:hAnsi="Times New Roman" w:cs="Times New Roman"/>
                <w:b/>
                <w:bCs/>
              </w:rPr>
            </w:pPr>
            <w:r w:rsidRPr="003B45BF">
              <w:rPr>
                <w:rFonts w:ascii="Times New Roman" w:hAnsi="Times New Roman" w:cs="Times New Roman"/>
                <w:b/>
                <w:bCs/>
              </w:rPr>
              <w:t>4</w:t>
            </w:r>
          </w:p>
        </w:tc>
      </w:tr>
      <w:tr w:rsidR="00936E79" w:rsidRPr="003B45BF" w14:paraId="11C2F276" w14:textId="77777777" w:rsidTr="00936E79">
        <w:trPr>
          <w:trHeight w:val="397"/>
          <w:jc w:val="center"/>
        </w:trPr>
        <w:tc>
          <w:tcPr>
            <w:tcW w:w="0" w:type="auto"/>
            <w:shd w:val="clear" w:color="auto" w:fill="auto"/>
            <w:vAlign w:val="center"/>
            <w:hideMark/>
          </w:tcPr>
          <w:p w14:paraId="73E786C0" w14:textId="77777777" w:rsidR="00936E79" w:rsidRPr="003B45BF" w:rsidRDefault="00936E79" w:rsidP="003B45BF">
            <w:pPr>
              <w:jc w:val="both"/>
              <w:rPr>
                <w:rFonts w:ascii="Times New Roman" w:hAnsi="Times New Roman" w:cs="Times New Roman"/>
              </w:rPr>
            </w:pPr>
            <w:r w:rsidRPr="003B45BF">
              <w:rPr>
                <w:rFonts w:ascii="Times New Roman" w:hAnsi="Times New Roman" w:cs="Times New Roman"/>
              </w:rPr>
              <w:t>Yasal olarak bildirimi zorunlu hastalıkları ve durumları bildirme ve raporlama</w:t>
            </w:r>
          </w:p>
        </w:tc>
        <w:tc>
          <w:tcPr>
            <w:tcW w:w="0" w:type="auto"/>
            <w:shd w:val="clear" w:color="auto" w:fill="auto"/>
            <w:noWrap/>
            <w:vAlign w:val="center"/>
            <w:hideMark/>
          </w:tcPr>
          <w:p w14:paraId="14295C34" w14:textId="77777777" w:rsidR="00936E79" w:rsidRPr="003B45BF" w:rsidRDefault="00936E79" w:rsidP="003B45BF">
            <w:pPr>
              <w:jc w:val="center"/>
              <w:rPr>
                <w:rFonts w:ascii="Times New Roman" w:hAnsi="Times New Roman" w:cs="Times New Roman"/>
                <w:b/>
                <w:bCs/>
              </w:rPr>
            </w:pPr>
            <w:r w:rsidRPr="003B45BF">
              <w:rPr>
                <w:rFonts w:ascii="Times New Roman" w:hAnsi="Times New Roman" w:cs="Times New Roman"/>
                <w:b/>
                <w:bCs/>
              </w:rPr>
              <w:t>4</w:t>
            </w:r>
          </w:p>
        </w:tc>
      </w:tr>
      <w:tr w:rsidR="00936E79" w:rsidRPr="003B45BF" w14:paraId="66BCA2DE" w14:textId="77777777" w:rsidTr="00936E79">
        <w:trPr>
          <w:trHeight w:val="397"/>
          <w:jc w:val="center"/>
        </w:trPr>
        <w:tc>
          <w:tcPr>
            <w:tcW w:w="0" w:type="auto"/>
            <w:gridSpan w:val="2"/>
            <w:shd w:val="clear" w:color="auto" w:fill="auto"/>
            <w:vAlign w:val="center"/>
          </w:tcPr>
          <w:p w14:paraId="7EDC5BD9" w14:textId="77777777" w:rsidR="00936E79" w:rsidRPr="003B45BF" w:rsidRDefault="00936E79" w:rsidP="003B45BF">
            <w:pPr>
              <w:jc w:val="both"/>
              <w:rPr>
                <w:rFonts w:ascii="Times New Roman" w:hAnsi="Times New Roman" w:cs="Times New Roman"/>
                <w:b/>
                <w:bCs/>
              </w:rPr>
            </w:pPr>
            <w:r w:rsidRPr="003B45BF">
              <w:rPr>
                <w:rFonts w:ascii="Times New Roman" w:hAnsi="Times New Roman" w:cs="Times New Roman"/>
                <w:b/>
                <w:bCs/>
              </w:rPr>
              <w:t>Laboratuvar testleri ve ilgili diğer işlemler</w:t>
            </w:r>
          </w:p>
        </w:tc>
      </w:tr>
      <w:tr w:rsidR="00936E79" w:rsidRPr="003B45BF" w14:paraId="163A99D1" w14:textId="77777777" w:rsidTr="00936E79">
        <w:trPr>
          <w:trHeight w:val="397"/>
          <w:jc w:val="center"/>
        </w:trPr>
        <w:tc>
          <w:tcPr>
            <w:tcW w:w="0" w:type="auto"/>
            <w:shd w:val="clear" w:color="auto" w:fill="auto"/>
            <w:vAlign w:val="center"/>
          </w:tcPr>
          <w:p w14:paraId="6DC11568" w14:textId="77777777" w:rsidR="00936E79" w:rsidRPr="003B45BF" w:rsidRDefault="00936E79" w:rsidP="003B45BF">
            <w:pPr>
              <w:jc w:val="both"/>
              <w:rPr>
                <w:rFonts w:ascii="Times New Roman" w:hAnsi="Times New Roman" w:cs="Times New Roman"/>
              </w:rPr>
            </w:pPr>
            <w:r w:rsidRPr="003B45BF">
              <w:rPr>
                <w:rFonts w:ascii="Times New Roman" w:hAnsi="Times New Roman" w:cs="Times New Roman"/>
              </w:rPr>
              <w:t>Acil hastalıklar açısından direkt radyografileri değerlendirebilme</w:t>
            </w:r>
          </w:p>
        </w:tc>
        <w:tc>
          <w:tcPr>
            <w:tcW w:w="0" w:type="auto"/>
            <w:shd w:val="clear" w:color="auto" w:fill="auto"/>
            <w:noWrap/>
            <w:vAlign w:val="center"/>
          </w:tcPr>
          <w:p w14:paraId="235F332A" w14:textId="77777777" w:rsidR="00936E79" w:rsidRPr="003B45BF" w:rsidRDefault="00936E79" w:rsidP="003B45BF">
            <w:pPr>
              <w:jc w:val="center"/>
              <w:rPr>
                <w:rFonts w:ascii="Times New Roman" w:hAnsi="Times New Roman" w:cs="Times New Roman"/>
                <w:b/>
                <w:bCs/>
              </w:rPr>
            </w:pPr>
            <w:r w:rsidRPr="003B45BF">
              <w:rPr>
                <w:rFonts w:ascii="Times New Roman" w:hAnsi="Times New Roman" w:cs="Times New Roman"/>
                <w:b/>
                <w:bCs/>
              </w:rPr>
              <w:t>3</w:t>
            </w:r>
          </w:p>
        </w:tc>
      </w:tr>
      <w:tr w:rsidR="00936E79" w:rsidRPr="003B45BF" w14:paraId="7BA4AE9C" w14:textId="77777777" w:rsidTr="00936E79">
        <w:trPr>
          <w:trHeight w:val="397"/>
          <w:jc w:val="center"/>
        </w:trPr>
        <w:tc>
          <w:tcPr>
            <w:tcW w:w="0" w:type="auto"/>
            <w:shd w:val="clear" w:color="auto" w:fill="auto"/>
            <w:vAlign w:val="center"/>
          </w:tcPr>
          <w:p w14:paraId="612BAC4F" w14:textId="77777777" w:rsidR="00936E79" w:rsidRPr="003B45BF" w:rsidRDefault="00936E79" w:rsidP="003B45BF">
            <w:pPr>
              <w:jc w:val="both"/>
              <w:rPr>
                <w:rFonts w:ascii="Times New Roman" w:hAnsi="Times New Roman" w:cs="Times New Roman"/>
              </w:rPr>
            </w:pPr>
            <w:r w:rsidRPr="003B45BF">
              <w:rPr>
                <w:rFonts w:ascii="Times New Roman" w:hAnsi="Times New Roman" w:cs="Times New Roman"/>
              </w:rPr>
              <w:t>EKG çekebilme ve değerlendirebilme</w:t>
            </w:r>
          </w:p>
        </w:tc>
        <w:tc>
          <w:tcPr>
            <w:tcW w:w="0" w:type="auto"/>
            <w:shd w:val="clear" w:color="auto" w:fill="auto"/>
            <w:noWrap/>
            <w:vAlign w:val="center"/>
          </w:tcPr>
          <w:p w14:paraId="637E342E" w14:textId="77777777" w:rsidR="00936E79" w:rsidRPr="003B45BF" w:rsidRDefault="00936E79" w:rsidP="003B45BF">
            <w:pPr>
              <w:jc w:val="center"/>
              <w:rPr>
                <w:rFonts w:ascii="Times New Roman" w:hAnsi="Times New Roman" w:cs="Times New Roman"/>
                <w:b/>
                <w:bCs/>
              </w:rPr>
            </w:pPr>
            <w:r w:rsidRPr="003B45BF">
              <w:rPr>
                <w:rFonts w:ascii="Times New Roman" w:hAnsi="Times New Roman" w:cs="Times New Roman"/>
                <w:b/>
                <w:bCs/>
              </w:rPr>
              <w:t>3</w:t>
            </w:r>
          </w:p>
        </w:tc>
      </w:tr>
      <w:tr w:rsidR="00936E79" w:rsidRPr="003B45BF" w14:paraId="089AE0F3" w14:textId="77777777" w:rsidTr="00936E79">
        <w:trPr>
          <w:trHeight w:val="397"/>
          <w:jc w:val="center"/>
        </w:trPr>
        <w:tc>
          <w:tcPr>
            <w:tcW w:w="0" w:type="auto"/>
            <w:shd w:val="clear" w:color="auto" w:fill="auto"/>
            <w:vAlign w:val="center"/>
          </w:tcPr>
          <w:p w14:paraId="77CB9812" w14:textId="77777777" w:rsidR="00936E79" w:rsidRPr="003B45BF" w:rsidRDefault="00936E79" w:rsidP="003B45BF">
            <w:pPr>
              <w:jc w:val="both"/>
              <w:rPr>
                <w:rFonts w:ascii="Times New Roman" w:hAnsi="Times New Roman" w:cs="Times New Roman"/>
              </w:rPr>
            </w:pPr>
            <w:proofErr w:type="spellStart"/>
            <w:r w:rsidRPr="003B45BF">
              <w:rPr>
                <w:rFonts w:ascii="Times New Roman" w:hAnsi="Times New Roman" w:cs="Times New Roman"/>
              </w:rPr>
              <w:t>Glukometre</w:t>
            </w:r>
            <w:proofErr w:type="spellEnd"/>
            <w:r w:rsidRPr="003B45BF">
              <w:rPr>
                <w:rFonts w:ascii="Times New Roman" w:hAnsi="Times New Roman" w:cs="Times New Roman"/>
              </w:rPr>
              <w:t xml:space="preserve"> ile kan şekeri ölçümü yapabilme ve değerlendirebilme</w:t>
            </w:r>
          </w:p>
        </w:tc>
        <w:tc>
          <w:tcPr>
            <w:tcW w:w="0" w:type="auto"/>
            <w:shd w:val="clear" w:color="auto" w:fill="auto"/>
            <w:noWrap/>
            <w:vAlign w:val="center"/>
          </w:tcPr>
          <w:p w14:paraId="5895DF0D" w14:textId="77777777" w:rsidR="00936E79" w:rsidRPr="003B45BF" w:rsidRDefault="00936E79" w:rsidP="003B45BF">
            <w:pPr>
              <w:jc w:val="center"/>
              <w:rPr>
                <w:rFonts w:ascii="Times New Roman" w:hAnsi="Times New Roman" w:cs="Times New Roman"/>
                <w:b/>
                <w:bCs/>
              </w:rPr>
            </w:pPr>
          </w:p>
        </w:tc>
      </w:tr>
      <w:tr w:rsidR="00936E79" w:rsidRPr="003B45BF" w14:paraId="44347874" w14:textId="77777777" w:rsidTr="00936E79">
        <w:trPr>
          <w:trHeight w:val="397"/>
          <w:jc w:val="center"/>
        </w:trPr>
        <w:tc>
          <w:tcPr>
            <w:tcW w:w="0" w:type="auto"/>
            <w:shd w:val="clear" w:color="auto" w:fill="auto"/>
            <w:vAlign w:val="center"/>
          </w:tcPr>
          <w:p w14:paraId="38B47AFB" w14:textId="77777777" w:rsidR="00936E79" w:rsidRPr="003B45BF" w:rsidRDefault="00936E79" w:rsidP="003B45BF">
            <w:pPr>
              <w:jc w:val="both"/>
              <w:rPr>
                <w:rFonts w:ascii="Times New Roman" w:hAnsi="Times New Roman" w:cs="Times New Roman"/>
              </w:rPr>
            </w:pPr>
            <w:r w:rsidRPr="003B45BF">
              <w:rPr>
                <w:rFonts w:ascii="Times New Roman" w:hAnsi="Times New Roman" w:cs="Times New Roman"/>
              </w:rPr>
              <w:t>Laboratuvar inceleme için istek formunu doldurabilme</w:t>
            </w:r>
          </w:p>
        </w:tc>
        <w:tc>
          <w:tcPr>
            <w:tcW w:w="0" w:type="auto"/>
            <w:shd w:val="clear" w:color="auto" w:fill="auto"/>
            <w:noWrap/>
            <w:vAlign w:val="center"/>
          </w:tcPr>
          <w:p w14:paraId="7EDECB91" w14:textId="77777777" w:rsidR="00936E79" w:rsidRPr="003B45BF" w:rsidRDefault="00936E79" w:rsidP="003B45BF">
            <w:pPr>
              <w:jc w:val="center"/>
              <w:rPr>
                <w:rFonts w:ascii="Times New Roman" w:hAnsi="Times New Roman" w:cs="Times New Roman"/>
                <w:b/>
                <w:bCs/>
              </w:rPr>
            </w:pPr>
            <w:r w:rsidRPr="003B45BF">
              <w:rPr>
                <w:rFonts w:ascii="Times New Roman" w:hAnsi="Times New Roman" w:cs="Times New Roman"/>
                <w:b/>
                <w:bCs/>
              </w:rPr>
              <w:t>4</w:t>
            </w:r>
          </w:p>
        </w:tc>
      </w:tr>
      <w:tr w:rsidR="00936E79" w:rsidRPr="003B45BF" w14:paraId="6C347124" w14:textId="77777777" w:rsidTr="00936E79">
        <w:trPr>
          <w:trHeight w:val="397"/>
          <w:jc w:val="center"/>
        </w:trPr>
        <w:tc>
          <w:tcPr>
            <w:tcW w:w="0" w:type="auto"/>
            <w:shd w:val="clear" w:color="auto" w:fill="auto"/>
            <w:vAlign w:val="center"/>
          </w:tcPr>
          <w:p w14:paraId="2BFDE0DE" w14:textId="77777777" w:rsidR="00936E79" w:rsidRPr="003B45BF" w:rsidRDefault="00936E79" w:rsidP="003B45BF">
            <w:pPr>
              <w:jc w:val="both"/>
              <w:rPr>
                <w:rFonts w:ascii="Times New Roman" w:hAnsi="Times New Roman" w:cs="Times New Roman"/>
              </w:rPr>
            </w:pPr>
            <w:r w:rsidRPr="003B45BF">
              <w:rPr>
                <w:rFonts w:ascii="Times New Roman" w:hAnsi="Times New Roman" w:cs="Times New Roman"/>
              </w:rPr>
              <w:t>Laboratuvar örneğini uygun koşullarda alabilme ve laboratuvara ulaştırabilme</w:t>
            </w:r>
          </w:p>
        </w:tc>
        <w:tc>
          <w:tcPr>
            <w:tcW w:w="0" w:type="auto"/>
            <w:shd w:val="clear" w:color="auto" w:fill="auto"/>
            <w:noWrap/>
            <w:vAlign w:val="center"/>
          </w:tcPr>
          <w:p w14:paraId="45A87F9D" w14:textId="77777777" w:rsidR="00936E79" w:rsidRPr="003B45BF" w:rsidRDefault="00936E79" w:rsidP="003B45BF">
            <w:pPr>
              <w:jc w:val="center"/>
              <w:rPr>
                <w:rFonts w:ascii="Times New Roman" w:hAnsi="Times New Roman" w:cs="Times New Roman"/>
                <w:b/>
                <w:bCs/>
              </w:rPr>
            </w:pPr>
            <w:r w:rsidRPr="003B45BF">
              <w:rPr>
                <w:rFonts w:ascii="Times New Roman" w:hAnsi="Times New Roman" w:cs="Times New Roman"/>
                <w:b/>
                <w:bCs/>
              </w:rPr>
              <w:t>4</w:t>
            </w:r>
          </w:p>
        </w:tc>
      </w:tr>
      <w:tr w:rsidR="00936E79" w:rsidRPr="003B45BF" w14:paraId="73547C48" w14:textId="77777777" w:rsidTr="00936E79">
        <w:trPr>
          <w:trHeight w:val="397"/>
          <w:jc w:val="center"/>
        </w:trPr>
        <w:tc>
          <w:tcPr>
            <w:tcW w:w="0" w:type="auto"/>
            <w:shd w:val="clear" w:color="auto" w:fill="auto"/>
            <w:vAlign w:val="center"/>
          </w:tcPr>
          <w:p w14:paraId="32E55A61" w14:textId="77777777" w:rsidR="00936E79" w:rsidRPr="003B45BF" w:rsidRDefault="00936E79" w:rsidP="003B45BF">
            <w:pPr>
              <w:jc w:val="both"/>
              <w:rPr>
                <w:rFonts w:ascii="Times New Roman" w:hAnsi="Times New Roman" w:cs="Times New Roman"/>
              </w:rPr>
            </w:pPr>
            <w:r w:rsidRPr="003B45BF">
              <w:rPr>
                <w:rFonts w:ascii="Times New Roman" w:hAnsi="Times New Roman" w:cs="Times New Roman"/>
              </w:rPr>
              <w:t>Tam idrar analizi yapabilme ve değerlendirebilme</w:t>
            </w:r>
          </w:p>
        </w:tc>
        <w:tc>
          <w:tcPr>
            <w:tcW w:w="0" w:type="auto"/>
            <w:shd w:val="clear" w:color="auto" w:fill="auto"/>
            <w:noWrap/>
            <w:vAlign w:val="center"/>
          </w:tcPr>
          <w:p w14:paraId="23C90F16" w14:textId="77777777" w:rsidR="00936E79" w:rsidRPr="003B45BF" w:rsidRDefault="00936E79" w:rsidP="003B45BF">
            <w:pPr>
              <w:jc w:val="center"/>
              <w:rPr>
                <w:rFonts w:ascii="Times New Roman" w:hAnsi="Times New Roman" w:cs="Times New Roman"/>
                <w:b/>
                <w:bCs/>
              </w:rPr>
            </w:pPr>
            <w:r w:rsidRPr="003B45BF">
              <w:rPr>
                <w:rFonts w:ascii="Times New Roman" w:hAnsi="Times New Roman" w:cs="Times New Roman"/>
                <w:b/>
                <w:bCs/>
              </w:rPr>
              <w:t>3</w:t>
            </w:r>
          </w:p>
        </w:tc>
      </w:tr>
      <w:tr w:rsidR="00936E79" w:rsidRPr="003B45BF" w14:paraId="5FE8A9E5" w14:textId="77777777" w:rsidTr="00936E79">
        <w:trPr>
          <w:trHeight w:val="397"/>
          <w:jc w:val="center"/>
        </w:trPr>
        <w:tc>
          <w:tcPr>
            <w:tcW w:w="0" w:type="auto"/>
            <w:shd w:val="clear" w:color="auto" w:fill="auto"/>
            <w:vAlign w:val="center"/>
            <w:hideMark/>
          </w:tcPr>
          <w:p w14:paraId="693534D8" w14:textId="1D310488" w:rsidR="00936E79" w:rsidRPr="003B45BF" w:rsidRDefault="00936E79" w:rsidP="00EE5438">
            <w:pPr>
              <w:jc w:val="both"/>
              <w:rPr>
                <w:rFonts w:ascii="Times New Roman" w:hAnsi="Times New Roman" w:cs="Times New Roman"/>
              </w:rPr>
            </w:pPr>
            <w:r w:rsidRPr="003B45BF">
              <w:rPr>
                <w:rFonts w:ascii="Times New Roman" w:hAnsi="Times New Roman" w:cs="Times New Roman"/>
              </w:rPr>
              <w:t>Acil hastalıklar açısından tarama ve tanısal amaçlı inceleme sonuçlarını yorumlayabilme</w:t>
            </w:r>
          </w:p>
        </w:tc>
        <w:tc>
          <w:tcPr>
            <w:tcW w:w="0" w:type="auto"/>
            <w:shd w:val="clear" w:color="auto" w:fill="auto"/>
            <w:noWrap/>
            <w:vAlign w:val="center"/>
            <w:hideMark/>
          </w:tcPr>
          <w:p w14:paraId="39392261" w14:textId="77777777" w:rsidR="00936E79" w:rsidRPr="003B45BF" w:rsidRDefault="00936E79" w:rsidP="003B45BF">
            <w:pPr>
              <w:jc w:val="center"/>
              <w:rPr>
                <w:rFonts w:ascii="Times New Roman" w:hAnsi="Times New Roman" w:cs="Times New Roman"/>
                <w:b/>
                <w:bCs/>
              </w:rPr>
            </w:pPr>
            <w:r w:rsidRPr="003B45BF">
              <w:rPr>
                <w:rFonts w:ascii="Times New Roman" w:hAnsi="Times New Roman" w:cs="Times New Roman"/>
                <w:b/>
                <w:bCs/>
              </w:rPr>
              <w:t>3</w:t>
            </w:r>
          </w:p>
        </w:tc>
      </w:tr>
      <w:tr w:rsidR="00936E79" w:rsidRPr="003B45BF" w14:paraId="26AAE192" w14:textId="77777777" w:rsidTr="00936E79">
        <w:trPr>
          <w:trHeight w:val="397"/>
          <w:jc w:val="center"/>
        </w:trPr>
        <w:tc>
          <w:tcPr>
            <w:tcW w:w="0" w:type="auto"/>
            <w:gridSpan w:val="2"/>
            <w:shd w:val="clear" w:color="auto" w:fill="auto"/>
            <w:vAlign w:val="center"/>
          </w:tcPr>
          <w:p w14:paraId="7BCA9B0B" w14:textId="77777777" w:rsidR="00936E79" w:rsidRPr="003B45BF" w:rsidRDefault="00936E79" w:rsidP="003B45BF">
            <w:pPr>
              <w:jc w:val="both"/>
              <w:rPr>
                <w:rFonts w:ascii="Times New Roman" w:hAnsi="Times New Roman" w:cs="Times New Roman"/>
                <w:b/>
                <w:bCs/>
              </w:rPr>
            </w:pPr>
            <w:r w:rsidRPr="003B45BF">
              <w:rPr>
                <w:rFonts w:ascii="Times New Roman" w:hAnsi="Times New Roman" w:cs="Times New Roman"/>
                <w:b/>
                <w:bCs/>
              </w:rPr>
              <w:t>Girişimsel ve girişimsel olmayan uygulamalar</w:t>
            </w:r>
          </w:p>
        </w:tc>
      </w:tr>
      <w:tr w:rsidR="00936E79" w:rsidRPr="003B45BF" w14:paraId="3249325D" w14:textId="77777777" w:rsidTr="00936E79">
        <w:trPr>
          <w:trHeight w:val="397"/>
          <w:jc w:val="center"/>
        </w:trPr>
        <w:tc>
          <w:tcPr>
            <w:tcW w:w="0" w:type="auto"/>
            <w:shd w:val="clear" w:color="auto" w:fill="auto"/>
            <w:vAlign w:val="center"/>
            <w:hideMark/>
          </w:tcPr>
          <w:p w14:paraId="049C5929" w14:textId="77777777" w:rsidR="00936E79" w:rsidRPr="003B45BF" w:rsidRDefault="00936E79" w:rsidP="003B45BF">
            <w:pPr>
              <w:jc w:val="both"/>
              <w:rPr>
                <w:rFonts w:ascii="Times New Roman" w:hAnsi="Times New Roman" w:cs="Times New Roman"/>
                <w:highlight w:val="yellow"/>
              </w:rPr>
            </w:pPr>
            <w:r w:rsidRPr="003B45BF">
              <w:rPr>
                <w:rFonts w:ascii="Times New Roman" w:hAnsi="Times New Roman" w:cs="Times New Roman"/>
              </w:rPr>
              <w:t>Acil hastalıklar açısından adli olguların yönetilebilmesi</w:t>
            </w:r>
          </w:p>
        </w:tc>
        <w:tc>
          <w:tcPr>
            <w:tcW w:w="0" w:type="auto"/>
            <w:shd w:val="clear" w:color="auto" w:fill="auto"/>
            <w:noWrap/>
            <w:vAlign w:val="center"/>
            <w:hideMark/>
          </w:tcPr>
          <w:p w14:paraId="7D15396E" w14:textId="77777777" w:rsidR="00936E79" w:rsidRPr="003B45BF" w:rsidRDefault="00936E79" w:rsidP="003B45BF">
            <w:pPr>
              <w:jc w:val="center"/>
              <w:rPr>
                <w:rFonts w:ascii="Times New Roman" w:hAnsi="Times New Roman" w:cs="Times New Roman"/>
                <w:b/>
                <w:bCs/>
              </w:rPr>
            </w:pPr>
            <w:r w:rsidRPr="003B45BF">
              <w:rPr>
                <w:rFonts w:ascii="Times New Roman" w:hAnsi="Times New Roman" w:cs="Times New Roman"/>
                <w:b/>
                <w:bCs/>
              </w:rPr>
              <w:t>3</w:t>
            </w:r>
          </w:p>
        </w:tc>
      </w:tr>
      <w:tr w:rsidR="00936E79" w:rsidRPr="003B45BF" w14:paraId="20AD6E8F" w14:textId="77777777" w:rsidTr="00936E79">
        <w:trPr>
          <w:trHeight w:val="397"/>
          <w:jc w:val="center"/>
        </w:trPr>
        <w:tc>
          <w:tcPr>
            <w:tcW w:w="0" w:type="auto"/>
            <w:shd w:val="clear" w:color="auto" w:fill="auto"/>
            <w:vAlign w:val="center"/>
          </w:tcPr>
          <w:p w14:paraId="3D1DE7F0" w14:textId="77777777" w:rsidR="00936E79" w:rsidRPr="003B45BF" w:rsidRDefault="00936E79" w:rsidP="003B45BF">
            <w:pPr>
              <w:jc w:val="both"/>
              <w:rPr>
                <w:rFonts w:ascii="Times New Roman" w:hAnsi="Times New Roman" w:cs="Times New Roman"/>
              </w:rPr>
            </w:pPr>
            <w:proofErr w:type="spellStart"/>
            <w:r w:rsidRPr="003B45BF">
              <w:rPr>
                <w:rFonts w:ascii="Times New Roman" w:hAnsi="Times New Roman" w:cs="Times New Roman"/>
              </w:rPr>
              <w:t>Airway</w:t>
            </w:r>
            <w:proofErr w:type="spellEnd"/>
            <w:r w:rsidRPr="003B45BF">
              <w:rPr>
                <w:rFonts w:ascii="Times New Roman" w:hAnsi="Times New Roman" w:cs="Times New Roman"/>
              </w:rPr>
              <w:t xml:space="preserve"> uygulama</w:t>
            </w:r>
          </w:p>
        </w:tc>
        <w:tc>
          <w:tcPr>
            <w:tcW w:w="0" w:type="auto"/>
            <w:shd w:val="clear" w:color="auto" w:fill="auto"/>
            <w:noWrap/>
            <w:vAlign w:val="center"/>
          </w:tcPr>
          <w:p w14:paraId="3F57A6F9" w14:textId="77777777" w:rsidR="00936E79" w:rsidRPr="003B45BF" w:rsidRDefault="00936E79" w:rsidP="003B45BF">
            <w:pPr>
              <w:jc w:val="center"/>
              <w:rPr>
                <w:rFonts w:ascii="Times New Roman" w:hAnsi="Times New Roman" w:cs="Times New Roman"/>
                <w:b/>
                <w:bCs/>
              </w:rPr>
            </w:pPr>
            <w:r w:rsidRPr="003B45BF">
              <w:rPr>
                <w:rFonts w:ascii="Times New Roman" w:hAnsi="Times New Roman" w:cs="Times New Roman"/>
                <w:b/>
                <w:bCs/>
              </w:rPr>
              <w:t>3</w:t>
            </w:r>
          </w:p>
        </w:tc>
      </w:tr>
      <w:tr w:rsidR="00936E79" w:rsidRPr="003B45BF" w14:paraId="096F3ABB" w14:textId="77777777" w:rsidTr="00936E79">
        <w:trPr>
          <w:trHeight w:val="397"/>
          <w:jc w:val="center"/>
        </w:trPr>
        <w:tc>
          <w:tcPr>
            <w:tcW w:w="0" w:type="auto"/>
            <w:shd w:val="clear" w:color="auto" w:fill="auto"/>
            <w:vAlign w:val="center"/>
            <w:hideMark/>
          </w:tcPr>
          <w:p w14:paraId="38771E18" w14:textId="77777777" w:rsidR="00936E79" w:rsidRPr="003B45BF" w:rsidRDefault="00936E79" w:rsidP="003B45BF">
            <w:pPr>
              <w:jc w:val="both"/>
              <w:rPr>
                <w:rFonts w:ascii="Times New Roman" w:hAnsi="Times New Roman" w:cs="Times New Roman"/>
              </w:rPr>
            </w:pPr>
            <w:r w:rsidRPr="003B45BF">
              <w:rPr>
                <w:rFonts w:ascii="Times New Roman" w:hAnsi="Times New Roman" w:cs="Times New Roman"/>
              </w:rPr>
              <w:t>Akılcı ilaç kullanımı ilkelerini uygulayabilme</w:t>
            </w:r>
          </w:p>
        </w:tc>
        <w:tc>
          <w:tcPr>
            <w:tcW w:w="0" w:type="auto"/>
            <w:shd w:val="clear" w:color="auto" w:fill="auto"/>
            <w:noWrap/>
            <w:vAlign w:val="center"/>
            <w:hideMark/>
          </w:tcPr>
          <w:p w14:paraId="4CCA56C2" w14:textId="77777777" w:rsidR="00936E79" w:rsidRPr="003B45BF" w:rsidRDefault="00936E79" w:rsidP="003B45BF">
            <w:pPr>
              <w:jc w:val="center"/>
              <w:rPr>
                <w:rFonts w:ascii="Times New Roman" w:hAnsi="Times New Roman" w:cs="Times New Roman"/>
                <w:b/>
                <w:bCs/>
              </w:rPr>
            </w:pPr>
            <w:r w:rsidRPr="003B45BF">
              <w:rPr>
                <w:rFonts w:ascii="Times New Roman" w:hAnsi="Times New Roman" w:cs="Times New Roman"/>
                <w:b/>
                <w:bCs/>
              </w:rPr>
              <w:t>4</w:t>
            </w:r>
          </w:p>
        </w:tc>
      </w:tr>
      <w:tr w:rsidR="00936E79" w:rsidRPr="003B45BF" w14:paraId="5D73F396" w14:textId="77777777" w:rsidTr="00936E79">
        <w:trPr>
          <w:trHeight w:val="397"/>
          <w:jc w:val="center"/>
        </w:trPr>
        <w:tc>
          <w:tcPr>
            <w:tcW w:w="0" w:type="auto"/>
            <w:shd w:val="clear" w:color="auto" w:fill="auto"/>
            <w:vAlign w:val="center"/>
            <w:hideMark/>
          </w:tcPr>
          <w:p w14:paraId="0B2CBAC7" w14:textId="77777777" w:rsidR="00936E79" w:rsidRPr="003B45BF" w:rsidRDefault="00936E79" w:rsidP="003B45BF">
            <w:pPr>
              <w:jc w:val="both"/>
              <w:rPr>
                <w:rFonts w:ascii="Times New Roman" w:hAnsi="Times New Roman" w:cs="Times New Roman"/>
              </w:rPr>
            </w:pPr>
            <w:r w:rsidRPr="003B45BF">
              <w:rPr>
                <w:rFonts w:ascii="Times New Roman" w:hAnsi="Times New Roman" w:cs="Times New Roman"/>
              </w:rPr>
              <w:t>Akılcı laboratuvar ve görüntüleme inceleme istemi yapabilme</w:t>
            </w:r>
          </w:p>
        </w:tc>
        <w:tc>
          <w:tcPr>
            <w:tcW w:w="0" w:type="auto"/>
            <w:shd w:val="clear" w:color="auto" w:fill="auto"/>
            <w:noWrap/>
            <w:vAlign w:val="center"/>
            <w:hideMark/>
          </w:tcPr>
          <w:p w14:paraId="4E062987" w14:textId="77777777" w:rsidR="00936E79" w:rsidRPr="003B45BF" w:rsidRDefault="00936E79" w:rsidP="003B45BF">
            <w:pPr>
              <w:jc w:val="center"/>
              <w:rPr>
                <w:rFonts w:ascii="Times New Roman" w:hAnsi="Times New Roman" w:cs="Times New Roman"/>
                <w:b/>
                <w:bCs/>
              </w:rPr>
            </w:pPr>
            <w:r w:rsidRPr="003B45BF">
              <w:rPr>
                <w:rFonts w:ascii="Times New Roman" w:hAnsi="Times New Roman" w:cs="Times New Roman"/>
                <w:b/>
                <w:bCs/>
              </w:rPr>
              <w:t>4</w:t>
            </w:r>
          </w:p>
        </w:tc>
      </w:tr>
      <w:tr w:rsidR="00936E79" w:rsidRPr="003B45BF" w14:paraId="3CE55BFB" w14:textId="77777777" w:rsidTr="00936E79">
        <w:trPr>
          <w:trHeight w:val="397"/>
          <w:jc w:val="center"/>
        </w:trPr>
        <w:tc>
          <w:tcPr>
            <w:tcW w:w="0" w:type="auto"/>
            <w:shd w:val="clear" w:color="auto" w:fill="auto"/>
            <w:vAlign w:val="center"/>
          </w:tcPr>
          <w:p w14:paraId="4454AFA3" w14:textId="77777777" w:rsidR="00936E79" w:rsidRPr="003B45BF" w:rsidRDefault="00936E79" w:rsidP="003B45BF">
            <w:pPr>
              <w:jc w:val="both"/>
              <w:rPr>
                <w:rFonts w:ascii="Times New Roman" w:hAnsi="Times New Roman" w:cs="Times New Roman"/>
              </w:rPr>
            </w:pPr>
            <w:proofErr w:type="spellStart"/>
            <w:r w:rsidRPr="003B45BF">
              <w:rPr>
                <w:rFonts w:ascii="Times New Roman" w:hAnsi="Times New Roman" w:cs="Times New Roman"/>
              </w:rPr>
              <w:t>Arteryal</w:t>
            </w:r>
            <w:proofErr w:type="spellEnd"/>
            <w:r w:rsidRPr="003B45BF">
              <w:rPr>
                <w:rFonts w:ascii="Times New Roman" w:hAnsi="Times New Roman" w:cs="Times New Roman"/>
              </w:rPr>
              <w:t xml:space="preserve"> kan gazı alma</w:t>
            </w:r>
          </w:p>
        </w:tc>
        <w:tc>
          <w:tcPr>
            <w:tcW w:w="0" w:type="auto"/>
            <w:shd w:val="clear" w:color="auto" w:fill="auto"/>
            <w:noWrap/>
            <w:vAlign w:val="center"/>
          </w:tcPr>
          <w:p w14:paraId="7FE2DA80" w14:textId="77777777" w:rsidR="00936E79" w:rsidRPr="003B45BF" w:rsidRDefault="00936E79" w:rsidP="003B45BF">
            <w:pPr>
              <w:jc w:val="center"/>
              <w:rPr>
                <w:rFonts w:ascii="Times New Roman" w:hAnsi="Times New Roman" w:cs="Times New Roman"/>
                <w:b/>
                <w:bCs/>
              </w:rPr>
            </w:pPr>
            <w:r w:rsidRPr="003B45BF">
              <w:rPr>
                <w:rFonts w:ascii="Times New Roman" w:hAnsi="Times New Roman" w:cs="Times New Roman"/>
                <w:b/>
                <w:bCs/>
              </w:rPr>
              <w:t>3</w:t>
            </w:r>
          </w:p>
        </w:tc>
      </w:tr>
      <w:tr w:rsidR="00936E79" w:rsidRPr="003B45BF" w14:paraId="0EC90258" w14:textId="77777777" w:rsidTr="00936E79">
        <w:trPr>
          <w:trHeight w:val="397"/>
          <w:jc w:val="center"/>
        </w:trPr>
        <w:tc>
          <w:tcPr>
            <w:tcW w:w="0" w:type="auto"/>
            <w:shd w:val="clear" w:color="auto" w:fill="auto"/>
            <w:vAlign w:val="center"/>
          </w:tcPr>
          <w:p w14:paraId="46069336" w14:textId="77777777" w:rsidR="00936E79" w:rsidRPr="003B45BF" w:rsidRDefault="00936E79" w:rsidP="003B45BF">
            <w:pPr>
              <w:jc w:val="both"/>
              <w:rPr>
                <w:rFonts w:ascii="Times New Roman" w:hAnsi="Times New Roman" w:cs="Times New Roman"/>
              </w:rPr>
            </w:pPr>
            <w:r w:rsidRPr="003B45BF">
              <w:rPr>
                <w:rFonts w:ascii="Times New Roman" w:hAnsi="Times New Roman" w:cs="Times New Roman"/>
              </w:rPr>
              <w:t>Atel hazırlayabilme ve uygulayabilme</w:t>
            </w:r>
          </w:p>
        </w:tc>
        <w:tc>
          <w:tcPr>
            <w:tcW w:w="0" w:type="auto"/>
            <w:shd w:val="clear" w:color="auto" w:fill="auto"/>
            <w:noWrap/>
            <w:vAlign w:val="center"/>
          </w:tcPr>
          <w:p w14:paraId="054A4F18" w14:textId="77777777" w:rsidR="00936E79" w:rsidRPr="003B45BF" w:rsidRDefault="00936E79" w:rsidP="003B45BF">
            <w:pPr>
              <w:jc w:val="center"/>
              <w:rPr>
                <w:rFonts w:ascii="Times New Roman" w:hAnsi="Times New Roman" w:cs="Times New Roman"/>
                <w:b/>
                <w:bCs/>
              </w:rPr>
            </w:pPr>
            <w:r w:rsidRPr="003B45BF">
              <w:rPr>
                <w:rFonts w:ascii="Times New Roman" w:hAnsi="Times New Roman" w:cs="Times New Roman"/>
                <w:b/>
                <w:bCs/>
              </w:rPr>
              <w:t>3</w:t>
            </w:r>
          </w:p>
        </w:tc>
      </w:tr>
      <w:tr w:rsidR="00936E79" w:rsidRPr="003B45BF" w14:paraId="60347017" w14:textId="77777777" w:rsidTr="00936E79">
        <w:trPr>
          <w:trHeight w:val="397"/>
          <w:jc w:val="center"/>
        </w:trPr>
        <w:tc>
          <w:tcPr>
            <w:tcW w:w="0" w:type="auto"/>
            <w:shd w:val="clear" w:color="auto" w:fill="auto"/>
            <w:vAlign w:val="center"/>
            <w:hideMark/>
          </w:tcPr>
          <w:p w14:paraId="506BAD67" w14:textId="77777777" w:rsidR="00936E79" w:rsidRPr="003B45BF" w:rsidRDefault="00936E79" w:rsidP="003B45BF">
            <w:pPr>
              <w:jc w:val="both"/>
              <w:rPr>
                <w:rFonts w:ascii="Times New Roman" w:hAnsi="Times New Roman" w:cs="Times New Roman"/>
              </w:rPr>
            </w:pPr>
            <w:r w:rsidRPr="003B45BF">
              <w:rPr>
                <w:rFonts w:ascii="Times New Roman" w:hAnsi="Times New Roman" w:cs="Times New Roman"/>
              </w:rPr>
              <w:t>Balon maske (</w:t>
            </w:r>
            <w:proofErr w:type="spellStart"/>
            <w:r w:rsidRPr="003B45BF">
              <w:rPr>
                <w:rFonts w:ascii="Times New Roman" w:hAnsi="Times New Roman" w:cs="Times New Roman"/>
              </w:rPr>
              <w:t>ambu</w:t>
            </w:r>
            <w:proofErr w:type="spellEnd"/>
            <w:r w:rsidRPr="003B45BF">
              <w:rPr>
                <w:rFonts w:ascii="Times New Roman" w:hAnsi="Times New Roman" w:cs="Times New Roman"/>
              </w:rPr>
              <w:t>) kullanımı</w:t>
            </w:r>
          </w:p>
        </w:tc>
        <w:tc>
          <w:tcPr>
            <w:tcW w:w="0" w:type="auto"/>
            <w:shd w:val="clear" w:color="auto" w:fill="auto"/>
            <w:noWrap/>
            <w:vAlign w:val="center"/>
            <w:hideMark/>
          </w:tcPr>
          <w:p w14:paraId="4DE8348A" w14:textId="77777777" w:rsidR="00936E79" w:rsidRPr="003B45BF" w:rsidRDefault="00936E79" w:rsidP="003B45BF">
            <w:pPr>
              <w:jc w:val="center"/>
              <w:rPr>
                <w:rFonts w:ascii="Times New Roman" w:hAnsi="Times New Roman" w:cs="Times New Roman"/>
                <w:b/>
                <w:bCs/>
              </w:rPr>
            </w:pPr>
            <w:r w:rsidRPr="003B45BF">
              <w:rPr>
                <w:rFonts w:ascii="Times New Roman" w:hAnsi="Times New Roman" w:cs="Times New Roman"/>
                <w:b/>
                <w:bCs/>
              </w:rPr>
              <w:t>4</w:t>
            </w:r>
          </w:p>
        </w:tc>
      </w:tr>
      <w:tr w:rsidR="00936E79" w:rsidRPr="003B45BF" w14:paraId="0B2E1A9E" w14:textId="77777777" w:rsidTr="00936E79">
        <w:trPr>
          <w:trHeight w:val="397"/>
          <w:jc w:val="center"/>
        </w:trPr>
        <w:tc>
          <w:tcPr>
            <w:tcW w:w="0" w:type="auto"/>
            <w:shd w:val="clear" w:color="auto" w:fill="auto"/>
            <w:vAlign w:val="center"/>
          </w:tcPr>
          <w:p w14:paraId="56BD1A04" w14:textId="77777777" w:rsidR="00936E79" w:rsidRPr="003B45BF" w:rsidRDefault="00936E79" w:rsidP="003B45BF">
            <w:pPr>
              <w:jc w:val="both"/>
              <w:rPr>
                <w:rFonts w:ascii="Times New Roman" w:hAnsi="Times New Roman" w:cs="Times New Roman"/>
              </w:rPr>
            </w:pPr>
            <w:r w:rsidRPr="003B45BF">
              <w:rPr>
                <w:rFonts w:ascii="Times New Roman" w:hAnsi="Times New Roman" w:cs="Times New Roman"/>
              </w:rPr>
              <w:t>Bandaj, turnike uygulayabilme</w:t>
            </w:r>
          </w:p>
        </w:tc>
        <w:tc>
          <w:tcPr>
            <w:tcW w:w="0" w:type="auto"/>
            <w:shd w:val="clear" w:color="auto" w:fill="auto"/>
            <w:noWrap/>
            <w:vAlign w:val="center"/>
          </w:tcPr>
          <w:p w14:paraId="2F9BE85E" w14:textId="77777777" w:rsidR="00936E79" w:rsidRPr="003B45BF" w:rsidRDefault="00936E79" w:rsidP="003B45BF">
            <w:pPr>
              <w:jc w:val="center"/>
              <w:rPr>
                <w:rFonts w:ascii="Times New Roman" w:hAnsi="Times New Roman" w:cs="Times New Roman"/>
                <w:b/>
                <w:bCs/>
              </w:rPr>
            </w:pPr>
            <w:r w:rsidRPr="003B45BF">
              <w:rPr>
                <w:rFonts w:ascii="Times New Roman" w:hAnsi="Times New Roman" w:cs="Times New Roman"/>
                <w:b/>
                <w:bCs/>
              </w:rPr>
              <w:t>4</w:t>
            </w:r>
          </w:p>
        </w:tc>
      </w:tr>
      <w:tr w:rsidR="00936E79" w:rsidRPr="003B45BF" w14:paraId="1E7E2C10" w14:textId="77777777" w:rsidTr="00936E79">
        <w:trPr>
          <w:trHeight w:val="397"/>
          <w:jc w:val="center"/>
        </w:trPr>
        <w:tc>
          <w:tcPr>
            <w:tcW w:w="0" w:type="auto"/>
            <w:shd w:val="clear" w:color="auto" w:fill="auto"/>
            <w:vAlign w:val="center"/>
            <w:hideMark/>
          </w:tcPr>
          <w:p w14:paraId="02BFE948" w14:textId="77777777" w:rsidR="00936E79" w:rsidRPr="003B45BF" w:rsidRDefault="00936E79" w:rsidP="003B45BF">
            <w:pPr>
              <w:jc w:val="both"/>
              <w:rPr>
                <w:rFonts w:ascii="Times New Roman" w:hAnsi="Times New Roman" w:cs="Times New Roman"/>
              </w:rPr>
            </w:pPr>
            <w:r w:rsidRPr="003B45BF">
              <w:rPr>
                <w:rFonts w:ascii="Times New Roman" w:hAnsi="Times New Roman" w:cs="Times New Roman"/>
              </w:rPr>
              <w:t xml:space="preserve"> Çoklu travma hastasının değerlendirilmesi</w:t>
            </w:r>
          </w:p>
        </w:tc>
        <w:tc>
          <w:tcPr>
            <w:tcW w:w="0" w:type="auto"/>
            <w:shd w:val="clear" w:color="auto" w:fill="auto"/>
            <w:noWrap/>
            <w:vAlign w:val="center"/>
            <w:hideMark/>
          </w:tcPr>
          <w:p w14:paraId="17652662" w14:textId="77777777" w:rsidR="00936E79" w:rsidRPr="003B45BF" w:rsidRDefault="00936E79" w:rsidP="003B45BF">
            <w:pPr>
              <w:jc w:val="center"/>
              <w:rPr>
                <w:rFonts w:ascii="Times New Roman" w:hAnsi="Times New Roman" w:cs="Times New Roman"/>
                <w:b/>
                <w:bCs/>
              </w:rPr>
            </w:pPr>
            <w:r w:rsidRPr="003B45BF">
              <w:rPr>
                <w:rFonts w:ascii="Times New Roman" w:hAnsi="Times New Roman" w:cs="Times New Roman"/>
                <w:b/>
                <w:bCs/>
              </w:rPr>
              <w:t>3</w:t>
            </w:r>
          </w:p>
        </w:tc>
      </w:tr>
      <w:tr w:rsidR="00936E79" w:rsidRPr="003B45BF" w14:paraId="49EFCFD7" w14:textId="77777777" w:rsidTr="00936E79">
        <w:trPr>
          <w:trHeight w:val="397"/>
          <w:jc w:val="center"/>
        </w:trPr>
        <w:tc>
          <w:tcPr>
            <w:tcW w:w="0" w:type="auto"/>
            <w:shd w:val="clear" w:color="auto" w:fill="auto"/>
            <w:vAlign w:val="center"/>
            <w:hideMark/>
          </w:tcPr>
          <w:p w14:paraId="696D1D9A" w14:textId="77777777" w:rsidR="00936E79" w:rsidRPr="003B45BF" w:rsidRDefault="00936E79" w:rsidP="003B45BF">
            <w:pPr>
              <w:jc w:val="both"/>
              <w:rPr>
                <w:rFonts w:ascii="Times New Roman" w:hAnsi="Times New Roman" w:cs="Times New Roman"/>
              </w:rPr>
            </w:pPr>
            <w:r w:rsidRPr="003B45BF">
              <w:rPr>
                <w:rFonts w:ascii="Times New Roman" w:hAnsi="Times New Roman" w:cs="Times New Roman"/>
              </w:rPr>
              <w:t>Damar yolu açabilme</w:t>
            </w:r>
          </w:p>
        </w:tc>
        <w:tc>
          <w:tcPr>
            <w:tcW w:w="0" w:type="auto"/>
            <w:shd w:val="clear" w:color="auto" w:fill="auto"/>
            <w:noWrap/>
            <w:vAlign w:val="center"/>
            <w:hideMark/>
          </w:tcPr>
          <w:p w14:paraId="1A159B34" w14:textId="77777777" w:rsidR="00936E79" w:rsidRPr="003B45BF" w:rsidRDefault="00936E79" w:rsidP="003B45BF">
            <w:pPr>
              <w:jc w:val="center"/>
              <w:rPr>
                <w:rFonts w:ascii="Times New Roman" w:hAnsi="Times New Roman" w:cs="Times New Roman"/>
                <w:b/>
                <w:bCs/>
              </w:rPr>
            </w:pPr>
            <w:r w:rsidRPr="003B45BF">
              <w:rPr>
                <w:rFonts w:ascii="Times New Roman" w:hAnsi="Times New Roman" w:cs="Times New Roman"/>
                <w:b/>
                <w:bCs/>
              </w:rPr>
              <w:t>3</w:t>
            </w:r>
          </w:p>
        </w:tc>
      </w:tr>
      <w:tr w:rsidR="00936E79" w:rsidRPr="003B45BF" w14:paraId="399E0521" w14:textId="77777777" w:rsidTr="00936E79">
        <w:trPr>
          <w:trHeight w:val="397"/>
          <w:jc w:val="center"/>
        </w:trPr>
        <w:tc>
          <w:tcPr>
            <w:tcW w:w="0" w:type="auto"/>
            <w:shd w:val="clear" w:color="auto" w:fill="auto"/>
            <w:vAlign w:val="center"/>
          </w:tcPr>
          <w:p w14:paraId="10053C8E" w14:textId="77777777" w:rsidR="00936E79" w:rsidRPr="003B45BF" w:rsidRDefault="00936E79" w:rsidP="003B45BF">
            <w:pPr>
              <w:jc w:val="both"/>
              <w:rPr>
                <w:rFonts w:ascii="Times New Roman" w:hAnsi="Times New Roman" w:cs="Times New Roman"/>
              </w:rPr>
            </w:pPr>
            <w:proofErr w:type="spellStart"/>
            <w:r w:rsidRPr="003B45BF">
              <w:rPr>
                <w:rFonts w:ascii="Times New Roman" w:hAnsi="Times New Roman" w:cs="Times New Roman"/>
              </w:rPr>
              <w:t>Defiblasyon</w:t>
            </w:r>
            <w:proofErr w:type="spellEnd"/>
            <w:r w:rsidRPr="003B45BF">
              <w:rPr>
                <w:rFonts w:ascii="Times New Roman" w:hAnsi="Times New Roman" w:cs="Times New Roman"/>
              </w:rPr>
              <w:t xml:space="preserve"> uygulayabilme</w:t>
            </w:r>
          </w:p>
        </w:tc>
        <w:tc>
          <w:tcPr>
            <w:tcW w:w="0" w:type="auto"/>
            <w:shd w:val="clear" w:color="auto" w:fill="auto"/>
            <w:noWrap/>
            <w:vAlign w:val="center"/>
          </w:tcPr>
          <w:p w14:paraId="33F0D812" w14:textId="77777777" w:rsidR="00936E79" w:rsidRPr="003B45BF" w:rsidRDefault="00936E79" w:rsidP="003B45BF">
            <w:pPr>
              <w:jc w:val="center"/>
              <w:rPr>
                <w:rFonts w:ascii="Times New Roman" w:hAnsi="Times New Roman" w:cs="Times New Roman"/>
                <w:b/>
                <w:bCs/>
              </w:rPr>
            </w:pPr>
            <w:r w:rsidRPr="003B45BF">
              <w:rPr>
                <w:rFonts w:ascii="Times New Roman" w:hAnsi="Times New Roman" w:cs="Times New Roman"/>
                <w:b/>
                <w:bCs/>
              </w:rPr>
              <w:t>4</w:t>
            </w:r>
          </w:p>
        </w:tc>
      </w:tr>
      <w:tr w:rsidR="00936E79" w:rsidRPr="003B45BF" w14:paraId="329D3B99" w14:textId="77777777" w:rsidTr="00936E79">
        <w:trPr>
          <w:trHeight w:val="397"/>
          <w:jc w:val="center"/>
        </w:trPr>
        <w:tc>
          <w:tcPr>
            <w:tcW w:w="0" w:type="auto"/>
            <w:shd w:val="clear" w:color="auto" w:fill="auto"/>
            <w:vAlign w:val="center"/>
            <w:hideMark/>
          </w:tcPr>
          <w:p w14:paraId="7E378D9D" w14:textId="77777777" w:rsidR="00936E79" w:rsidRPr="003B45BF" w:rsidRDefault="00936E79" w:rsidP="003B45BF">
            <w:pPr>
              <w:jc w:val="both"/>
              <w:rPr>
                <w:rFonts w:ascii="Times New Roman" w:hAnsi="Times New Roman" w:cs="Times New Roman"/>
              </w:rPr>
            </w:pPr>
            <w:r w:rsidRPr="003B45BF">
              <w:rPr>
                <w:rFonts w:ascii="Times New Roman" w:hAnsi="Times New Roman" w:cs="Times New Roman"/>
              </w:rPr>
              <w:t>Acil hastalıklar açısından delil tanıyabilme/koruma/nakil</w:t>
            </w:r>
          </w:p>
        </w:tc>
        <w:tc>
          <w:tcPr>
            <w:tcW w:w="0" w:type="auto"/>
            <w:shd w:val="clear" w:color="auto" w:fill="auto"/>
            <w:noWrap/>
            <w:vAlign w:val="center"/>
            <w:hideMark/>
          </w:tcPr>
          <w:p w14:paraId="3440BCF1" w14:textId="77777777" w:rsidR="00936E79" w:rsidRPr="003B45BF" w:rsidRDefault="00936E79" w:rsidP="003B45BF">
            <w:pPr>
              <w:jc w:val="center"/>
              <w:rPr>
                <w:rFonts w:ascii="Times New Roman" w:hAnsi="Times New Roman" w:cs="Times New Roman"/>
                <w:b/>
                <w:bCs/>
              </w:rPr>
            </w:pPr>
            <w:r w:rsidRPr="003B45BF">
              <w:rPr>
                <w:rFonts w:ascii="Times New Roman" w:hAnsi="Times New Roman" w:cs="Times New Roman"/>
                <w:b/>
                <w:bCs/>
              </w:rPr>
              <w:t>2</w:t>
            </w:r>
          </w:p>
        </w:tc>
      </w:tr>
      <w:tr w:rsidR="00936E79" w:rsidRPr="003B45BF" w14:paraId="14511778" w14:textId="77777777" w:rsidTr="00936E79">
        <w:trPr>
          <w:trHeight w:val="397"/>
          <w:jc w:val="center"/>
        </w:trPr>
        <w:tc>
          <w:tcPr>
            <w:tcW w:w="0" w:type="auto"/>
            <w:shd w:val="clear" w:color="auto" w:fill="auto"/>
            <w:vAlign w:val="center"/>
            <w:hideMark/>
          </w:tcPr>
          <w:p w14:paraId="55043273" w14:textId="77777777" w:rsidR="00936E79" w:rsidRPr="003B45BF" w:rsidRDefault="00936E79" w:rsidP="003B45BF">
            <w:pPr>
              <w:jc w:val="both"/>
              <w:rPr>
                <w:rFonts w:ascii="Times New Roman" w:hAnsi="Times New Roman" w:cs="Times New Roman"/>
              </w:rPr>
            </w:pPr>
            <w:r w:rsidRPr="003B45BF">
              <w:rPr>
                <w:rFonts w:ascii="Times New Roman" w:hAnsi="Times New Roman" w:cs="Times New Roman"/>
              </w:rPr>
              <w:lastRenderedPageBreak/>
              <w:t>Deri-yumuşak doku apsesi açabilme</w:t>
            </w:r>
          </w:p>
        </w:tc>
        <w:tc>
          <w:tcPr>
            <w:tcW w:w="0" w:type="auto"/>
            <w:shd w:val="clear" w:color="auto" w:fill="auto"/>
            <w:noWrap/>
            <w:vAlign w:val="center"/>
            <w:hideMark/>
          </w:tcPr>
          <w:p w14:paraId="1D1045C3" w14:textId="77777777" w:rsidR="00936E79" w:rsidRPr="003B45BF" w:rsidRDefault="00936E79" w:rsidP="003B45BF">
            <w:pPr>
              <w:jc w:val="center"/>
              <w:rPr>
                <w:rFonts w:ascii="Times New Roman" w:hAnsi="Times New Roman" w:cs="Times New Roman"/>
                <w:b/>
                <w:bCs/>
              </w:rPr>
            </w:pPr>
            <w:r w:rsidRPr="003B45BF">
              <w:rPr>
                <w:rFonts w:ascii="Times New Roman" w:hAnsi="Times New Roman" w:cs="Times New Roman"/>
                <w:b/>
                <w:bCs/>
              </w:rPr>
              <w:t>3</w:t>
            </w:r>
          </w:p>
        </w:tc>
      </w:tr>
      <w:tr w:rsidR="00936E79" w:rsidRPr="003B45BF" w14:paraId="1675CCF3" w14:textId="77777777" w:rsidTr="00936E79">
        <w:trPr>
          <w:trHeight w:val="397"/>
          <w:jc w:val="center"/>
        </w:trPr>
        <w:tc>
          <w:tcPr>
            <w:tcW w:w="0" w:type="auto"/>
            <w:shd w:val="clear" w:color="auto" w:fill="auto"/>
            <w:vAlign w:val="center"/>
            <w:hideMark/>
          </w:tcPr>
          <w:p w14:paraId="05FE10F7" w14:textId="77777777" w:rsidR="00936E79" w:rsidRPr="003B45BF" w:rsidRDefault="00936E79" w:rsidP="003B45BF">
            <w:pPr>
              <w:jc w:val="both"/>
              <w:rPr>
                <w:rFonts w:ascii="Times New Roman" w:hAnsi="Times New Roman" w:cs="Times New Roman"/>
                <w:highlight w:val="yellow"/>
              </w:rPr>
            </w:pPr>
            <w:r w:rsidRPr="003B45BF">
              <w:rPr>
                <w:rFonts w:ascii="Times New Roman" w:hAnsi="Times New Roman" w:cs="Times New Roman"/>
              </w:rPr>
              <w:t>Dış kanamayı durduracak/sınırlayacak önlemleri alabilme</w:t>
            </w:r>
          </w:p>
        </w:tc>
        <w:tc>
          <w:tcPr>
            <w:tcW w:w="0" w:type="auto"/>
            <w:shd w:val="clear" w:color="auto" w:fill="auto"/>
            <w:noWrap/>
            <w:vAlign w:val="center"/>
            <w:hideMark/>
          </w:tcPr>
          <w:p w14:paraId="7EDD9A4F" w14:textId="77777777" w:rsidR="00936E79" w:rsidRPr="003B45BF" w:rsidRDefault="00936E79" w:rsidP="003B45BF">
            <w:pPr>
              <w:jc w:val="center"/>
              <w:rPr>
                <w:rFonts w:ascii="Times New Roman" w:hAnsi="Times New Roman" w:cs="Times New Roman"/>
                <w:b/>
                <w:bCs/>
              </w:rPr>
            </w:pPr>
            <w:r w:rsidRPr="003B45BF">
              <w:rPr>
                <w:rFonts w:ascii="Times New Roman" w:hAnsi="Times New Roman" w:cs="Times New Roman"/>
                <w:b/>
                <w:bCs/>
              </w:rPr>
              <w:t>3</w:t>
            </w:r>
          </w:p>
        </w:tc>
      </w:tr>
      <w:tr w:rsidR="00936E79" w:rsidRPr="003B45BF" w14:paraId="5632F4F3" w14:textId="77777777" w:rsidTr="00936E79">
        <w:trPr>
          <w:trHeight w:val="397"/>
          <w:jc w:val="center"/>
        </w:trPr>
        <w:tc>
          <w:tcPr>
            <w:tcW w:w="0" w:type="auto"/>
            <w:shd w:val="clear" w:color="auto" w:fill="auto"/>
            <w:vAlign w:val="center"/>
          </w:tcPr>
          <w:p w14:paraId="404450AE" w14:textId="77777777" w:rsidR="00936E79" w:rsidRPr="003B45BF" w:rsidRDefault="00936E79" w:rsidP="003B45BF">
            <w:pPr>
              <w:jc w:val="both"/>
              <w:rPr>
                <w:rFonts w:ascii="Times New Roman" w:hAnsi="Times New Roman" w:cs="Times New Roman"/>
              </w:rPr>
            </w:pPr>
            <w:r w:rsidRPr="003B45BF">
              <w:rPr>
                <w:rFonts w:ascii="Times New Roman" w:hAnsi="Times New Roman" w:cs="Times New Roman"/>
              </w:rPr>
              <w:t>Entübasyon yapabilme</w:t>
            </w:r>
          </w:p>
        </w:tc>
        <w:tc>
          <w:tcPr>
            <w:tcW w:w="0" w:type="auto"/>
            <w:shd w:val="clear" w:color="auto" w:fill="auto"/>
            <w:noWrap/>
            <w:vAlign w:val="center"/>
          </w:tcPr>
          <w:p w14:paraId="17D80B37" w14:textId="77777777" w:rsidR="00936E79" w:rsidRPr="003B45BF" w:rsidRDefault="00936E79" w:rsidP="003B45BF">
            <w:pPr>
              <w:jc w:val="center"/>
              <w:rPr>
                <w:rFonts w:ascii="Times New Roman" w:hAnsi="Times New Roman" w:cs="Times New Roman"/>
                <w:b/>
                <w:bCs/>
              </w:rPr>
            </w:pPr>
            <w:r w:rsidRPr="003B45BF">
              <w:rPr>
                <w:rFonts w:ascii="Times New Roman" w:hAnsi="Times New Roman" w:cs="Times New Roman"/>
                <w:b/>
                <w:bCs/>
              </w:rPr>
              <w:t>3</w:t>
            </w:r>
          </w:p>
        </w:tc>
      </w:tr>
      <w:tr w:rsidR="00936E79" w:rsidRPr="003B45BF" w14:paraId="43592220" w14:textId="77777777" w:rsidTr="00936E79">
        <w:trPr>
          <w:trHeight w:val="397"/>
          <w:jc w:val="center"/>
        </w:trPr>
        <w:tc>
          <w:tcPr>
            <w:tcW w:w="0" w:type="auto"/>
            <w:shd w:val="clear" w:color="auto" w:fill="auto"/>
            <w:vAlign w:val="center"/>
            <w:hideMark/>
          </w:tcPr>
          <w:p w14:paraId="7BEC026A" w14:textId="77777777" w:rsidR="00936E79" w:rsidRPr="003B45BF" w:rsidRDefault="00936E79" w:rsidP="003B45BF">
            <w:pPr>
              <w:jc w:val="both"/>
              <w:rPr>
                <w:rFonts w:ascii="Times New Roman" w:hAnsi="Times New Roman" w:cs="Times New Roman"/>
              </w:rPr>
            </w:pPr>
            <w:r w:rsidRPr="003B45BF">
              <w:rPr>
                <w:rFonts w:ascii="Times New Roman" w:hAnsi="Times New Roman" w:cs="Times New Roman"/>
              </w:rPr>
              <w:t>Hastadan biyolojik örnek alabilme</w:t>
            </w:r>
          </w:p>
        </w:tc>
        <w:tc>
          <w:tcPr>
            <w:tcW w:w="0" w:type="auto"/>
            <w:shd w:val="clear" w:color="auto" w:fill="auto"/>
            <w:noWrap/>
            <w:vAlign w:val="center"/>
            <w:hideMark/>
          </w:tcPr>
          <w:p w14:paraId="28258B2E" w14:textId="77777777" w:rsidR="00936E79" w:rsidRPr="003B45BF" w:rsidRDefault="00936E79" w:rsidP="003B45BF">
            <w:pPr>
              <w:jc w:val="center"/>
              <w:rPr>
                <w:rFonts w:ascii="Times New Roman" w:hAnsi="Times New Roman" w:cs="Times New Roman"/>
                <w:b/>
                <w:bCs/>
              </w:rPr>
            </w:pPr>
            <w:r w:rsidRPr="003B45BF">
              <w:rPr>
                <w:rFonts w:ascii="Times New Roman" w:hAnsi="Times New Roman" w:cs="Times New Roman"/>
                <w:b/>
                <w:bCs/>
              </w:rPr>
              <w:t>3</w:t>
            </w:r>
          </w:p>
        </w:tc>
      </w:tr>
      <w:tr w:rsidR="00936E79" w:rsidRPr="003B45BF" w14:paraId="7F1DED23" w14:textId="77777777" w:rsidTr="00936E79">
        <w:trPr>
          <w:trHeight w:val="397"/>
          <w:jc w:val="center"/>
        </w:trPr>
        <w:tc>
          <w:tcPr>
            <w:tcW w:w="0" w:type="auto"/>
            <w:shd w:val="clear" w:color="auto" w:fill="auto"/>
            <w:vAlign w:val="center"/>
          </w:tcPr>
          <w:p w14:paraId="4D7F0B3A" w14:textId="77777777" w:rsidR="00936E79" w:rsidRPr="003B45BF" w:rsidRDefault="00936E79" w:rsidP="003B45BF">
            <w:pPr>
              <w:jc w:val="both"/>
              <w:rPr>
                <w:rFonts w:ascii="Times New Roman" w:hAnsi="Times New Roman" w:cs="Times New Roman"/>
              </w:rPr>
            </w:pPr>
            <w:r w:rsidRPr="003B45BF">
              <w:rPr>
                <w:rFonts w:ascii="Times New Roman" w:hAnsi="Times New Roman" w:cs="Times New Roman"/>
              </w:rPr>
              <w:t>Hastanın uygun olarak taşınmasını sağlayabilme</w:t>
            </w:r>
          </w:p>
        </w:tc>
        <w:tc>
          <w:tcPr>
            <w:tcW w:w="0" w:type="auto"/>
            <w:shd w:val="clear" w:color="auto" w:fill="auto"/>
            <w:noWrap/>
            <w:vAlign w:val="center"/>
          </w:tcPr>
          <w:p w14:paraId="1DDE959A" w14:textId="77777777" w:rsidR="00936E79" w:rsidRPr="003B45BF" w:rsidRDefault="00936E79" w:rsidP="003B45BF">
            <w:pPr>
              <w:jc w:val="center"/>
              <w:rPr>
                <w:rFonts w:ascii="Times New Roman" w:hAnsi="Times New Roman" w:cs="Times New Roman"/>
                <w:b/>
                <w:bCs/>
              </w:rPr>
            </w:pPr>
            <w:r w:rsidRPr="003B45BF">
              <w:rPr>
                <w:rFonts w:ascii="Times New Roman" w:hAnsi="Times New Roman" w:cs="Times New Roman"/>
                <w:b/>
                <w:bCs/>
              </w:rPr>
              <w:t>4</w:t>
            </w:r>
          </w:p>
        </w:tc>
      </w:tr>
      <w:tr w:rsidR="00936E79" w:rsidRPr="003B45BF" w14:paraId="2025C25B" w14:textId="77777777" w:rsidTr="00936E79">
        <w:trPr>
          <w:trHeight w:val="397"/>
          <w:jc w:val="center"/>
        </w:trPr>
        <w:tc>
          <w:tcPr>
            <w:tcW w:w="0" w:type="auto"/>
            <w:shd w:val="clear" w:color="auto" w:fill="auto"/>
            <w:vAlign w:val="center"/>
            <w:hideMark/>
          </w:tcPr>
          <w:p w14:paraId="3A1F60C2" w14:textId="77777777" w:rsidR="00936E79" w:rsidRPr="003B45BF" w:rsidRDefault="00936E79" w:rsidP="003B45BF">
            <w:pPr>
              <w:jc w:val="both"/>
              <w:rPr>
                <w:rFonts w:ascii="Times New Roman" w:hAnsi="Times New Roman" w:cs="Times New Roman"/>
              </w:rPr>
            </w:pPr>
            <w:r w:rsidRPr="003B45BF">
              <w:rPr>
                <w:rFonts w:ascii="Times New Roman" w:hAnsi="Times New Roman" w:cs="Times New Roman"/>
              </w:rPr>
              <w:t>Acil hastalıklar açısından hastayı uygun biçimde sevk edebilme</w:t>
            </w:r>
          </w:p>
        </w:tc>
        <w:tc>
          <w:tcPr>
            <w:tcW w:w="0" w:type="auto"/>
            <w:shd w:val="clear" w:color="auto" w:fill="auto"/>
            <w:noWrap/>
            <w:vAlign w:val="center"/>
            <w:hideMark/>
          </w:tcPr>
          <w:p w14:paraId="60CFD4DB" w14:textId="77777777" w:rsidR="00936E79" w:rsidRPr="003B45BF" w:rsidRDefault="00936E79" w:rsidP="003B45BF">
            <w:pPr>
              <w:jc w:val="center"/>
              <w:rPr>
                <w:rFonts w:ascii="Times New Roman" w:hAnsi="Times New Roman" w:cs="Times New Roman"/>
                <w:b/>
                <w:bCs/>
              </w:rPr>
            </w:pPr>
            <w:r w:rsidRPr="003B45BF">
              <w:rPr>
                <w:rFonts w:ascii="Times New Roman" w:hAnsi="Times New Roman" w:cs="Times New Roman"/>
                <w:b/>
                <w:bCs/>
              </w:rPr>
              <w:t>4</w:t>
            </w:r>
          </w:p>
        </w:tc>
      </w:tr>
      <w:tr w:rsidR="00936E79" w:rsidRPr="003B45BF" w14:paraId="036E9BE5" w14:textId="77777777" w:rsidTr="00936E79">
        <w:trPr>
          <w:trHeight w:val="397"/>
          <w:jc w:val="center"/>
        </w:trPr>
        <w:tc>
          <w:tcPr>
            <w:tcW w:w="0" w:type="auto"/>
            <w:shd w:val="clear" w:color="auto" w:fill="auto"/>
            <w:vAlign w:val="center"/>
          </w:tcPr>
          <w:p w14:paraId="639DED01" w14:textId="77777777" w:rsidR="00936E79" w:rsidRPr="003B45BF" w:rsidRDefault="00936E79" w:rsidP="003B45BF">
            <w:pPr>
              <w:autoSpaceDE w:val="0"/>
              <w:autoSpaceDN w:val="0"/>
              <w:jc w:val="both"/>
              <w:rPr>
                <w:rFonts w:ascii="Times New Roman" w:hAnsi="Times New Roman" w:cs="Times New Roman"/>
                <w:lang w:eastAsia="en-US"/>
              </w:rPr>
            </w:pPr>
            <w:r w:rsidRPr="003B45BF">
              <w:rPr>
                <w:rFonts w:ascii="Times New Roman" w:hAnsi="Times New Roman" w:cs="Times New Roman"/>
              </w:rPr>
              <w:t>Hava yolundaki yabancı cismi çıkarmaya yönelik ilk yardım yapabilme</w:t>
            </w:r>
          </w:p>
        </w:tc>
        <w:tc>
          <w:tcPr>
            <w:tcW w:w="0" w:type="auto"/>
            <w:shd w:val="clear" w:color="auto" w:fill="auto"/>
            <w:noWrap/>
            <w:vAlign w:val="center"/>
          </w:tcPr>
          <w:p w14:paraId="3C9A384C" w14:textId="77777777" w:rsidR="00936E79" w:rsidRPr="003B45BF" w:rsidRDefault="00936E79" w:rsidP="003B45BF">
            <w:pPr>
              <w:jc w:val="center"/>
              <w:rPr>
                <w:rFonts w:ascii="Times New Roman" w:hAnsi="Times New Roman" w:cs="Times New Roman"/>
                <w:b/>
                <w:bCs/>
              </w:rPr>
            </w:pPr>
            <w:r w:rsidRPr="003B45BF">
              <w:rPr>
                <w:rFonts w:ascii="Times New Roman" w:hAnsi="Times New Roman" w:cs="Times New Roman"/>
                <w:b/>
                <w:bCs/>
              </w:rPr>
              <w:t>3</w:t>
            </w:r>
          </w:p>
        </w:tc>
      </w:tr>
      <w:tr w:rsidR="00936E79" w:rsidRPr="003B45BF" w14:paraId="7983F048" w14:textId="77777777" w:rsidTr="00936E79">
        <w:trPr>
          <w:trHeight w:val="397"/>
          <w:jc w:val="center"/>
        </w:trPr>
        <w:tc>
          <w:tcPr>
            <w:tcW w:w="0" w:type="auto"/>
            <w:shd w:val="clear" w:color="auto" w:fill="auto"/>
            <w:vAlign w:val="center"/>
            <w:hideMark/>
          </w:tcPr>
          <w:p w14:paraId="455F6354" w14:textId="77777777" w:rsidR="00936E79" w:rsidRPr="003B45BF" w:rsidRDefault="00936E79" w:rsidP="003B45BF">
            <w:pPr>
              <w:jc w:val="both"/>
              <w:rPr>
                <w:rFonts w:ascii="Times New Roman" w:hAnsi="Times New Roman" w:cs="Times New Roman"/>
              </w:rPr>
            </w:pPr>
            <w:r w:rsidRPr="003B45BF">
              <w:rPr>
                <w:rFonts w:ascii="Times New Roman" w:hAnsi="Times New Roman" w:cs="Times New Roman"/>
              </w:rPr>
              <w:t>IM, IV, SC, ID enjeksiyon yapabilme</w:t>
            </w:r>
          </w:p>
        </w:tc>
        <w:tc>
          <w:tcPr>
            <w:tcW w:w="0" w:type="auto"/>
            <w:shd w:val="clear" w:color="auto" w:fill="auto"/>
            <w:noWrap/>
            <w:vAlign w:val="center"/>
            <w:hideMark/>
          </w:tcPr>
          <w:p w14:paraId="77725DC3" w14:textId="77777777" w:rsidR="00936E79" w:rsidRPr="003B45BF" w:rsidRDefault="00936E79" w:rsidP="003B45BF">
            <w:pPr>
              <w:jc w:val="center"/>
              <w:rPr>
                <w:rFonts w:ascii="Times New Roman" w:hAnsi="Times New Roman" w:cs="Times New Roman"/>
                <w:b/>
                <w:bCs/>
              </w:rPr>
            </w:pPr>
            <w:r w:rsidRPr="003B45BF">
              <w:rPr>
                <w:rFonts w:ascii="Times New Roman" w:hAnsi="Times New Roman" w:cs="Times New Roman"/>
                <w:b/>
                <w:bCs/>
              </w:rPr>
              <w:t>4</w:t>
            </w:r>
          </w:p>
        </w:tc>
      </w:tr>
      <w:tr w:rsidR="00936E79" w:rsidRPr="003B45BF" w14:paraId="59545169" w14:textId="77777777" w:rsidTr="00936E79">
        <w:trPr>
          <w:trHeight w:val="397"/>
          <w:jc w:val="center"/>
        </w:trPr>
        <w:tc>
          <w:tcPr>
            <w:tcW w:w="0" w:type="auto"/>
            <w:shd w:val="clear" w:color="auto" w:fill="auto"/>
            <w:vAlign w:val="center"/>
          </w:tcPr>
          <w:p w14:paraId="55A5F078" w14:textId="77777777" w:rsidR="00936E79" w:rsidRPr="003B45BF" w:rsidRDefault="00936E79" w:rsidP="003B45BF">
            <w:pPr>
              <w:jc w:val="both"/>
              <w:rPr>
                <w:rFonts w:ascii="Times New Roman" w:hAnsi="Times New Roman" w:cs="Times New Roman"/>
              </w:rPr>
            </w:pPr>
            <w:r w:rsidRPr="003B45BF">
              <w:rPr>
                <w:rFonts w:ascii="Times New Roman" w:hAnsi="Times New Roman" w:cs="Times New Roman"/>
              </w:rPr>
              <w:t>İdrar sondası takabilme</w:t>
            </w:r>
          </w:p>
        </w:tc>
        <w:tc>
          <w:tcPr>
            <w:tcW w:w="0" w:type="auto"/>
            <w:shd w:val="clear" w:color="auto" w:fill="auto"/>
            <w:noWrap/>
            <w:vAlign w:val="center"/>
          </w:tcPr>
          <w:p w14:paraId="5A06FE3D" w14:textId="77777777" w:rsidR="00936E79" w:rsidRPr="003B45BF" w:rsidRDefault="00936E79" w:rsidP="003B45BF">
            <w:pPr>
              <w:jc w:val="center"/>
              <w:rPr>
                <w:rFonts w:ascii="Times New Roman" w:hAnsi="Times New Roman" w:cs="Times New Roman"/>
                <w:b/>
                <w:bCs/>
              </w:rPr>
            </w:pPr>
            <w:r w:rsidRPr="003B45BF">
              <w:rPr>
                <w:rFonts w:ascii="Times New Roman" w:hAnsi="Times New Roman" w:cs="Times New Roman"/>
                <w:b/>
                <w:bCs/>
              </w:rPr>
              <w:t>3</w:t>
            </w:r>
          </w:p>
        </w:tc>
      </w:tr>
      <w:tr w:rsidR="00936E79" w:rsidRPr="003B45BF" w14:paraId="444EA3E5" w14:textId="77777777" w:rsidTr="00936E79">
        <w:trPr>
          <w:trHeight w:val="397"/>
          <w:jc w:val="center"/>
        </w:trPr>
        <w:tc>
          <w:tcPr>
            <w:tcW w:w="0" w:type="auto"/>
            <w:shd w:val="clear" w:color="auto" w:fill="auto"/>
            <w:vAlign w:val="center"/>
          </w:tcPr>
          <w:p w14:paraId="12C40E87" w14:textId="77777777" w:rsidR="00936E79" w:rsidRPr="003B45BF" w:rsidRDefault="00936E79" w:rsidP="003B45BF">
            <w:pPr>
              <w:jc w:val="both"/>
              <w:rPr>
                <w:rFonts w:ascii="Times New Roman" w:hAnsi="Times New Roman" w:cs="Times New Roman"/>
              </w:rPr>
            </w:pPr>
            <w:r w:rsidRPr="003B45BF">
              <w:rPr>
                <w:rFonts w:ascii="Times New Roman" w:hAnsi="Times New Roman" w:cs="Times New Roman"/>
              </w:rPr>
              <w:t>İleri yaşam desteği sağlayabilme</w:t>
            </w:r>
          </w:p>
        </w:tc>
        <w:tc>
          <w:tcPr>
            <w:tcW w:w="0" w:type="auto"/>
            <w:shd w:val="clear" w:color="auto" w:fill="auto"/>
            <w:noWrap/>
            <w:vAlign w:val="center"/>
          </w:tcPr>
          <w:p w14:paraId="066DFB4E" w14:textId="77777777" w:rsidR="00936E79" w:rsidRPr="003B45BF" w:rsidRDefault="00936E79" w:rsidP="003B45BF">
            <w:pPr>
              <w:jc w:val="center"/>
              <w:rPr>
                <w:rFonts w:ascii="Times New Roman" w:hAnsi="Times New Roman" w:cs="Times New Roman"/>
                <w:b/>
                <w:bCs/>
              </w:rPr>
            </w:pPr>
            <w:r w:rsidRPr="003B45BF">
              <w:rPr>
                <w:rFonts w:ascii="Times New Roman" w:hAnsi="Times New Roman" w:cs="Times New Roman"/>
                <w:b/>
                <w:bCs/>
              </w:rPr>
              <w:t>3</w:t>
            </w:r>
          </w:p>
        </w:tc>
      </w:tr>
      <w:tr w:rsidR="00936E79" w:rsidRPr="003B45BF" w14:paraId="3FD007E5" w14:textId="77777777" w:rsidTr="00936E79">
        <w:trPr>
          <w:trHeight w:val="397"/>
          <w:jc w:val="center"/>
        </w:trPr>
        <w:tc>
          <w:tcPr>
            <w:tcW w:w="0" w:type="auto"/>
            <w:shd w:val="clear" w:color="auto" w:fill="auto"/>
            <w:vAlign w:val="center"/>
          </w:tcPr>
          <w:p w14:paraId="17F269C0" w14:textId="77777777" w:rsidR="00936E79" w:rsidRPr="003B45BF" w:rsidRDefault="00936E79" w:rsidP="003B45BF">
            <w:pPr>
              <w:jc w:val="both"/>
              <w:rPr>
                <w:rFonts w:ascii="Times New Roman" w:hAnsi="Times New Roman" w:cs="Times New Roman"/>
              </w:rPr>
            </w:pPr>
            <w:r w:rsidRPr="003B45BF">
              <w:rPr>
                <w:rFonts w:ascii="Times New Roman" w:hAnsi="Times New Roman" w:cs="Times New Roman"/>
              </w:rPr>
              <w:t>İntihara müdahale</w:t>
            </w:r>
          </w:p>
        </w:tc>
        <w:tc>
          <w:tcPr>
            <w:tcW w:w="0" w:type="auto"/>
            <w:shd w:val="clear" w:color="auto" w:fill="auto"/>
            <w:noWrap/>
            <w:vAlign w:val="center"/>
          </w:tcPr>
          <w:p w14:paraId="49CFB142" w14:textId="77777777" w:rsidR="00936E79" w:rsidRPr="003B45BF" w:rsidRDefault="00936E79" w:rsidP="003B45BF">
            <w:pPr>
              <w:jc w:val="center"/>
              <w:rPr>
                <w:rFonts w:ascii="Times New Roman" w:hAnsi="Times New Roman" w:cs="Times New Roman"/>
                <w:b/>
                <w:bCs/>
              </w:rPr>
            </w:pPr>
            <w:r w:rsidRPr="003B45BF">
              <w:rPr>
                <w:rFonts w:ascii="Times New Roman" w:hAnsi="Times New Roman" w:cs="Times New Roman"/>
                <w:b/>
                <w:bCs/>
              </w:rPr>
              <w:t>2</w:t>
            </w:r>
          </w:p>
        </w:tc>
      </w:tr>
      <w:tr w:rsidR="00936E79" w:rsidRPr="003B45BF" w14:paraId="535381C6" w14:textId="77777777" w:rsidTr="00936E79">
        <w:trPr>
          <w:trHeight w:val="397"/>
          <w:jc w:val="center"/>
        </w:trPr>
        <w:tc>
          <w:tcPr>
            <w:tcW w:w="0" w:type="auto"/>
            <w:shd w:val="clear" w:color="auto" w:fill="auto"/>
            <w:vAlign w:val="center"/>
            <w:hideMark/>
          </w:tcPr>
          <w:p w14:paraId="2ACBAAA5" w14:textId="77777777" w:rsidR="00936E79" w:rsidRPr="003B45BF" w:rsidRDefault="00936E79" w:rsidP="003B45BF">
            <w:pPr>
              <w:jc w:val="both"/>
              <w:rPr>
                <w:rFonts w:ascii="Times New Roman" w:hAnsi="Times New Roman" w:cs="Times New Roman"/>
                <w:highlight w:val="yellow"/>
              </w:rPr>
            </w:pPr>
            <w:r w:rsidRPr="003B45BF">
              <w:rPr>
                <w:rFonts w:ascii="Times New Roman" w:hAnsi="Times New Roman" w:cs="Times New Roman"/>
              </w:rPr>
              <w:t>Kan basıncı ölçümü yapabilme</w:t>
            </w:r>
          </w:p>
        </w:tc>
        <w:tc>
          <w:tcPr>
            <w:tcW w:w="0" w:type="auto"/>
            <w:shd w:val="clear" w:color="auto" w:fill="auto"/>
            <w:noWrap/>
            <w:vAlign w:val="center"/>
            <w:hideMark/>
          </w:tcPr>
          <w:p w14:paraId="625E363C" w14:textId="77777777" w:rsidR="00936E79" w:rsidRPr="003B45BF" w:rsidRDefault="00936E79" w:rsidP="003B45BF">
            <w:pPr>
              <w:jc w:val="center"/>
              <w:rPr>
                <w:rFonts w:ascii="Times New Roman" w:hAnsi="Times New Roman" w:cs="Times New Roman"/>
                <w:b/>
                <w:bCs/>
              </w:rPr>
            </w:pPr>
            <w:r w:rsidRPr="003B45BF">
              <w:rPr>
                <w:rFonts w:ascii="Times New Roman" w:hAnsi="Times New Roman" w:cs="Times New Roman"/>
                <w:b/>
                <w:bCs/>
              </w:rPr>
              <w:t>4</w:t>
            </w:r>
          </w:p>
        </w:tc>
      </w:tr>
      <w:tr w:rsidR="00936E79" w:rsidRPr="003B45BF" w14:paraId="5A59A0A1" w14:textId="77777777" w:rsidTr="00936E79">
        <w:trPr>
          <w:trHeight w:val="397"/>
          <w:jc w:val="center"/>
        </w:trPr>
        <w:tc>
          <w:tcPr>
            <w:tcW w:w="0" w:type="auto"/>
            <w:shd w:val="clear" w:color="auto" w:fill="auto"/>
            <w:vAlign w:val="center"/>
          </w:tcPr>
          <w:p w14:paraId="45A66AF0" w14:textId="77777777" w:rsidR="00936E79" w:rsidRPr="003B45BF" w:rsidRDefault="00936E79" w:rsidP="003B45BF">
            <w:pPr>
              <w:jc w:val="both"/>
              <w:rPr>
                <w:rFonts w:ascii="Times New Roman" w:hAnsi="Times New Roman" w:cs="Times New Roman"/>
              </w:rPr>
            </w:pPr>
            <w:r w:rsidRPr="003B45BF">
              <w:rPr>
                <w:rFonts w:ascii="Times New Roman" w:hAnsi="Times New Roman" w:cs="Times New Roman"/>
              </w:rPr>
              <w:t>Kapiller kan örneği alabilme</w:t>
            </w:r>
          </w:p>
        </w:tc>
        <w:tc>
          <w:tcPr>
            <w:tcW w:w="0" w:type="auto"/>
            <w:shd w:val="clear" w:color="auto" w:fill="auto"/>
            <w:noWrap/>
            <w:vAlign w:val="center"/>
          </w:tcPr>
          <w:p w14:paraId="1C614325" w14:textId="77777777" w:rsidR="00936E79" w:rsidRPr="003B45BF" w:rsidRDefault="00936E79" w:rsidP="003B45BF">
            <w:pPr>
              <w:jc w:val="center"/>
              <w:rPr>
                <w:rFonts w:ascii="Times New Roman" w:hAnsi="Times New Roman" w:cs="Times New Roman"/>
                <w:b/>
                <w:bCs/>
              </w:rPr>
            </w:pPr>
            <w:r w:rsidRPr="003B45BF">
              <w:rPr>
                <w:rFonts w:ascii="Times New Roman" w:hAnsi="Times New Roman" w:cs="Times New Roman"/>
                <w:b/>
                <w:bCs/>
              </w:rPr>
              <w:t>4</w:t>
            </w:r>
          </w:p>
        </w:tc>
      </w:tr>
      <w:tr w:rsidR="00936E79" w:rsidRPr="003B45BF" w14:paraId="035E8E31" w14:textId="77777777" w:rsidTr="00936E79">
        <w:trPr>
          <w:trHeight w:val="397"/>
          <w:jc w:val="center"/>
        </w:trPr>
        <w:tc>
          <w:tcPr>
            <w:tcW w:w="0" w:type="auto"/>
            <w:shd w:val="clear" w:color="auto" w:fill="auto"/>
            <w:vAlign w:val="center"/>
          </w:tcPr>
          <w:p w14:paraId="3B74378D" w14:textId="77777777" w:rsidR="00936E79" w:rsidRPr="003B45BF" w:rsidRDefault="00936E79" w:rsidP="003B45BF">
            <w:pPr>
              <w:jc w:val="both"/>
              <w:rPr>
                <w:rFonts w:ascii="Times New Roman" w:hAnsi="Times New Roman" w:cs="Times New Roman"/>
              </w:rPr>
            </w:pPr>
            <w:r w:rsidRPr="003B45BF">
              <w:rPr>
                <w:rFonts w:ascii="Times New Roman" w:hAnsi="Times New Roman" w:cs="Times New Roman"/>
              </w:rPr>
              <w:t>Kene çıkarabilme</w:t>
            </w:r>
          </w:p>
        </w:tc>
        <w:tc>
          <w:tcPr>
            <w:tcW w:w="0" w:type="auto"/>
            <w:shd w:val="clear" w:color="auto" w:fill="auto"/>
            <w:noWrap/>
            <w:vAlign w:val="center"/>
          </w:tcPr>
          <w:p w14:paraId="7483E7BF" w14:textId="77777777" w:rsidR="00936E79" w:rsidRPr="003B45BF" w:rsidRDefault="00936E79" w:rsidP="003B45BF">
            <w:pPr>
              <w:jc w:val="center"/>
              <w:rPr>
                <w:rFonts w:ascii="Times New Roman" w:hAnsi="Times New Roman" w:cs="Times New Roman"/>
                <w:b/>
                <w:bCs/>
              </w:rPr>
            </w:pPr>
            <w:r w:rsidRPr="003B45BF">
              <w:rPr>
                <w:rFonts w:ascii="Times New Roman" w:hAnsi="Times New Roman" w:cs="Times New Roman"/>
                <w:b/>
                <w:bCs/>
              </w:rPr>
              <w:t>3</w:t>
            </w:r>
          </w:p>
        </w:tc>
      </w:tr>
      <w:tr w:rsidR="00936E79" w:rsidRPr="003B45BF" w14:paraId="1E565C2D" w14:textId="77777777" w:rsidTr="00936E79">
        <w:trPr>
          <w:trHeight w:val="397"/>
          <w:jc w:val="center"/>
        </w:trPr>
        <w:tc>
          <w:tcPr>
            <w:tcW w:w="0" w:type="auto"/>
            <w:shd w:val="clear" w:color="auto" w:fill="auto"/>
            <w:vAlign w:val="center"/>
            <w:hideMark/>
          </w:tcPr>
          <w:p w14:paraId="5D818E65" w14:textId="77777777" w:rsidR="00936E79" w:rsidRPr="003B45BF" w:rsidRDefault="00936E79" w:rsidP="003B45BF">
            <w:pPr>
              <w:jc w:val="both"/>
              <w:rPr>
                <w:rFonts w:ascii="Times New Roman" w:hAnsi="Times New Roman" w:cs="Times New Roman"/>
              </w:rPr>
            </w:pPr>
            <w:r w:rsidRPr="003B45BF">
              <w:rPr>
                <w:rFonts w:ascii="Times New Roman" w:hAnsi="Times New Roman" w:cs="Times New Roman"/>
              </w:rPr>
              <w:t>Kültür için örnek alabilme</w:t>
            </w:r>
          </w:p>
        </w:tc>
        <w:tc>
          <w:tcPr>
            <w:tcW w:w="0" w:type="auto"/>
            <w:shd w:val="clear" w:color="auto" w:fill="auto"/>
            <w:noWrap/>
            <w:vAlign w:val="center"/>
            <w:hideMark/>
          </w:tcPr>
          <w:p w14:paraId="4E40930E" w14:textId="77777777" w:rsidR="00936E79" w:rsidRPr="003B45BF" w:rsidRDefault="00936E79" w:rsidP="003B45BF">
            <w:pPr>
              <w:jc w:val="center"/>
              <w:rPr>
                <w:rFonts w:ascii="Times New Roman" w:hAnsi="Times New Roman" w:cs="Times New Roman"/>
                <w:b/>
                <w:bCs/>
              </w:rPr>
            </w:pPr>
            <w:r w:rsidRPr="003B45BF">
              <w:rPr>
                <w:rFonts w:ascii="Times New Roman" w:hAnsi="Times New Roman" w:cs="Times New Roman"/>
                <w:b/>
                <w:bCs/>
              </w:rPr>
              <w:t>3</w:t>
            </w:r>
          </w:p>
        </w:tc>
      </w:tr>
      <w:tr w:rsidR="00936E79" w:rsidRPr="003B45BF" w14:paraId="01668B64" w14:textId="77777777" w:rsidTr="00936E79">
        <w:trPr>
          <w:trHeight w:val="397"/>
          <w:jc w:val="center"/>
        </w:trPr>
        <w:tc>
          <w:tcPr>
            <w:tcW w:w="0" w:type="auto"/>
            <w:shd w:val="clear" w:color="auto" w:fill="auto"/>
            <w:vAlign w:val="center"/>
            <w:hideMark/>
          </w:tcPr>
          <w:p w14:paraId="721AE6E3" w14:textId="77777777" w:rsidR="00936E79" w:rsidRPr="003B45BF" w:rsidRDefault="00936E79" w:rsidP="003B45BF">
            <w:pPr>
              <w:jc w:val="both"/>
              <w:rPr>
                <w:rFonts w:ascii="Times New Roman" w:hAnsi="Times New Roman" w:cs="Times New Roman"/>
              </w:rPr>
            </w:pPr>
            <w:r w:rsidRPr="003B45BF">
              <w:rPr>
                <w:rFonts w:ascii="Times New Roman" w:hAnsi="Times New Roman" w:cs="Times New Roman"/>
              </w:rPr>
              <w:t>Lavman yapabilme</w:t>
            </w:r>
          </w:p>
        </w:tc>
        <w:tc>
          <w:tcPr>
            <w:tcW w:w="0" w:type="auto"/>
            <w:shd w:val="clear" w:color="auto" w:fill="auto"/>
            <w:noWrap/>
            <w:vAlign w:val="center"/>
            <w:hideMark/>
          </w:tcPr>
          <w:p w14:paraId="0D1889AE" w14:textId="77777777" w:rsidR="00936E79" w:rsidRPr="003B45BF" w:rsidRDefault="00936E79" w:rsidP="003B45BF">
            <w:pPr>
              <w:jc w:val="center"/>
              <w:rPr>
                <w:rFonts w:ascii="Times New Roman" w:hAnsi="Times New Roman" w:cs="Times New Roman"/>
                <w:b/>
                <w:bCs/>
              </w:rPr>
            </w:pPr>
            <w:r w:rsidRPr="003B45BF">
              <w:rPr>
                <w:rFonts w:ascii="Times New Roman" w:hAnsi="Times New Roman" w:cs="Times New Roman"/>
                <w:b/>
                <w:bCs/>
              </w:rPr>
              <w:t>3</w:t>
            </w:r>
          </w:p>
        </w:tc>
      </w:tr>
      <w:tr w:rsidR="00936E79" w:rsidRPr="003B45BF" w14:paraId="4F2E40B1" w14:textId="77777777" w:rsidTr="00936E79">
        <w:trPr>
          <w:trHeight w:val="397"/>
          <w:jc w:val="center"/>
        </w:trPr>
        <w:tc>
          <w:tcPr>
            <w:tcW w:w="0" w:type="auto"/>
            <w:shd w:val="clear" w:color="auto" w:fill="auto"/>
            <w:vAlign w:val="center"/>
            <w:hideMark/>
          </w:tcPr>
          <w:p w14:paraId="55FE3120" w14:textId="77777777" w:rsidR="00936E79" w:rsidRPr="003B45BF" w:rsidRDefault="00936E79" w:rsidP="003B45BF">
            <w:pPr>
              <w:jc w:val="both"/>
              <w:rPr>
                <w:rFonts w:ascii="Times New Roman" w:hAnsi="Times New Roman" w:cs="Times New Roman"/>
              </w:rPr>
            </w:pPr>
            <w:proofErr w:type="spellStart"/>
            <w:r w:rsidRPr="003B45BF">
              <w:rPr>
                <w:rFonts w:ascii="Times New Roman" w:hAnsi="Times New Roman" w:cs="Times New Roman"/>
              </w:rPr>
              <w:t>Nazogastrik</w:t>
            </w:r>
            <w:proofErr w:type="spellEnd"/>
            <w:r w:rsidRPr="003B45BF">
              <w:rPr>
                <w:rFonts w:ascii="Times New Roman" w:hAnsi="Times New Roman" w:cs="Times New Roman"/>
              </w:rPr>
              <w:t xml:space="preserve"> sonda uygulayabilme</w:t>
            </w:r>
          </w:p>
        </w:tc>
        <w:tc>
          <w:tcPr>
            <w:tcW w:w="0" w:type="auto"/>
            <w:shd w:val="clear" w:color="auto" w:fill="auto"/>
            <w:noWrap/>
            <w:vAlign w:val="center"/>
            <w:hideMark/>
          </w:tcPr>
          <w:p w14:paraId="13AF8281" w14:textId="77777777" w:rsidR="00936E79" w:rsidRPr="003B45BF" w:rsidRDefault="00936E79" w:rsidP="003B45BF">
            <w:pPr>
              <w:jc w:val="center"/>
              <w:rPr>
                <w:rFonts w:ascii="Times New Roman" w:hAnsi="Times New Roman" w:cs="Times New Roman"/>
                <w:b/>
                <w:bCs/>
              </w:rPr>
            </w:pPr>
            <w:r w:rsidRPr="003B45BF">
              <w:rPr>
                <w:rFonts w:ascii="Times New Roman" w:hAnsi="Times New Roman" w:cs="Times New Roman"/>
                <w:b/>
                <w:bCs/>
              </w:rPr>
              <w:t>3</w:t>
            </w:r>
          </w:p>
        </w:tc>
      </w:tr>
      <w:tr w:rsidR="00936E79" w:rsidRPr="003B45BF" w14:paraId="7F0E9AD6" w14:textId="77777777" w:rsidTr="00936E79">
        <w:trPr>
          <w:trHeight w:val="397"/>
          <w:jc w:val="center"/>
        </w:trPr>
        <w:tc>
          <w:tcPr>
            <w:tcW w:w="0" w:type="auto"/>
            <w:shd w:val="clear" w:color="auto" w:fill="auto"/>
            <w:vAlign w:val="center"/>
          </w:tcPr>
          <w:p w14:paraId="3C74981F" w14:textId="77777777" w:rsidR="00936E79" w:rsidRPr="003B45BF" w:rsidRDefault="00936E79" w:rsidP="003B45BF">
            <w:pPr>
              <w:jc w:val="both"/>
              <w:rPr>
                <w:rFonts w:ascii="Times New Roman" w:hAnsi="Times New Roman" w:cs="Times New Roman"/>
              </w:rPr>
            </w:pPr>
            <w:r w:rsidRPr="003B45BF">
              <w:rPr>
                <w:rFonts w:ascii="Times New Roman" w:hAnsi="Times New Roman" w:cs="Times New Roman"/>
              </w:rPr>
              <w:t xml:space="preserve">Oksijen ve </w:t>
            </w:r>
            <w:proofErr w:type="spellStart"/>
            <w:r w:rsidRPr="003B45BF">
              <w:rPr>
                <w:rFonts w:ascii="Times New Roman" w:hAnsi="Times New Roman" w:cs="Times New Roman"/>
              </w:rPr>
              <w:t>nebul-inhaler</w:t>
            </w:r>
            <w:proofErr w:type="spellEnd"/>
            <w:r w:rsidRPr="003B45BF">
              <w:rPr>
                <w:rFonts w:ascii="Times New Roman" w:hAnsi="Times New Roman" w:cs="Times New Roman"/>
              </w:rPr>
              <w:t xml:space="preserve"> tedavisi uygulayabilme </w:t>
            </w:r>
          </w:p>
        </w:tc>
        <w:tc>
          <w:tcPr>
            <w:tcW w:w="0" w:type="auto"/>
            <w:shd w:val="clear" w:color="auto" w:fill="auto"/>
            <w:noWrap/>
            <w:vAlign w:val="center"/>
          </w:tcPr>
          <w:p w14:paraId="5FFCC496" w14:textId="77777777" w:rsidR="00936E79" w:rsidRPr="003B45BF" w:rsidRDefault="00936E79" w:rsidP="003B45BF">
            <w:pPr>
              <w:jc w:val="center"/>
              <w:rPr>
                <w:rFonts w:ascii="Times New Roman" w:hAnsi="Times New Roman" w:cs="Times New Roman"/>
                <w:b/>
                <w:bCs/>
              </w:rPr>
            </w:pPr>
            <w:r w:rsidRPr="003B45BF">
              <w:rPr>
                <w:rFonts w:ascii="Times New Roman" w:hAnsi="Times New Roman" w:cs="Times New Roman"/>
                <w:b/>
                <w:bCs/>
              </w:rPr>
              <w:t>4</w:t>
            </w:r>
          </w:p>
        </w:tc>
      </w:tr>
      <w:tr w:rsidR="00936E79" w:rsidRPr="003B45BF" w14:paraId="34AB8F4A" w14:textId="77777777" w:rsidTr="00936E79">
        <w:trPr>
          <w:trHeight w:val="397"/>
          <w:jc w:val="center"/>
        </w:trPr>
        <w:tc>
          <w:tcPr>
            <w:tcW w:w="0" w:type="auto"/>
            <w:shd w:val="clear" w:color="auto" w:fill="auto"/>
            <w:vAlign w:val="center"/>
          </w:tcPr>
          <w:p w14:paraId="6E56F69B" w14:textId="77777777" w:rsidR="00936E79" w:rsidRPr="003B45BF" w:rsidRDefault="00936E79" w:rsidP="003B45BF">
            <w:pPr>
              <w:jc w:val="both"/>
              <w:rPr>
                <w:rFonts w:ascii="Times New Roman" w:hAnsi="Times New Roman" w:cs="Times New Roman"/>
              </w:rPr>
            </w:pPr>
            <w:r w:rsidRPr="003B45BF">
              <w:rPr>
                <w:rFonts w:ascii="Times New Roman" w:hAnsi="Times New Roman" w:cs="Times New Roman"/>
              </w:rPr>
              <w:t>Plevral ponksiyon/</w:t>
            </w:r>
            <w:proofErr w:type="spellStart"/>
            <w:r w:rsidRPr="003B45BF">
              <w:rPr>
                <w:rFonts w:ascii="Times New Roman" w:hAnsi="Times New Roman" w:cs="Times New Roman"/>
              </w:rPr>
              <w:t>torasentez</w:t>
            </w:r>
            <w:proofErr w:type="spellEnd"/>
            <w:r w:rsidRPr="003B45BF">
              <w:rPr>
                <w:rFonts w:ascii="Times New Roman" w:hAnsi="Times New Roman" w:cs="Times New Roman"/>
              </w:rPr>
              <w:t xml:space="preserve"> yapabilme</w:t>
            </w:r>
          </w:p>
        </w:tc>
        <w:tc>
          <w:tcPr>
            <w:tcW w:w="0" w:type="auto"/>
            <w:shd w:val="clear" w:color="auto" w:fill="auto"/>
            <w:noWrap/>
            <w:vAlign w:val="center"/>
          </w:tcPr>
          <w:p w14:paraId="193F83AF" w14:textId="77777777" w:rsidR="00936E79" w:rsidRPr="003B45BF" w:rsidRDefault="00936E79" w:rsidP="003B45BF">
            <w:pPr>
              <w:jc w:val="center"/>
              <w:rPr>
                <w:rFonts w:ascii="Times New Roman" w:hAnsi="Times New Roman" w:cs="Times New Roman"/>
                <w:b/>
                <w:bCs/>
              </w:rPr>
            </w:pPr>
            <w:r w:rsidRPr="003B45BF">
              <w:rPr>
                <w:rFonts w:ascii="Times New Roman" w:hAnsi="Times New Roman" w:cs="Times New Roman"/>
                <w:b/>
                <w:bCs/>
              </w:rPr>
              <w:t>2</w:t>
            </w:r>
          </w:p>
        </w:tc>
      </w:tr>
      <w:tr w:rsidR="00936E79" w:rsidRPr="003B45BF" w14:paraId="3E1EF645" w14:textId="77777777" w:rsidTr="00936E79">
        <w:trPr>
          <w:trHeight w:val="397"/>
          <w:jc w:val="center"/>
        </w:trPr>
        <w:tc>
          <w:tcPr>
            <w:tcW w:w="0" w:type="auto"/>
            <w:shd w:val="clear" w:color="auto" w:fill="auto"/>
            <w:vAlign w:val="center"/>
          </w:tcPr>
          <w:p w14:paraId="34A4E4FF" w14:textId="77777777" w:rsidR="00936E79" w:rsidRPr="003B45BF" w:rsidRDefault="00936E79" w:rsidP="003B45BF">
            <w:pPr>
              <w:jc w:val="both"/>
              <w:rPr>
                <w:rFonts w:ascii="Times New Roman" w:hAnsi="Times New Roman" w:cs="Times New Roman"/>
              </w:rPr>
            </w:pPr>
            <w:proofErr w:type="spellStart"/>
            <w:r w:rsidRPr="003B45BF">
              <w:rPr>
                <w:rFonts w:ascii="Times New Roman" w:hAnsi="Times New Roman" w:cs="Times New Roman"/>
              </w:rPr>
              <w:t>Puls</w:t>
            </w:r>
            <w:proofErr w:type="spellEnd"/>
            <w:r w:rsidRPr="003B45BF">
              <w:rPr>
                <w:rFonts w:ascii="Times New Roman" w:hAnsi="Times New Roman" w:cs="Times New Roman"/>
              </w:rPr>
              <w:t xml:space="preserve"> oksimetre uygulayabilme ve değerlendirebilme</w:t>
            </w:r>
          </w:p>
        </w:tc>
        <w:tc>
          <w:tcPr>
            <w:tcW w:w="0" w:type="auto"/>
            <w:shd w:val="clear" w:color="auto" w:fill="auto"/>
            <w:noWrap/>
            <w:vAlign w:val="center"/>
          </w:tcPr>
          <w:p w14:paraId="34F1DFAE" w14:textId="77777777" w:rsidR="00936E79" w:rsidRPr="003B45BF" w:rsidRDefault="00936E79" w:rsidP="003B45BF">
            <w:pPr>
              <w:jc w:val="center"/>
              <w:rPr>
                <w:rFonts w:ascii="Times New Roman" w:hAnsi="Times New Roman" w:cs="Times New Roman"/>
                <w:b/>
                <w:bCs/>
              </w:rPr>
            </w:pPr>
            <w:r w:rsidRPr="003B45BF">
              <w:rPr>
                <w:rFonts w:ascii="Times New Roman" w:hAnsi="Times New Roman" w:cs="Times New Roman"/>
                <w:b/>
                <w:bCs/>
              </w:rPr>
              <w:t>4</w:t>
            </w:r>
          </w:p>
        </w:tc>
      </w:tr>
      <w:tr w:rsidR="00936E79" w:rsidRPr="003B45BF" w14:paraId="40C714AF" w14:textId="77777777" w:rsidTr="00936E79">
        <w:trPr>
          <w:trHeight w:val="397"/>
          <w:jc w:val="center"/>
        </w:trPr>
        <w:tc>
          <w:tcPr>
            <w:tcW w:w="0" w:type="auto"/>
            <w:shd w:val="clear" w:color="auto" w:fill="auto"/>
            <w:vAlign w:val="center"/>
          </w:tcPr>
          <w:p w14:paraId="44DA89A9" w14:textId="77777777" w:rsidR="00936E79" w:rsidRPr="003B45BF" w:rsidRDefault="00936E79" w:rsidP="003B45BF">
            <w:pPr>
              <w:jc w:val="both"/>
              <w:rPr>
                <w:rFonts w:ascii="Times New Roman" w:hAnsi="Times New Roman" w:cs="Times New Roman"/>
              </w:rPr>
            </w:pPr>
            <w:r w:rsidRPr="003B45BF">
              <w:rPr>
                <w:rFonts w:ascii="Times New Roman" w:hAnsi="Times New Roman" w:cs="Times New Roman"/>
              </w:rPr>
              <w:t xml:space="preserve">Servikal </w:t>
            </w:r>
            <w:proofErr w:type="spellStart"/>
            <w:r w:rsidRPr="003B45BF">
              <w:rPr>
                <w:rFonts w:ascii="Times New Roman" w:hAnsi="Times New Roman" w:cs="Times New Roman"/>
              </w:rPr>
              <w:t>collar</w:t>
            </w:r>
            <w:proofErr w:type="spellEnd"/>
            <w:r w:rsidRPr="003B45BF">
              <w:rPr>
                <w:rFonts w:ascii="Times New Roman" w:hAnsi="Times New Roman" w:cs="Times New Roman"/>
              </w:rPr>
              <w:t xml:space="preserve"> (boyunluk) uygulayabilme </w:t>
            </w:r>
          </w:p>
        </w:tc>
        <w:tc>
          <w:tcPr>
            <w:tcW w:w="0" w:type="auto"/>
            <w:shd w:val="clear" w:color="auto" w:fill="auto"/>
            <w:noWrap/>
            <w:vAlign w:val="center"/>
          </w:tcPr>
          <w:p w14:paraId="0EDFF502" w14:textId="77777777" w:rsidR="00936E79" w:rsidRPr="003B45BF" w:rsidRDefault="00936E79" w:rsidP="003B45BF">
            <w:pPr>
              <w:jc w:val="center"/>
              <w:rPr>
                <w:rFonts w:ascii="Times New Roman" w:hAnsi="Times New Roman" w:cs="Times New Roman"/>
                <w:b/>
                <w:bCs/>
              </w:rPr>
            </w:pPr>
            <w:r w:rsidRPr="003B45BF">
              <w:rPr>
                <w:rFonts w:ascii="Times New Roman" w:hAnsi="Times New Roman" w:cs="Times New Roman"/>
                <w:b/>
                <w:bCs/>
              </w:rPr>
              <w:t>4</w:t>
            </w:r>
          </w:p>
        </w:tc>
      </w:tr>
      <w:tr w:rsidR="00936E79" w:rsidRPr="003B45BF" w14:paraId="5A5E5655" w14:textId="77777777" w:rsidTr="00936E79">
        <w:trPr>
          <w:trHeight w:val="397"/>
          <w:jc w:val="center"/>
        </w:trPr>
        <w:tc>
          <w:tcPr>
            <w:tcW w:w="0" w:type="auto"/>
            <w:shd w:val="clear" w:color="auto" w:fill="auto"/>
            <w:vAlign w:val="center"/>
          </w:tcPr>
          <w:p w14:paraId="307157F0" w14:textId="77777777" w:rsidR="00936E79" w:rsidRPr="003B45BF" w:rsidRDefault="00936E79" w:rsidP="003B45BF">
            <w:pPr>
              <w:jc w:val="both"/>
              <w:rPr>
                <w:rFonts w:ascii="Times New Roman" w:hAnsi="Times New Roman" w:cs="Times New Roman"/>
              </w:rPr>
            </w:pPr>
            <w:r w:rsidRPr="003B45BF">
              <w:rPr>
                <w:rFonts w:ascii="Times New Roman" w:hAnsi="Times New Roman" w:cs="Times New Roman"/>
              </w:rPr>
              <w:t>Solunum fonksiyon testlerini değerlendirebilme</w:t>
            </w:r>
          </w:p>
        </w:tc>
        <w:tc>
          <w:tcPr>
            <w:tcW w:w="0" w:type="auto"/>
            <w:shd w:val="clear" w:color="auto" w:fill="auto"/>
            <w:noWrap/>
            <w:vAlign w:val="center"/>
          </w:tcPr>
          <w:p w14:paraId="07476E47" w14:textId="77777777" w:rsidR="00936E79" w:rsidRPr="003B45BF" w:rsidRDefault="00936E79" w:rsidP="003B45BF">
            <w:pPr>
              <w:jc w:val="center"/>
              <w:rPr>
                <w:rFonts w:ascii="Times New Roman" w:hAnsi="Times New Roman" w:cs="Times New Roman"/>
                <w:b/>
                <w:bCs/>
              </w:rPr>
            </w:pPr>
            <w:r w:rsidRPr="003B45BF">
              <w:rPr>
                <w:rFonts w:ascii="Times New Roman" w:hAnsi="Times New Roman" w:cs="Times New Roman"/>
                <w:b/>
                <w:bCs/>
              </w:rPr>
              <w:t>3</w:t>
            </w:r>
          </w:p>
        </w:tc>
      </w:tr>
      <w:tr w:rsidR="00936E79" w:rsidRPr="003B45BF" w14:paraId="41538EA2" w14:textId="77777777" w:rsidTr="00936E79">
        <w:trPr>
          <w:trHeight w:val="397"/>
          <w:jc w:val="center"/>
        </w:trPr>
        <w:tc>
          <w:tcPr>
            <w:tcW w:w="0" w:type="auto"/>
            <w:shd w:val="clear" w:color="auto" w:fill="auto"/>
            <w:vAlign w:val="center"/>
          </w:tcPr>
          <w:p w14:paraId="7022F216" w14:textId="77777777" w:rsidR="00936E79" w:rsidRPr="003B45BF" w:rsidRDefault="00936E79" w:rsidP="003B45BF">
            <w:pPr>
              <w:autoSpaceDE w:val="0"/>
              <w:autoSpaceDN w:val="0"/>
              <w:jc w:val="both"/>
              <w:rPr>
                <w:rFonts w:ascii="Times New Roman" w:hAnsi="Times New Roman" w:cs="Times New Roman"/>
              </w:rPr>
            </w:pPr>
            <w:r w:rsidRPr="003B45BF">
              <w:rPr>
                <w:rFonts w:ascii="Times New Roman" w:hAnsi="Times New Roman" w:cs="Times New Roman"/>
              </w:rPr>
              <w:t>Temel yaşam desteği uygulayabilme</w:t>
            </w:r>
          </w:p>
        </w:tc>
        <w:tc>
          <w:tcPr>
            <w:tcW w:w="0" w:type="auto"/>
            <w:shd w:val="clear" w:color="auto" w:fill="auto"/>
            <w:noWrap/>
            <w:vAlign w:val="center"/>
          </w:tcPr>
          <w:p w14:paraId="07AE35D3" w14:textId="77777777" w:rsidR="00936E79" w:rsidRPr="003B45BF" w:rsidRDefault="00936E79" w:rsidP="003B45BF">
            <w:pPr>
              <w:jc w:val="center"/>
              <w:rPr>
                <w:rFonts w:ascii="Times New Roman" w:hAnsi="Times New Roman" w:cs="Times New Roman"/>
                <w:b/>
                <w:bCs/>
              </w:rPr>
            </w:pPr>
            <w:r w:rsidRPr="003B45BF">
              <w:rPr>
                <w:rFonts w:ascii="Times New Roman" w:hAnsi="Times New Roman" w:cs="Times New Roman"/>
                <w:b/>
                <w:bCs/>
              </w:rPr>
              <w:t>4</w:t>
            </w:r>
          </w:p>
        </w:tc>
      </w:tr>
      <w:tr w:rsidR="00936E79" w:rsidRPr="003B45BF" w14:paraId="72111713" w14:textId="77777777" w:rsidTr="00936E79">
        <w:trPr>
          <w:trHeight w:val="397"/>
          <w:jc w:val="center"/>
        </w:trPr>
        <w:tc>
          <w:tcPr>
            <w:tcW w:w="0" w:type="auto"/>
            <w:shd w:val="clear" w:color="auto" w:fill="auto"/>
            <w:vAlign w:val="center"/>
          </w:tcPr>
          <w:p w14:paraId="3D93B26C" w14:textId="77777777" w:rsidR="00936E79" w:rsidRPr="003B45BF" w:rsidRDefault="00936E79" w:rsidP="003B45BF">
            <w:pPr>
              <w:autoSpaceDE w:val="0"/>
              <w:autoSpaceDN w:val="0"/>
              <w:jc w:val="both"/>
              <w:rPr>
                <w:rFonts w:ascii="Times New Roman" w:hAnsi="Times New Roman" w:cs="Times New Roman"/>
              </w:rPr>
            </w:pPr>
            <w:r w:rsidRPr="003B45BF">
              <w:rPr>
                <w:rFonts w:ascii="Times New Roman" w:hAnsi="Times New Roman" w:cs="Times New Roman"/>
              </w:rPr>
              <w:t>Travma sonrası kopan uzvun uygun olarak taşınmasına sağlayabilme</w:t>
            </w:r>
          </w:p>
        </w:tc>
        <w:tc>
          <w:tcPr>
            <w:tcW w:w="0" w:type="auto"/>
            <w:shd w:val="clear" w:color="auto" w:fill="auto"/>
            <w:noWrap/>
            <w:vAlign w:val="center"/>
          </w:tcPr>
          <w:p w14:paraId="66309D58" w14:textId="77777777" w:rsidR="00936E79" w:rsidRPr="003B45BF" w:rsidRDefault="00936E79" w:rsidP="003B45BF">
            <w:pPr>
              <w:jc w:val="center"/>
              <w:rPr>
                <w:rFonts w:ascii="Times New Roman" w:hAnsi="Times New Roman" w:cs="Times New Roman"/>
                <w:b/>
                <w:bCs/>
              </w:rPr>
            </w:pPr>
            <w:r w:rsidRPr="003B45BF">
              <w:rPr>
                <w:rFonts w:ascii="Times New Roman" w:hAnsi="Times New Roman" w:cs="Times New Roman"/>
                <w:b/>
                <w:bCs/>
              </w:rPr>
              <w:t>4</w:t>
            </w:r>
          </w:p>
        </w:tc>
      </w:tr>
      <w:tr w:rsidR="00936E79" w:rsidRPr="003B45BF" w14:paraId="57D20D12" w14:textId="77777777" w:rsidTr="00936E79">
        <w:trPr>
          <w:trHeight w:val="397"/>
          <w:jc w:val="center"/>
        </w:trPr>
        <w:tc>
          <w:tcPr>
            <w:tcW w:w="0" w:type="auto"/>
            <w:shd w:val="clear" w:color="auto" w:fill="auto"/>
            <w:vAlign w:val="center"/>
          </w:tcPr>
          <w:p w14:paraId="14AF3981" w14:textId="77777777" w:rsidR="00936E79" w:rsidRPr="003B45BF" w:rsidRDefault="00936E79" w:rsidP="003B45BF">
            <w:pPr>
              <w:jc w:val="both"/>
              <w:rPr>
                <w:rFonts w:ascii="Times New Roman" w:hAnsi="Times New Roman" w:cs="Times New Roman"/>
              </w:rPr>
            </w:pPr>
            <w:r w:rsidRPr="003B45BF">
              <w:rPr>
                <w:rFonts w:ascii="Times New Roman" w:hAnsi="Times New Roman" w:cs="Times New Roman"/>
              </w:rPr>
              <w:t>Uygulanacak ilaçları doğru şekilde hazırlayabilme</w:t>
            </w:r>
          </w:p>
        </w:tc>
        <w:tc>
          <w:tcPr>
            <w:tcW w:w="0" w:type="auto"/>
            <w:shd w:val="clear" w:color="auto" w:fill="auto"/>
            <w:noWrap/>
            <w:vAlign w:val="center"/>
          </w:tcPr>
          <w:p w14:paraId="213DB83F" w14:textId="77777777" w:rsidR="00936E79" w:rsidRPr="003B45BF" w:rsidRDefault="00936E79" w:rsidP="003B45BF">
            <w:pPr>
              <w:jc w:val="center"/>
              <w:rPr>
                <w:rFonts w:ascii="Times New Roman" w:hAnsi="Times New Roman" w:cs="Times New Roman"/>
                <w:b/>
                <w:bCs/>
              </w:rPr>
            </w:pPr>
            <w:r w:rsidRPr="003B45BF">
              <w:rPr>
                <w:rFonts w:ascii="Times New Roman" w:hAnsi="Times New Roman" w:cs="Times New Roman"/>
                <w:b/>
                <w:bCs/>
              </w:rPr>
              <w:t>3</w:t>
            </w:r>
          </w:p>
        </w:tc>
      </w:tr>
      <w:tr w:rsidR="00936E79" w:rsidRPr="003B45BF" w14:paraId="5690AEA2" w14:textId="77777777" w:rsidTr="00936E79">
        <w:trPr>
          <w:trHeight w:val="397"/>
          <w:jc w:val="center"/>
        </w:trPr>
        <w:tc>
          <w:tcPr>
            <w:tcW w:w="0" w:type="auto"/>
            <w:shd w:val="clear" w:color="auto" w:fill="auto"/>
            <w:vAlign w:val="center"/>
          </w:tcPr>
          <w:p w14:paraId="304C509E" w14:textId="77777777" w:rsidR="00936E79" w:rsidRPr="003B45BF" w:rsidRDefault="00936E79" w:rsidP="003B45BF">
            <w:pPr>
              <w:jc w:val="both"/>
              <w:rPr>
                <w:rFonts w:ascii="Times New Roman" w:hAnsi="Times New Roman" w:cs="Times New Roman"/>
              </w:rPr>
            </w:pPr>
            <w:r w:rsidRPr="003B45BF">
              <w:rPr>
                <w:rFonts w:ascii="Times New Roman" w:hAnsi="Times New Roman" w:cs="Times New Roman"/>
              </w:rPr>
              <w:t>Yara-yanık bakımı yapabilme</w:t>
            </w:r>
          </w:p>
        </w:tc>
        <w:tc>
          <w:tcPr>
            <w:tcW w:w="0" w:type="auto"/>
            <w:shd w:val="clear" w:color="auto" w:fill="auto"/>
            <w:noWrap/>
            <w:vAlign w:val="center"/>
          </w:tcPr>
          <w:p w14:paraId="7ABD9882" w14:textId="77777777" w:rsidR="00936E79" w:rsidRPr="003B45BF" w:rsidRDefault="00936E79" w:rsidP="003B45BF">
            <w:pPr>
              <w:jc w:val="center"/>
              <w:rPr>
                <w:rFonts w:ascii="Times New Roman" w:hAnsi="Times New Roman" w:cs="Times New Roman"/>
                <w:b/>
                <w:bCs/>
              </w:rPr>
            </w:pPr>
            <w:r w:rsidRPr="003B45BF">
              <w:rPr>
                <w:rFonts w:ascii="Times New Roman" w:hAnsi="Times New Roman" w:cs="Times New Roman"/>
                <w:b/>
                <w:bCs/>
              </w:rPr>
              <w:t>3</w:t>
            </w:r>
          </w:p>
        </w:tc>
      </w:tr>
      <w:tr w:rsidR="00936E79" w:rsidRPr="003B45BF" w14:paraId="3A0B09AA" w14:textId="77777777" w:rsidTr="00936E79">
        <w:trPr>
          <w:trHeight w:val="397"/>
          <w:jc w:val="center"/>
        </w:trPr>
        <w:tc>
          <w:tcPr>
            <w:tcW w:w="0" w:type="auto"/>
            <w:shd w:val="clear" w:color="auto" w:fill="auto"/>
            <w:vAlign w:val="center"/>
          </w:tcPr>
          <w:p w14:paraId="07885CFD" w14:textId="77777777" w:rsidR="00936E79" w:rsidRPr="003B45BF" w:rsidRDefault="00936E79" w:rsidP="003B45BF">
            <w:pPr>
              <w:jc w:val="both"/>
              <w:rPr>
                <w:rFonts w:ascii="Times New Roman" w:hAnsi="Times New Roman" w:cs="Times New Roman"/>
              </w:rPr>
            </w:pPr>
            <w:proofErr w:type="spellStart"/>
            <w:r w:rsidRPr="003B45BF">
              <w:rPr>
                <w:rFonts w:ascii="Times New Roman" w:hAnsi="Times New Roman" w:cs="Times New Roman"/>
              </w:rPr>
              <w:t>Yüzeyel</w:t>
            </w:r>
            <w:proofErr w:type="spellEnd"/>
            <w:r w:rsidRPr="003B45BF">
              <w:rPr>
                <w:rFonts w:ascii="Times New Roman" w:hAnsi="Times New Roman" w:cs="Times New Roman"/>
              </w:rPr>
              <w:t xml:space="preserve"> </w:t>
            </w:r>
            <w:proofErr w:type="spellStart"/>
            <w:r w:rsidRPr="003B45BF">
              <w:rPr>
                <w:rFonts w:ascii="Times New Roman" w:hAnsi="Times New Roman" w:cs="Times New Roman"/>
              </w:rPr>
              <w:t>sütür</w:t>
            </w:r>
            <w:proofErr w:type="spellEnd"/>
            <w:r w:rsidRPr="003B45BF">
              <w:rPr>
                <w:rFonts w:ascii="Times New Roman" w:hAnsi="Times New Roman" w:cs="Times New Roman"/>
              </w:rPr>
              <w:t xml:space="preserve"> atabilme ve alabilme</w:t>
            </w:r>
          </w:p>
        </w:tc>
        <w:tc>
          <w:tcPr>
            <w:tcW w:w="0" w:type="auto"/>
            <w:shd w:val="clear" w:color="auto" w:fill="auto"/>
            <w:noWrap/>
            <w:vAlign w:val="center"/>
          </w:tcPr>
          <w:p w14:paraId="15640B1D" w14:textId="77777777" w:rsidR="00936E79" w:rsidRPr="003B45BF" w:rsidRDefault="00936E79" w:rsidP="003B45BF">
            <w:pPr>
              <w:jc w:val="center"/>
              <w:rPr>
                <w:rFonts w:ascii="Times New Roman" w:hAnsi="Times New Roman" w:cs="Times New Roman"/>
                <w:b/>
                <w:bCs/>
              </w:rPr>
            </w:pPr>
            <w:r w:rsidRPr="003B45BF">
              <w:rPr>
                <w:rFonts w:ascii="Times New Roman" w:hAnsi="Times New Roman" w:cs="Times New Roman"/>
                <w:b/>
                <w:bCs/>
              </w:rPr>
              <w:t>4</w:t>
            </w:r>
          </w:p>
        </w:tc>
      </w:tr>
      <w:tr w:rsidR="00936E79" w:rsidRPr="003B45BF" w14:paraId="151A2703" w14:textId="77777777" w:rsidTr="00936E79">
        <w:trPr>
          <w:trHeight w:val="397"/>
          <w:jc w:val="center"/>
        </w:trPr>
        <w:tc>
          <w:tcPr>
            <w:tcW w:w="0" w:type="auto"/>
            <w:shd w:val="clear" w:color="auto" w:fill="auto"/>
            <w:vAlign w:val="center"/>
          </w:tcPr>
          <w:p w14:paraId="547E8617" w14:textId="77777777" w:rsidR="00936E79" w:rsidRPr="003B45BF" w:rsidRDefault="00936E79" w:rsidP="003B45BF">
            <w:pPr>
              <w:jc w:val="both"/>
              <w:rPr>
                <w:rFonts w:ascii="Times New Roman" w:hAnsi="Times New Roman" w:cs="Times New Roman"/>
              </w:rPr>
            </w:pPr>
            <w:r w:rsidRPr="003B45BF">
              <w:rPr>
                <w:rFonts w:ascii="Times New Roman" w:hAnsi="Times New Roman" w:cs="Times New Roman"/>
              </w:rPr>
              <w:t>Zehirlenmelerde akut dekontaminasyon ilkelerini sağlama</w:t>
            </w:r>
          </w:p>
        </w:tc>
        <w:tc>
          <w:tcPr>
            <w:tcW w:w="0" w:type="auto"/>
            <w:shd w:val="clear" w:color="auto" w:fill="auto"/>
            <w:noWrap/>
            <w:vAlign w:val="center"/>
          </w:tcPr>
          <w:p w14:paraId="14EAF733" w14:textId="77777777" w:rsidR="00936E79" w:rsidRPr="003B45BF" w:rsidRDefault="00936E79" w:rsidP="003B45BF">
            <w:pPr>
              <w:jc w:val="center"/>
              <w:rPr>
                <w:rFonts w:ascii="Times New Roman" w:hAnsi="Times New Roman" w:cs="Times New Roman"/>
                <w:b/>
                <w:bCs/>
              </w:rPr>
            </w:pPr>
            <w:r w:rsidRPr="003B45BF">
              <w:rPr>
                <w:rFonts w:ascii="Times New Roman" w:hAnsi="Times New Roman" w:cs="Times New Roman"/>
                <w:b/>
                <w:bCs/>
              </w:rPr>
              <w:t>2</w:t>
            </w:r>
          </w:p>
        </w:tc>
      </w:tr>
      <w:tr w:rsidR="00936E79" w:rsidRPr="003B45BF" w14:paraId="5D84A677" w14:textId="77777777" w:rsidTr="00936E79">
        <w:trPr>
          <w:trHeight w:val="397"/>
          <w:jc w:val="center"/>
        </w:trPr>
        <w:tc>
          <w:tcPr>
            <w:tcW w:w="0" w:type="auto"/>
            <w:gridSpan w:val="2"/>
            <w:shd w:val="clear" w:color="auto" w:fill="auto"/>
            <w:vAlign w:val="center"/>
          </w:tcPr>
          <w:p w14:paraId="27575C82" w14:textId="77777777" w:rsidR="00936E79" w:rsidRPr="003B45BF" w:rsidRDefault="00936E79" w:rsidP="003B45BF">
            <w:pPr>
              <w:jc w:val="both"/>
              <w:rPr>
                <w:rFonts w:ascii="Times New Roman" w:hAnsi="Times New Roman" w:cs="Times New Roman"/>
                <w:b/>
                <w:bCs/>
              </w:rPr>
            </w:pPr>
            <w:r w:rsidRPr="003B45BF">
              <w:rPr>
                <w:rFonts w:ascii="Times New Roman" w:hAnsi="Times New Roman" w:cs="Times New Roman"/>
                <w:b/>
                <w:bCs/>
              </w:rPr>
              <w:t>Koruyucu hekimlik ve toplum hekimliği uygulamaları</w:t>
            </w:r>
          </w:p>
        </w:tc>
      </w:tr>
      <w:tr w:rsidR="00936E79" w:rsidRPr="003B45BF" w14:paraId="74F91C95" w14:textId="77777777" w:rsidTr="00936E79">
        <w:trPr>
          <w:trHeight w:val="397"/>
          <w:jc w:val="center"/>
        </w:trPr>
        <w:tc>
          <w:tcPr>
            <w:tcW w:w="0" w:type="auto"/>
            <w:shd w:val="clear" w:color="auto" w:fill="auto"/>
            <w:vAlign w:val="center"/>
            <w:hideMark/>
          </w:tcPr>
          <w:p w14:paraId="3AA3D909" w14:textId="7C87A74D" w:rsidR="00936E79" w:rsidRPr="003B45BF" w:rsidRDefault="00936E79" w:rsidP="00EE5438">
            <w:pPr>
              <w:jc w:val="both"/>
              <w:rPr>
                <w:rFonts w:ascii="Times New Roman" w:hAnsi="Times New Roman" w:cs="Times New Roman"/>
              </w:rPr>
            </w:pPr>
            <w:r w:rsidRPr="003B45BF">
              <w:rPr>
                <w:rFonts w:ascii="Times New Roman" w:hAnsi="Times New Roman" w:cs="Times New Roman"/>
              </w:rPr>
              <w:t xml:space="preserve">Acil hastalıklar açısından sağlık çalışanlarının sağlığının korunması ile ilişkili önlemleri </w:t>
            </w:r>
            <w:r w:rsidRPr="003B45BF">
              <w:rPr>
                <w:rFonts w:ascii="Times New Roman" w:hAnsi="Times New Roman" w:cs="Times New Roman"/>
              </w:rPr>
              <w:lastRenderedPageBreak/>
              <w:t>alabilme</w:t>
            </w:r>
          </w:p>
        </w:tc>
        <w:tc>
          <w:tcPr>
            <w:tcW w:w="0" w:type="auto"/>
            <w:shd w:val="clear" w:color="auto" w:fill="auto"/>
            <w:noWrap/>
            <w:vAlign w:val="center"/>
            <w:hideMark/>
          </w:tcPr>
          <w:p w14:paraId="3ACA10F3" w14:textId="77777777" w:rsidR="00936E79" w:rsidRPr="003B45BF" w:rsidRDefault="00936E79" w:rsidP="003B45BF">
            <w:pPr>
              <w:jc w:val="center"/>
              <w:rPr>
                <w:rFonts w:ascii="Times New Roman" w:hAnsi="Times New Roman" w:cs="Times New Roman"/>
                <w:b/>
                <w:bCs/>
              </w:rPr>
            </w:pPr>
            <w:r w:rsidRPr="003B45BF">
              <w:rPr>
                <w:rFonts w:ascii="Times New Roman" w:hAnsi="Times New Roman" w:cs="Times New Roman"/>
                <w:b/>
                <w:bCs/>
              </w:rPr>
              <w:lastRenderedPageBreak/>
              <w:t>4</w:t>
            </w:r>
          </w:p>
        </w:tc>
      </w:tr>
      <w:tr w:rsidR="00936E79" w:rsidRPr="003B45BF" w14:paraId="282E56F9" w14:textId="77777777" w:rsidTr="00936E79">
        <w:trPr>
          <w:trHeight w:val="397"/>
          <w:jc w:val="center"/>
        </w:trPr>
        <w:tc>
          <w:tcPr>
            <w:tcW w:w="0" w:type="auto"/>
            <w:shd w:val="clear" w:color="auto" w:fill="auto"/>
            <w:vAlign w:val="center"/>
          </w:tcPr>
          <w:p w14:paraId="13CA65F6" w14:textId="77777777" w:rsidR="00936E79" w:rsidRPr="003B45BF" w:rsidRDefault="00936E79" w:rsidP="003B45BF">
            <w:pPr>
              <w:jc w:val="both"/>
              <w:rPr>
                <w:rFonts w:ascii="Times New Roman" w:hAnsi="Times New Roman" w:cs="Times New Roman"/>
              </w:rPr>
            </w:pPr>
            <w:r w:rsidRPr="003B45BF">
              <w:rPr>
                <w:rFonts w:ascii="Times New Roman" w:hAnsi="Times New Roman" w:cs="Times New Roman"/>
              </w:rPr>
              <w:t>Sağlık hizmeti ilişkili enfeksiyonları engelleyici önlemleri alabilme</w:t>
            </w:r>
          </w:p>
        </w:tc>
        <w:tc>
          <w:tcPr>
            <w:tcW w:w="0" w:type="auto"/>
            <w:shd w:val="clear" w:color="auto" w:fill="auto"/>
            <w:noWrap/>
            <w:vAlign w:val="center"/>
          </w:tcPr>
          <w:p w14:paraId="56B63C26" w14:textId="77777777" w:rsidR="00936E79" w:rsidRPr="003B45BF" w:rsidRDefault="00936E79" w:rsidP="003B45BF">
            <w:pPr>
              <w:jc w:val="center"/>
              <w:rPr>
                <w:rFonts w:ascii="Times New Roman" w:hAnsi="Times New Roman" w:cs="Times New Roman"/>
                <w:b/>
                <w:bCs/>
              </w:rPr>
            </w:pPr>
            <w:r w:rsidRPr="003B45BF">
              <w:rPr>
                <w:rFonts w:ascii="Times New Roman" w:hAnsi="Times New Roman" w:cs="Times New Roman"/>
                <w:b/>
                <w:bCs/>
              </w:rPr>
              <w:t>3</w:t>
            </w:r>
          </w:p>
        </w:tc>
      </w:tr>
      <w:tr w:rsidR="00936E79" w:rsidRPr="003B45BF" w14:paraId="2EDE0800" w14:textId="77777777" w:rsidTr="00936E79">
        <w:trPr>
          <w:trHeight w:val="397"/>
          <w:jc w:val="center"/>
        </w:trPr>
        <w:tc>
          <w:tcPr>
            <w:tcW w:w="0" w:type="auto"/>
            <w:gridSpan w:val="2"/>
            <w:shd w:val="clear" w:color="auto" w:fill="auto"/>
            <w:vAlign w:val="center"/>
          </w:tcPr>
          <w:p w14:paraId="14CB47C8" w14:textId="77777777" w:rsidR="00936E79" w:rsidRPr="003B45BF" w:rsidRDefault="00936E79" w:rsidP="003B45BF">
            <w:pPr>
              <w:jc w:val="both"/>
              <w:rPr>
                <w:rFonts w:ascii="Times New Roman" w:hAnsi="Times New Roman" w:cs="Times New Roman"/>
                <w:b/>
                <w:bCs/>
              </w:rPr>
            </w:pPr>
            <w:r w:rsidRPr="003B45BF">
              <w:rPr>
                <w:rFonts w:ascii="Times New Roman" w:hAnsi="Times New Roman" w:cs="Times New Roman"/>
                <w:b/>
                <w:bCs/>
              </w:rPr>
              <w:t>Bilimsel araştırma ilke ve uygulamaları</w:t>
            </w:r>
          </w:p>
          <w:p w14:paraId="558D7568" w14:textId="77777777" w:rsidR="00936E79" w:rsidRPr="003B45BF" w:rsidRDefault="00936E79" w:rsidP="003B45BF">
            <w:pPr>
              <w:jc w:val="both"/>
              <w:rPr>
                <w:rFonts w:ascii="Times New Roman" w:hAnsi="Times New Roman" w:cs="Times New Roman"/>
                <w:b/>
                <w:bCs/>
              </w:rPr>
            </w:pPr>
            <w:r w:rsidRPr="003B45BF">
              <w:rPr>
                <w:rFonts w:ascii="Times New Roman" w:hAnsi="Times New Roman" w:cs="Times New Roman"/>
                <w:b/>
                <w:bCs/>
              </w:rPr>
              <w:t>(</w:t>
            </w:r>
            <w:r w:rsidRPr="003B45BF">
              <w:rPr>
                <w:rFonts w:ascii="Times New Roman" w:hAnsi="Times New Roman" w:cs="Times New Roman"/>
              </w:rPr>
              <w:t>Göğüs hastalıkları açısından</w:t>
            </w:r>
            <w:r w:rsidRPr="003B45BF">
              <w:rPr>
                <w:rFonts w:ascii="Times New Roman" w:hAnsi="Times New Roman" w:cs="Times New Roman"/>
                <w:b/>
                <w:bCs/>
              </w:rPr>
              <w:t>)</w:t>
            </w:r>
          </w:p>
        </w:tc>
      </w:tr>
      <w:tr w:rsidR="00936E79" w:rsidRPr="003B45BF" w14:paraId="708DE5F7" w14:textId="77777777" w:rsidTr="00936E79">
        <w:trPr>
          <w:trHeight w:val="397"/>
          <w:jc w:val="center"/>
        </w:trPr>
        <w:tc>
          <w:tcPr>
            <w:tcW w:w="0" w:type="auto"/>
            <w:shd w:val="clear" w:color="auto" w:fill="auto"/>
            <w:vAlign w:val="center"/>
            <w:hideMark/>
          </w:tcPr>
          <w:p w14:paraId="16E5AD16" w14:textId="77777777" w:rsidR="00936E79" w:rsidRPr="003B45BF" w:rsidRDefault="00936E79" w:rsidP="003B45BF">
            <w:pPr>
              <w:jc w:val="both"/>
              <w:rPr>
                <w:rFonts w:ascii="Times New Roman" w:hAnsi="Times New Roman" w:cs="Times New Roman"/>
              </w:rPr>
            </w:pPr>
            <w:r w:rsidRPr="003B45BF">
              <w:rPr>
                <w:rFonts w:ascii="Times New Roman" w:hAnsi="Times New Roman" w:cs="Times New Roman"/>
              </w:rPr>
              <w:t>Bilimsel verileri derleyebilme, tablo ve grafiklerle özetleyebilme</w:t>
            </w:r>
          </w:p>
        </w:tc>
        <w:tc>
          <w:tcPr>
            <w:tcW w:w="0" w:type="auto"/>
            <w:shd w:val="clear" w:color="auto" w:fill="auto"/>
            <w:noWrap/>
            <w:vAlign w:val="center"/>
            <w:hideMark/>
          </w:tcPr>
          <w:p w14:paraId="042DEA9B" w14:textId="77777777" w:rsidR="00936E79" w:rsidRPr="003B45BF" w:rsidRDefault="00936E79" w:rsidP="003B45BF">
            <w:pPr>
              <w:jc w:val="center"/>
              <w:rPr>
                <w:rFonts w:ascii="Times New Roman" w:hAnsi="Times New Roman" w:cs="Times New Roman"/>
                <w:b/>
                <w:bCs/>
              </w:rPr>
            </w:pPr>
            <w:r w:rsidRPr="003B45BF">
              <w:rPr>
                <w:rFonts w:ascii="Times New Roman" w:hAnsi="Times New Roman" w:cs="Times New Roman"/>
                <w:b/>
                <w:bCs/>
              </w:rPr>
              <w:t>3</w:t>
            </w:r>
          </w:p>
        </w:tc>
      </w:tr>
      <w:tr w:rsidR="00936E79" w:rsidRPr="003B45BF" w14:paraId="4AE8C7D5" w14:textId="77777777" w:rsidTr="00936E79">
        <w:trPr>
          <w:trHeight w:val="397"/>
          <w:jc w:val="center"/>
        </w:trPr>
        <w:tc>
          <w:tcPr>
            <w:tcW w:w="0" w:type="auto"/>
            <w:shd w:val="clear" w:color="auto" w:fill="auto"/>
            <w:vAlign w:val="center"/>
            <w:hideMark/>
          </w:tcPr>
          <w:p w14:paraId="0EBC34A3" w14:textId="77777777" w:rsidR="00936E79" w:rsidRPr="003B45BF" w:rsidRDefault="00936E79" w:rsidP="003B45BF">
            <w:pPr>
              <w:jc w:val="both"/>
              <w:rPr>
                <w:rFonts w:ascii="Times New Roman" w:hAnsi="Times New Roman" w:cs="Times New Roman"/>
              </w:rPr>
            </w:pPr>
            <w:r w:rsidRPr="003B45BF">
              <w:rPr>
                <w:rFonts w:ascii="Times New Roman" w:hAnsi="Times New Roman" w:cs="Times New Roman"/>
              </w:rPr>
              <w:t>Bilimsel verileri uygun yöntemlerle analiz edebilme ve sonuçları yorumlayabilme</w:t>
            </w:r>
          </w:p>
        </w:tc>
        <w:tc>
          <w:tcPr>
            <w:tcW w:w="0" w:type="auto"/>
            <w:shd w:val="clear" w:color="auto" w:fill="auto"/>
            <w:noWrap/>
            <w:vAlign w:val="center"/>
            <w:hideMark/>
          </w:tcPr>
          <w:p w14:paraId="653C0716" w14:textId="77777777" w:rsidR="00936E79" w:rsidRPr="003B45BF" w:rsidRDefault="00936E79" w:rsidP="003B45BF">
            <w:pPr>
              <w:jc w:val="center"/>
              <w:rPr>
                <w:rFonts w:ascii="Times New Roman" w:hAnsi="Times New Roman" w:cs="Times New Roman"/>
                <w:b/>
                <w:bCs/>
              </w:rPr>
            </w:pPr>
            <w:r w:rsidRPr="003B45BF">
              <w:rPr>
                <w:rFonts w:ascii="Times New Roman" w:hAnsi="Times New Roman" w:cs="Times New Roman"/>
                <w:b/>
                <w:bCs/>
              </w:rPr>
              <w:t>2</w:t>
            </w:r>
          </w:p>
        </w:tc>
      </w:tr>
      <w:tr w:rsidR="00936E79" w:rsidRPr="003B45BF" w14:paraId="46F24602" w14:textId="77777777" w:rsidTr="00936E79">
        <w:trPr>
          <w:trHeight w:val="397"/>
          <w:jc w:val="center"/>
        </w:trPr>
        <w:tc>
          <w:tcPr>
            <w:tcW w:w="0" w:type="auto"/>
            <w:shd w:val="clear" w:color="auto" w:fill="auto"/>
            <w:vAlign w:val="center"/>
            <w:hideMark/>
          </w:tcPr>
          <w:p w14:paraId="5F472559" w14:textId="77777777" w:rsidR="00936E79" w:rsidRPr="003B45BF" w:rsidRDefault="00936E79" w:rsidP="003B45BF">
            <w:pPr>
              <w:jc w:val="both"/>
              <w:rPr>
                <w:rFonts w:ascii="Times New Roman" w:hAnsi="Times New Roman" w:cs="Times New Roman"/>
              </w:rPr>
            </w:pPr>
            <w:r w:rsidRPr="003B45BF">
              <w:rPr>
                <w:rFonts w:ascii="Times New Roman" w:hAnsi="Times New Roman" w:cs="Times New Roman"/>
              </w:rPr>
              <w:t>Bir araştırmayı bilimsel ilke ve yöntemleri kullanarak planlayabilme</w:t>
            </w:r>
          </w:p>
        </w:tc>
        <w:tc>
          <w:tcPr>
            <w:tcW w:w="0" w:type="auto"/>
            <w:shd w:val="clear" w:color="auto" w:fill="auto"/>
            <w:noWrap/>
            <w:vAlign w:val="center"/>
            <w:hideMark/>
          </w:tcPr>
          <w:p w14:paraId="4770A18C" w14:textId="77777777" w:rsidR="00936E79" w:rsidRPr="003B45BF" w:rsidRDefault="00936E79" w:rsidP="003B45BF">
            <w:pPr>
              <w:jc w:val="center"/>
              <w:rPr>
                <w:rFonts w:ascii="Times New Roman" w:hAnsi="Times New Roman" w:cs="Times New Roman"/>
                <w:b/>
                <w:bCs/>
              </w:rPr>
            </w:pPr>
            <w:r w:rsidRPr="003B45BF">
              <w:rPr>
                <w:rFonts w:ascii="Times New Roman" w:hAnsi="Times New Roman" w:cs="Times New Roman"/>
                <w:b/>
                <w:bCs/>
              </w:rPr>
              <w:t>2</w:t>
            </w:r>
          </w:p>
        </w:tc>
      </w:tr>
      <w:tr w:rsidR="00936E79" w:rsidRPr="003B45BF" w14:paraId="40C4CC77" w14:textId="77777777" w:rsidTr="00936E79">
        <w:trPr>
          <w:trHeight w:val="397"/>
          <w:jc w:val="center"/>
        </w:trPr>
        <w:tc>
          <w:tcPr>
            <w:tcW w:w="0" w:type="auto"/>
            <w:shd w:val="clear" w:color="auto" w:fill="auto"/>
            <w:vAlign w:val="center"/>
            <w:hideMark/>
          </w:tcPr>
          <w:p w14:paraId="5774A5DF" w14:textId="77777777" w:rsidR="00936E79" w:rsidRPr="003B45BF" w:rsidRDefault="00936E79" w:rsidP="003B45BF">
            <w:pPr>
              <w:jc w:val="both"/>
              <w:rPr>
                <w:rFonts w:ascii="Times New Roman" w:hAnsi="Times New Roman" w:cs="Times New Roman"/>
              </w:rPr>
            </w:pPr>
            <w:r w:rsidRPr="003B45BF">
              <w:rPr>
                <w:rFonts w:ascii="Times New Roman" w:hAnsi="Times New Roman" w:cs="Times New Roman"/>
              </w:rPr>
              <w:t>Güncel literatür bilgisine ulaşabilme ve eleştirel gözle okuyabilme</w:t>
            </w:r>
          </w:p>
        </w:tc>
        <w:tc>
          <w:tcPr>
            <w:tcW w:w="0" w:type="auto"/>
            <w:shd w:val="clear" w:color="auto" w:fill="auto"/>
            <w:noWrap/>
            <w:vAlign w:val="center"/>
            <w:hideMark/>
          </w:tcPr>
          <w:p w14:paraId="310C5279" w14:textId="77777777" w:rsidR="00936E79" w:rsidRPr="003B45BF" w:rsidRDefault="00936E79" w:rsidP="003B45BF">
            <w:pPr>
              <w:jc w:val="center"/>
              <w:rPr>
                <w:rFonts w:ascii="Times New Roman" w:hAnsi="Times New Roman" w:cs="Times New Roman"/>
                <w:b/>
                <w:bCs/>
              </w:rPr>
            </w:pPr>
            <w:r w:rsidRPr="003B45BF">
              <w:rPr>
                <w:rFonts w:ascii="Times New Roman" w:hAnsi="Times New Roman" w:cs="Times New Roman"/>
                <w:b/>
                <w:bCs/>
              </w:rPr>
              <w:t>3</w:t>
            </w:r>
          </w:p>
        </w:tc>
      </w:tr>
      <w:tr w:rsidR="00936E79" w:rsidRPr="003B45BF" w14:paraId="11385AA2" w14:textId="77777777" w:rsidTr="00936E79">
        <w:trPr>
          <w:trHeight w:val="397"/>
          <w:jc w:val="center"/>
        </w:trPr>
        <w:tc>
          <w:tcPr>
            <w:tcW w:w="0" w:type="auto"/>
            <w:shd w:val="clear" w:color="auto" w:fill="auto"/>
            <w:vAlign w:val="center"/>
            <w:hideMark/>
          </w:tcPr>
          <w:p w14:paraId="58E4C945" w14:textId="77777777" w:rsidR="00936E79" w:rsidRPr="003B45BF" w:rsidRDefault="00936E79" w:rsidP="003B45BF">
            <w:pPr>
              <w:jc w:val="both"/>
              <w:rPr>
                <w:rFonts w:ascii="Times New Roman" w:hAnsi="Times New Roman" w:cs="Times New Roman"/>
              </w:rPr>
            </w:pPr>
            <w:r w:rsidRPr="003B45BF">
              <w:rPr>
                <w:rFonts w:ascii="Times New Roman" w:hAnsi="Times New Roman" w:cs="Times New Roman"/>
              </w:rPr>
              <w:t>Klinik karar verme sürecinde, kanıta dayalı tıp ilkelerini uygulayabilme</w:t>
            </w:r>
          </w:p>
        </w:tc>
        <w:tc>
          <w:tcPr>
            <w:tcW w:w="0" w:type="auto"/>
            <w:shd w:val="clear" w:color="auto" w:fill="auto"/>
            <w:noWrap/>
            <w:vAlign w:val="center"/>
            <w:hideMark/>
          </w:tcPr>
          <w:p w14:paraId="5C0A4650" w14:textId="77777777" w:rsidR="00936E79" w:rsidRPr="003B45BF" w:rsidRDefault="00936E79" w:rsidP="003B45BF">
            <w:pPr>
              <w:jc w:val="center"/>
              <w:rPr>
                <w:rFonts w:ascii="Times New Roman" w:hAnsi="Times New Roman" w:cs="Times New Roman"/>
                <w:b/>
                <w:bCs/>
              </w:rPr>
            </w:pPr>
            <w:r w:rsidRPr="003B45BF">
              <w:rPr>
                <w:rFonts w:ascii="Times New Roman" w:hAnsi="Times New Roman" w:cs="Times New Roman"/>
                <w:b/>
                <w:bCs/>
              </w:rPr>
              <w:t>2</w:t>
            </w:r>
          </w:p>
        </w:tc>
      </w:tr>
    </w:tbl>
    <w:p w14:paraId="158078A5" w14:textId="3EE7984B" w:rsidR="00936E79" w:rsidRPr="003B45BF" w:rsidRDefault="00936E79" w:rsidP="003B45BF">
      <w:pPr>
        <w:rPr>
          <w:rFonts w:ascii="Times New Roman" w:hAnsi="Times New Roman" w:cs="Times New Roman"/>
        </w:rPr>
      </w:pPr>
    </w:p>
    <w:p w14:paraId="55CA49EA" w14:textId="77777777" w:rsidR="00572E0D" w:rsidRPr="003B45BF" w:rsidRDefault="00572E0D" w:rsidP="003B45BF">
      <w:pPr>
        <w:rPr>
          <w:rFonts w:ascii="Times New Roman" w:hAnsi="Times New Roman" w:cs="Times New Roman"/>
        </w:rPr>
      </w:pPr>
    </w:p>
    <w:tbl>
      <w:tblPr>
        <w:tblW w:w="9356" w:type="dxa"/>
        <w:jc w:val="center"/>
        <w:tblCellMar>
          <w:top w:w="15" w:type="dxa"/>
          <w:left w:w="15" w:type="dxa"/>
          <w:bottom w:w="15" w:type="dxa"/>
          <w:right w:w="15" w:type="dxa"/>
        </w:tblCellMar>
        <w:tblLook w:val="04A0" w:firstRow="1" w:lastRow="0" w:firstColumn="1" w:lastColumn="0" w:noHBand="0" w:noVBand="1"/>
      </w:tblPr>
      <w:tblGrid>
        <w:gridCol w:w="8059"/>
        <w:gridCol w:w="1297"/>
      </w:tblGrid>
      <w:tr w:rsidR="00936E79" w:rsidRPr="003B45BF" w14:paraId="6574B5E7" w14:textId="77777777" w:rsidTr="00572E0D">
        <w:trPr>
          <w:trHeight w:val="397"/>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B4C6E7"/>
            <w:vAlign w:val="center"/>
          </w:tcPr>
          <w:p w14:paraId="6CC53AFC" w14:textId="00CAC2AC" w:rsidR="00936E79" w:rsidRPr="003B45BF" w:rsidRDefault="00936E79" w:rsidP="003B45BF">
            <w:pPr>
              <w:jc w:val="center"/>
              <w:rPr>
                <w:rFonts w:ascii="Times New Roman" w:hAnsi="Times New Roman" w:cs="Times New Roman"/>
                <w:b/>
                <w:bCs/>
              </w:rPr>
            </w:pPr>
            <w:r w:rsidRPr="003B45BF">
              <w:rPr>
                <w:rFonts w:ascii="Times New Roman" w:hAnsi="Times New Roman" w:cs="Times New Roman"/>
                <w:b/>
                <w:bCs/>
              </w:rPr>
              <w:t>PRATİK UYGULAMALARDAKİ EĞİTİM ETKİNLİKLERİ</w:t>
            </w:r>
          </w:p>
        </w:tc>
      </w:tr>
      <w:tr w:rsidR="00936E79" w:rsidRPr="003B45BF" w14:paraId="144A2508" w14:textId="77777777" w:rsidTr="00936E79">
        <w:trPr>
          <w:trHeight w:val="39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734F89" w14:textId="77777777" w:rsidR="00936E79" w:rsidRPr="003B45BF" w:rsidRDefault="00936E79" w:rsidP="003B45BF">
            <w:pPr>
              <w:spacing w:before="100" w:beforeAutospacing="1" w:after="100" w:afterAutospacing="1"/>
              <w:jc w:val="center"/>
              <w:rPr>
                <w:rFonts w:ascii="Times New Roman" w:hAnsi="Times New Roman" w:cs="Times New Roman"/>
                <w:b/>
                <w:bCs/>
              </w:rPr>
            </w:pPr>
            <w:r w:rsidRPr="003B45BF">
              <w:rPr>
                <w:rFonts w:ascii="Times New Roman" w:hAnsi="Times New Roman" w:cs="Times New Roman"/>
                <w:b/>
                <w:bCs/>
              </w:rPr>
              <w:t>EĞİTİM ETKİNLİKLERİ</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BF14D5" w14:textId="77777777" w:rsidR="00936E79" w:rsidRPr="003B45BF" w:rsidRDefault="00936E79" w:rsidP="003B45BF">
            <w:pPr>
              <w:jc w:val="center"/>
              <w:rPr>
                <w:rFonts w:ascii="Times New Roman" w:hAnsi="Times New Roman" w:cs="Times New Roman"/>
                <w:b/>
                <w:bCs/>
              </w:rPr>
            </w:pPr>
            <w:r w:rsidRPr="003B45BF">
              <w:rPr>
                <w:rFonts w:ascii="Times New Roman" w:hAnsi="Times New Roman" w:cs="Times New Roman"/>
                <w:b/>
                <w:bCs/>
              </w:rPr>
              <w:t xml:space="preserve">ÖĞRENME </w:t>
            </w:r>
          </w:p>
          <w:p w14:paraId="288F15F5" w14:textId="77777777" w:rsidR="00936E79" w:rsidRPr="003B45BF" w:rsidRDefault="00936E79" w:rsidP="003B45BF">
            <w:pPr>
              <w:jc w:val="center"/>
              <w:rPr>
                <w:rFonts w:ascii="Times New Roman" w:hAnsi="Times New Roman" w:cs="Times New Roman"/>
              </w:rPr>
            </w:pPr>
            <w:r w:rsidRPr="003B45BF">
              <w:rPr>
                <w:rFonts w:ascii="Times New Roman" w:hAnsi="Times New Roman" w:cs="Times New Roman"/>
                <w:b/>
                <w:bCs/>
              </w:rPr>
              <w:t>DÜZEYİ</w:t>
            </w:r>
          </w:p>
        </w:tc>
      </w:tr>
      <w:tr w:rsidR="00936E79" w:rsidRPr="003B45BF" w14:paraId="339F624C" w14:textId="77777777" w:rsidTr="00936E79">
        <w:trPr>
          <w:trHeight w:val="39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7B7B7341" w14:textId="77777777" w:rsidR="00936E79" w:rsidRPr="003B45BF" w:rsidRDefault="00936E79" w:rsidP="003B45BF">
            <w:pPr>
              <w:jc w:val="both"/>
              <w:rPr>
                <w:rFonts w:ascii="Times New Roman" w:hAnsi="Times New Roman" w:cs="Times New Roman"/>
                <w:b/>
                <w:bCs/>
              </w:rPr>
            </w:pPr>
            <w:r w:rsidRPr="003B45BF">
              <w:rPr>
                <w:rFonts w:ascii="Times New Roman" w:hAnsi="Times New Roman" w:cs="Times New Roman"/>
              </w:rPr>
              <w:t xml:space="preserve">Acil serviste </w:t>
            </w:r>
            <w:proofErr w:type="spellStart"/>
            <w:r w:rsidRPr="003B45BF">
              <w:rPr>
                <w:rFonts w:ascii="Times New Roman" w:hAnsi="Times New Roman" w:cs="Times New Roman"/>
              </w:rPr>
              <w:t>anamnez</w:t>
            </w:r>
            <w:proofErr w:type="spellEnd"/>
            <w:r w:rsidRPr="003B45BF">
              <w:rPr>
                <w:rFonts w:ascii="Times New Roman" w:hAnsi="Times New Roman" w:cs="Times New Roman"/>
              </w:rPr>
              <w:t xml:space="preserve"> alma ve iletişim</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4A016C2A" w14:textId="77777777" w:rsidR="00936E79" w:rsidRPr="003B45BF" w:rsidRDefault="00936E79" w:rsidP="003B45BF">
            <w:pPr>
              <w:spacing w:before="100" w:beforeAutospacing="1" w:after="100" w:afterAutospacing="1"/>
              <w:jc w:val="center"/>
              <w:rPr>
                <w:rFonts w:ascii="Times New Roman" w:hAnsi="Times New Roman" w:cs="Times New Roman"/>
                <w:b/>
                <w:bCs/>
              </w:rPr>
            </w:pPr>
            <w:r w:rsidRPr="003B45BF">
              <w:rPr>
                <w:rFonts w:ascii="Times New Roman" w:hAnsi="Times New Roman" w:cs="Times New Roman"/>
                <w:b/>
                <w:bCs/>
              </w:rPr>
              <w:t>4</w:t>
            </w:r>
          </w:p>
        </w:tc>
      </w:tr>
      <w:tr w:rsidR="00936E79" w:rsidRPr="003B45BF" w14:paraId="57311903" w14:textId="77777777" w:rsidTr="00936E79">
        <w:trPr>
          <w:trHeight w:val="39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5BB4DCC1" w14:textId="7B2A2344" w:rsidR="00936E79" w:rsidRPr="003B45BF" w:rsidRDefault="00936E79" w:rsidP="00EE5438">
            <w:pPr>
              <w:jc w:val="both"/>
              <w:rPr>
                <w:rFonts w:ascii="Times New Roman" w:hAnsi="Times New Roman" w:cs="Times New Roman"/>
              </w:rPr>
            </w:pPr>
            <w:r w:rsidRPr="003B45BF">
              <w:rPr>
                <w:rFonts w:ascii="Times New Roman" w:hAnsi="Times New Roman" w:cs="Times New Roman"/>
              </w:rPr>
              <w:t xml:space="preserve">Genel durum, </w:t>
            </w:r>
            <w:proofErr w:type="spellStart"/>
            <w:r w:rsidRPr="003B45BF">
              <w:rPr>
                <w:rFonts w:ascii="Times New Roman" w:hAnsi="Times New Roman" w:cs="Times New Roman"/>
              </w:rPr>
              <w:t>vital</w:t>
            </w:r>
            <w:proofErr w:type="spellEnd"/>
            <w:r w:rsidRPr="003B45BF">
              <w:rPr>
                <w:rFonts w:ascii="Times New Roman" w:hAnsi="Times New Roman" w:cs="Times New Roman"/>
              </w:rPr>
              <w:t xml:space="preserve"> bulgular, solunum ve kardiyovasküler sistemlerin değerlendirilmesi </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4485AC55" w14:textId="77777777" w:rsidR="00936E79" w:rsidRPr="003B45BF" w:rsidRDefault="00936E79" w:rsidP="003B45BF">
            <w:pPr>
              <w:spacing w:before="100" w:beforeAutospacing="1" w:after="100" w:afterAutospacing="1"/>
              <w:jc w:val="center"/>
              <w:rPr>
                <w:rFonts w:ascii="Times New Roman" w:hAnsi="Times New Roman" w:cs="Times New Roman"/>
                <w:b/>
                <w:bCs/>
              </w:rPr>
            </w:pPr>
            <w:r w:rsidRPr="003B45BF">
              <w:rPr>
                <w:rFonts w:ascii="Times New Roman" w:hAnsi="Times New Roman" w:cs="Times New Roman"/>
                <w:b/>
                <w:bCs/>
              </w:rPr>
              <w:t>4</w:t>
            </w:r>
          </w:p>
        </w:tc>
      </w:tr>
      <w:tr w:rsidR="00936E79" w:rsidRPr="003B45BF" w14:paraId="0374AA3B" w14:textId="77777777" w:rsidTr="00936E79">
        <w:trPr>
          <w:trHeight w:val="39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119963A8" w14:textId="77777777" w:rsidR="00936E79" w:rsidRPr="003B45BF" w:rsidRDefault="00936E79" w:rsidP="003B45BF">
            <w:pPr>
              <w:pStyle w:val="Tabloerikleri"/>
              <w:spacing w:line="276" w:lineRule="auto"/>
              <w:jc w:val="both"/>
              <w:rPr>
                <w:rFonts w:ascii="Times New Roman" w:hAnsi="Times New Roman" w:cs="Times New Roman"/>
              </w:rPr>
            </w:pPr>
            <w:r w:rsidRPr="003B45BF">
              <w:rPr>
                <w:rFonts w:ascii="Times New Roman" w:hAnsi="Times New Roman" w:cs="Times New Roman"/>
              </w:rPr>
              <w:t>Solunum fonksiyon testlerinin değerlendirilmesi, arter kan gazı yorumlanması</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4490D629" w14:textId="77777777" w:rsidR="00936E79" w:rsidRPr="003B45BF" w:rsidRDefault="00936E79" w:rsidP="003B45BF">
            <w:pPr>
              <w:spacing w:before="100" w:beforeAutospacing="1" w:after="100" w:afterAutospacing="1"/>
              <w:jc w:val="center"/>
              <w:rPr>
                <w:rFonts w:ascii="Times New Roman" w:hAnsi="Times New Roman" w:cs="Times New Roman"/>
                <w:b/>
                <w:bCs/>
              </w:rPr>
            </w:pPr>
            <w:r w:rsidRPr="003B45BF">
              <w:rPr>
                <w:rFonts w:ascii="Times New Roman" w:hAnsi="Times New Roman" w:cs="Times New Roman"/>
                <w:b/>
                <w:bCs/>
              </w:rPr>
              <w:t>3</w:t>
            </w:r>
          </w:p>
        </w:tc>
      </w:tr>
      <w:tr w:rsidR="00936E79" w:rsidRPr="003B45BF" w14:paraId="4B3A6930" w14:textId="77777777" w:rsidTr="00936E79">
        <w:trPr>
          <w:trHeight w:val="39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2DB349EA" w14:textId="77777777" w:rsidR="00936E79" w:rsidRPr="003B45BF" w:rsidRDefault="00936E79" w:rsidP="003B45BF">
            <w:pPr>
              <w:pStyle w:val="Tabloerikleri"/>
              <w:spacing w:line="276" w:lineRule="auto"/>
              <w:jc w:val="both"/>
              <w:rPr>
                <w:rFonts w:ascii="Times New Roman" w:hAnsi="Times New Roman" w:cs="Times New Roman"/>
              </w:rPr>
            </w:pPr>
            <w:r w:rsidRPr="003B45BF">
              <w:rPr>
                <w:rFonts w:ascii="Times New Roman" w:hAnsi="Times New Roman" w:cs="Times New Roman"/>
              </w:rPr>
              <w:t>Direkt radyografileri okunma ve değerlendirilme</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52275D7D" w14:textId="77777777" w:rsidR="00936E79" w:rsidRPr="003B45BF" w:rsidRDefault="00936E79" w:rsidP="003B45BF">
            <w:pPr>
              <w:spacing w:before="100" w:beforeAutospacing="1" w:after="100" w:afterAutospacing="1"/>
              <w:jc w:val="center"/>
              <w:rPr>
                <w:rFonts w:ascii="Times New Roman" w:hAnsi="Times New Roman" w:cs="Times New Roman"/>
                <w:b/>
                <w:bCs/>
              </w:rPr>
            </w:pPr>
            <w:r w:rsidRPr="003B45BF">
              <w:rPr>
                <w:rFonts w:ascii="Times New Roman" w:hAnsi="Times New Roman" w:cs="Times New Roman"/>
                <w:b/>
                <w:bCs/>
              </w:rPr>
              <w:t>3</w:t>
            </w:r>
          </w:p>
        </w:tc>
      </w:tr>
      <w:tr w:rsidR="00936E79" w:rsidRPr="003B45BF" w14:paraId="7838D073" w14:textId="77777777" w:rsidTr="00936E79">
        <w:trPr>
          <w:trHeight w:val="39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1AE23C0B" w14:textId="77777777" w:rsidR="00936E79" w:rsidRPr="003B45BF" w:rsidRDefault="00936E79" w:rsidP="003B45BF">
            <w:pPr>
              <w:jc w:val="both"/>
              <w:rPr>
                <w:rFonts w:ascii="Times New Roman" w:hAnsi="Times New Roman" w:cs="Times New Roman"/>
              </w:rPr>
            </w:pPr>
            <w:proofErr w:type="spellStart"/>
            <w:r w:rsidRPr="003B45BF">
              <w:rPr>
                <w:rFonts w:ascii="Times New Roman" w:hAnsi="Times New Roman" w:cs="Times New Roman"/>
              </w:rPr>
              <w:t>Puls</w:t>
            </w:r>
            <w:proofErr w:type="spellEnd"/>
            <w:r w:rsidRPr="003B45BF">
              <w:rPr>
                <w:rFonts w:ascii="Times New Roman" w:hAnsi="Times New Roman" w:cs="Times New Roman"/>
              </w:rPr>
              <w:t xml:space="preserve"> oksimetri ve oksijen tedavisi uygulaması</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74263128" w14:textId="77777777" w:rsidR="00936E79" w:rsidRPr="003B45BF" w:rsidRDefault="00936E79" w:rsidP="003B45BF">
            <w:pPr>
              <w:spacing w:before="100" w:beforeAutospacing="1" w:after="100" w:afterAutospacing="1"/>
              <w:jc w:val="center"/>
              <w:rPr>
                <w:rFonts w:ascii="Times New Roman" w:hAnsi="Times New Roman" w:cs="Times New Roman"/>
                <w:b/>
                <w:bCs/>
              </w:rPr>
            </w:pPr>
            <w:r w:rsidRPr="003B45BF">
              <w:rPr>
                <w:rFonts w:ascii="Times New Roman" w:hAnsi="Times New Roman" w:cs="Times New Roman"/>
                <w:b/>
                <w:bCs/>
              </w:rPr>
              <w:t>4</w:t>
            </w:r>
          </w:p>
        </w:tc>
      </w:tr>
      <w:tr w:rsidR="00936E79" w:rsidRPr="003B45BF" w14:paraId="76BF86B2" w14:textId="77777777" w:rsidTr="00936E79">
        <w:trPr>
          <w:trHeight w:val="39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36A1D4F9" w14:textId="77777777" w:rsidR="00936E79" w:rsidRPr="003B45BF" w:rsidRDefault="00936E79" w:rsidP="003B45BF">
            <w:pPr>
              <w:pStyle w:val="Tabloerikleri"/>
              <w:spacing w:line="276" w:lineRule="auto"/>
              <w:jc w:val="both"/>
              <w:rPr>
                <w:rFonts w:ascii="Times New Roman" w:hAnsi="Times New Roman" w:cs="Times New Roman"/>
              </w:rPr>
            </w:pPr>
            <w:r w:rsidRPr="003B45BF">
              <w:rPr>
                <w:rFonts w:ascii="Times New Roman" w:hAnsi="Times New Roman" w:cs="Times New Roman"/>
              </w:rPr>
              <w:t>Kas-iskelet sistemi muayenesi, bandaj ve turnike uygulama</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79741E68" w14:textId="77777777" w:rsidR="00936E79" w:rsidRPr="003B45BF" w:rsidRDefault="00936E79" w:rsidP="003B45BF">
            <w:pPr>
              <w:spacing w:before="100" w:beforeAutospacing="1" w:after="100" w:afterAutospacing="1"/>
              <w:jc w:val="center"/>
              <w:rPr>
                <w:rFonts w:ascii="Times New Roman" w:hAnsi="Times New Roman" w:cs="Times New Roman"/>
                <w:b/>
                <w:bCs/>
              </w:rPr>
            </w:pPr>
            <w:r w:rsidRPr="003B45BF">
              <w:rPr>
                <w:rFonts w:ascii="Times New Roman" w:hAnsi="Times New Roman" w:cs="Times New Roman"/>
                <w:b/>
                <w:bCs/>
              </w:rPr>
              <w:t>4</w:t>
            </w:r>
          </w:p>
        </w:tc>
      </w:tr>
      <w:tr w:rsidR="00936E79" w:rsidRPr="003B45BF" w14:paraId="75AC082B" w14:textId="77777777" w:rsidTr="00936E79">
        <w:trPr>
          <w:trHeight w:val="39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2C9F51E0" w14:textId="77777777" w:rsidR="00936E79" w:rsidRPr="003B45BF" w:rsidRDefault="00936E79" w:rsidP="003B45BF">
            <w:pPr>
              <w:pStyle w:val="Tabloerikleri"/>
              <w:spacing w:line="276" w:lineRule="auto"/>
              <w:jc w:val="both"/>
              <w:rPr>
                <w:rFonts w:ascii="Times New Roman" w:hAnsi="Times New Roman" w:cs="Times New Roman"/>
              </w:rPr>
            </w:pPr>
            <w:r w:rsidRPr="003B45BF">
              <w:rPr>
                <w:rFonts w:ascii="Times New Roman" w:hAnsi="Times New Roman" w:cs="Times New Roman"/>
              </w:rPr>
              <w:t>Travmalı hastanın uygun transportunun sağlanması</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7714D7E9" w14:textId="77777777" w:rsidR="00936E79" w:rsidRPr="003B45BF" w:rsidRDefault="00936E79" w:rsidP="003B45BF">
            <w:pPr>
              <w:spacing w:before="100" w:beforeAutospacing="1" w:after="100" w:afterAutospacing="1"/>
              <w:jc w:val="center"/>
              <w:rPr>
                <w:rFonts w:ascii="Times New Roman" w:hAnsi="Times New Roman" w:cs="Times New Roman"/>
                <w:b/>
                <w:bCs/>
              </w:rPr>
            </w:pPr>
            <w:r w:rsidRPr="003B45BF">
              <w:rPr>
                <w:rFonts w:ascii="Times New Roman" w:hAnsi="Times New Roman" w:cs="Times New Roman"/>
                <w:b/>
                <w:bCs/>
              </w:rPr>
              <w:t>4</w:t>
            </w:r>
          </w:p>
        </w:tc>
      </w:tr>
      <w:tr w:rsidR="00936E79" w:rsidRPr="003B45BF" w14:paraId="47C34AC7" w14:textId="77777777" w:rsidTr="00936E79">
        <w:trPr>
          <w:trHeight w:val="39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63C243A5" w14:textId="77777777" w:rsidR="00936E79" w:rsidRPr="003B45BF" w:rsidRDefault="00936E79" w:rsidP="003B45BF">
            <w:pPr>
              <w:pStyle w:val="Tabloerikleri"/>
              <w:spacing w:line="276" w:lineRule="auto"/>
              <w:jc w:val="both"/>
              <w:rPr>
                <w:rFonts w:ascii="Times New Roman" w:hAnsi="Times New Roman" w:cs="Times New Roman"/>
              </w:rPr>
            </w:pPr>
            <w:r w:rsidRPr="003B45BF">
              <w:rPr>
                <w:rFonts w:ascii="Times New Roman" w:hAnsi="Times New Roman" w:cs="Times New Roman"/>
              </w:rPr>
              <w:t>Hava yolu yönetimi ve entübasyon</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2EA9EBAE" w14:textId="77777777" w:rsidR="00936E79" w:rsidRPr="003B45BF" w:rsidRDefault="00936E79" w:rsidP="003B45BF">
            <w:pPr>
              <w:spacing w:before="100" w:beforeAutospacing="1" w:after="100" w:afterAutospacing="1"/>
              <w:jc w:val="center"/>
              <w:rPr>
                <w:rFonts w:ascii="Times New Roman" w:hAnsi="Times New Roman" w:cs="Times New Roman"/>
                <w:b/>
                <w:bCs/>
              </w:rPr>
            </w:pPr>
            <w:r w:rsidRPr="003B45BF">
              <w:rPr>
                <w:rFonts w:ascii="Times New Roman" w:hAnsi="Times New Roman" w:cs="Times New Roman"/>
                <w:b/>
                <w:bCs/>
              </w:rPr>
              <w:t>4</w:t>
            </w:r>
          </w:p>
        </w:tc>
      </w:tr>
      <w:tr w:rsidR="00936E79" w:rsidRPr="003B45BF" w14:paraId="630D8C68" w14:textId="77777777" w:rsidTr="00936E79">
        <w:trPr>
          <w:trHeight w:val="39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2A188298" w14:textId="77777777" w:rsidR="00936E79" w:rsidRPr="003B45BF" w:rsidRDefault="00936E79" w:rsidP="003B45BF">
            <w:pPr>
              <w:pStyle w:val="Tabloerikleri"/>
              <w:spacing w:line="276" w:lineRule="auto"/>
              <w:jc w:val="both"/>
              <w:rPr>
                <w:rFonts w:ascii="Times New Roman" w:hAnsi="Times New Roman" w:cs="Times New Roman"/>
              </w:rPr>
            </w:pPr>
            <w:r w:rsidRPr="003B45BF">
              <w:rPr>
                <w:rFonts w:ascii="Times New Roman" w:hAnsi="Times New Roman" w:cs="Times New Roman"/>
              </w:rPr>
              <w:t>Temel yaşam desteği ve defibrilasyon</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0956D3F1" w14:textId="77777777" w:rsidR="00936E79" w:rsidRPr="003B45BF" w:rsidRDefault="00936E79" w:rsidP="003B45BF">
            <w:pPr>
              <w:spacing w:before="100" w:beforeAutospacing="1" w:after="100" w:afterAutospacing="1"/>
              <w:jc w:val="center"/>
              <w:rPr>
                <w:rFonts w:ascii="Times New Roman" w:hAnsi="Times New Roman" w:cs="Times New Roman"/>
                <w:b/>
                <w:bCs/>
              </w:rPr>
            </w:pPr>
            <w:r w:rsidRPr="003B45BF">
              <w:rPr>
                <w:rFonts w:ascii="Times New Roman" w:hAnsi="Times New Roman" w:cs="Times New Roman"/>
                <w:b/>
                <w:bCs/>
              </w:rPr>
              <w:t>4</w:t>
            </w:r>
          </w:p>
        </w:tc>
      </w:tr>
    </w:tbl>
    <w:p w14:paraId="1D26C1C2" w14:textId="7D9B0185" w:rsidR="00936E79" w:rsidRPr="003B45BF" w:rsidRDefault="00936E79" w:rsidP="003B45BF">
      <w:pPr>
        <w:rPr>
          <w:rFonts w:ascii="Times New Roman" w:hAnsi="Times New Roman" w:cs="Times New Roman"/>
        </w:rPr>
      </w:pPr>
    </w:p>
    <w:p w14:paraId="3E963EA2" w14:textId="24EDA0D9" w:rsidR="003B6FEC" w:rsidRPr="003B45BF" w:rsidRDefault="003B6FEC" w:rsidP="003B45BF">
      <w:pPr>
        <w:rPr>
          <w:rFonts w:ascii="Times New Roman" w:hAnsi="Times New Roman" w:cs="Times New Roman"/>
        </w:rPr>
      </w:pPr>
    </w:p>
    <w:p w14:paraId="4B40700F" w14:textId="0217D761" w:rsidR="003B6FEC" w:rsidRPr="003B45BF" w:rsidRDefault="003B6FEC" w:rsidP="003B45BF">
      <w:pPr>
        <w:rPr>
          <w:rFonts w:ascii="Times New Roman" w:hAnsi="Times New Roman" w:cs="Times New Roman"/>
        </w:rPr>
      </w:pPr>
    </w:p>
    <w:p w14:paraId="67AE553D" w14:textId="2608FD6D" w:rsidR="003B6FEC" w:rsidRPr="003B45BF" w:rsidRDefault="003B6FEC" w:rsidP="003B45BF">
      <w:pPr>
        <w:rPr>
          <w:rFonts w:ascii="Times New Roman" w:hAnsi="Times New Roman" w:cs="Times New Roman"/>
        </w:rPr>
      </w:pPr>
    </w:p>
    <w:p w14:paraId="41EEF72B" w14:textId="4C827996" w:rsidR="003B6FEC" w:rsidRPr="003B45BF" w:rsidRDefault="003B6FEC" w:rsidP="003B45BF">
      <w:pPr>
        <w:rPr>
          <w:rFonts w:ascii="Times New Roman" w:hAnsi="Times New Roman" w:cs="Times New Roman"/>
        </w:rPr>
      </w:pPr>
    </w:p>
    <w:p w14:paraId="447F58B1" w14:textId="77777777" w:rsidR="00572E0D" w:rsidRPr="003B45BF" w:rsidRDefault="00572E0D" w:rsidP="003B45BF">
      <w:pPr>
        <w:rPr>
          <w:rFonts w:ascii="Times New Roman" w:hAnsi="Times New Roman" w:cs="Times New Roman"/>
        </w:rPr>
      </w:pPr>
    </w:p>
    <w:p w14:paraId="4909C55B" w14:textId="16E51BC3" w:rsidR="003B6FEC" w:rsidRPr="003B45BF" w:rsidRDefault="003B6FEC" w:rsidP="003B45BF">
      <w:pPr>
        <w:rPr>
          <w:rFonts w:ascii="Times New Roman" w:hAnsi="Times New Roman" w:cs="Times New Roman"/>
        </w:rPr>
      </w:pPr>
    </w:p>
    <w:p w14:paraId="70D4B7B7" w14:textId="1A97CFEE" w:rsidR="00D37B4B" w:rsidRDefault="00D37B4B" w:rsidP="003B45BF">
      <w:pPr>
        <w:widowControl/>
        <w:suppressAutoHyphens w:val="0"/>
        <w:spacing w:after="160"/>
        <w:jc w:val="center"/>
        <w:rPr>
          <w:rFonts w:ascii="Times New Roman" w:eastAsiaTheme="minorHAnsi" w:hAnsi="Times New Roman" w:cs="Times New Roman"/>
          <w:b/>
          <w:bCs/>
          <w:kern w:val="0"/>
          <w:lang w:eastAsia="en-US" w:bidi="ar-SA"/>
        </w:rPr>
      </w:pPr>
    </w:p>
    <w:p w14:paraId="4D10AA69" w14:textId="77777777" w:rsidR="00EE5438" w:rsidRPr="003B45BF" w:rsidRDefault="00EE5438" w:rsidP="003B45BF">
      <w:pPr>
        <w:widowControl/>
        <w:suppressAutoHyphens w:val="0"/>
        <w:spacing w:after="160"/>
        <w:jc w:val="center"/>
        <w:rPr>
          <w:rFonts w:ascii="Times New Roman" w:eastAsiaTheme="minorHAnsi" w:hAnsi="Times New Roman" w:cs="Times New Roman"/>
          <w:b/>
          <w:bCs/>
          <w:kern w:val="0"/>
          <w:lang w:eastAsia="en-US" w:bidi="ar-SA"/>
        </w:rPr>
      </w:pPr>
    </w:p>
    <w:p w14:paraId="48C22D22" w14:textId="68F096C3" w:rsidR="003B6FEC" w:rsidRPr="003B45BF" w:rsidRDefault="003B6FEC" w:rsidP="003B45BF">
      <w:pPr>
        <w:widowControl/>
        <w:shd w:val="clear" w:color="auto" w:fill="6893C6"/>
        <w:suppressAutoHyphens w:val="0"/>
        <w:spacing w:after="160"/>
        <w:jc w:val="center"/>
        <w:rPr>
          <w:rFonts w:ascii="Times New Roman" w:eastAsiaTheme="minorHAnsi" w:hAnsi="Times New Roman" w:cs="Times New Roman"/>
          <w:b/>
          <w:bCs/>
          <w:kern w:val="0"/>
          <w:sz w:val="28"/>
          <w:szCs w:val="28"/>
          <w:lang w:eastAsia="en-US" w:bidi="ar-SA"/>
        </w:rPr>
      </w:pPr>
      <w:r w:rsidRPr="003B45BF">
        <w:rPr>
          <w:rFonts w:ascii="Times New Roman" w:eastAsiaTheme="minorHAnsi" w:hAnsi="Times New Roman" w:cs="Times New Roman"/>
          <w:b/>
          <w:bCs/>
          <w:kern w:val="0"/>
          <w:sz w:val="28"/>
          <w:szCs w:val="28"/>
          <w:lang w:eastAsia="en-US" w:bidi="ar-SA"/>
        </w:rPr>
        <w:lastRenderedPageBreak/>
        <w:t>BESLENME ve DİYETETİK</w:t>
      </w:r>
    </w:p>
    <w:p w14:paraId="5C4A3E14" w14:textId="647A5909" w:rsidR="003B6FEC" w:rsidRPr="003B45BF" w:rsidRDefault="003B6FEC" w:rsidP="003B45BF">
      <w:pPr>
        <w:widowControl/>
        <w:shd w:val="clear" w:color="auto" w:fill="6893C6"/>
        <w:suppressAutoHyphens w:val="0"/>
        <w:spacing w:after="160"/>
        <w:jc w:val="center"/>
        <w:rPr>
          <w:rFonts w:ascii="Times New Roman" w:eastAsiaTheme="minorHAnsi" w:hAnsi="Times New Roman" w:cs="Times New Roman"/>
          <w:b/>
          <w:bCs/>
          <w:kern w:val="0"/>
          <w:sz w:val="28"/>
          <w:szCs w:val="28"/>
          <w:lang w:eastAsia="en-US" w:bidi="ar-SA"/>
        </w:rPr>
      </w:pPr>
      <w:r w:rsidRPr="003B45BF">
        <w:rPr>
          <w:rFonts w:ascii="Times New Roman" w:eastAsiaTheme="minorHAnsi" w:hAnsi="Times New Roman" w:cs="Times New Roman"/>
          <w:b/>
          <w:bCs/>
          <w:kern w:val="0"/>
          <w:sz w:val="28"/>
          <w:szCs w:val="28"/>
          <w:lang w:eastAsia="en-US" w:bidi="ar-SA"/>
        </w:rPr>
        <w:t>KLİNİK DERS VE UYGULAMA KURULU</w:t>
      </w:r>
    </w:p>
    <w:p w14:paraId="44B6AD33" w14:textId="77777777" w:rsidR="00572E0D" w:rsidRPr="003B45BF" w:rsidRDefault="00572E0D" w:rsidP="003B45BF">
      <w:pPr>
        <w:widowControl/>
        <w:suppressAutoHyphens w:val="0"/>
        <w:spacing w:after="160"/>
        <w:jc w:val="center"/>
        <w:rPr>
          <w:rFonts w:ascii="Times New Roman" w:eastAsiaTheme="minorHAnsi" w:hAnsi="Times New Roman" w:cs="Times New Roman"/>
          <w:b/>
          <w:bCs/>
          <w:kern w:val="0"/>
          <w:lang w:eastAsia="en-US" w:bidi="ar-SA"/>
        </w:rPr>
      </w:pPr>
    </w:p>
    <w:p w14:paraId="15810106" w14:textId="289701B7" w:rsidR="003B6FEC" w:rsidRPr="003B45BF" w:rsidRDefault="00445030" w:rsidP="003B45BF">
      <w:pPr>
        <w:rPr>
          <w:rFonts w:ascii="Times New Roman" w:hAnsi="Times New Roman" w:cs="Times New Roman"/>
          <w:b/>
        </w:rPr>
      </w:pPr>
      <w:r>
        <w:rPr>
          <w:rFonts w:ascii="Times New Roman" w:hAnsi="Times New Roman" w:cs="Times New Roman"/>
          <w:b/>
        </w:rPr>
        <w:t>Amaç:</w:t>
      </w:r>
    </w:p>
    <w:p w14:paraId="1110FB74" w14:textId="77777777" w:rsidR="003B6FEC" w:rsidRPr="003B45BF" w:rsidRDefault="003B6FEC" w:rsidP="003B45BF">
      <w:pPr>
        <w:jc w:val="both"/>
        <w:rPr>
          <w:rFonts w:ascii="Times New Roman" w:hAnsi="Times New Roman" w:cs="Times New Roman"/>
          <w:shd w:val="clear" w:color="auto" w:fill="FFFFFF"/>
        </w:rPr>
      </w:pPr>
      <w:r w:rsidRPr="003B45BF">
        <w:rPr>
          <w:rFonts w:ascii="Times New Roman" w:hAnsi="Times New Roman" w:cs="Times New Roman"/>
        </w:rPr>
        <w:t>Dönem V öğrencileri için “</w:t>
      </w:r>
      <w:r w:rsidRPr="003B45BF">
        <w:rPr>
          <w:rFonts w:ascii="Times New Roman" w:hAnsi="Times New Roman" w:cs="Times New Roman"/>
          <w:i/>
          <w:iCs/>
        </w:rPr>
        <w:t>Beslenme Stajında</w:t>
      </w:r>
      <w:r w:rsidRPr="003B45BF">
        <w:rPr>
          <w:rFonts w:ascii="Times New Roman" w:hAnsi="Times New Roman" w:cs="Times New Roman"/>
        </w:rPr>
        <w:t xml:space="preserve">” Makro ve mikro besin ögelerinin tanımlanması, özelliklerinin belirtilmesi, sindirim, emilim ve metabolizmalarının, gereksinmelerin ve bu gereksinmelerin karşılanacağı besinler ve miktarlarının öğretilmesi, yatan hastayla ilişkili diyet tedavisi uygulamalarının açıklanması, </w:t>
      </w:r>
      <w:r w:rsidRPr="003B45BF">
        <w:rPr>
          <w:rFonts w:ascii="Times New Roman" w:hAnsi="Times New Roman" w:cs="Times New Roman"/>
          <w:shd w:val="clear" w:color="auto" w:fill="FFFFFF"/>
        </w:rPr>
        <w:t xml:space="preserve">erişkin hastalarda malnütrisyon tarama ve saptama yöntemlerinin uygulanması, </w:t>
      </w:r>
      <w:proofErr w:type="spellStart"/>
      <w:r w:rsidRPr="003B45BF">
        <w:rPr>
          <w:rFonts w:ascii="Times New Roman" w:hAnsi="Times New Roman" w:cs="Times New Roman"/>
          <w:shd w:val="clear" w:color="auto" w:fill="FFFFFF"/>
        </w:rPr>
        <w:t>nütrisyonel</w:t>
      </w:r>
      <w:proofErr w:type="spellEnd"/>
      <w:r w:rsidRPr="003B45BF">
        <w:rPr>
          <w:rFonts w:ascii="Times New Roman" w:hAnsi="Times New Roman" w:cs="Times New Roman"/>
          <w:shd w:val="clear" w:color="auto" w:fill="FFFFFF"/>
        </w:rPr>
        <w:t xml:space="preserve"> durumlarının saptanması, </w:t>
      </w:r>
      <w:proofErr w:type="spellStart"/>
      <w:r w:rsidRPr="003B45BF">
        <w:rPr>
          <w:rFonts w:ascii="Times New Roman" w:hAnsi="Times New Roman" w:cs="Times New Roman"/>
          <w:shd w:val="clear" w:color="auto" w:fill="FFFFFF"/>
        </w:rPr>
        <w:t>enteral</w:t>
      </w:r>
      <w:proofErr w:type="spellEnd"/>
      <w:r w:rsidRPr="003B45BF">
        <w:rPr>
          <w:rFonts w:ascii="Times New Roman" w:hAnsi="Times New Roman" w:cs="Times New Roman"/>
          <w:shd w:val="clear" w:color="auto" w:fill="FFFFFF"/>
        </w:rPr>
        <w:t xml:space="preserve"> ve </w:t>
      </w:r>
      <w:proofErr w:type="spellStart"/>
      <w:r w:rsidRPr="003B45BF">
        <w:rPr>
          <w:rFonts w:ascii="Times New Roman" w:hAnsi="Times New Roman" w:cs="Times New Roman"/>
          <w:shd w:val="clear" w:color="auto" w:fill="FFFFFF"/>
        </w:rPr>
        <w:t>parenteral</w:t>
      </w:r>
      <w:proofErr w:type="spellEnd"/>
      <w:r w:rsidRPr="003B45BF">
        <w:rPr>
          <w:rFonts w:ascii="Times New Roman" w:hAnsi="Times New Roman" w:cs="Times New Roman"/>
          <w:shd w:val="clear" w:color="auto" w:fill="FFFFFF"/>
        </w:rPr>
        <w:t xml:space="preserve"> nütrisyon uygulamaları, endikasyonlar, </w:t>
      </w:r>
      <w:proofErr w:type="spellStart"/>
      <w:r w:rsidRPr="003B45BF">
        <w:rPr>
          <w:rFonts w:ascii="Times New Roman" w:hAnsi="Times New Roman" w:cs="Times New Roman"/>
          <w:shd w:val="clear" w:color="auto" w:fill="FFFFFF"/>
        </w:rPr>
        <w:t>kotrendikasyonlar</w:t>
      </w:r>
      <w:proofErr w:type="spellEnd"/>
      <w:r w:rsidRPr="003B45BF">
        <w:rPr>
          <w:rFonts w:ascii="Times New Roman" w:hAnsi="Times New Roman" w:cs="Times New Roman"/>
          <w:shd w:val="clear" w:color="auto" w:fill="FFFFFF"/>
        </w:rPr>
        <w:t xml:space="preserve">, komplikasyonlar ve </w:t>
      </w:r>
      <w:proofErr w:type="spellStart"/>
      <w:r w:rsidRPr="003B45BF">
        <w:rPr>
          <w:rFonts w:ascii="Times New Roman" w:hAnsi="Times New Roman" w:cs="Times New Roman"/>
          <w:shd w:val="clear" w:color="auto" w:fill="FFFFFF"/>
        </w:rPr>
        <w:t>enteral</w:t>
      </w:r>
      <w:proofErr w:type="spellEnd"/>
      <w:r w:rsidRPr="003B45BF">
        <w:rPr>
          <w:rFonts w:ascii="Times New Roman" w:hAnsi="Times New Roman" w:cs="Times New Roman"/>
          <w:shd w:val="clear" w:color="auto" w:fill="FFFFFF"/>
        </w:rPr>
        <w:t xml:space="preserve"> ve </w:t>
      </w:r>
      <w:proofErr w:type="spellStart"/>
      <w:r w:rsidRPr="003B45BF">
        <w:rPr>
          <w:rFonts w:ascii="Times New Roman" w:hAnsi="Times New Roman" w:cs="Times New Roman"/>
          <w:shd w:val="clear" w:color="auto" w:fill="FFFFFF"/>
        </w:rPr>
        <w:t>parenteral</w:t>
      </w:r>
      <w:proofErr w:type="spellEnd"/>
      <w:r w:rsidRPr="003B45BF">
        <w:rPr>
          <w:rFonts w:ascii="Times New Roman" w:hAnsi="Times New Roman" w:cs="Times New Roman"/>
          <w:shd w:val="clear" w:color="auto" w:fill="FFFFFF"/>
        </w:rPr>
        <w:t xml:space="preserve"> ürünlerinin öğretilmesi </w:t>
      </w:r>
      <w:r w:rsidRPr="003B45BF">
        <w:rPr>
          <w:rFonts w:ascii="Times New Roman" w:hAnsi="Times New Roman" w:cs="Times New Roman"/>
        </w:rPr>
        <w:t>amaçlanmaktadır.</w:t>
      </w:r>
    </w:p>
    <w:p w14:paraId="538B546D" w14:textId="77777777" w:rsidR="003B6FEC" w:rsidRPr="003B45BF" w:rsidRDefault="003B6FEC" w:rsidP="003B45BF">
      <w:pPr>
        <w:pStyle w:val="Balk11"/>
        <w:spacing w:before="0" w:line="276" w:lineRule="auto"/>
        <w:ind w:left="0"/>
      </w:pPr>
    </w:p>
    <w:p w14:paraId="2332B7C9" w14:textId="79BA71A7" w:rsidR="003B6FEC" w:rsidRPr="003B45BF" w:rsidRDefault="00445030" w:rsidP="003B45BF">
      <w:pPr>
        <w:pStyle w:val="Balk11"/>
        <w:spacing w:before="0" w:line="276" w:lineRule="auto"/>
        <w:ind w:left="0"/>
      </w:pPr>
      <w:r>
        <w:t>Öğrenim Hedefleri:</w:t>
      </w:r>
    </w:p>
    <w:p w14:paraId="6BC159DB" w14:textId="77777777" w:rsidR="003B6FEC" w:rsidRPr="003B45BF" w:rsidRDefault="003B6FEC" w:rsidP="003B45BF">
      <w:pPr>
        <w:pStyle w:val="ListeParagraf"/>
        <w:widowControl/>
        <w:numPr>
          <w:ilvl w:val="0"/>
          <w:numId w:val="23"/>
        </w:numPr>
        <w:suppressAutoHyphens w:val="0"/>
        <w:jc w:val="both"/>
        <w:rPr>
          <w:rFonts w:ascii="Times New Roman" w:hAnsi="Times New Roman" w:cs="Times New Roman"/>
        </w:rPr>
      </w:pPr>
      <w:r w:rsidRPr="003B45BF">
        <w:rPr>
          <w:rFonts w:ascii="Times New Roman" w:hAnsi="Times New Roman" w:cs="Times New Roman"/>
        </w:rPr>
        <w:t>Makro ve mikro besin ögelerinin (karbonhidrat, protein, yağ, vitamin ve mineraller) sağlıklı beslenmedeki önemini sayar,</w:t>
      </w:r>
    </w:p>
    <w:p w14:paraId="73A11D78" w14:textId="77777777" w:rsidR="003B6FEC" w:rsidRPr="003B45BF" w:rsidRDefault="003B6FEC" w:rsidP="003B45BF">
      <w:pPr>
        <w:pStyle w:val="ListeParagraf"/>
        <w:widowControl/>
        <w:numPr>
          <w:ilvl w:val="0"/>
          <w:numId w:val="23"/>
        </w:numPr>
        <w:suppressAutoHyphens w:val="0"/>
        <w:jc w:val="both"/>
        <w:rPr>
          <w:rFonts w:ascii="Times New Roman" w:hAnsi="Times New Roman" w:cs="Times New Roman"/>
        </w:rPr>
      </w:pPr>
      <w:r w:rsidRPr="003B45BF">
        <w:rPr>
          <w:rFonts w:ascii="Times New Roman" w:hAnsi="Times New Roman" w:cs="Times New Roman"/>
        </w:rPr>
        <w:t>Makro ve mikro besin ögelerinin vücut çalışmasındaki önemini sayar.</w:t>
      </w:r>
    </w:p>
    <w:p w14:paraId="06F468A0" w14:textId="77777777" w:rsidR="003B6FEC" w:rsidRPr="003B45BF" w:rsidRDefault="003B6FEC" w:rsidP="003B45BF">
      <w:pPr>
        <w:pStyle w:val="ListeParagraf"/>
        <w:widowControl/>
        <w:numPr>
          <w:ilvl w:val="0"/>
          <w:numId w:val="23"/>
        </w:numPr>
        <w:suppressAutoHyphens w:val="0"/>
        <w:jc w:val="both"/>
        <w:rPr>
          <w:rFonts w:ascii="Times New Roman" w:hAnsi="Times New Roman" w:cs="Times New Roman"/>
        </w:rPr>
      </w:pPr>
      <w:r w:rsidRPr="003B45BF">
        <w:rPr>
          <w:rFonts w:ascii="Times New Roman" w:hAnsi="Times New Roman" w:cs="Times New Roman"/>
        </w:rPr>
        <w:t>Besinlerin makro ve mikro besin ögeleri içeriklerini sayar,</w:t>
      </w:r>
    </w:p>
    <w:p w14:paraId="695E887B" w14:textId="77777777" w:rsidR="003B6FEC" w:rsidRPr="003B45BF" w:rsidRDefault="003B6FEC" w:rsidP="003B45BF">
      <w:pPr>
        <w:pStyle w:val="ListeParagraf"/>
        <w:widowControl/>
        <w:numPr>
          <w:ilvl w:val="0"/>
          <w:numId w:val="23"/>
        </w:numPr>
        <w:suppressAutoHyphens w:val="0"/>
        <w:jc w:val="both"/>
        <w:rPr>
          <w:rFonts w:ascii="Times New Roman" w:hAnsi="Times New Roman" w:cs="Times New Roman"/>
        </w:rPr>
      </w:pPr>
      <w:r w:rsidRPr="003B45BF">
        <w:rPr>
          <w:rFonts w:ascii="Times New Roman" w:hAnsi="Times New Roman" w:cs="Times New Roman"/>
        </w:rPr>
        <w:t>Farklı yaş ve cinsiyete göre günlük makro ve mikro besin ögeleri gereksinmelerini sayar,</w:t>
      </w:r>
    </w:p>
    <w:p w14:paraId="6AA6C606" w14:textId="77777777" w:rsidR="003B6FEC" w:rsidRPr="003B45BF" w:rsidRDefault="003B6FEC" w:rsidP="003B45BF">
      <w:pPr>
        <w:pStyle w:val="ListeParagraf"/>
        <w:widowControl/>
        <w:numPr>
          <w:ilvl w:val="0"/>
          <w:numId w:val="23"/>
        </w:numPr>
        <w:suppressAutoHyphens w:val="0"/>
        <w:jc w:val="both"/>
        <w:rPr>
          <w:rFonts w:ascii="Times New Roman" w:hAnsi="Times New Roman" w:cs="Times New Roman"/>
        </w:rPr>
      </w:pPr>
      <w:r w:rsidRPr="003B45BF">
        <w:rPr>
          <w:rFonts w:ascii="Times New Roman" w:hAnsi="Times New Roman" w:cs="Times New Roman"/>
        </w:rPr>
        <w:t>Farklı yaş ile cinsiyete göre günlük makro ve mikro besin ögeleri gereksinmelerinin sağlanabileceği besinlerin tür ve miktarını sayar,</w:t>
      </w:r>
    </w:p>
    <w:p w14:paraId="1B07D13D" w14:textId="77777777" w:rsidR="003B6FEC" w:rsidRPr="003B45BF" w:rsidRDefault="003B6FEC" w:rsidP="003B45BF">
      <w:pPr>
        <w:pStyle w:val="ListeParagraf"/>
        <w:widowControl/>
        <w:numPr>
          <w:ilvl w:val="0"/>
          <w:numId w:val="23"/>
        </w:numPr>
        <w:suppressAutoHyphens w:val="0"/>
        <w:jc w:val="both"/>
        <w:rPr>
          <w:rFonts w:ascii="Times New Roman" w:hAnsi="Times New Roman" w:cs="Times New Roman"/>
        </w:rPr>
      </w:pPr>
      <w:r w:rsidRPr="003B45BF">
        <w:rPr>
          <w:rFonts w:ascii="Times New Roman" w:hAnsi="Times New Roman" w:cs="Times New Roman"/>
        </w:rPr>
        <w:t>Hastalıklar ile ilgili diyet tedavisi uygulamalarını sayar,</w:t>
      </w:r>
    </w:p>
    <w:p w14:paraId="15F2CAB5" w14:textId="77777777" w:rsidR="003B6FEC" w:rsidRPr="003B45BF" w:rsidRDefault="003B6FEC" w:rsidP="003B45BF">
      <w:pPr>
        <w:widowControl/>
        <w:numPr>
          <w:ilvl w:val="0"/>
          <w:numId w:val="23"/>
        </w:numPr>
        <w:suppressAutoHyphens w:val="0"/>
        <w:jc w:val="both"/>
        <w:rPr>
          <w:rFonts w:ascii="Times New Roman" w:hAnsi="Times New Roman" w:cs="Times New Roman"/>
        </w:rPr>
      </w:pPr>
      <w:r w:rsidRPr="003B45BF">
        <w:rPr>
          <w:rFonts w:ascii="Times New Roman" w:hAnsi="Times New Roman" w:cs="Times New Roman"/>
        </w:rPr>
        <w:t>Beslenme durumu tarama ve saptama yöntemlerini sayar ve kullanıldığı durumları ve nasıl yapıldıklarını sayar,</w:t>
      </w:r>
    </w:p>
    <w:p w14:paraId="1E57486A" w14:textId="3DAE75F9" w:rsidR="003B6FEC" w:rsidRPr="003B45BF" w:rsidRDefault="003B6FEC" w:rsidP="003B45BF">
      <w:pPr>
        <w:widowControl/>
        <w:numPr>
          <w:ilvl w:val="0"/>
          <w:numId w:val="23"/>
        </w:numPr>
        <w:suppressAutoHyphens w:val="0"/>
        <w:jc w:val="both"/>
        <w:rPr>
          <w:rFonts w:ascii="Times New Roman" w:hAnsi="Times New Roman" w:cs="Times New Roman"/>
        </w:rPr>
      </w:pPr>
      <w:proofErr w:type="spellStart"/>
      <w:r w:rsidRPr="003B45BF">
        <w:rPr>
          <w:rFonts w:ascii="Times New Roman" w:hAnsi="Times New Roman" w:cs="Times New Roman"/>
        </w:rPr>
        <w:t>Enteral</w:t>
      </w:r>
      <w:proofErr w:type="spellEnd"/>
      <w:r w:rsidRPr="003B45BF">
        <w:rPr>
          <w:rFonts w:ascii="Times New Roman" w:hAnsi="Times New Roman" w:cs="Times New Roman"/>
        </w:rPr>
        <w:t xml:space="preserve"> ve </w:t>
      </w:r>
      <w:proofErr w:type="spellStart"/>
      <w:r w:rsidRPr="003B45BF">
        <w:rPr>
          <w:rFonts w:ascii="Times New Roman" w:hAnsi="Times New Roman" w:cs="Times New Roman"/>
        </w:rPr>
        <w:t>parenteral</w:t>
      </w:r>
      <w:proofErr w:type="spellEnd"/>
      <w:r w:rsidRPr="003B45BF">
        <w:rPr>
          <w:rFonts w:ascii="Times New Roman" w:hAnsi="Times New Roman" w:cs="Times New Roman"/>
        </w:rPr>
        <w:t xml:space="preserve"> beslenme yöntemleri, endikasyonlar, kontrendikasyonlar,</w:t>
      </w:r>
      <w:r w:rsidR="00D37B4B" w:rsidRPr="003B45BF">
        <w:rPr>
          <w:rFonts w:ascii="Times New Roman" w:hAnsi="Times New Roman" w:cs="Times New Roman"/>
        </w:rPr>
        <w:t xml:space="preserve"> </w:t>
      </w:r>
      <w:r w:rsidRPr="003B45BF">
        <w:rPr>
          <w:rFonts w:ascii="Times New Roman" w:hAnsi="Times New Roman" w:cs="Times New Roman"/>
        </w:rPr>
        <w:t>komplikasyonlar, uygulamalar ve ürünleri sayar,</w:t>
      </w:r>
    </w:p>
    <w:p w14:paraId="1581C900" w14:textId="77777777" w:rsidR="003B6FEC" w:rsidRPr="003B45BF" w:rsidRDefault="003B6FEC" w:rsidP="003B45BF">
      <w:pPr>
        <w:widowControl/>
        <w:numPr>
          <w:ilvl w:val="0"/>
          <w:numId w:val="23"/>
        </w:numPr>
        <w:suppressAutoHyphens w:val="0"/>
        <w:jc w:val="both"/>
        <w:rPr>
          <w:rFonts w:ascii="Times New Roman" w:hAnsi="Times New Roman" w:cs="Times New Roman"/>
        </w:rPr>
      </w:pPr>
      <w:proofErr w:type="spellStart"/>
      <w:r w:rsidRPr="003B45BF">
        <w:rPr>
          <w:rFonts w:ascii="Times New Roman" w:hAnsi="Times New Roman" w:cs="Times New Roman"/>
        </w:rPr>
        <w:t>Enteral</w:t>
      </w:r>
      <w:proofErr w:type="spellEnd"/>
      <w:r w:rsidRPr="003B45BF">
        <w:rPr>
          <w:rFonts w:ascii="Times New Roman" w:hAnsi="Times New Roman" w:cs="Times New Roman"/>
        </w:rPr>
        <w:t xml:space="preserve"> ve </w:t>
      </w:r>
      <w:proofErr w:type="spellStart"/>
      <w:r w:rsidRPr="003B45BF">
        <w:rPr>
          <w:rFonts w:ascii="Times New Roman" w:hAnsi="Times New Roman" w:cs="Times New Roman"/>
        </w:rPr>
        <w:t>parenteral</w:t>
      </w:r>
      <w:proofErr w:type="spellEnd"/>
      <w:r w:rsidRPr="003B45BF">
        <w:rPr>
          <w:rFonts w:ascii="Times New Roman" w:hAnsi="Times New Roman" w:cs="Times New Roman"/>
        </w:rPr>
        <w:t xml:space="preserve"> beslenmede hastanın makro ve mikro besin gereksinmelerinin hesaplanma yöntemlerini ve nasıl yapıldıklarını sayar,</w:t>
      </w:r>
    </w:p>
    <w:p w14:paraId="2F08CB36" w14:textId="77777777" w:rsidR="003B6FEC" w:rsidRPr="003B45BF" w:rsidRDefault="003B6FEC" w:rsidP="003B45BF">
      <w:pPr>
        <w:widowControl/>
        <w:numPr>
          <w:ilvl w:val="0"/>
          <w:numId w:val="23"/>
        </w:numPr>
        <w:suppressAutoHyphens w:val="0"/>
        <w:jc w:val="both"/>
        <w:rPr>
          <w:rFonts w:ascii="Times New Roman" w:hAnsi="Times New Roman" w:cs="Times New Roman"/>
        </w:rPr>
      </w:pPr>
      <w:r w:rsidRPr="003B45BF">
        <w:rPr>
          <w:rFonts w:ascii="Times New Roman" w:hAnsi="Times New Roman" w:cs="Times New Roman"/>
        </w:rPr>
        <w:t>Nütrisyon desteği uygulamalarında ekip çalışmasının önemini ve ekipteki meslek disiplinlerinin görevlerini sayar.</w:t>
      </w:r>
    </w:p>
    <w:p w14:paraId="7F6891A8" w14:textId="2A8D03C6" w:rsidR="003B6FEC" w:rsidRPr="003B45BF" w:rsidRDefault="003B6FEC" w:rsidP="003B45BF">
      <w:pPr>
        <w:rPr>
          <w:rFonts w:ascii="Times New Roman" w:hAnsi="Times New Roman" w:cs="Times New Roman"/>
          <w:b/>
          <w:bCs/>
        </w:rPr>
      </w:pPr>
    </w:p>
    <w:p w14:paraId="7ED69499" w14:textId="20849B7A" w:rsidR="00C72C1F" w:rsidRPr="003B45BF" w:rsidRDefault="00C72C1F" w:rsidP="003B45BF">
      <w:pPr>
        <w:rPr>
          <w:rFonts w:ascii="Times New Roman" w:hAnsi="Times New Roman" w:cs="Times New Roman"/>
          <w:b/>
          <w:bCs/>
        </w:rPr>
      </w:pPr>
    </w:p>
    <w:p w14:paraId="1A4D664C" w14:textId="265A3652" w:rsidR="00572E0D" w:rsidRPr="003B45BF" w:rsidRDefault="00572E0D" w:rsidP="003B45BF">
      <w:pPr>
        <w:rPr>
          <w:rFonts w:ascii="Times New Roman" w:hAnsi="Times New Roman" w:cs="Times New Roman"/>
          <w:b/>
          <w:bCs/>
        </w:rPr>
      </w:pPr>
    </w:p>
    <w:p w14:paraId="6DE2B0EB" w14:textId="2CAA0C00" w:rsidR="00572E0D" w:rsidRPr="003B45BF" w:rsidRDefault="00572E0D" w:rsidP="003B45BF">
      <w:pPr>
        <w:rPr>
          <w:rFonts w:ascii="Times New Roman" w:hAnsi="Times New Roman" w:cs="Times New Roman"/>
          <w:b/>
          <w:bCs/>
        </w:rPr>
      </w:pPr>
    </w:p>
    <w:p w14:paraId="129B33BE" w14:textId="671CCE65" w:rsidR="00572E0D" w:rsidRPr="003B45BF" w:rsidRDefault="00572E0D" w:rsidP="003B45BF">
      <w:pPr>
        <w:rPr>
          <w:rFonts w:ascii="Times New Roman" w:hAnsi="Times New Roman" w:cs="Times New Roman"/>
          <w:b/>
          <w:bCs/>
        </w:rPr>
      </w:pPr>
    </w:p>
    <w:p w14:paraId="5726F8BE" w14:textId="0D217B20" w:rsidR="00572E0D" w:rsidRPr="003B45BF" w:rsidRDefault="00572E0D" w:rsidP="003B45BF">
      <w:pPr>
        <w:rPr>
          <w:rFonts w:ascii="Times New Roman" w:hAnsi="Times New Roman" w:cs="Times New Roman"/>
          <w:b/>
          <w:bCs/>
        </w:rPr>
      </w:pPr>
    </w:p>
    <w:p w14:paraId="587D35E4" w14:textId="56895FAB" w:rsidR="00572E0D" w:rsidRPr="003B45BF" w:rsidRDefault="00572E0D" w:rsidP="003B45BF">
      <w:pPr>
        <w:rPr>
          <w:rFonts w:ascii="Times New Roman" w:hAnsi="Times New Roman" w:cs="Times New Roman"/>
          <w:b/>
          <w:bCs/>
        </w:rPr>
      </w:pPr>
    </w:p>
    <w:p w14:paraId="6F27F5EA" w14:textId="6B120731" w:rsidR="00572E0D" w:rsidRPr="003B45BF" w:rsidRDefault="00572E0D" w:rsidP="003B45BF">
      <w:pPr>
        <w:rPr>
          <w:rFonts w:ascii="Times New Roman" w:hAnsi="Times New Roman" w:cs="Times New Roman"/>
          <w:b/>
          <w:bCs/>
        </w:rPr>
      </w:pPr>
    </w:p>
    <w:p w14:paraId="2DAAE64D" w14:textId="77777777" w:rsidR="00572E0D" w:rsidRPr="003B45BF" w:rsidRDefault="00572E0D" w:rsidP="003B45BF">
      <w:pPr>
        <w:rPr>
          <w:rFonts w:ascii="Times New Roman" w:hAnsi="Times New Roman" w:cs="Times New Roman"/>
          <w:b/>
          <w:bCs/>
        </w:rPr>
      </w:pPr>
    </w:p>
    <w:tbl>
      <w:tblPr>
        <w:tblW w:w="0" w:type="auto"/>
        <w:tblCellMar>
          <w:top w:w="15" w:type="dxa"/>
          <w:left w:w="15" w:type="dxa"/>
          <w:bottom w:w="15" w:type="dxa"/>
          <w:right w:w="15" w:type="dxa"/>
        </w:tblCellMar>
        <w:tblLook w:val="04A0" w:firstRow="1" w:lastRow="0" w:firstColumn="1" w:lastColumn="0" w:noHBand="0" w:noVBand="1"/>
      </w:tblPr>
      <w:tblGrid>
        <w:gridCol w:w="1253"/>
        <w:gridCol w:w="5295"/>
        <w:gridCol w:w="1558"/>
        <w:gridCol w:w="1244"/>
      </w:tblGrid>
      <w:tr w:rsidR="003B6FEC" w:rsidRPr="003B45BF" w14:paraId="08788A6E" w14:textId="77777777" w:rsidTr="00833553">
        <w:trPr>
          <w:trHeight w:val="397"/>
        </w:trPr>
        <w:tc>
          <w:tcPr>
            <w:tcW w:w="0" w:type="auto"/>
            <w:tcBorders>
              <w:top w:val="single" w:sz="4" w:space="0" w:color="000000"/>
              <w:left w:val="single" w:sz="4" w:space="0" w:color="000000"/>
              <w:bottom w:val="single" w:sz="4" w:space="0" w:color="000000"/>
              <w:right w:val="single" w:sz="4" w:space="0" w:color="000000"/>
            </w:tcBorders>
            <w:shd w:val="clear" w:color="auto" w:fill="B4C6E7"/>
            <w:vAlign w:val="center"/>
            <w:hideMark/>
          </w:tcPr>
          <w:p w14:paraId="223818B7" w14:textId="77777777" w:rsidR="003B6FEC" w:rsidRPr="003B45BF" w:rsidRDefault="003B6FEC" w:rsidP="003B45BF">
            <w:pPr>
              <w:spacing w:before="100" w:beforeAutospacing="1" w:after="100" w:afterAutospacing="1"/>
              <w:jc w:val="center"/>
              <w:rPr>
                <w:rFonts w:ascii="Times New Roman" w:hAnsi="Times New Roman" w:cs="Times New Roman"/>
              </w:rPr>
            </w:pPr>
            <w:r w:rsidRPr="003B45BF">
              <w:rPr>
                <w:rFonts w:ascii="Times New Roman" w:hAnsi="Times New Roman" w:cs="Times New Roman"/>
                <w:b/>
                <w:bCs/>
              </w:rPr>
              <w:lastRenderedPageBreak/>
              <w:t>DERS KODU</w:t>
            </w:r>
          </w:p>
        </w:tc>
        <w:tc>
          <w:tcPr>
            <w:tcW w:w="5295" w:type="dxa"/>
            <w:tcBorders>
              <w:top w:val="single" w:sz="4" w:space="0" w:color="000000"/>
              <w:left w:val="single" w:sz="4" w:space="0" w:color="000000"/>
              <w:bottom w:val="single" w:sz="4" w:space="0" w:color="000000"/>
              <w:right w:val="single" w:sz="4" w:space="0" w:color="000000"/>
            </w:tcBorders>
            <w:shd w:val="clear" w:color="auto" w:fill="B4C6E7"/>
            <w:vAlign w:val="center"/>
            <w:hideMark/>
          </w:tcPr>
          <w:p w14:paraId="5D18E957" w14:textId="035333E5" w:rsidR="003B6FEC" w:rsidRPr="003B45BF" w:rsidRDefault="00572E0D" w:rsidP="003B45BF">
            <w:pPr>
              <w:spacing w:before="100" w:beforeAutospacing="1" w:after="100" w:afterAutospacing="1"/>
              <w:jc w:val="center"/>
              <w:rPr>
                <w:rFonts w:ascii="Times New Roman" w:hAnsi="Times New Roman" w:cs="Times New Roman"/>
              </w:rPr>
            </w:pPr>
            <w:r w:rsidRPr="003B45BF">
              <w:rPr>
                <w:rFonts w:ascii="Times New Roman" w:hAnsi="Times New Roman" w:cs="Times New Roman"/>
                <w:b/>
                <w:bCs/>
              </w:rPr>
              <w:t>BESLENME ve DİYETETİK KLİNİK UYGULAMA DERSLERİ</w:t>
            </w:r>
          </w:p>
        </w:tc>
        <w:tc>
          <w:tcPr>
            <w:tcW w:w="1558" w:type="dxa"/>
            <w:tcBorders>
              <w:top w:val="single" w:sz="4" w:space="0" w:color="000000"/>
              <w:left w:val="single" w:sz="4" w:space="0" w:color="000000"/>
              <w:bottom w:val="single" w:sz="4" w:space="0" w:color="000000"/>
              <w:right w:val="single" w:sz="4" w:space="0" w:color="000000"/>
            </w:tcBorders>
            <w:shd w:val="clear" w:color="auto" w:fill="B4C6E7"/>
            <w:vAlign w:val="center"/>
            <w:hideMark/>
          </w:tcPr>
          <w:p w14:paraId="1FBC85AD" w14:textId="77777777" w:rsidR="003B6FEC" w:rsidRPr="003B45BF" w:rsidRDefault="003B6FEC" w:rsidP="003B45BF">
            <w:pPr>
              <w:spacing w:before="100" w:beforeAutospacing="1" w:after="100" w:afterAutospacing="1"/>
              <w:jc w:val="center"/>
              <w:rPr>
                <w:rFonts w:ascii="Times New Roman" w:hAnsi="Times New Roman" w:cs="Times New Roman"/>
              </w:rPr>
            </w:pPr>
            <w:r w:rsidRPr="003B45BF">
              <w:rPr>
                <w:rFonts w:ascii="Times New Roman" w:hAnsi="Times New Roman" w:cs="Times New Roman"/>
                <w:b/>
                <w:bCs/>
              </w:rPr>
              <w:t>ÖĞRENME DÜZEYİ</w:t>
            </w:r>
          </w:p>
        </w:tc>
        <w:tc>
          <w:tcPr>
            <w:tcW w:w="0" w:type="auto"/>
            <w:tcBorders>
              <w:top w:val="single" w:sz="4" w:space="0" w:color="000000"/>
              <w:left w:val="single" w:sz="4" w:space="0" w:color="000000"/>
              <w:bottom w:val="single" w:sz="4" w:space="0" w:color="000000"/>
              <w:right w:val="single" w:sz="4" w:space="0" w:color="000000"/>
            </w:tcBorders>
            <w:shd w:val="clear" w:color="auto" w:fill="B4C6E7"/>
            <w:vAlign w:val="center"/>
            <w:hideMark/>
          </w:tcPr>
          <w:p w14:paraId="1E60F3E0" w14:textId="77777777" w:rsidR="003B6FEC" w:rsidRPr="003B45BF" w:rsidRDefault="003B6FEC" w:rsidP="003B45BF">
            <w:pPr>
              <w:spacing w:before="100" w:beforeAutospacing="1" w:after="100" w:afterAutospacing="1"/>
              <w:jc w:val="center"/>
              <w:rPr>
                <w:rFonts w:ascii="Times New Roman" w:hAnsi="Times New Roman" w:cs="Times New Roman"/>
              </w:rPr>
            </w:pPr>
            <w:r w:rsidRPr="003B45BF">
              <w:rPr>
                <w:rFonts w:ascii="Times New Roman" w:hAnsi="Times New Roman" w:cs="Times New Roman"/>
                <w:b/>
                <w:bCs/>
              </w:rPr>
              <w:t>DERS SAATİ</w:t>
            </w:r>
          </w:p>
        </w:tc>
      </w:tr>
      <w:tr w:rsidR="003B6FEC" w:rsidRPr="003B45BF" w14:paraId="443E8E9A" w14:textId="77777777" w:rsidTr="00833553">
        <w:trPr>
          <w:trHeight w:val="397"/>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13635E54" w14:textId="77777777" w:rsidR="003B6FEC" w:rsidRPr="003B45BF" w:rsidRDefault="003B6FEC" w:rsidP="003B45BF">
            <w:pPr>
              <w:spacing w:before="100" w:beforeAutospacing="1" w:after="100" w:afterAutospacing="1"/>
              <w:jc w:val="center"/>
              <w:rPr>
                <w:rFonts w:ascii="Times New Roman" w:hAnsi="Times New Roman" w:cs="Times New Roman"/>
                <w:b/>
                <w:bCs/>
              </w:rPr>
            </w:pPr>
            <w:r w:rsidRPr="003B45BF">
              <w:rPr>
                <w:rFonts w:ascii="Times New Roman" w:hAnsi="Times New Roman" w:cs="Times New Roman"/>
                <w:b/>
                <w:bCs/>
              </w:rPr>
              <w:t>BDT1</w:t>
            </w:r>
          </w:p>
        </w:tc>
        <w:tc>
          <w:tcPr>
            <w:tcW w:w="52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26711D" w14:textId="77777777" w:rsidR="003B6FEC" w:rsidRPr="003B45BF" w:rsidRDefault="003B6FEC" w:rsidP="003B45BF">
            <w:pPr>
              <w:jc w:val="both"/>
              <w:rPr>
                <w:rFonts w:ascii="Times New Roman" w:hAnsi="Times New Roman" w:cs="Times New Roman"/>
                <w:b/>
                <w:bCs/>
              </w:rPr>
            </w:pPr>
            <w:r w:rsidRPr="003B45BF">
              <w:rPr>
                <w:rFonts w:ascii="Times New Roman" w:hAnsi="Times New Roman" w:cs="Times New Roman"/>
              </w:rPr>
              <w:t>Makro besin ögeleri: Karbonhidratlar</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CE5301" w14:textId="77777777" w:rsidR="003B6FEC" w:rsidRPr="003B45BF" w:rsidRDefault="003B6FEC" w:rsidP="003B45BF">
            <w:pPr>
              <w:spacing w:before="100" w:beforeAutospacing="1" w:after="100" w:afterAutospacing="1"/>
              <w:jc w:val="center"/>
              <w:rPr>
                <w:rFonts w:ascii="Times New Roman" w:hAnsi="Times New Roman" w:cs="Times New Roman"/>
                <w:b/>
                <w:bCs/>
              </w:rPr>
            </w:pPr>
            <w:proofErr w:type="spellStart"/>
            <w:r w:rsidRPr="003B45BF">
              <w:rPr>
                <w:rFonts w:ascii="Times New Roman" w:hAnsi="Times New Roman" w:cs="Times New Roman"/>
                <w:b/>
                <w:bCs/>
              </w:rPr>
              <w:t>ÖnT</w:t>
            </w:r>
            <w:proofErr w:type="spellEnd"/>
            <w:r w:rsidRPr="003B45BF">
              <w:rPr>
                <w:rFonts w:ascii="Times New Roman" w:hAnsi="Times New Roman" w:cs="Times New Roman"/>
                <w:b/>
                <w:bCs/>
              </w:rPr>
              <w:t>-T</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655335A9" w14:textId="77777777" w:rsidR="003B6FEC" w:rsidRPr="003B45BF" w:rsidRDefault="003B6FEC" w:rsidP="003B45BF">
            <w:pPr>
              <w:spacing w:before="100" w:beforeAutospacing="1" w:after="100" w:afterAutospacing="1"/>
              <w:jc w:val="center"/>
              <w:rPr>
                <w:rFonts w:ascii="Times New Roman" w:hAnsi="Times New Roman" w:cs="Times New Roman"/>
                <w:b/>
                <w:bCs/>
              </w:rPr>
            </w:pPr>
            <w:r w:rsidRPr="003B45BF">
              <w:rPr>
                <w:rFonts w:ascii="Times New Roman" w:hAnsi="Times New Roman" w:cs="Times New Roman"/>
                <w:b/>
                <w:bCs/>
              </w:rPr>
              <w:t>1</w:t>
            </w:r>
          </w:p>
        </w:tc>
      </w:tr>
      <w:tr w:rsidR="003B6FEC" w:rsidRPr="003B45BF" w14:paraId="3974FA22" w14:textId="77777777" w:rsidTr="00833553">
        <w:trPr>
          <w:trHeight w:val="397"/>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2EF18D9A" w14:textId="77777777" w:rsidR="003B6FEC" w:rsidRPr="003B45BF" w:rsidRDefault="003B6FEC" w:rsidP="003B45BF">
            <w:pPr>
              <w:spacing w:before="100" w:beforeAutospacing="1" w:after="100" w:afterAutospacing="1"/>
              <w:jc w:val="center"/>
              <w:rPr>
                <w:rFonts w:ascii="Times New Roman" w:hAnsi="Times New Roman" w:cs="Times New Roman"/>
                <w:b/>
                <w:bCs/>
              </w:rPr>
            </w:pPr>
            <w:r w:rsidRPr="003B45BF">
              <w:rPr>
                <w:rFonts w:ascii="Times New Roman" w:hAnsi="Times New Roman" w:cs="Times New Roman"/>
                <w:b/>
                <w:bCs/>
              </w:rPr>
              <w:t>BDT2</w:t>
            </w:r>
          </w:p>
        </w:tc>
        <w:tc>
          <w:tcPr>
            <w:tcW w:w="52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D216C1" w14:textId="77777777" w:rsidR="003B6FEC" w:rsidRPr="003B45BF" w:rsidRDefault="003B6FEC" w:rsidP="003B45BF">
            <w:pPr>
              <w:jc w:val="both"/>
              <w:rPr>
                <w:rFonts w:ascii="Times New Roman" w:hAnsi="Times New Roman" w:cs="Times New Roman"/>
              </w:rPr>
            </w:pPr>
            <w:r w:rsidRPr="003B45BF">
              <w:rPr>
                <w:rFonts w:ascii="Times New Roman" w:hAnsi="Times New Roman" w:cs="Times New Roman"/>
              </w:rPr>
              <w:t>Makro besin ögeleri: Proteinler</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BF9A5E" w14:textId="77777777" w:rsidR="003B6FEC" w:rsidRPr="003B45BF" w:rsidRDefault="003B6FEC" w:rsidP="003B45BF">
            <w:pPr>
              <w:spacing w:before="100" w:beforeAutospacing="1" w:after="100" w:afterAutospacing="1"/>
              <w:jc w:val="center"/>
              <w:rPr>
                <w:rFonts w:ascii="Times New Roman" w:hAnsi="Times New Roman" w:cs="Times New Roman"/>
                <w:b/>
                <w:bCs/>
              </w:rPr>
            </w:pPr>
            <w:proofErr w:type="spellStart"/>
            <w:r w:rsidRPr="003B45BF">
              <w:rPr>
                <w:rFonts w:ascii="Times New Roman" w:hAnsi="Times New Roman" w:cs="Times New Roman"/>
                <w:b/>
                <w:bCs/>
              </w:rPr>
              <w:t>ÖnT</w:t>
            </w:r>
            <w:proofErr w:type="spellEnd"/>
            <w:r w:rsidRPr="003B45BF">
              <w:rPr>
                <w:rFonts w:ascii="Times New Roman" w:hAnsi="Times New Roman" w:cs="Times New Roman"/>
                <w:b/>
                <w:bCs/>
              </w:rPr>
              <w:t>-T</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2A91E117" w14:textId="77777777" w:rsidR="003B6FEC" w:rsidRPr="003B45BF" w:rsidRDefault="003B6FEC" w:rsidP="003B45BF">
            <w:pPr>
              <w:spacing w:before="100" w:beforeAutospacing="1" w:after="100" w:afterAutospacing="1"/>
              <w:jc w:val="center"/>
              <w:rPr>
                <w:rFonts w:ascii="Times New Roman" w:hAnsi="Times New Roman" w:cs="Times New Roman"/>
                <w:b/>
                <w:bCs/>
              </w:rPr>
            </w:pPr>
            <w:r w:rsidRPr="003B45BF">
              <w:rPr>
                <w:rFonts w:ascii="Times New Roman" w:hAnsi="Times New Roman" w:cs="Times New Roman"/>
                <w:b/>
                <w:bCs/>
              </w:rPr>
              <w:t>1</w:t>
            </w:r>
          </w:p>
        </w:tc>
      </w:tr>
      <w:tr w:rsidR="003B6FEC" w:rsidRPr="003B45BF" w14:paraId="1B27A81A" w14:textId="77777777" w:rsidTr="00833553">
        <w:trPr>
          <w:trHeight w:val="397"/>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57ACCED4" w14:textId="77777777" w:rsidR="003B6FEC" w:rsidRPr="003B45BF" w:rsidRDefault="003B6FEC" w:rsidP="003B45BF">
            <w:pPr>
              <w:spacing w:before="100" w:beforeAutospacing="1" w:after="100" w:afterAutospacing="1"/>
              <w:jc w:val="center"/>
              <w:rPr>
                <w:rFonts w:ascii="Times New Roman" w:hAnsi="Times New Roman" w:cs="Times New Roman"/>
                <w:b/>
                <w:bCs/>
              </w:rPr>
            </w:pPr>
            <w:r w:rsidRPr="003B45BF">
              <w:rPr>
                <w:rFonts w:ascii="Times New Roman" w:hAnsi="Times New Roman" w:cs="Times New Roman"/>
                <w:b/>
                <w:bCs/>
              </w:rPr>
              <w:t>BDT3</w:t>
            </w:r>
          </w:p>
        </w:tc>
        <w:tc>
          <w:tcPr>
            <w:tcW w:w="52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878B1C" w14:textId="77777777" w:rsidR="003B6FEC" w:rsidRPr="003B45BF" w:rsidRDefault="003B6FEC" w:rsidP="003B45BF">
            <w:pPr>
              <w:jc w:val="both"/>
              <w:rPr>
                <w:rFonts w:ascii="Times New Roman" w:eastAsia="Calibri" w:hAnsi="Times New Roman" w:cs="Times New Roman"/>
              </w:rPr>
            </w:pPr>
            <w:r w:rsidRPr="003B45BF">
              <w:rPr>
                <w:rFonts w:ascii="Times New Roman" w:hAnsi="Times New Roman" w:cs="Times New Roman"/>
              </w:rPr>
              <w:t>Makro besin ögeleri: Lipidler</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F080D2" w14:textId="77777777" w:rsidR="003B6FEC" w:rsidRPr="003B45BF" w:rsidRDefault="003B6FEC" w:rsidP="003B45BF">
            <w:pPr>
              <w:spacing w:before="100" w:beforeAutospacing="1" w:after="100" w:afterAutospacing="1"/>
              <w:jc w:val="center"/>
              <w:rPr>
                <w:rFonts w:ascii="Times New Roman" w:hAnsi="Times New Roman" w:cs="Times New Roman"/>
                <w:b/>
                <w:bCs/>
              </w:rPr>
            </w:pPr>
            <w:proofErr w:type="spellStart"/>
            <w:r w:rsidRPr="003B45BF">
              <w:rPr>
                <w:rFonts w:ascii="Times New Roman" w:hAnsi="Times New Roman" w:cs="Times New Roman"/>
                <w:b/>
                <w:bCs/>
              </w:rPr>
              <w:t>ÖnT</w:t>
            </w:r>
            <w:proofErr w:type="spellEnd"/>
            <w:r w:rsidRPr="003B45BF">
              <w:rPr>
                <w:rFonts w:ascii="Times New Roman" w:hAnsi="Times New Roman" w:cs="Times New Roman"/>
                <w:b/>
                <w:bCs/>
              </w:rPr>
              <w:t>-T</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5A8AD559" w14:textId="77777777" w:rsidR="003B6FEC" w:rsidRPr="003B45BF" w:rsidRDefault="003B6FEC" w:rsidP="003B45BF">
            <w:pPr>
              <w:spacing w:before="100" w:beforeAutospacing="1" w:after="100" w:afterAutospacing="1"/>
              <w:jc w:val="center"/>
              <w:rPr>
                <w:rFonts w:ascii="Times New Roman" w:hAnsi="Times New Roman" w:cs="Times New Roman"/>
                <w:b/>
                <w:bCs/>
              </w:rPr>
            </w:pPr>
            <w:r w:rsidRPr="003B45BF">
              <w:rPr>
                <w:rFonts w:ascii="Times New Roman" w:hAnsi="Times New Roman" w:cs="Times New Roman"/>
                <w:b/>
                <w:bCs/>
              </w:rPr>
              <w:t>1</w:t>
            </w:r>
          </w:p>
        </w:tc>
      </w:tr>
      <w:tr w:rsidR="003B6FEC" w:rsidRPr="003B45BF" w14:paraId="71BDA42F" w14:textId="77777777" w:rsidTr="00833553">
        <w:trPr>
          <w:trHeight w:val="397"/>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5B68AF15" w14:textId="77777777" w:rsidR="003B6FEC" w:rsidRPr="003B45BF" w:rsidRDefault="003B6FEC" w:rsidP="003B45BF">
            <w:pPr>
              <w:spacing w:before="100" w:beforeAutospacing="1" w:after="100" w:afterAutospacing="1"/>
              <w:jc w:val="center"/>
              <w:rPr>
                <w:rFonts w:ascii="Times New Roman" w:hAnsi="Times New Roman" w:cs="Times New Roman"/>
                <w:b/>
                <w:bCs/>
              </w:rPr>
            </w:pPr>
            <w:r w:rsidRPr="003B45BF">
              <w:rPr>
                <w:rFonts w:ascii="Times New Roman" w:hAnsi="Times New Roman" w:cs="Times New Roman"/>
                <w:b/>
                <w:bCs/>
              </w:rPr>
              <w:t>BDT4</w:t>
            </w:r>
          </w:p>
        </w:tc>
        <w:tc>
          <w:tcPr>
            <w:tcW w:w="52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1196F6" w14:textId="77777777" w:rsidR="003B6FEC" w:rsidRPr="003B45BF" w:rsidRDefault="003B6FEC" w:rsidP="003B45BF">
            <w:pPr>
              <w:jc w:val="both"/>
              <w:rPr>
                <w:rFonts w:ascii="Times New Roman" w:eastAsia="Calibri" w:hAnsi="Times New Roman" w:cs="Times New Roman"/>
              </w:rPr>
            </w:pPr>
            <w:r w:rsidRPr="003B45BF">
              <w:rPr>
                <w:rFonts w:ascii="Times New Roman" w:hAnsi="Times New Roman" w:cs="Times New Roman"/>
              </w:rPr>
              <w:t>Mikro besin ögeleri: Vitaminler ve mineraller</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D94F81" w14:textId="77777777" w:rsidR="003B6FEC" w:rsidRPr="003B45BF" w:rsidRDefault="003B6FEC" w:rsidP="003B45BF">
            <w:pPr>
              <w:spacing w:before="100" w:beforeAutospacing="1" w:after="100" w:afterAutospacing="1"/>
              <w:jc w:val="center"/>
              <w:rPr>
                <w:rFonts w:ascii="Times New Roman" w:hAnsi="Times New Roman" w:cs="Times New Roman"/>
                <w:b/>
                <w:bCs/>
              </w:rPr>
            </w:pPr>
            <w:proofErr w:type="spellStart"/>
            <w:r w:rsidRPr="003B45BF">
              <w:rPr>
                <w:rFonts w:ascii="Times New Roman" w:hAnsi="Times New Roman" w:cs="Times New Roman"/>
                <w:b/>
                <w:bCs/>
              </w:rPr>
              <w:t>ÖnT</w:t>
            </w:r>
            <w:proofErr w:type="spellEnd"/>
            <w:r w:rsidRPr="003B45BF">
              <w:rPr>
                <w:rFonts w:ascii="Times New Roman" w:hAnsi="Times New Roman" w:cs="Times New Roman"/>
                <w:b/>
                <w:bCs/>
              </w:rPr>
              <w:t>-T</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7ECBF687" w14:textId="77777777" w:rsidR="003B6FEC" w:rsidRPr="003B45BF" w:rsidRDefault="003B6FEC" w:rsidP="003B45BF">
            <w:pPr>
              <w:spacing w:before="100" w:beforeAutospacing="1" w:after="100" w:afterAutospacing="1"/>
              <w:jc w:val="center"/>
              <w:rPr>
                <w:rFonts w:ascii="Times New Roman" w:hAnsi="Times New Roman" w:cs="Times New Roman"/>
                <w:b/>
                <w:bCs/>
              </w:rPr>
            </w:pPr>
            <w:r w:rsidRPr="003B45BF">
              <w:rPr>
                <w:rFonts w:ascii="Times New Roman" w:hAnsi="Times New Roman" w:cs="Times New Roman"/>
                <w:b/>
                <w:bCs/>
              </w:rPr>
              <w:t>3</w:t>
            </w:r>
          </w:p>
        </w:tc>
      </w:tr>
      <w:tr w:rsidR="003B6FEC" w:rsidRPr="003B45BF" w14:paraId="627E683D" w14:textId="77777777" w:rsidTr="00833553">
        <w:trPr>
          <w:trHeight w:val="397"/>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135084C1" w14:textId="77777777" w:rsidR="003B6FEC" w:rsidRPr="003B45BF" w:rsidRDefault="003B6FEC" w:rsidP="003B45BF">
            <w:pPr>
              <w:spacing w:before="100" w:beforeAutospacing="1" w:after="100" w:afterAutospacing="1"/>
              <w:jc w:val="center"/>
              <w:rPr>
                <w:rFonts w:ascii="Times New Roman" w:hAnsi="Times New Roman" w:cs="Times New Roman"/>
                <w:b/>
                <w:bCs/>
              </w:rPr>
            </w:pPr>
            <w:r w:rsidRPr="003B45BF">
              <w:rPr>
                <w:rFonts w:ascii="Times New Roman" w:hAnsi="Times New Roman" w:cs="Times New Roman"/>
                <w:b/>
                <w:bCs/>
              </w:rPr>
              <w:t>BDT5</w:t>
            </w:r>
          </w:p>
        </w:tc>
        <w:tc>
          <w:tcPr>
            <w:tcW w:w="52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01A653" w14:textId="77777777" w:rsidR="003B6FEC" w:rsidRPr="003B45BF" w:rsidRDefault="003B6FEC" w:rsidP="003B45BF">
            <w:pPr>
              <w:jc w:val="both"/>
              <w:rPr>
                <w:rFonts w:ascii="Times New Roman" w:eastAsia="Calibri" w:hAnsi="Times New Roman" w:cs="Times New Roman"/>
              </w:rPr>
            </w:pPr>
            <w:r w:rsidRPr="003B45BF">
              <w:rPr>
                <w:rFonts w:ascii="Times New Roman" w:hAnsi="Times New Roman" w:cs="Times New Roman"/>
              </w:rPr>
              <w:t>Diyet Konsültasyon Uygulamaları</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567932" w14:textId="77777777" w:rsidR="003B6FEC" w:rsidRPr="003B45BF" w:rsidRDefault="003B6FEC" w:rsidP="003B45BF">
            <w:pPr>
              <w:spacing w:before="100" w:beforeAutospacing="1" w:after="100" w:afterAutospacing="1"/>
              <w:jc w:val="center"/>
              <w:rPr>
                <w:rFonts w:ascii="Times New Roman" w:hAnsi="Times New Roman" w:cs="Times New Roman"/>
                <w:b/>
                <w:bCs/>
              </w:rPr>
            </w:pPr>
            <w:proofErr w:type="spellStart"/>
            <w:r w:rsidRPr="003B45BF">
              <w:rPr>
                <w:rFonts w:ascii="Times New Roman" w:hAnsi="Times New Roman" w:cs="Times New Roman"/>
                <w:b/>
                <w:bCs/>
              </w:rPr>
              <w:t>ÖnT</w:t>
            </w:r>
            <w:proofErr w:type="spellEnd"/>
            <w:r w:rsidRPr="003B45BF">
              <w:rPr>
                <w:rFonts w:ascii="Times New Roman" w:hAnsi="Times New Roman" w:cs="Times New Roman"/>
                <w:b/>
                <w:bCs/>
              </w:rPr>
              <w:t>-T</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2D74521A" w14:textId="77777777" w:rsidR="003B6FEC" w:rsidRPr="003B45BF" w:rsidRDefault="003B6FEC" w:rsidP="003B45BF">
            <w:pPr>
              <w:spacing w:before="100" w:beforeAutospacing="1" w:after="100" w:afterAutospacing="1"/>
              <w:jc w:val="center"/>
              <w:rPr>
                <w:rFonts w:ascii="Times New Roman" w:hAnsi="Times New Roman" w:cs="Times New Roman"/>
                <w:b/>
                <w:bCs/>
              </w:rPr>
            </w:pPr>
            <w:r w:rsidRPr="003B45BF">
              <w:rPr>
                <w:rFonts w:ascii="Times New Roman" w:hAnsi="Times New Roman" w:cs="Times New Roman"/>
                <w:b/>
                <w:bCs/>
              </w:rPr>
              <w:t>1</w:t>
            </w:r>
          </w:p>
        </w:tc>
      </w:tr>
      <w:tr w:rsidR="003B6FEC" w:rsidRPr="003B45BF" w14:paraId="002E3D28" w14:textId="77777777" w:rsidTr="00833553">
        <w:trPr>
          <w:trHeight w:val="397"/>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2671E03A" w14:textId="77777777" w:rsidR="003B6FEC" w:rsidRPr="003B45BF" w:rsidRDefault="003B6FEC" w:rsidP="003B45BF">
            <w:pPr>
              <w:spacing w:before="100" w:beforeAutospacing="1" w:after="100" w:afterAutospacing="1"/>
              <w:jc w:val="center"/>
              <w:rPr>
                <w:rFonts w:ascii="Times New Roman" w:hAnsi="Times New Roman" w:cs="Times New Roman"/>
                <w:b/>
                <w:bCs/>
              </w:rPr>
            </w:pPr>
            <w:r w:rsidRPr="003B45BF">
              <w:rPr>
                <w:rFonts w:ascii="Times New Roman" w:hAnsi="Times New Roman" w:cs="Times New Roman"/>
                <w:b/>
                <w:bCs/>
              </w:rPr>
              <w:t>BDT6</w:t>
            </w:r>
          </w:p>
        </w:tc>
        <w:tc>
          <w:tcPr>
            <w:tcW w:w="52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B3D268" w14:textId="77777777" w:rsidR="003B6FEC" w:rsidRPr="003B45BF" w:rsidRDefault="003B6FEC" w:rsidP="003B45BF">
            <w:pPr>
              <w:jc w:val="both"/>
              <w:rPr>
                <w:rFonts w:ascii="Times New Roman" w:hAnsi="Times New Roman" w:cs="Times New Roman"/>
              </w:rPr>
            </w:pPr>
            <w:r w:rsidRPr="003B45BF">
              <w:rPr>
                <w:rFonts w:ascii="Times New Roman" w:hAnsi="Times New Roman" w:cs="Times New Roman"/>
              </w:rPr>
              <w:t xml:space="preserve">Özel gruplarda beslenme: </w:t>
            </w:r>
          </w:p>
          <w:p w14:paraId="029BC89C" w14:textId="77777777" w:rsidR="003B6FEC" w:rsidRPr="003B45BF" w:rsidRDefault="003B6FEC" w:rsidP="003B45BF">
            <w:pPr>
              <w:jc w:val="both"/>
              <w:rPr>
                <w:rFonts w:ascii="Times New Roman" w:eastAsia="Calibri" w:hAnsi="Times New Roman" w:cs="Times New Roman"/>
              </w:rPr>
            </w:pPr>
            <w:r w:rsidRPr="003B45BF">
              <w:rPr>
                <w:rFonts w:ascii="Times New Roman" w:hAnsi="Times New Roman" w:cs="Times New Roman"/>
              </w:rPr>
              <w:t>Obezite, çocuk, gebelik, laktasyon, yaşlı</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6BC0A5" w14:textId="77777777" w:rsidR="003B6FEC" w:rsidRPr="003B45BF" w:rsidRDefault="003B6FEC" w:rsidP="003B45BF">
            <w:pPr>
              <w:spacing w:before="100" w:beforeAutospacing="1" w:after="100" w:afterAutospacing="1"/>
              <w:jc w:val="center"/>
              <w:rPr>
                <w:rFonts w:ascii="Times New Roman" w:hAnsi="Times New Roman" w:cs="Times New Roman"/>
                <w:b/>
                <w:bCs/>
              </w:rPr>
            </w:pPr>
            <w:proofErr w:type="spellStart"/>
            <w:r w:rsidRPr="003B45BF">
              <w:rPr>
                <w:rFonts w:ascii="Times New Roman" w:hAnsi="Times New Roman" w:cs="Times New Roman"/>
                <w:b/>
                <w:bCs/>
              </w:rPr>
              <w:t>ÖnT</w:t>
            </w:r>
            <w:proofErr w:type="spellEnd"/>
            <w:r w:rsidRPr="003B45BF">
              <w:rPr>
                <w:rFonts w:ascii="Times New Roman" w:hAnsi="Times New Roman" w:cs="Times New Roman"/>
                <w:b/>
                <w:bCs/>
              </w:rPr>
              <w:t>-T</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19CA47B9" w14:textId="77777777" w:rsidR="003B6FEC" w:rsidRPr="003B45BF" w:rsidRDefault="003B6FEC" w:rsidP="003B45BF">
            <w:pPr>
              <w:spacing w:before="100" w:beforeAutospacing="1" w:after="100" w:afterAutospacing="1"/>
              <w:jc w:val="center"/>
              <w:rPr>
                <w:rFonts w:ascii="Times New Roman" w:hAnsi="Times New Roman" w:cs="Times New Roman"/>
                <w:b/>
                <w:bCs/>
              </w:rPr>
            </w:pPr>
            <w:r w:rsidRPr="003B45BF">
              <w:rPr>
                <w:rFonts w:ascii="Times New Roman" w:hAnsi="Times New Roman" w:cs="Times New Roman"/>
                <w:b/>
                <w:bCs/>
              </w:rPr>
              <w:t>1</w:t>
            </w:r>
          </w:p>
        </w:tc>
      </w:tr>
      <w:tr w:rsidR="003B6FEC" w:rsidRPr="003B45BF" w14:paraId="0D2BCEF9" w14:textId="77777777" w:rsidTr="00833553">
        <w:trPr>
          <w:trHeight w:val="397"/>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08ECDCCF" w14:textId="77777777" w:rsidR="003B6FEC" w:rsidRPr="003B45BF" w:rsidRDefault="003B6FEC" w:rsidP="003B45BF">
            <w:pPr>
              <w:spacing w:before="100" w:beforeAutospacing="1" w:after="100" w:afterAutospacing="1"/>
              <w:jc w:val="center"/>
              <w:rPr>
                <w:rFonts w:ascii="Times New Roman" w:hAnsi="Times New Roman" w:cs="Times New Roman"/>
                <w:b/>
                <w:bCs/>
              </w:rPr>
            </w:pPr>
            <w:r w:rsidRPr="003B45BF">
              <w:rPr>
                <w:rFonts w:ascii="Times New Roman" w:hAnsi="Times New Roman" w:cs="Times New Roman"/>
                <w:b/>
                <w:bCs/>
              </w:rPr>
              <w:t>BDT7</w:t>
            </w:r>
          </w:p>
        </w:tc>
        <w:tc>
          <w:tcPr>
            <w:tcW w:w="52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DFAA4D" w14:textId="77777777" w:rsidR="003B6FEC" w:rsidRPr="003B45BF" w:rsidRDefault="003B6FEC" w:rsidP="003B45BF">
            <w:pPr>
              <w:jc w:val="both"/>
              <w:rPr>
                <w:rFonts w:ascii="Times New Roman" w:eastAsia="Calibri" w:hAnsi="Times New Roman" w:cs="Times New Roman"/>
              </w:rPr>
            </w:pPr>
            <w:proofErr w:type="spellStart"/>
            <w:r w:rsidRPr="003B45BF">
              <w:rPr>
                <w:rFonts w:ascii="Times New Roman" w:hAnsi="Times New Roman" w:cs="Times New Roman"/>
              </w:rPr>
              <w:t>Malnutrisyon</w:t>
            </w:r>
            <w:proofErr w:type="spellEnd"/>
            <w:r w:rsidRPr="003B45BF">
              <w:rPr>
                <w:rFonts w:ascii="Times New Roman" w:hAnsi="Times New Roman" w:cs="Times New Roman"/>
              </w:rPr>
              <w:t xml:space="preserve"> tanımlaması, nedenleri ve sonuçları</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94F732" w14:textId="77777777" w:rsidR="003B6FEC" w:rsidRPr="003B45BF" w:rsidRDefault="003B6FEC" w:rsidP="003B45BF">
            <w:pPr>
              <w:spacing w:before="100" w:beforeAutospacing="1" w:after="100" w:afterAutospacing="1"/>
              <w:jc w:val="center"/>
              <w:rPr>
                <w:rFonts w:ascii="Times New Roman" w:hAnsi="Times New Roman" w:cs="Times New Roman"/>
                <w:b/>
                <w:bCs/>
              </w:rPr>
            </w:pPr>
            <w:proofErr w:type="spellStart"/>
            <w:r w:rsidRPr="003B45BF">
              <w:rPr>
                <w:rFonts w:ascii="Times New Roman" w:hAnsi="Times New Roman" w:cs="Times New Roman"/>
                <w:b/>
                <w:bCs/>
              </w:rPr>
              <w:t>ÖnT</w:t>
            </w:r>
            <w:proofErr w:type="spellEnd"/>
            <w:r w:rsidRPr="003B45BF">
              <w:rPr>
                <w:rFonts w:ascii="Times New Roman" w:hAnsi="Times New Roman" w:cs="Times New Roman"/>
                <w:b/>
                <w:bCs/>
              </w:rPr>
              <w:t>-T</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79DC22B1" w14:textId="77777777" w:rsidR="003B6FEC" w:rsidRPr="003B45BF" w:rsidRDefault="003B6FEC" w:rsidP="003B45BF">
            <w:pPr>
              <w:spacing w:before="100" w:beforeAutospacing="1" w:after="100" w:afterAutospacing="1"/>
              <w:jc w:val="center"/>
              <w:rPr>
                <w:rFonts w:ascii="Times New Roman" w:hAnsi="Times New Roman" w:cs="Times New Roman"/>
                <w:b/>
                <w:bCs/>
              </w:rPr>
            </w:pPr>
            <w:r w:rsidRPr="003B45BF">
              <w:rPr>
                <w:rFonts w:ascii="Times New Roman" w:hAnsi="Times New Roman" w:cs="Times New Roman"/>
                <w:b/>
                <w:bCs/>
              </w:rPr>
              <w:t>1</w:t>
            </w:r>
          </w:p>
        </w:tc>
      </w:tr>
      <w:tr w:rsidR="003B6FEC" w:rsidRPr="003B45BF" w14:paraId="79AF37B0" w14:textId="77777777" w:rsidTr="00833553">
        <w:trPr>
          <w:trHeight w:val="397"/>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64AFE4DF" w14:textId="77777777" w:rsidR="003B6FEC" w:rsidRPr="003B45BF" w:rsidRDefault="003B6FEC" w:rsidP="003B45BF">
            <w:pPr>
              <w:spacing w:before="100" w:beforeAutospacing="1" w:after="100" w:afterAutospacing="1"/>
              <w:jc w:val="center"/>
              <w:rPr>
                <w:rFonts w:ascii="Times New Roman" w:hAnsi="Times New Roman" w:cs="Times New Roman"/>
                <w:b/>
                <w:bCs/>
              </w:rPr>
            </w:pPr>
            <w:r w:rsidRPr="003B45BF">
              <w:rPr>
                <w:rFonts w:ascii="Times New Roman" w:hAnsi="Times New Roman" w:cs="Times New Roman"/>
                <w:b/>
                <w:bCs/>
              </w:rPr>
              <w:t>BDT8</w:t>
            </w:r>
          </w:p>
        </w:tc>
        <w:tc>
          <w:tcPr>
            <w:tcW w:w="52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EC249D" w14:textId="77777777" w:rsidR="003B6FEC" w:rsidRPr="003B45BF" w:rsidRDefault="003B6FEC" w:rsidP="003B45BF">
            <w:pPr>
              <w:jc w:val="both"/>
              <w:rPr>
                <w:rFonts w:ascii="Times New Roman" w:eastAsia="Calibri" w:hAnsi="Times New Roman" w:cs="Times New Roman"/>
              </w:rPr>
            </w:pPr>
            <w:proofErr w:type="spellStart"/>
            <w:r w:rsidRPr="003B45BF">
              <w:rPr>
                <w:rFonts w:ascii="Times New Roman" w:hAnsi="Times New Roman" w:cs="Times New Roman"/>
              </w:rPr>
              <w:t>Nütrisyonel</w:t>
            </w:r>
            <w:proofErr w:type="spellEnd"/>
            <w:r w:rsidRPr="003B45BF">
              <w:rPr>
                <w:rFonts w:ascii="Times New Roman" w:hAnsi="Times New Roman" w:cs="Times New Roman"/>
              </w:rPr>
              <w:t xml:space="preserve"> durumu saptama yöntemleri</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458090" w14:textId="77777777" w:rsidR="003B6FEC" w:rsidRPr="003B45BF" w:rsidRDefault="003B6FEC" w:rsidP="003B45BF">
            <w:pPr>
              <w:spacing w:before="100" w:beforeAutospacing="1" w:after="100" w:afterAutospacing="1"/>
              <w:jc w:val="center"/>
              <w:rPr>
                <w:rFonts w:ascii="Times New Roman" w:hAnsi="Times New Roman" w:cs="Times New Roman"/>
                <w:b/>
                <w:bCs/>
              </w:rPr>
            </w:pPr>
            <w:proofErr w:type="spellStart"/>
            <w:r w:rsidRPr="003B45BF">
              <w:rPr>
                <w:rFonts w:ascii="Times New Roman" w:hAnsi="Times New Roman" w:cs="Times New Roman"/>
                <w:b/>
                <w:bCs/>
              </w:rPr>
              <w:t>ÖnT</w:t>
            </w:r>
            <w:proofErr w:type="spellEnd"/>
            <w:r w:rsidRPr="003B45BF">
              <w:rPr>
                <w:rFonts w:ascii="Times New Roman" w:hAnsi="Times New Roman" w:cs="Times New Roman"/>
                <w:b/>
                <w:bCs/>
              </w:rPr>
              <w:t>-T</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6561F2DF" w14:textId="77777777" w:rsidR="003B6FEC" w:rsidRPr="003B45BF" w:rsidRDefault="003B6FEC" w:rsidP="003B45BF">
            <w:pPr>
              <w:spacing w:before="100" w:beforeAutospacing="1" w:after="100" w:afterAutospacing="1"/>
              <w:jc w:val="center"/>
              <w:rPr>
                <w:rFonts w:ascii="Times New Roman" w:hAnsi="Times New Roman" w:cs="Times New Roman"/>
                <w:b/>
                <w:bCs/>
              </w:rPr>
            </w:pPr>
            <w:r w:rsidRPr="003B45BF">
              <w:rPr>
                <w:rFonts w:ascii="Times New Roman" w:hAnsi="Times New Roman" w:cs="Times New Roman"/>
                <w:b/>
                <w:bCs/>
              </w:rPr>
              <w:t>1</w:t>
            </w:r>
          </w:p>
        </w:tc>
      </w:tr>
      <w:tr w:rsidR="003B6FEC" w:rsidRPr="003B45BF" w14:paraId="3C4143DC" w14:textId="77777777" w:rsidTr="00833553">
        <w:trPr>
          <w:trHeight w:val="397"/>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51F8639B" w14:textId="77777777" w:rsidR="003B6FEC" w:rsidRPr="003B45BF" w:rsidRDefault="003B6FEC" w:rsidP="003B45BF">
            <w:pPr>
              <w:spacing w:before="100" w:beforeAutospacing="1" w:after="100" w:afterAutospacing="1"/>
              <w:jc w:val="center"/>
              <w:rPr>
                <w:rFonts w:ascii="Times New Roman" w:hAnsi="Times New Roman" w:cs="Times New Roman"/>
                <w:b/>
                <w:bCs/>
              </w:rPr>
            </w:pPr>
            <w:r w:rsidRPr="003B45BF">
              <w:rPr>
                <w:rFonts w:ascii="Times New Roman" w:hAnsi="Times New Roman" w:cs="Times New Roman"/>
                <w:b/>
                <w:bCs/>
              </w:rPr>
              <w:t>BDT9</w:t>
            </w:r>
          </w:p>
        </w:tc>
        <w:tc>
          <w:tcPr>
            <w:tcW w:w="52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121723" w14:textId="77777777" w:rsidR="003B6FEC" w:rsidRPr="003B45BF" w:rsidRDefault="003B6FEC" w:rsidP="003B45BF">
            <w:pPr>
              <w:jc w:val="both"/>
              <w:rPr>
                <w:rFonts w:ascii="Times New Roman" w:hAnsi="Times New Roman" w:cs="Times New Roman"/>
              </w:rPr>
            </w:pPr>
            <w:proofErr w:type="spellStart"/>
            <w:r w:rsidRPr="003B45BF">
              <w:rPr>
                <w:rFonts w:ascii="Times New Roman" w:hAnsi="Times New Roman" w:cs="Times New Roman"/>
              </w:rPr>
              <w:t>Enteral</w:t>
            </w:r>
            <w:proofErr w:type="spellEnd"/>
            <w:r w:rsidRPr="003B45BF">
              <w:rPr>
                <w:rFonts w:ascii="Times New Roman" w:hAnsi="Times New Roman" w:cs="Times New Roman"/>
              </w:rPr>
              <w:t xml:space="preserve"> Nütrisyon: Tanım, endikasyonlar, komplikasyonlar, yöntemler ve avantajlar</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0E6DC8" w14:textId="77777777" w:rsidR="003B6FEC" w:rsidRPr="003B45BF" w:rsidRDefault="003B6FEC" w:rsidP="003B45BF">
            <w:pPr>
              <w:spacing w:before="100" w:beforeAutospacing="1" w:after="100" w:afterAutospacing="1"/>
              <w:jc w:val="center"/>
              <w:rPr>
                <w:rFonts w:ascii="Times New Roman" w:hAnsi="Times New Roman" w:cs="Times New Roman"/>
                <w:b/>
                <w:bCs/>
              </w:rPr>
            </w:pPr>
            <w:proofErr w:type="spellStart"/>
            <w:r w:rsidRPr="003B45BF">
              <w:rPr>
                <w:rFonts w:ascii="Times New Roman" w:hAnsi="Times New Roman" w:cs="Times New Roman"/>
                <w:b/>
                <w:bCs/>
              </w:rPr>
              <w:t>ÖnT</w:t>
            </w:r>
            <w:proofErr w:type="spellEnd"/>
            <w:r w:rsidRPr="003B45BF">
              <w:rPr>
                <w:rFonts w:ascii="Times New Roman" w:hAnsi="Times New Roman" w:cs="Times New Roman"/>
                <w:b/>
                <w:bCs/>
              </w:rPr>
              <w:t>-T</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3A968A37" w14:textId="77777777" w:rsidR="003B6FEC" w:rsidRPr="003B45BF" w:rsidRDefault="003B6FEC" w:rsidP="003B45BF">
            <w:pPr>
              <w:spacing w:before="100" w:beforeAutospacing="1" w:after="100" w:afterAutospacing="1"/>
              <w:jc w:val="center"/>
              <w:rPr>
                <w:rFonts w:ascii="Times New Roman" w:hAnsi="Times New Roman" w:cs="Times New Roman"/>
                <w:b/>
                <w:bCs/>
              </w:rPr>
            </w:pPr>
            <w:r w:rsidRPr="003B45BF">
              <w:rPr>
                <w:rFonts w:ascii="Times New Roman" w:hAnsi="Times New Roman" w:cs="Times New Roman"/>
                <w:b/>
                <w:bCs/>
              </w:rPr>
              <w:t>1</w:t>
            </w:r>
          </w:p>
        </w:tc>
      </w:tr>
      <w:tr w:rsidR="003B6FEC" w:rsidRPr="003B45BF" w14:paraId="1077B9E3" w14:textId="77777777" w:rsidTr="00833553">
        <w:trPr>
          <w:trHeight w:val="397"/>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2ED52DA2" w14:textId="77777777" w:rsidR="003B6FEC" w:rsidRPr="003B45BF" w:rsidRDefault="003B6FEC" w:rsidP="003B45BF">
            <w:pPr>
              <w:spacing w:before="100" w:beforeAutospacing="1" w:after="100" w:afterAutospacing="1"/>
              <w:jc w:val="center"/>
              <w:rPr>
                <w:rFonts w:ascii="Times New Roman" w:hAnsi="Times New Roman" w:cs="Times New Roman"/>
                <w:b/>
                <w:bCs/>
              </w:rPr>
            </w:pPr>
            <w:r w:rsidRPr="003B45BF">
              <w:rPr>
                <w:rFonts w:ascii="Times New Roman" w:hAnsi="Times New Roman" w:cs="Times New Roman"/>
                <w:b/>
                <w:bCs/>
              </w:rPr>
              <w:t>BDT10</w:t>
            </w:r>
          </w:p>
        </w:tc>
        <w:tc>
          <w:tcPr>
            <w:tcW w:w="52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446A1B" w14:textId="2D7B0BA4" w:rsidR="003B6FEC" w:rsidRPr="003B45BF" w:rsidRDefault="003B6FEC" w:rsidP="003B45BF">
            <w:pPr>
              <w:jc w:val="both"/>
              <w:rPr>
                <w:rFonts w:ascii="Times New Roman" w:eastAsia="Calibri" w:hAnsi="Times New Roman" w:cs="Times New Roman"/>
              </w:rPr>
            </w:pPr>
            <w:proofErr w:type="spellStart"/>
            <w:r w:rsidRPr="003B45BF">
              <w:rPr>
                <w:rFonts w:ascii="Times New Roman" w:hAnsi="Times New Roman" w:cs="Times New Roman"/>
              </w:rPr>
              <w:t>Parenteral</w:t>
            </w:r>
            <w:proofErr w:type="spellEnd"/>
            <w:r w:rsidRPr="003B45BF">
              <w:rPr>
                <w:rFonts w:ascii="Times New Roman" w:hAnsi="Times New Roman" w:cs="Times New Roman"/>
              </w:rPr>
              <w:t xml:space="preserve"> Nütrisyon: Tanım, endikasyonlar, </w:t>
            </w:r>
            <w:proofErr w:type="spellStart"/>
            <w:proofErr w:type="gramStart"/>
            <w:r w:rsidRPr="003B45BF">
              <w:rPr>
                <w:rFonts w:ascii="Times New Roman" w:hAnsi="Times New Roman" w:cs="Times New Roman"/>
              </w:rPr>
              <w:t>komplikasyonlar,yöntemler</w:t>
            </w:r>
            <w:proofErr w:type="spellEnd"/>
            <w:proofErr w:type="gramEnd"/>
            <w:r w:rsidRPr="003B45BF">
              <w:rPr>
                <w:rFonts w:ascii="Times New Roman" w:hAnsi="Times New Roman" w:cs="Times New Roman"/>
              </w:rPr>
              <w:t xml:space="preserve"> ve avantajlar</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A767E0" w14:textId="77777777" w:rsidR="003B6FEC" w:rsidRPr="003B45BF" w:rsidRDefault="003B6FEC" w:rsidP="003B45BF">
            <w:pPr>
              <w:spacing w:before="100" w:beforeAutospacing="1" w:after="100" w:afterAutospacing="1"/>
              <w:jc w:val="center"/>
              <w:rPr>
                <w:rFonts w:ascii="Times New Roman" w:hAnsi="Times New Roman" w:cs="Times New Roman"/>
                <w:b/>
                <w:bCs/>
              </w:rPr>
            </w:pPr>
            <w:proofErr w:type="spellStart"/>
            <w:r w:rsidRPr="003B45BF">
              <w:rPr>
                <w:rFonts w:ascii="Times New Roman" w:hAnsi="Times New Roman" w:cs="Times New Roman"/>
                <w:b/>
                <w:bCs/>
              </w:rPr>
              <w:t>ÖnT</w:t>
            </w:r>
            <w:proofErr w:type="spellEnd"/>
            <w:r w:rsidRPr="003B45BF">
              <w:rPr>
                <w:rFonts w:ascii="Times New Roman" w:hAnsi="Times New Roman" w:cs="Times New Roman"/>
                <w:b/>
                <w:bCs/>
              </w:rPr>
              <w:t>-T</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5B48BC96" w14:textId="77777777" w:rsidR="003B6FEC" w:rsidRPr="003B45BF" w:rsidRDefault="003B6FEC" w:rsidP="003B45BF">
            <w:pPr>
              <w:spacing w:before="100" w:beforeAutospacing="1" w:after="100" w:afterAutospacing="1"/>
              <w:jc w:val="center"/>
              <w:rPr>
                <w:rFonts w:ascii="Times New Roman" w:hAnsi="Times New Roman" w:cs="Times New Roman"/>
                <w:b/>
                <w:bCs/>
              </w:rPr>
            </w:pPr>
            <w:r w:rsidRPr="003B45BF">
              <w:rPr>
                <w:rFonts w:ascii="Times New Roman" w:hAnsi="Times New Roman" w:cs="Times New Roman"/>
                <w:b/>
                <w:bCs/>
              </w:rPr>
              <w:t>1</w:t>
            </w:r>
          </w:p>
        </w:tc>
      </w:tr>
      <w:tr w:rsidR="003B6FEC" w:rsidRPr="003B45BF" w14:paraId="74D6EECA" w14:textId="77777777" w:rsidTr="00833553">
        <w:trPr>
          <w:trHeight w:val="397"/>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5C22E273" w14:textId="77777777" w:rsidR="003B6FEC" w:rsidRPr="003B45BF" w:rsidRDefault="003B6FEC" w:rsidP="003B45BF">
            <w:pPr>
              <w:spacing w:before="100" w:beforeAutospacing="1" w:after="100" w:afterAutospacing="1"/>
              <w:jc w:val="center"/>
              <w:rPr>
                <w:rFonts w:ascii="Times New Roman" w:hAnsi="Times New Roman" w:cs="Times New Roman"/>
                <w:b/>
                <w:bCs/>
              </w:rPr>
            </w:pPr>
            <w:r w:rsidRPr="003B45BF">
              <w:rPr>
                <w:rFonts w:ascii="Times New Roman" w:hAnsi="Times New Roman" w:cs="Times New Roman"/>
                <w:b/>
                <w:bCs/>
              </w:rPr>
              <w:t>BDT11</w:t>
            </w:r>
          </w:p>
        </w:tc>
        <w:tc>
          <w:tcPr>
            <w:tcW w:w="52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563D54" w14:textId="77777777" w:rsidR="003B6FEC" w:rsidRPr="003B45BF" w:rsidRDefault="003B6FEC" w:rsidP="003B45BF">
            <w:pPr>
              <w:jc w:val="both"/>
              <w:rPr>
                <w:rFonts w:ascii="Times New Roman" w:eastAsia="Calibri" w:hAnsi="Times New Roman" w:cs="Times New Roman"/>
              </w:rPr>
            </w:pPr>
            <w:proofErr w:type="spellStart"/>
            <w:r w:rsidRPr="003B45BF">
              <w:rPr>
                <w:rFonts w:ascii="Times New Roman" w:hAnsi="Times New Roman" w:cs="Times New Roman"/>
              </w:rPr>
              <w:t>Enteral-Parenteral</w:t>
            </w:r>
            <w:proofErr w:type="spellEnd"/>
            <w:r w:rsidRPr="003B45BF">
              <w:rPr>
                <w:rFonts w:ascii="Times New Roman" w:hAnsi="Times New Roman" w:cs="Times New Roman"/>
              </w:rPr>
              <w:t xml:space="preserve"> nütrisyonda makro ve mikro besin öğeleri gereksinimleri</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7B9A68" w14:textId="77777777" w:rsidR="003B6FEC" w:rsidRPr="003B45BF" w:rsidRDefault="003B6FEC" w:rsidP="003B45BF">
            <w:pPr>
              <w:spacing w:before="100" w:beforeAutospacing="1" w:after="100" w:afterAutospacing="1"/>
              <w:jc w:val="center"/>
              <w:rPr>
                <w:rFonts w:ascii="Times New Roman" w:hAnsi="Times New Roman" w:cs="Times New Roman"/>
                <w:b/>
                <w:bCs/>
              </w:rPr>
            </w:pPr>
            <w:proofErr w:type="spellStart"/>
            <w:r w:rsidRPr="003B45BF">
              <w:rPr>
                <w:rFonts w:ascii="Times New Roman" w:hAnsi="Times New Roman" w:cs="Times New Roman"/>
                <w:b/>
                <w:bCs/>
              </w:rPr>
              <w:t>ÖnT</w:t>
            </w:r>
            <w:proofErr w:type="spellEnd"/>
            <w:r w:rsidRPr="003B45BF">
              <w:rPr>
                <w:rFonts w:ascii="Times New Roman" w:hAnsi="Times New Roman" w:cs="Times New Roman"/>
                <w:b/>
                <w:bCs/>
              </w:rPr>
              <w:t>-T</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34DF47EC" w14:textId="77777777" w:rsidR="003B6FEC" w:rsidRPr="003B45BF" w:rsidRDefault="003B6FEC" w:rsidP="003B45BF">
            <w:pPr>
              <w:spacing w:before="100" w:beforeAutospacing="1" w:after="100" w:afterAutospacing="1"/>
              <w:jc w:val="center"/>
              <w:rPr>
                <w:rFonts w:ascii="Times New Roman" w:hAnsi="Times New Roman" w:cs="Times New Roman"/>
                <w:b/>
                <w:bCs/>
              </w:rPr>
            </w:pPr>
            <w:r w:rsidRPr="003B45BF">
              <w:rPr>
                <w:rFonts w:ascii="Times New Roman" w:hAnsi="Times New Roman" w:cs="Times New Roman"/>
                <w:b/>
                <w:bCs/>
              </w:rPr>
              <w:t>1</w:t>
            </w:r>
          </w:p>
        </w:tc>
      </w:tr>
      <w:tr w:rsidR="003B6FEC" w:rsidRPr="003B45BF" w14:paraId="4CA15617" w14:textId="77777777" w:rsidTr="00833553">
        <w:trPr>
          <w:trHeight w:val="397"/>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7493B537" w14:textId="77777777" w:rsidR="003B6FEC" w:rsidRPr="003B45BF" w:rsidRDefault="003B6FEC" w:rsidP="003B45BF">
            <w:pPr>
              <w:spacing w:before="100" w:beforeAutospacing="1" w:after="100" w:afterAutospacing="1"/>
              <w:jc w:val="center"/>
              <w:rPr>
                <w:rFonts w:ascii="Times New Roman" w:hAnsi="Times New Roman" w:cs="Times New Roman"/>
                <w:b/>
                <w:bCs/>
              </w:rPr>
            </w:pPr>
            <w:r w:rsidRPr="003B45BF">
              <w:rPr>
                <w:rFonts w:ascii="Times New Roman" w:hAnsi="Times New Roman" w:cs="Times New Roman"/>
                <w:b/>
                <w:bCs/>
              </w:rPr>
              <w:t>BDT12</w:t>
            </w:r>
          </w:p>
        </w:tc>
        <w:tc>
          <w:tcPr>
            <w:tcW w:w="52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9BE64E" w14:textId="77777777" w:rsidR="003B6FEC" w:rsidRPr="003B45BF" w:rsidRDefault="003B6FEC" w:rsidP="003B45BF">
            <w:pPr>
              <w:jc w:val="both"/>
              <w:rPr>
                <w:rFonts w:ascii="Times New Roman" w:eastAsia="Calibri" w:hAnsi="Times New Roman" w:cs="Times New Roman"/>
              </w:rPr>
            </w:pPr>
            <w:proofErr w:type="spellStart"/>
            <w:r w:rsidRPr="003B45BF">
              <w:rPr>
                <w:rFonts w:ascii="Times New Roman" w:hAnsi="Times New Roman" w:cs="Times New Roman"/>
              </w:rPr>
              <w:t>Enteral</w:t>
            </w:r>
            <w:proofErr w:type="spellEnd"/>
            <w:r w:rsidRPr="003B45BF">
              <w:rPr>
                <w:rFonts w:ascii="Times New Roman" w:hAnsi="Times New Roman" w:cs="Times New Roman"/>
              </w:rPr>
              <w:t xml:space="preserve"> ve </w:t>
            </w:r>
            <w:proofErr w:type="spellStart"/>
            <w:r w:rsidRPr="003B45BF">
              <w:rPr>
                <w:rFonts w:ascii="Times New Roman" w:hAnsi="Times New Roman" w:cs="Times New Roman"/>
              </w:rPr>
              <w:t>parenteral</w:t>
            </w:r>
            <w:proofErr w:type="spellEnd"/>
            <w:r w:rsidRPr="003B45BF">
              <w:rPr>
                <w:rFonts w:ascii="Times New Roman" w:hAnsi="Times New Roman" w:cs="Times New Roman"/>
              </w:rPr>
              <w:t xml:space="preserve"> ürünlerin özellikleri</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DF2AC2" w14:textId="77777777" w:rsidR="003B6FEC" w:rsidRPr="003B45BF" w:rsidRDefault="003B6FEC" w:rsidP="003B45BF">
            <w:pPr>
              <w:spacing w:before="100" w:beforeAutospacing="1" w:after="100" w:afterAutospacing="1"/>
              <w:jc w:val="center"/>
              <w:rPr>
                <w:rFonts w:ascii="Times New Roman" w:hAnsi="Times New Roman" w:cs="Times New Roman"/>
                <w:b/>
                <w:bCs/>
              </w:rPr>
            </w:pPr>
            <w:proofErr w:type="spellStart"/>
            <w:r w:rsidRPr="003B45BF">
              <w:rPr>
                <w:rFonts w:ascii="Times New Roman" w:hAnsi="Times New Roman" w:cs="Times New Roman"/>
                <w:b/>
                <w:bCs/>
              </w:rPr>
              <w:t>ÖnT</w:t>
            </w:r>
            <w:proofErr w:type="spellEnd"/>
            <w:r w:rsidRPr="003B45BF">
              <w:rPr>
                <w:rFonts w:ascii="Times New Roman" w:hAnsi="Times New Roman" w:cs="Times New Roman"/>
                <w:b/>
                <w:bCs/>
              </w:rPr>
              <w:t>-T</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707827F2" w14:textId="77777777" w:rsidR="003B6FEC" w:rsidRPr="003B45BF" w:rsidRDefault="003B6FEC" w:rsidP="003B45BF">
            <w:pPr>
              <w:spacing w:before="100" w:beforeAutospacing="1" w:after="100" w:afterAutospacing="1"/>
              <w:jc w:val="center"/>
              <w:rPr>
                <w:rFonts w:ascii="Times New Roman" w:hAnsi="Times New Roman" w:cs="Times New Roman"/>
                <w:b/>
                <w:bCs/>
              </w:rPr>
            </w:pPr>
            <w:r w:rsidRPr="003B45BF">
              <w:rPr>
                <w:rFonts w:ascii="Times New Roman" w:hAnsi="Times New Roman" w:cs="Times New Roman"/>
                <w:b/>
                <w:bCs/>
              </w:rPr>
              <w:t>1</w:t>
            </w:r>
          </w:p>
        </w:tc>
      </w:tr>
      <w:tr w:rsidR="003B6FEC" w:rsidRPr="003B45BF" w14:paraId="12036866" w14:textId="77777777" w:rsidTr="00833553">
        <w:trPr>
          <w:trHeight w:val="397"/>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64708ED7" w14:textId="77777777" w:rsidR="003B6FEC" w:rsidRPr="003B45BF" w:rsidRDefault="003B6FEC" w:rsidP="003B45BF">
            <w:pPr>
              <w:spacing w:before="100" w:beforeAutospacing="1" w:after="100" w:afterAutospacing="1"/>
              <w:jc w:val="center"/>
              <w:rPr>
                <w:rFonts w:ascii="Times New Roman" w:hAnsi="Times New Roman" w:cs="Times New Roman"/>
                <w:b/>
                <w:bCs/>
              </w:rPr>
            </w:pPr>
            <w:r w:rsidRPr="003B45BF">
              <w:rPr>
                <w:rFonts w:ascii="Times New Roman" w:hAnsi="Times New Roman" w:cs="Times New Roman"/>
                <w:b/>
                <w:bCs/>
              </w:rPr>
              <w:t>BDT13</w:t>
            </w:r>
          </w:p>
        </w:tc>
        <w:tc>
          <w:tcPr>
            <w:tcW w:w="52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24A9D1" w14:textId="77777777" w:rsidR="003B6FEC" w:rsidRPr="003B45BF" w:rsidRDefault="003B6FEC" w:rsidP="003B45BF">
            <w:pPr>
              <w:jc w:val="both"/>
              <w:rPr>
                <w:rFonts w:ascii="Times New Roman" w:eastAsia="Calibri" w:hAnsi="Times New Roman" w:cs="Times New Roman"/>
              </w:rPr>
            </w:pPr>
            <w:r w:rsidRPr="003B45BF">
              <w:rPr>
                <w:rFonts w:ascii="Times New Roman" w:hAnsi="Times New Roman" w:cs="Times New Roman"/>
              </w:rPr>
              <w:t>Nütrisyon ekibi ve görev tanımları</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939D5B" w14:textId="77777777" w:rsidR="003B6FEC" w:rsidRPr="003B45BF" w:rsidRDefault="003B6FEC" w:rsidP="003B45BF">
            <w:pPr>
              <w:spacing w:before="100" w:beforeAutospacing="1" w:after="100" w:afterAutospacing="1"/>
              <w:jc w:val="center"/>
              <w:rPr>
                <w:rFonts w:ascii="Times New Roman" w:hAnsi="Times New Roman" w:cs="Times New Roman"/>
                <w:b/>
                <w:bCs/>
              </w:rPr>
            </w:pPr>
            <w:proofErr w:type="spellStart"/>
            <w:r w:rsidRPr="003B45BF">
              <w:rPr>
                <w:rFonts w:ascii="Times New Roman" w:hAnsi="Times New Roman" w:cs="Times New Roman"/>
                <w:b/>
                <w:bCs/>
              </w:rPr>
              <w:t>ÖnT</w:t>
            </w:r>
            <w:proofErr w:type="spellEnd"/>
            <w:r w:rsidRPr="003B45BF">
              <w:rPr>
                <w:rFonts w:ascii="Times New Roman" w:hAnsi="Times New Roman" w:cs="Times New Roman"/>
                <w:b/>
                <w:bCs/>
              </w:rPr>
              <w:t>-T</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44086B26" w14:textId="77777777" w:rsidR="003B6FEC" w:rsidRPr="003B45BF" w:rsidRDefault="003B6FEC" w:rsidP="003B45BF">
            <w:pPr>
              <w:spacing w:before="100" w:beforeAutospacing="1" w:after="100" w:afterAutospacing="1"/>
              <w:jc w:val="center"/>
              <w:rPr>
                <w:rFonts w:ascii="Times New Roman" w:hAnsi="Times New Roman" w:cs="Times New Roman"/>
                <w:b/>
                <w:bCs/>
              </w:rPr>
            </w:pPr>
            <w:r w:rsidRPr="003B45BF">
              <w:rPr>
                <w:rFonts w:ascii="Times New Roman" w:hAnsi="Times New Roman" w:cs="Times New Roman"/>
                <w:b/>
                <w:bCs/>
              </w:rPr>
              <w:t>1</w:t>
            </w:r>
          </w:p>
        </w:tc>
      </w:tr>
    </w:tbl>
    <w:p w14:paraId="6E66CA4C" w14:textId="34EF833C" w:rsidR="003B6FEC" w:rsidRPr="003B45BF" w:rsidRDefault="003B6FEC" w:rsidP="003B45BF">
      <w:pPr>
        <w:rPr>
          <w:rFonts w:ascii="Times New Roman" w:hAnsi="Times New Roman" w:cs="Times New Roman"/>
        </w:rPr>
      </w:pPr>
    </w:p>
    <w:p w14:paraId="638A63D8" w14:textId="4F254782" w:rsidR="003B6FEC" w:rsidRPr="003B45BF" w:rsidRDefault="003B6FEC" w:rsidP="003B45BF">
      <w:pPr>
        <w:rPr>
          <w:rFonts w:ascii="Times New Roman" w:hAnsi="Times New Roman" w:cs="Times New Roman"/>
        </w:rPr>
      </w:pPr>
    </w:p>
    <w:p w14:paraId="08364E89" w14:textId="77777777" w:rsidR="003B6FEC" w:rsidRPr="003B45BF" w:rsidRDefault="003B6FEC" w:rsidP="003B45BF">
      <w:pPr>
        <w:widowControl/>
        <w:suppressAutoHyphens w:val="0"/>
        <w:spacing w:after="160"/>
        <w:jc w:val="center"/>
        <w:rPr>
          <w:rFonts w:ascii="Times New Roman" w:eastAsiaTheme="minorHAnsi" w:hAnsi="Times New Roman" w:cs="Times New Roman"/>
          <w:b/>
          <w:bCs/>
          <w:kern w:val="0"/>
          <w:lang w:eastAsia="en-US" w:bidi="ar-SA"/>
        </w:rPr>
      </w:pPr>
    </w:p>
    <w:p w14:paraId="206917F8" w14:textId="77777777" w:rsidR="003B6FEC" w:rsidRPr="003B45BF" w:rsidRDefault="003B6FEC" w:rsidP="003B45BF">
      <w:pPr>
        <w:widowControl/>
        <w:suppressAutoHyphens w:val="0"/>
        <w:spacing w:after="160"/>
        <w:jc w:val="center"/>
        <w:rPr>
          <w:rFonts w:ascii="Times New Roman" w:eastAsiaTheme="minorHAnsi" w:hAnsi="Times New Roman" w:cs="Times New Roman"/>
          <w:b/>
          <w:bCs/>
          <w:kern w:val="0"/>
          <w:lang w:eastAsia="en-US" w:bidi="ar-SA"/>
        </w:rPr>
      </w:pPr>
    </w:p>
    <w:p w14:paraId="1460ECA7" w14:textId="77777777" w:rsidR="003B6FEC" w:rsidRPr="003B45BF" w:rsidRDefault="003B6FEC" w:rsidP="003B45BF">
      <w:pPr>
        <w:widowControl/>
        <w:suppressAutoHyphens w:val="0"/>
        <w:spacing w:after="160"/>
        <w:jc w:val="center"/>
        <w:rPr>
          <w:rFonts w:ascii="Times New Roman" w:eastAsiaTheme="minorHAnsi" w:hAnsi="Times New Roman" w:cs="Times New Roman"/>
          <w:b/>
          <w:bCs/>
          <w:kern w:val="0"/>
          <w:lang w:eastAsia="en-US" w:bidi="ar-SA"/>
        </w:rPr>
      </w:pPr>
    </w:p>
    <w:p w14:paraId="372D9348" w14:textId="77777777" w:rsidR="003B6FEC" w:rsidRPr="003B45BF" w:rsidRDefault="003B6FEC" w:rsidP="003B45BF">
      <w:pPr>
        <w:widowControl/>
        <w:suppressAutoHyphens w:val="0"/>
        <w:spacing w:after="160"/>
        <w:jc w:val="center"/>
        <w:rPr>
          <w:rFonts w:ascii="Times New Roman" w:eastAsiaTheme="minorHAnsi" w:hAnsi="Times New Roman" w:cs="Times New Roman"/>
          <w:b/>
          <w:bCs/>
          <w:kern w:val="0"/>
          <w:lang w:eastAsia="en-US" w:bidi="ar-SA"/>
        </w:rPr>
      </w:pPr>
    </w:p>
    <w:p w14:paraId="19BAF0C7" w14:textId="1EE5560B" w:rsidR="003B6FEC" w:rsidRPr="003B45BF" w:rsidRDefault="003B6FEC" w:rsidP="003B45BF">
      <w:pPr>
        <w:widowControl/>
        <w:suppressAutoHyphens w:val="0"/>
        <w:spacing w:after="160"/>
        <w:jc w:val="center"/>
        <w:rPr>
          <w:rFonts w:ascii="Times New Roman" w:eastAsiaTheme="minorHAnsi" w:hAnsi="Times New Roman" w:cs="Times New Roman"/>
          <w:b/>
          <w:bCs/>
          <w:kern w:val="0"/>
          <w:lang w:eastAsia="en-US" w:bidi="ar-SA"/>
        </w:rPr>
      </w:pPr>
    </w:p>
    <w:p w14:paraId="5F229FF0" w14:textId="77777777" w:rsidR="00572E0D" w:rsidRPr="003B45BF" w:rsidRDefault="00572E0D" w:rsidP="003B45BF">
      <w:pPr>
        <w:widowControl/>
        <w:suppressAutoHyphens w:val="0"/>
        <w:spacing w:after="160"/>
        <w:jc w:val="center"/>
        <w:rPr>
          <w:rFonts w:ascii="Times New Roman" w:eastAsiaTheme="minorHAnsi" w:hAnsi="Times New Roman" w:cs="Times New Roman"/>
          <w:b/>
          <w:bCs/>
          <w:kern w:val="0"/>
          <w:lang w:eastAsia="en-US" w:bidi="ar-SA"/>
        </w:rPr>
      </w:pPr>
    </w:p>
    <w:p w14:paraId="12620072" w14:textId="77777777" w:rsidR="003B6FEC" w:rsidRPr="003B45BF" w:rsidRDefault="003B6FEC" w:rsidP="003B45BF">
      <w:pPr>
        <w:widowControl/>
        <w:suppressAutoHyphens w:val="0"/>
        <w:spacing w:after="160"/>
        <w:jc w:val="center"/>
        <w:rPr>
          <w:rFonts w:ascii="Times New Roman" w:eastAsiaTheme="minorHAnsi" w:hAnsi="Times New Roman" w:cs="Times New Roman"/>
          <w:b/>
          <w:bCs/>
          <w:kern w:val="0"/>
          <w:lang w:eastAsia="en-US" w:bidi="ar-SA"/>
        </w:rPr>
      </w:pPr>
    </w:p>
    <w:p w14:paraId="2AEA55C2" w14:textId="77777777" w:rsidR="003B6FEC" w:rsidRPr="003B45BF" w:rsidRDefault="003B6FEC" w:rsidP="003B45BF">
      <w:pPr>
        <w:widowControl/>
        <w:suppressAutoHyphens w:val="0"/>
        <w:spacing w:after="160"/>
        <w:jc w:val="center"/>
        <w:rPr>
          <w:rFonts w:ascii="Times New Roman" w:eastAsiaTheme="minorHAnsi" w:hAnsi="Times New Roman" w:cs="Times New Roman"/>
          <w:b/>
          <w:bCs/>
          <w:kern w:val="0"/>
          <w:lang w:eastAsia="en-US" w:bidi="ar-SA"/>
        </w:rPr>
      </w:pPr>
    </w:p>
    <w:p w14:paraId="4E9DFF2B" w14:textId="77777777" w:rsidR="003B6FEC" w:rsidRPr="003B45BF" w:rsidRDefault="003B6FEC" w:rsidP="003B45BF">
      <w:pPr>
        <w:widowControl/>
        <w:suppressAutoHyphens w:val="0"/>
        <w:spacing w:after="160"/>
        <w:jc w:val="center"/>
        <w:rPr>
          <w:rFonts w:ascii="Times New Roman" w:eastAsiaTheme="minorHAnsi" w:hAnsi="Times New Roman" w:cs="Times New Roman"/>
          <w:b/>
          <w:bCs/>
          <w:kern w:val="0"/>
          <w:lang w:eastAsia="en-US" w:bidi="ar-SA"/>
        </w:rPr>
      </w:pPr>
    </w:p>
    <w:p w14:paraId="6F8FEB28" w14:textId="77777777" w:rsidR="003B6FEC" w:rsidRPr="003B45BF" w:rsidRDefault="003B6FEC" w:rsidP="003B45BF">
      <w:pPr>
        <w:widowControl/>
        <w:suppressAutoHyphens w:val="0"/>
        <w:spacing w:after="160"/>
        <w:jc w:val="center"/>
        <w:rPr>
          <w:rFonts w:ascii="Times New Roman" w:eastAsiaTheme="minorHAnsi" w:hAnsi="Times New Roman" w:cs="Times New Roman"/>
          <w:b/>
          <w:bCs/>
          <w:kern w:val="0"/>
          <w:lang w:eastAsia="en-US" w:bidi="ar-SA"/>
        </w:rPr>
      </w:pPr>
    </w:p>
    <w:p w14:paraId="1556146D" w14:textId="1E52F50E" w:rsidR="003B6FEC" w:rsidRPr="003B45BF" w:rsidRDefault="003B6FEC" w:rsidP="003B45BF">
      <w:pPr>
        <w:widowControl/>
        <w:shd w:val="clear" w:color="auto" w:fill="6893C6"/>
        <w:suppressAutoHyphens w:val="0"/>
        <w:spacing w:after="160"/>
        <w:jc w:val="center"/>
        <w:rPr>
          <w:rFonts w:ascii="Times New Roman" w:eastAsiaTheme="minorHAnsi" w:hAnsi="Times New Roman" w:cs="Times New Roman"/>
          <w:b/>
          <w:bCs/>
          <w:kern w:val="0"/>
          <w:lang w:eastAsia="en-US" w:bidi="ar-SA"/>
        </w:rPr>
      </w:pPr>
      <w:r w:rsidRPr="003B45BF">
        <w:rPr>
          <w:rFonts w:ascii="Times New Roman" w:eastAsiaTheme="minorHAnsi" w:hAnsi="Times New Roman" w:cs="Times New Roman"/>
          <w:b/>
          <w:bCs/>
          <w:kern w:val="0"/>
          <w:lang w:eastAsia="en-US" w:bidi="ar-SA"/>
        </w:rPr>
        <w:lastRenderedPageBreak/>
        <w:t xml:space="preserve">FİZYOTERAPİ ve REHABİLİTASYON </w:t>
      </w:r>
    </w:p>
    <w:p w14:paraId="4A4311A3" w14:textId="4E5EA004" w:rsidR="003B6FEC" w:rsidRPr="003B45BF" w:rsidRDefault="003B6FEC" w:rsidP="003B45BF">
      <w:pPr>
        <w:widowControl/>
        <w:shd w:val="clear" w:color="auto" w:fill="6893C6"/>
        <w:suppressAutoHyphens w:val="0"/>
        <w:spacing w:after="160"/>
        <w:jc w:val="center"/>
        <w:rPr>
          <w:rFonts w:ascii="Times New Roman" w:eastAsiaTheme="minorHAnsi" w:hAnsi="Times New Roman" w:cs="Times New Roman"/>
          <w:b/>
          <w:bCs/>
          <w:kern w:val="0"/>
          <w:lang w:eastAsia="en-US" w:bidi="ar-SA"/>
        </w:rPr>
      </w:pPr>
      <w:r w:rsidRPr="003B45BF">
        <w:rPr>
          <w:rFonts w:ascii="Times New Roman" w:eastAsiaTheme="minorHAnsi" w:hAnsi="Times New Roman" w:cs="Times New Roman"/>
          <w:b/>
          <w:bCs/>
          <w:kern w:val="0"/>
          <w:lang w:eastAsia="en-US" w:bidi="ar-SA"/>
        </w:rPr>
        <w:t>KLİNİK DERS VE UYGULAMA KURULU</w:t>
      </w:r>
    </w:p>
    <w:p w14:paraId="1F2D8D86" w14:textId="77777777" w:rsidR="00572E0D" w:rsidRPr="003B45BF" w:rsidRDefault="00572E0D" w:rsidP="003B45BF">
      <w:pPr>
        <w:widowControl/>
        <w:suppressAutoHyphens w:val="0"/>
        <w:spacing w:after="160"/>
        <w:jc w:val="center"/>
        <w:rPr>
          <w:rFonts w:ascii="Times New Roman" w:eastAsiaTheme="minorHAnsi" w:hAnsi="Times New Roman" w:cs="Times New Roman"/>
          <w:b/>
          <w:bCs/>
          <w:kern w:val="0"/>
          <w:lang w:eastAsia="en-US" w:bidi="ar-SA"/>
        </w:rPr>
      </w:pPr>
    </w:p>
    <w:p w14:paraId="71C55BC7" w14:textId="0B433FC9" w:rsidR="003B6FEC" w:rsidRPr="003B45BF" w:rsidRDefault="00445030" w:rsidP="003B45BF">
      <w:pPr>
        <w:rPr>
          <w:rFonts w:ascii="Times New Roman" w:hAnsi="Times New Roman" w:cs="Times New Roman"/>
          <w:b/>
        </w:rPr>
      </w:pPr>
      <w:r>
        <w:rPr>
          <w:rFonts w:ascii="Times New Roman" w:hAnsi="Times New Roman" w:cs="Times New Roman"/>
          <w:b/>
        </w:rPr>
        <w:t>Amaç:</w:t>
      </w:r>
    </w:p>
    <w:p w14:paraId="3B5EDC67" w14:textId="77777777" w:rsidR="003B6FEC" w:rsidRPr="003B45BF" w:rsidRDefault="003B6FEC" w:rsidP="003B45BF">
      <w:pPr>
        <w:pStyle w:val="NormalWeb"/>
        <w:spacing w:before="0" w:beforeAutospacing="0" w:after="0" w:afterAutospacing="0" w:line="276" w:lineRule="auto"/>
        <w:jc w:val="both"/>
      </w:pPr>
      <w:r w:rsidRPr="003B45BF">
        <w:t>Dönem V öğrencilerinin “</w:t>
      </w:r>
      <w:r w:rsidRPr="003B45BF">
        <w:rPr>
          <w:i/>
          <w:iCs/>
        </w:rPr>
        <w:t>Fizyoterapi ve Rehabilitasyon (Geriatrik Popülasyonda Fiziksel Aktivite) Stajında</w:t>
      </w:r>
      <w:r w:rsidRPr="003B45BF">
        <w:t>”, öğrencilerin yaşlanmayla birlikte vücut sistemlerinde meydana gelen değişiklikler ve yönetimi, yaşlılıkta görülen denge bozukluklarının nedenleri ve yaşlılıkta düşme sebepleri, yaşlılıkta görülen denge bozukluklarının önlenmesi ve tedavisinde kullanılan yöntemler, yaşlılara verilen fiziksel aktivite önerileri ve uygun egzersiz reçetesi, yaşlılıkta görülen yürüyüş bozuklukları ve yaşlılıkta görülen ayak problemleri ve bu problemlere yönelik uygun ayakkabı seçimi hakkında bilgi kazanmaları; yaşlı bireylerde düşmeden, farklı egzersizlerden, yürüyüş patolojilerinden oluşan senaryolar ile örnekler oluşturulması yoluyla, öğrencilerin farklı olgular üzerinden bilgi sahibi olmaları ve gözlem yoluyla analiz becerilerinin kazandırılması ve demans sendromunun prototipi olan Alzheimer hastalığının başlangıç bulguları, yol açtığı kişisel ve sosyal sorunlar, hasta ve yakınlarına yaklaşım hakkında bilgi ve öngörü sahibi olabilmeleri amaçlanmaktadır.</w:t>
      </w:r>
    </w:p>
    <w:p w14:paraId="413A1FAE" w14:textId="77777777" w:rsidR="003B6FEC" w:rsidRPr="003B45BF" w:rsidRDefault="003B6FEC" w:rsidP="003B45BF">
      <w:pPr>
        <w:rPr>
          <w:rFonts w:ascii="Times New Roman" w:hAnsi="Times New Roman" w:cs="Times New Roman"/>
          <w:b/>
          <w:bCs/>
        </w:rPr>
      </w:pPr>
    </w:p>
    <w:p w14:paraId="3715279A" w14:textId="77777777" w:rsidR="00425BBF" w:rsidRPr="003B45BF" w:rsidRDefault="00425BBF" w:rsidP="00425BBF">
      <w:pPr>
        <w:pStyle w:val="Balk11"/>
        <w:spacing w:before="0" w:line="276" w:lineRule="auto"/>
        <w:ind w:left="170"/>
      </w:pPr>
      <w:r>
        <w:t>Öğrenim Hedefleri:</w:t>
      </w:r>
    </w:p>
    <w:p w14:paraId="7CE0F72E" w14:textId="77777777" w:rsidR="003B6FEC" w:rsidRPr="003B45BF" w:rsidRDefault="003B6FEC" w:rsidP="003B45BF">
      <w:pPr>
        <w:pStyle w:val="Balk11"/>
        <w:numPr>
          <w:ilvl w:val="0"/>
          <w:numId w:val="24"/>
        </w:numPr>
        <w:spacing w:before="0" w:line="276" w:lineRule="auto"/>
        <w:rPr>
          <w:b w:val="0"/>
          <w:bCs w:val="0"/>
        </w:rPr>
      </w:pPr>
      <w:r w:rsidRPr="003B45BF">
        <w:rPr>
          <w:b w:val="0"/>
          <w:bCs w:val="0"/>
        </w:rPr>
        <w:t>Yaşlı tanımını yapar,</w:t>
      </w:r>
    </w:p>
    <w:p w14:paraId="5D779B91" w14:textId="77777777" w:rsidR="003B6FEC" w:rsidRPr="003B45BF" w:rsidRDefault="003B6FEC" w:rsidP="003B45BF">
      <w:pPr>
        <w:pStyle w:val="Balk11"/>
        <w:numPr>
          <w:ilvl w:val="0"/>
          <w:numId w:val="24"/>
        </w:numPr>
        <w:spacing w:before="0" w:line="276" w:lineRule="auto"/>
        <w:rPr>
          <w:b w:val="0"/>
          <w:bCs w:val="0"/>
        </w:rPr>
      </w:pPr>
      <w:r w:rsidRPr="003B45BF">
        <w:rPr>
          <w:b w:val="0"/>
          <w:bCs w:val="0"/>
        </w:rPr>
        <w:t>Yaşlı bireylerde meydana gelen kas-iskelet sistemi değişikliklerini sayar,</w:t>
      </w:r>
    </w:p>
    <w:p w14:paraId="5097ED41" w14:textId="77777777" w:rsidR="003B6FEC" w:rsidRPr="003B45BF" w:rsidRDefault="003B6FEC" w:rsidP="003B45BF">
      <w:pPr>
        <w:pStyle w:val="Balk11"/>
        <w:numPr>
          <w:ilvl w:val="0"/>
          <w:numId w:val="24"/>
        </w:numPr>
        <w:spacing w:before="0" w:line="276" w:lineRule="auto"/>
        <w:rPr>
          <w:b w:val="0"/>
          <w:bCs w:val="0"/>
        </w:rPr>
      </w:pPr>
      <w:r w:rsidRPr="003B45BF">
        <w:rPr>
          <w:b w:val="0"/>
          <w:bCs w:val="0"/>
        </w:rPr>
        <w:t>Yaşlı bireylerde denge sistemlerinde meydana gelen değişiklikleri sayar,</w:t>
      </w:r>
    </w:p>
    <w:p w14:paraId="6F75BFCF" w14:textId="77777777" w:rsidR="003B6FEC" w:rsidRPr="003B45BF" w:rsidRDefault="003B6FEC" w:rsidP="003B45BF">
      <w:pPr>
        <w:pStyle w:val="Balk11"/>
        <w:numPr>
          <w:ilvl w:val="0"/>
          <w:numId w:val="24"/>
        </w:numPr>
        <w:spacing w:before="0" w:line="276" w:lineRule="auto"/>
        <w:rPr>
          <w:b w:val="0"/>
          <w:bCs w:val="0"/>
        </w:rPr>
      </w:pPr>
      <w:r w:rsidRPr="003B45BF">
        <w:rPr>
          <w:b w:val="0"/>
          <w:bCs w:val="0"/>
        </w:rPr>
        <w:t>Yaşlı bireylerde meydana gelen yürüyüşe ilişkin değişiklikleri sayar,</w:t>
      </w:r>
    </w:p>
    <w:p w14:paraId="134C694E" w14:textId="77777777" w:rsidR="003B6FEC" w:rsidRPr="003B45BF" w:rsidRDefault="003B6FEC" w:rsidP="003B45BF">
      <w:pPr>
        <w:pStyle w:val="Balk11"/>
        <w:numPr>
          <w:ilvl w:val="0"/>
          <w:numId w:val="24"/>
        </w:numPr>
        <w:spacing w:before="0" w:line="276" w:lineRule="auto"/>
        <w:rPr>
          <w:b w:val="0"/>
          <w:bCs w:val="0"/>
        </w:rPr>
      </w:pPr>
      <w:r w:rsidRPr="003B45BF">
        <w:rPr>
          <w:b w:val="0"/>
          <w:bCs w:val="0"/>
        </w:rPr>
        <w:t>Yaşlanmanın vücut sistemlerine etkilerini yönetebilmek için planlanan rehabilitasyon basamaklarını sayar,</w:t>
      </w:r>
    </w:p>
    <w:p w14:paraId="7570879C" w14:textId="77777777" w:rsidR="003B6FEC" w:rsidRPr="003B45BF" w:rsidRDefault="003B6FEC" w:rsidP="003B45BF">
      <w:pPr>
        <w:pStyle w:val="Balk11"/>
        <w:numPr>
          <w:ilvl w:val="0"/>
          <w:numId w:val="24"/>
        </w:numPr>
        <w:spacing w:before="0" w:line="276" w:lineRule="auto"/>
        <w:rPr>
          <w:b w:val="0"/>
          <w:bCs w:val="0"/>
        </w:rPr>
      </w:pPr>
      <w:r w:rsidRPr="003B45BF">
        <w:rPr>
          <w:b w:val="0"/>
          <w:bCs w:val="0"/>
        </w:rPr>
        <w:t>Yaşlılığın vücut sistemlerine etkilerinin yönetilmesinde doktorun görevlerini sayar,</w:t>
      </w:r>
    </w:p>
    <w:p w14:paraId="790F674D" w14:textId="77777777" w:rsidR="003B6FEC" w:rsidRPr="003B45BF" w:rsidRDefault="003B6FEC" w:rsidP="003B45BF">
      <w:pPr>
        <w:pStyle w:val="Balk11"/>
        <w:numPr>
          <w:ilvl w:val="0"/>
          <w:numId w:val="24"/>
        </w:numPr>
        <w:spacing w:before="0" w:line="276" w:lineRule="auto"/>
        <w:rPr>
          <w:b w:val="0"/>
          <w:bCs w:val="0"/>
        </w:rPr>
      </w:pPr>
      <w:r w:rsidRPr="003B45BF">
        <w:rPr>
          <w:b w:val="0"/>
          <w:bCs w:val="0"/>
        </w:rPr>
        <w:t>Yaşlılığın vücut sistemlerine etkilerinin yönetilmesinde fizyoterapistin görevlerini sayar,</w:t>
      </w:r>
    </w:p>
    <w:p w14:paraId="5EFAEA16" w14:textId="77777777" w:rsidR="003B6FEC" w:rsidRPr="003B45BF" w:rsidRDefault="003B6FEC" w:rsidP="003B45BF">
      <w:pPr>
        <w:pStyle w:val="Balk11"/>
        <w:numPr>
          <w:ilvl w:val="0"/>
          <w:numId w:val="24"/>
        </w:numPr>
        <w:spacing w:before="0" w:line="276" w:lineRule="auto"/>
        <w:rPr>
          <w:b w:val="0"/>
          <w:bCs w:val="0"/>
        </w:rPr>
      </w:pPr>
      <w:r w:rsidRPr="003B45BF">
        <w:rPr>
          <w:b w:val="0"/>
          <w:bCs w:val="0"/>
        </w:rPr>
        <w:t>Kas-iskelet sisteminde meydana gelen değişikliklerin yönetiminde uygulanacak rehabilitasyon modalitelerini açıklar,</w:t>
      </w:r>
    </w:p>
    <w:p w14:paraId="5AF3243C" w14:textId="77777777" w:rsidR="003B6FEC" w:rsidRPr="003B45BF" w:rsidRDefault="003B6FEC" w:rsidP="003B45BF">
      <w:pPr>
        <w:pStyle w:val="Balk11"/>
        <w:numPr>
          <w:ilvl w:val="0"/>
          <w:numId w:val="24"/>
        </w:numPr>
        <w:spacing w:before="0" w:line="276" w:lineRule="auto"/>
        <w:rPr>
          <w:b w:val="0"/>
          <w:bCs w:val="0"/>
        </w:rPr>
      </w:pPr>
      <w:r w:rsidRPr="003B45BF">
        <w:rPr>
          <w:b w:val="0"/>
          <w:bCs w:val="0"/>
        </w:rPr>
        <w:t>Yaşlılıkta denge bozukluklarının türlerini sayar,</w:t>
      </w:r>
    </w:p>
    <w:p w14:paraId="3CC1EE42" w14:textId="77777777" w:rsidR="003B6FEC" w:rsidRPr="003B45BF" w:rsidRDefault="003B6FEC" w:rsidP="003B45BF">
      <w:pPr>
        <w:pStyle w:val="Balk11"/>
        <w:numPr>
          <w:ilvl w:val="0"/>
          <w:numId w:val="24"/>
        </w:numPr>
        <w:spacing w:before="0" w:line="276" w:lineRule="auto"/>
        <w:rPr>
          <w:b w:val="0"/>
          <w:bCs w:val="0"/>
        </w:rPr>
      </w:pPr>
      <w:r w:rsidRPr="003B45BF">
        <w:rPr>
          <w:b w:val="0"/>
          <w:bCs w:val="0"/>
        </w:rPr>
        <w:t>Yaşlılıkta denge bozukluklarının patofizyolojisini açıklar,</w:t>
      </w:r>
    </w:p>
    <w:p w14:paraId="76DE395B" w14:textId="77777777" w:rsidR="003B6FEC" w:rsidRPr="003B45BF" w:rsidRDefault="003B6FEC" w:rsidP="003B45BF">
      <w:pPr>
        <w:pStyle w:val="Balk11"/>
        <w:numPr>
          <w:ilvl w:val="0"/>
          <w:numId w:val="24"/>
        </w:numPr>
        <w:spacing w:before="0" w:line="276" w:lineRule="auto"/>
        <w:rPr>
          <w:b w:val="0"/>
          <w:bCs w:val="0"/>
        </w:rPr>
      </w:pPr>
      <w:r w:rsidRPr="003B45BF">
        <w:rPr>
          <w:b w:val="0"/>
          <w:bCs w:val="0"/>
        </w:rPr>
        <w:t>Yaşlılıkta düşme sebeplerini, sistemlerde meydana gelen değişikliklerle ilişkilendirerek açıklar,</w:t>
      </w:r>
    </w:p>
    <w:p w14:paraId="464B6107" w14:textId="77777777" w:rsidR="003B6FEC" w:rsidRPr="003B45BF" w:rsidRDefault="003B6FEC" w:rsidP="003B45BF">
      <w:pPr>
        <w:pStyle w:val="Balk11"/>
        <w:numPr>
          <w:ilvl w:val="0"/>
          <w:numId w:val="24"/>
        </w:numPr>
        <w:spacing w:before="0" w:line="276" w:lineRule="auto"/>
        <w:rPr>
          <w:b w:val="0"/>
          <w:bCs w:val="0"/>
        </w:rPr>
      </w:pPr>
      <w:r w:rsidRPr="003B45BF">
        <w:rPr>
          <w:b w:val="0"/>
          <w:bCs w:val="0"/>
        </w:rPr>
        <w:t>Yaşlılıkta dengeyi geliştirmek için uygulanan denge rehabilitasyonunun önemini açıklar,</w:t>
      </w:r>
    </w:p>
    <w:p w14:paraId="54D624E1" w14:textId="77777777" w:rsidR="003B6FEC" w:rsidRPr="003B45BF" w:rsidRDefault="003B6FEC" w:rsidP="003B45BF">
      <w:pPr>
        <w:pStyle w:val="Balk11"/>
        <w:numPr>
          <w:ilvl w:val="0"/>
          <w:numId w:val="24"/>
        </w:numPr>
        <w:spacing w:before="0" w:line="276" w:lineRule="auto"/>
        <w:rPr>
          <w:b w:val="0"/>
          <w:bCs w:val="0"/>
        </w:rPr>
      </w:pPr>
      <w:r w:rsidRPr="003B45BF">
        <w:rPr>
          <w:b w:val="0"/>
          <w:bCs w:val="0"/>
        </w:rPr>
        <w:t>Yaşlılıkta dengeyi geliştirmek için uygulanan denge rehabilitasyonunun amaçlarını sayar,</w:t>
      </w:r>
    </w:p>
    <w:p w14:paraId="3651B5B0" w14:textId="77777777" w:rsidR="003B6FEC" w:rsidRPr="003B45BF" w:rsidRDefault="003B6FEC" w:rsidP="003B45BF">
      <w:pPr>
        <w:pStyle w:val="Balk11"/>
        <w:numPr>
          <w:ilvl w:val="0"/>
          <w:numId w:val="24"/>
        </w:numPr>
        <w:spacing w:before="0" w:line="276" w:lineRule="auto"/>
        <w:rPr>
          <w:b w:val="0"/>
          <w:bCs w:val="0"/>
        </w:rPr>
      </w:pPr>
      <w:r w:rsidRPr="003B45BF">
        <w:rPr>
          <w:b w:val="0"/>
          <w:bCs w:val="0"/>
        </w:rPr>
        <w:t>Yaşlılarda uygulanan denge rehabilitasyonun içeriğini sayar,</w:t>
      </w:r>
    </w:p>
    <w:p w14:paraId="77B3F4A1" w14:textId="77777777" w:rsidR="003B6FEC" w:rsidRPr="003B45BF" w:rsidRDefault="003B6FEC" w:rsidP="003B45BF">
      <w:pPr>
        <w:pStyle w:val="Balk11"/>
        <w:numPr>
          <w:ilvl w:val="0"/>
          <w:numId w:val="24"/>
        </w:numPr>
        <w:spacing w:before="0" w:line="276" w:lineRule="auto"/>
        <w:rPr>
          <w:b w:val="0"/>
          <w:bCs w:val="0"/>
        </w:rPr>
      </w:pPr>
      <w:r w:rsidRPr="003B45BF">
        <w:rPr>
          <w:b w:val="0"/>
          <w:bCs w:val="0"/>
        </w:rPr>
        <w:t>Denge eğitiminde fizyoterapistin görevlerini sayar.</w:t>
      </w:r>
    </w:p>
    <w:p w14:paraId="4DBCC092" w14:textId="77777777" w:rsidR="003B6FEC" w:rsidRPr="003B45BF" w:rsidRDefault="003B6FEC" w:rsidP="003B45BF">
      <w:pPr>
        <w:pStyle w:val="Balk11"/>
        <w:numPr>
          <w:ilvl w:val="0"/>
          <w:numId w:val="24"/>
        </w:numPr>
        <w:spacing w:before="0" w:line="276" w:lineRule="auto"/>
        <w:rPr>
          <w:b w:val="0"/>
          <w:bCs w:val="0"/>
        </w:rPr>
      </w:pPr>
      <w:r w:rsidRPr="003B45BF">
        <w:rPr>
          <w:b w:val="0"/>
          <w:bCs w:val="0"/>
        </w:rPr>
        <w:t xml:space="preserve">Denge kaybına yol açan faktörleri gözlemsel olarak analiz eder, </w:t>
      </w:r>
    </w:p>
    <w:p w14:paraId="5D347316" w14:textId="77777777" w:rsidR="003B6FEC" w:rsidRPr="003B45BF" w:rsidRDefault="003B6FEC" w:rsidP="003B45BF">
      <w:pPr>
        <w:pStyle w:val="Balk11"/>
        <w:numPr>
          <w:ilvl w:val="0"/>
          <w:numId w:val="24"/>
        </w:numPr>
        <w:spacing w:before="0" w:line="276" w:lineRule="auto"/>
        <w:rPr>
          <w:b w:val="0"/>
          <w:bCs w:val="0"/>
        </w:rPr>
      </w:pPr>
      <w:r w:rsidRPr="003B45BF">
        <w:rPr>
          <w:b w:val="0"/>
          <w:bCs w:val="0"/>
        </w:rPr>
        <w:t>Farklı hasta profillerinin kendilerine farklı bilgiler kazandıracağı konusunda farkındalık kazanır,</w:t>
      </w:r>
    </w:p>
    <w:p w14:paraId="402FE8DC" w14:textId="77777777" w:rsidR="003B6FEC" w:rsidRPr="003B45BF" w:rsidRDefault="003B6FEC" w:rsidP="003B45BF">
      <w:pPr>
        <w:pStyle w:val="Balk11"/>
        <w:numPr>
          <w:ilvl w:val="0"/>
          <w:numId w:val="24"/>
        </w:numPr>
        <w:spacing w:before="0" w:line="276" w:lineRule="auto"/>
        <w:rPr>
          <w:b w:val="0"/>
          <w:bCs w:val="0"/>
        </w:rPr>
      </w:pPr>
      <w:r w:rsidRPr="003B45BF">
        <w:rPr>
          <w:b w:val="0"/>
          <w:bCs w:val="0"/>
        </w:rPr>
        <w:lastRenderedPageBreak/>
        <w:t>Fiziksel aktivite ve egzersiz terimlerini tanımlar,</w:t>
      </w:r>
    </w:p>
    <w:p w14:paraId="09051FE9" w14:textId="77777777" w:rsidR="003B6FEC" w:rsidRPr="003B45BF" w:rsidRDefault="003B6FEC" w:rsidP="003B45BF">
      <w:pPr>
        <w:pStyle w:val="Balk11"/>
        <w:numPr>
          <w:ilvl w:val="0"/>
          <w:numId w:val="24"/>
        </w:numPr>
        <w:spacing w:before="0" w:line="276" w:lineRule="auto"/>
        <w:rPr>
          <w:b w:val="0"/>
          <w:bCs w:val="0"/>
        </w:rPr>
      </w:pPr>
      <w:r w:rsidRPr="003B45BF">
        <w:rPr>
          <w:b w:val="0"/>
          <w:bCs w:val="0"/>
        </w:rPr>
        <w:t>Yaşlılarda kullanılan fiziksel aktivite önerilerini sayar,</w:t>
      </w:r>
    </w:p>
    <w:p w14:paraId="24A5D4E9" w14:textId="77777777" w:rsidR="003B6FEC" w:rsidRPr="003B45BF" w:rsidRDefault="003B6FEC" w:rsidP="003B45BF">
      <w:pPr>
        <w:pStyle w:val="Balk11"/>
        <w:numPr>
          <w:ilvl w:val="0"/>
          <w:numId w:val="24"/>
        </w:numPr>
        <w:spacing w:before="0" w:line="276" w:lineRule="auto"/>
        <w:rPr>
          <w:b w:val="0"/>
          <w:bCs w:val="0"/>
        </w:rPr>
      </w:pPr>
      <w:r w:rsidRPr="003B45BF">
        <w:rPr>
          <w:b w:val="0"/>
          <w:bCs w:val="0"/>
        </w:rPr>
        <w:t>Yaşlılara verilen uygun egzersiz reçetesinin önemini açıklar,</w:t>
      </w:r>
    </w:p>
    <w:p w14:paraId="08E5A904" w14:textId="77777777" w:rsidR="003B6FEC" w:rsidRPr="003B45BF" w:rsidRDefault="003B6FEC" w:rsidP="003B45BF">
      <w:pPr>
        <w:pStyle w:val="Balk11"/>
        <w:numPr>
          <w:ilvl w:val="0"/>
          <w:numId w:val="24"/>
        </w:numPr>
        <w:spacing w:before="0" w:line="276" w:lineRule="auto"/>
        <w:rPr>
          <w:b w:val="0"/>
          <w:bCs w:val="0"/>
        </w:rPr>
      </w:pPr>
      <w:r w:rsidRPr="003B45BF">
        <w:rPr>
          <w:b w:val="0"/>
          <w:bCs w:val="0"/>
        </w:rPr>
        <w:t>Yaşlıların fiziksel aktivite düzeylerinin artırılmasında ve egzersiz planlanmasında fizyoterapistin önemini açıklar,</w:t>
      </w:r>
    </w:p>
    <w:p w14:paraId="6D91C508" w14:textId="77777777" w:rsidR="003B6FEC" w:rsidRPr="003B45BF" w:rsidRDefault="003B6FEC" w:rsidP="003B45BF">
      <w:pPr>
        <w:pStyle w:val="Balk11"/>
        <w:numPr>
          <w:ilvl w:val="0"/>
          <w:numId w:val="24"/>
        </w:numPr>
        <w:spacing w:before="0" w:line="276" w:lineRule="auto"/>
        <w:rPr>
          <w:b w:val="0"/>
          <w:bCs w:val="0"/>
        </w:rPr>
      </w:pPr>
      <w:r w:rsidRPr="003B45BF">
        <w:rPr>
          <w:b w:val="0"/>
          <w:bCs w:val="0"/>
        </w:rPr>
        <w:t>Yaşlılara uygun egzersiz reçetesi düzenlerken kullanılan egzersiz prensiplerini tanımlar.</w:t>
      </w:r>
    </w:p>
    <w:p w14:paraId="0C40C828" w14:textId="77777777" w:rsidR="003B6FEC" w:rsidRPr="003B45BF" w:rsidRDefault="003B6FEC" w:rsidP="003B45BF">
      <w:pPr>
        <w:pStyle w:val="Balk11"/>
        <w:numPr>
          <w:ilvl w:val="0"/>
          <w:numId w:val="24"/>
        </w:numPr>
        <w:spacing w:before="0" w:line="276" w:lineRule="auto"/>
        <w:rPr>
          <w:b w:val="0"/>
          <w:bCs w:val="0"/>
        </w:rPr>
      </w:pPr>
      <w:r w:rsidRPr="003B45BF">
        <w:rPr>
          <w:b w:val="0"/>
          <w:bCs w:val="0"/>
        </w:rPr>
        <w:t>Yaşlılıkta spor yapılmasının önemini açıklar,</w:t>
      </w:r>
    </w:p>
    <w:p w14:paraId="2C4B70F0" w14:textId="77777777" w:rsidR="003B6FEC" w:rsidRPr="003B45BF" w:rsidRDefault="003B6FEC" w:rsidP="003B45BF">
      <w:pPr>
        <w:pStyle w:val="Balk11"/>
        <w:numPr>
          <w:ilvl w:val="0"/>
          <w:numId w:val="24"/>
        </w:numPr>
        <w:spacing w:before="0" w:line="276" w:lineRule="auto"/>
        <w:rPr>
          <w:b w:val="0"/>
          <w:bCs w:val="0"/>
        </w:rPr>
      </w:pPr>
      <w:r w:rsidRPr="003B45BF">
        <w:rPr>
          <w:b w:val="0"/>
          <w:bCs w:val="0"/>
        </w:rPr>
        <w:t>Yaşlıların yapması güvenli ve tehlikeli olabilecek sporları sayar,</w:t>
      </w:r>
    </w:p>
    <w:p w14:paraId="653868D3" w14:textId="77777777" w:rsidR="003B6FEC" w:rsidRPr="003B45BF" w:rsidRDefault="003B6FEC" w:rsidP="003B45BF">
      <w:pPr>
        <w:pStyle w:val="Balk11"/>
        <w:numPr>
          <w:ilvl w:val="0"/>
          <w:numId w:val="24"/>
        </w:numPr>
        <w:spacing w:before="0" w:line="276" w:lineRule="auto"/>
        <w:rPr>
          <w:b w:val="0"/>
          <w:bCs w:val="0"/>
        </w:rPr>
      </w:pPr>
      <w:r w:rsidRPr="003B45BF">
        <w:rPr>
          <w:b w:val="0"/>
          <w:bCs w:val="0"/>
        </w:rPr>
        <w:t>Yaşlılara önerilen sporların frekans ve şiddetini ayarlamanın önemini açıklar,</w:t>
      </w:r>
    </w:p>
    <w:p w14:paraId="401A44FD" w14:textId="77777777" w:rsidR="003B6FEC" w:rsidRPr="003B45BF" w:rsidRDefault="003B6FEC" w:rsidP="003B45BF">
      <w:pPr>
        <w:pStyle w:val="Balk11"/>
        <w:numPr>
          <w:ilvl w:val="0"/>
          <w:numId w:val="24"/>
        </w:numPr>
        <w:spacing w:before="0" w:line="276" w:lineRule="auto"/>
        <w:rPr>
          <w:b w:val="0"/>
          <w:bCs w:val="0"/>
        </w:rPr>
      </w:pPr>
      <w:r w:rsidRPr="003B45BF">
        <w:rPr>
          <w:b w:val="0"/>
          <w:bCs w:val="0"/>
        </w:rPr>
        <w:t>Yaşlılara önerilen sporlar sırasında dikkat edilmesi gereken konuları sayar,</w:t>
      </w:r>
    </w:p>
    <w:p w14:paraId="4AD56BAF" w14:textId="77777777" w:rsidR="003B6FEC" w:rsidRPr="003B45BF" w:rsidRDefault="003B6FEC" w:rsidP="003B45BF">
      <w:pPr>
        <w:pStyle w:val="Balk11"/>
        <w:numPr>
          <w:ilvl w:val="0"/>
          <w:numId w:val="24"/>
        </w:numPr>
        <w:spacing w:before="0" w:line="276" w:lineRule="auto"/>
        <w:rPr>
          <w:b w:val="0"/>
          <w:bCs w:val="0"/>
        </w:rPr>
      </w:pPr>
      <w:proofErr w:type="spellStart"/>
      <w:r w:rsidRPr="003B45BF">
        <w:rPr>
          <w:b w:val="0"/>
          <w:bCs w:val="0"/>
        </w:rPr>
        <w:t>Kalistenik</w:t>
      </w:r>
      <w:proofErr w:type="spellEnd"/>
      <w:r w:rsidRPr="003B45BF">
        <w:rPr>
          <w:b w:val="0"/>
          <w:bCs w:val="0"/>
        </w:rPr>
        <w:t xml:space="preserve"> egzersiz, rekreasyonel eğitim kavramlarını açıklar,</w:t>
      </w:r>
    </w:p>
    <w:p w14:paraId="7891073D" w14:textId="77777777" w:rsidR="003B6FEC" w:rsidRPr="003B45BF" w:rsidRDefault="003B6FEC" w:rsidP="003B45BF">
      <w:pPr>
        <w:pStyle w:val="Balk11"/>
        <w:numPr>
          <w:ilvl w:val="0"/>
          <w:numId w:val="24"/>
        </w:numPr>
        <w:spacing w:before="0" w:line="276" w:lineRule="auto"/>
        <w:rPr>
          <w:b w:val="0"/>
          <w:bCs w:val="0"/>
        </w:rPr>
      </w:pPr>
      <w:r w:rsidRPr="003B45BF">
        <w:rPr>
          <w:b w:val="0"/>
          <w:bCs w:val="0"/>
        </w:rPr>
        <w:t>Yaşlılıkta fiziksel aktivite konusundaki farkındalıkları açıklar,</w:t>
      </w:r>
    </w:p>
    <w:p w14:paraId="6ECFBA39" w14:textId="77777777" w:rsidR="003B6FEC" w:rsidRPr="003B45BF" w:rsidRDefault="003B6FEC" w:rsidP="003B45BF">
      <w:pPr>
        <w:pStyle w:val="Balk11"/>
        <w:numPr>
          <w:ilvl w:val="0"/>
          <w:numId w:val="24"/>
        </w:numPr>
        <w:spacing w:before="0" w:line="276" w:lineRule="auto"/>
        <w:rPr>
          <w:b w:val="0"/>
          <w:bCs w:val="0"/>
        </w:rPr>
      </w:pPr>
      <w:r w:rsidRPr="003B45BF">
        <w:rPr>
          <w:b w:val="0"/>
          <w:bCs w:val="0"/>
        </w:rPr>
        <w:t>Farklı hasta profillerine farklı egzersiz seçenekleri sunulmasının önemini   açıklar,</w:t>
      </w:r>
    </w:p>
    <w:p w14:paraId="322821B5" w14:textId="77777777" w:rsidR="003B6FEC" w:rsidRPr="003B45BF" w:rsidRDefault="003B6FEC" w:rsidP="003B45BF">
      <w:pPr>
        <w:pStyle w:val="Balk11"/>
        <w:numPr>
          <w:ilvl w:val="0"/>
          <w:numId w:val="24"/>
        </w:numPr>
        <w:spacing w:before="0" w:line="276" w:lineRule="auto"/>
        <w:rPr>
          <w:b w:val="0"/>
          <w:bCs w:val="0"/>
        </w:rPr>
      </w:pPr>
      <w:r w:rsidRPr="003B45BF">
        <w:rPr>
          <w:b w:val="0"/>
          <w:bCs w:val="0"/>
        </w:rPr>
        <w:t>Yürüyüşün fazlarını ve yürüyüş değerlendirmesi sırasında dikkat edilmesi gereken unsurları sayar,</w:t>
      </w:r>
    </w:p>
    <w:p w14:paraId="48A1E01D" w14:textId="77777777" w:rsidR="003B6FEC" w:rsidRPr="003B45BF" w:rsidRDefault="003B6FEC" w:rsidP="003B45BF">
      <w:pPr>
        <w:pStyle w:val="Balk11"/>
        <w:numPr>
          <w:ilvl w:val="0"/>
          <w:numId w:val="24"/>
        </w:numPr>
        <w:spacing w:before="0" w:line="276" w:lineRule="auto"/>
        <w:rPr>
          <w:b w:val="0"/>
          <w:bCs w:val="0"/>
        </w:rPr>
      </w:pPr>
      <w:r w:rsidRPr="003B45BF">
        <w:rPr>
          <w:b w:val="0"/>
          <w:bCs w:val="0"/>
        </w:rPr>
        <w:t>Yaşlılarda görülebilecek yürüyüş bozukluklarını, yürüyüş bozukluklarının nedenlerini ve yürüyüş bozukluklarının rehabilitasyonundaki amaçları sayar,</w:t>
      </w:r>
    </w:p>
    <w:p w14:paraId="051F9DB1" w14:textId="77777777" w:rsidR="003B6FEC" w:rsidRPr="003B45BF" w:rsidRDefault="003B6FEC" w:rsidP="003B45BF">
      <w:pPr>
        <w:pStyle w:val="Balk11"/>
        <w:numPr>
          <w:ilvl w:val="0"/>
          <w:numId w:val="24"/>
        </w:numPr>
        <w:spacing w:before="0" w:line="276" w:lineRule="auto"/>
        <w:rPr>
          <w:b w:val="0"/>
          <w:bCs w:val="0"/>
        </w:rPr>
      </w:pPr>
      <w:r w:rsidRPr="003B45BF">
        <w:rPr>
          <w:b w:val="0"/>
          <w:bCs w:val="0"/>
        </w:rPr>
        <w:t>Yaşlılıkta görülebilecek ayak problemlerini sayar,</w:t>
      </w:r>
    </w:p>
    <w:p w14:paraId="28F14B05" w14:textId="77777777" w:rsidR="003B6FEC" w:rsidRPr="003B45BF" w:rsidRDefault="003B6FEC" w:rsidP="003B45BF">
      <w:pPr>
        <w:pStyle w:val="Balk11"/>
        <w:numPr>
          <w:ilvl w:val="0"/>
          <w:numId w:val="24"/>
        </w:numPr>
        <w:spacing w:before="0" w:line="276" w:lineRule="auto"/>
        <w:rPr>
          <w:b w:val="0"/>
          <w:bCs w:val="0"/>
        </w:rPr>
      </w:pPr>
      <w:r w:rsidRPr="003B45BF">
        <w:rPr>
          <w:b w:val="0"/>
          <w:bCs w:val="0"/>
        </w:rPr>
        <w:t>Yaşlılıkta görülebilecek ayak problemlerinin nedenlerini ve ayak problemlerine yönelik uygulanan rehabilitasyon programının amacını açıklar,</w:t>
      </w:r>
    </w:p>
    <w:p w14:paraId="4BD7CFBD" w14:textId="77777777" w:rsidR="003B6FEC" w:rsidRPr="003B45BF" w:rsidRDefault="003B6FEC" w:rsidP="003B45BF">
      <w:pPr>
        <w:pStyle w:val="Balk11"/>
        <w:numPr>
          <w:ilvl w:val="0"/>
          <w:numId w:val="24"/>
        </w:numPr>
        <w:spacing w:before="0" w:line="276" w:lineRule="auto"/>
        <w:rPr>
          <w:b w:val="0"/>
          <w:bCs w:val="0"/>
        </w:rPr>
      </w:pPr>
      <w:r w:rsidRPr="003B45BF">
        <w:rPr>
          <w:b w:val="0"/>
          <w:bCs w:val="0"/>
        </w:rPr>
        <w:t>Yaşlılardaki ayak problemlerine yönelik uygun ayakkabı seçiminin önemini ve önerilebilecek ayakkabıların özelliklerini sayar,</w:t>
      </w:r>
    </w:p>
    <w:p w14:paraId="31496618" w14:textId="77777777" w:rsidR="003B6FEC" w:rsidRPr="003B45BF" w:rsidRDefault="003B6FEC" w:rsidP="003B45BF">
      <w:pPr>
        <w:pStyle w:val="Balk11"/>
        <w:numPr>
          <w:ilvl w:val="0"/>
          <w:numId w:val="24"/>
        </w:numPr>
        <w:spacing w:before="0" w:line="276" w:lineRule="auto"/>
        <w:rPr>
          <w:b w:val="0"/>
          <w:bCs w:val="0"/>
        </w:rPr>
      </w:pPr>
      <w:r w:rsidRPr="003B45BF">
        <w:rPr>
          <w:b w:val="0"/>
          <w:bCs w:val="0"/>
        </w:rPr>
        <w:t>Yaşlı bireylerde yürüyüşü değiştiren/bozan farklı nedenleri ayırt eder,</w:t>
      </w:r>
    </w:p>
    <w:p w14:paraId="67DE77CA" w14:textId="77777777" w:rsidR="003B6FEC" w:rsidRPr="003B45BF" w:rsidRDefault="003B6FEC" w:rsidP="003B45BF">
      <w:pPr>
        <w:pStyle w:val="Balk11"/>
        <w:numPr>
          <w:ilvl w:val="0"/>
          <w:numId w:val="24"/>
        </w:numPr>
        <w:spacing w:before="0" w:line="276" w:lineRule="auto"/>
        <w:rPr>
          <w:b w:val="0"/>
          <w:bCs w:val="0"/>
        </w:rPr>
      </w:pPr>
      <w:r w:rsidRPr="003B45BF">
        <w:rPr>
          <w:b w:val="0"/>
          <w:bCs w:val="0"/>
        </w:rPr>
        <w:t>Farklı hasta profillerinde ortaya çıkan farklı yürüyüş patolojilerini sayar,</w:t>
      </w:r>
    </w:p>
    <w:p w14:paraId="5CA66EC0" w14:textId="77777777" w:rsidR="003B6FEC" w:rsidRPr="003B45BF" w:rsidRDefault="003B6FEC" w:rsidP="003B45BF">
      <w:pPr>
        <w:pStyle w:val="Balk11"/>
        <w:numPr>
          <w:ilvl w:val="0"/>
          <w:numId w:val="24"/>
        </w:numPr>
        <w:spacing w:before="0" w:line="276" w:lineRule="auto"/>
        <w:rPr>
          <w:b w:val="0"/>
          <w:bCs w:val="0"/>
        </w:rPr>
      </w:pPr>
      <w:r w:rsidRPr="003B45BF">
        <w:rPr>
          <w:b w:val="0"/>
          <w:bCs w:val="0"/>
        </w:rPr>
        <w:t xml:space="preserve">Alzheimer hastalığının ortaya çıkış şekli ve ilk bulgularını fark eder, hastalığın gidişi boyunca görülebilecek sorunlar ve ortaya çıkan </w:t>
      </w:r>
      <w:proofErr w:type="gramStart"/>
      <w:r w:rsidRPr="003B45BF">
        <w:rPr>
          <w:b w:val="0"/>
          <w:bCs w:val="0"/>
        </w:rPr>
        <w:t>kognitif</w:t>
      </w:r>
      <w:proofErr w:type="gramEnd"/>
      <w:r w:rsidRPr="003B45BF">
        <w:rPr>
          <w:b w:val="0"/>
          <w:bCs w:val="0"/>
        </w:rPr>
        <w:t xml:space="preserve"> işlev bozuklukları, günlük yaşam aktivitelerinde bozulma, davranışsal problemler ve bunlarla başa çıkma yöntemleri hakkında fikir sahibi olur. </w:t>
      </w:r>
    </w:p>
    <w:p w14:paraId="77F3AAF1" w14:textId="77777777" w:rsidR="003B6FEC" w:rsidRPr="003B45BF" w:rsidRDefault="003B6FEC" w:rsidP="003B45BF">
      <w:pPr>
        <w:pStyle w:val="Balk11"/>
        <w:spacing w:before="0" w:line="276" w:lineRule="auto"/>
        <w:ind w:left="680"/>
        <w:rPr>
          <w:b w:val="0"/>
          <w:bCs w:val="0"/>
        </w:rPr>
      </w:pPr>
    </w:p>
    <w:tbl>
      <w:tblPr>
        <w:tblW w:w="0" w:type="auto"/>
        <w:tblCellMar>
          <w:top w:w="15" w:type="dxa"/>
          <w:left w:w="15" w:type="dxa"/>
          <w:bottom w:w="15" w:type="dxa"/>
          <w:right w:w="15" w:type="dxa"/>
        </w:tblCellMar>
        <w:tblLook w:val="04A0" w:firstRow="1" w:lastRow="0" w:firstColumn="1" w:lastColumn="0" w:noHBand="0" w:noVBand="1"/>
      </w:tblPr>
      <w:tblGrid>
        <w:gridCol w:w="1257"/>
        <w:gridCol w:w="5148"/>
        <w:gridCol w:w="1692"/>
        <w:gridCol w:w="1253"/>
      </w:tblGrid>
      <w:tr w:rsidR="003B6FEC" w:rsidRPr="003B45BF" w14:paraId="43A5C1B6" w14:textId="77777777" w:rsidTr="00572E0D">
        <w:trPr>
          <w:trHeight w:val="397"/>
          <w:tblHeader/>
        </w:trPr>
        <w:tc>
          <w:tcPr>
            <w:tcW w:w="0" w:type="auto"/>
            <w:tcBorders>
              <w:top w:val="single" w:sz="4" w:space="0" w:color="000000"/>
              <w:left w:val="single" w:sz="4" w:space="0" w:color="000000"/>
              <w:bottom w:val="single" w:sz="4" w:space="0" w:color="000000"/>
              <w:right w:val="single" w:sz="4" w:space="0" w:color="000000"/>
            </w:tcBorders>
            <w:shd w:val="clear" w:color="auto" w:fill="B4C6E7"/>
            <w:vAlign w:val="center"/>
            <w:hideMark/>
          </w:tcPr>
          <w:p w14:paraId="6C7F2255" w14:textId="77777777" w:rsidR="003B6FEC" w:rsidRPr="003B45BF" w:rsidRDefault="003B6FEC" w:rsidP="003B45BF">
            <w:pPr>
              <w:spacing w:before="100" w:beforeAutospacing="1" w:after="100" w:afterAutospacing="1"/>
              <w:jc w:val="center"/>
              <w:rPr>
                <w:rFonts w:ascii="Times New Roman" w:hAnsi="Times New Roman" w:cs="Times New Roman"/>
              </w:rPr>
            </w:pPr>
            <w:r w:rsidRPr="003B45BF">
              <w:rPr>
                <w:rFonts w:ascii="Times New Roman" w:hAnsi="Times New Roman" w:cs="Times New Roman"/>
                <w:b/>
                <w:bCs/>
              </w:rPr>
              <w:t>DERS KODU</w:t>
            </w:r>
          </w:p>
        </w:tc>
        <w:tc>
          <w:tcPr>
            <w:tcW w:w="5148" w:type="dxa"/>
            <w:tcBorders>
              <w:top w:val="single" w:sz="4" w:space="0" w:color="000000"/>
              <w:left w:val="single" w:sz="4" w:space="0" w:color="000000"/>
              <w:bottom w:val="single" w:sz="4" w:space="0" w:color="000000"/>
              <w:right w:val="single" w:sz="4" w:space="0" w:color="000000"/>
            </w:tcBorders>
            <w:shd w:val="clear" w:color="auto" w:fill="B4C6E7"/>
            <w:vAlign w:val="center"/>
            <w:hideMark/>
          </w:tcPr>
          <w:p w14:paraId="64551761" w14:textId="3BAA89F6" w:rsidR="003B6FEC" w:rsidRPr="003B45BF" w:rsidRDefault="00572E0D" w:rsidP="003B45BF">
            <w:pPr>
              <w:spacing w:before="100" w:beforeAutospacing="1" w:after="100" w:afterAutospacing="1"/>
              <w:jc w:val="center"/>
              <w:rPr>
                <w:rFonts w:ascii="Times New Roman" w:hAnsi="Times New Roman" w:cs="Times New Roman"/>
              </w:rPr>
            </w:pPr>
            <w:r w:rsidRPr="003B45BF">
              <w:rPr>
                <w:rFonts w:ascii="Times New Roman" w:hAnsi="Times New Roman" w:cs="Times New Roman"/>
                <w:b/>
                <w:bCs/>
              </w:rPr>
              <w:t>BESLENME ve DİYETETİK KLİNİK TEORİK DERSLERİ</w:t>
            </w:r>
          </w:p>
        </w:tc>
        <w:tc>
          <w:tcPr>
            <w:tcW w:w="1692" w:type="dxa"/>
            <w:tcBorders>
              <w:top w:val="single" w:sz="4" w:space="0" w:color="000000"/>
              <w:left w:val="single" w:sz="4" w:space="0" w:color="000000"/>
              <w:bottom w:val="single" w:sz="4" w:space="0" w:color="000000"/>
              <w:right w:val="single" w:sz="4" w:space="0" w:color="000000"/>
            </w:tcBorders>
            <w:shd w:val="clear" w:color="auto" w:fill="B4C6E7"/>
            <w:vAlign w:val="center"/>
            <w:hideMark/>
          </w:tcPr>
          <w:p w14:paraId="2F6ED1DC" w14:textId="77777777" w:rsidR="003B6FEC" w:rsidRPr="003B45BF" w:rsidRDefault="003B6FEC" w:rsidP="003B45BF">
            <w:pPr>
              <w:spacing w:before="100" w:beforeAutospacing="1" w:after="100" w:afterAutospacing="1"/>
              <w:jc w:val="center"/>
              <w:rPr>
                <w:rFonts w:ascii="Times New Roman" w:hAnsi="Times New Roman" w:cs="Times New Roman"/>
              </w:rPr>
            </w:pPr>
            <w:r w:rsidRPr="003B45BF">
              <w:rPr>
                <w:rFonts w:ascii="Times New Roman" w:hAnsi="Times New Roman" w:cs="Times New Roman"/>
                <w:b/>
                <w:bCs/>
              </w:rPr>
              <w:t>ÖĞRENME DÜZEYİ</w:t>
            </w:r>
          </w:p>
        </w:tc>
        <w:tc>
          <w:tcPr>
            <w:tcW w:w="0" w:type="auto"/>
            <w:tcBorders>
              <w:top w:val="single" w:sz="4" w:space="0" w:color="000000"/>
              <w:left w:val="single" w:sz="4" w:space="0" w:color="000000"/>
              <w:bottom w:val="single" w:sz="4" w:space="0" w:color="000000"/>
              <w:right w:val="single" w:sz="4" w:space="0" w:color="000000"/>
            </w:tcBorders>
            <w:shd w:val="clear" w:color="auto" w:fill="B4C6E7"/>
            <w:vAlign w:val="center"/>
            <w:hideMark/>
          </w:tcPr>
          <w:p w14:paraId="4975B4CC" w14:textId="77777777" w:rsidR="003B6FEC" w:rsidRPr="003B45BF" w:rsidRDefault="003B6FEC" w:rsidP="003B45BF">
            <w:pPr>
              <w:spacing w:before="100" w:beforeAutospacing="1" w:after="100" w:afterAutospacing="1"/>
              <w:jc w:val="center"/>
              <w:rPr>
                <w:rFonts w:ascii="Times New Roman" w:hAnsi="Times New Roman" w:cs="Times New Roman"/>
              </w:rPr>
            </w:pPr>
            <w:r w:rsidRPr="003B45BF">
              <w:rPr>
                <w:rFonts w:ascii="Times New Roman" w:hAnsi="Times New Roman" w:cs="Times New Roman"/>
                <w:b/>
                <w:bCs/>
              </w:rPr>
              <w:t>DERS SAATİ</w:t>
            </w:r>
          </w:p>
        </w:tc>
      </w:tr>
      <w:tr w:rsidR="003B6FEC" w:rsidRPr="003B45BF" w14:paraId="10D844C0" w14:textId="77777777" w:rsidTr="003B6FEC">
        <w:trPr>
          <w:trHeight w:val="397"/>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49054785" w14:textId="77777777" w:rsidR="003B6FEC" w:rsidRPr="003B45BF" w:rsidRDefault="003B6FEC" w:rsidP="003B45BF">
            <w:pPr>
              <w:spacing w:before="100" w:beforeAutospacing="1" w:after="100" w:afterAutospacing="1"/>
              <w:jc w:val="center"/>
              <w:rPr>
                <w:rFonts w:ascii="Times New Roman" w:hAnsi="Times New Roman" w:cs="Times New Roman"/>
                <w:b/>
                <w:bCs/>
              </w:rPr>
            </w:pPr>
            <w:r w:rsidRPr="003B45BF">
              <w:rPr>
                <w:rFonts w:ascii="Times New Roman" w:hAnsi="Times New Roman" w:cs="Times New Roman"/>
                <w:b/>
                <w:bCs/>
              </w:rPr>
              <w:t>FRT1</w:t>
            </w:r>
          </w:p>
        </w:tc>
        <w:tc>
          <w:tcPr>
            <w:tcW w:w="51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95A270" w14:textId="77777777" w:rsidR="003B6FEC" w:rsidRPr="003B45BF" w:rsidRDefault="003B6FEC" w:rsidP="003B45BF">
            <w:pPr>
              <w:contextualSpacing/>
              <w:jc w:val="right"/>
              <w:rPr>
                <w:rFonts w:ascii="Times New Roman" w:hAnsi="Times New Roman" w:cs="Times New Roman"/>
              </w:rPr>
            </w:pPr>
            <w:r w:rsidRPr="003B45BF">
              <w:rPr>
                <w:rFonts w:ascii="Times New Roman" w:hAnsi="Times New Roman" w:cs="Times New Roman"/>
              </w:rPr>
              <w:t>Yaşlanmanın vücut sistemlerine etkisi</w:t>
            </w:r>
          </w:p>
        </w:tc>
        <w:tc>
          <w:tcPr>
            <w:tcW w:w="16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859CD3" w14:textId="77777777" w:rsidR="003B6FEC" w:rsidRPr="003B45BF" w:rsidRDefault="003B6FEC" w:rsidP="003B45BF">
            <w:pPr>
              <w:spacing w:before="100" w:beforeAutospacing="1" w:after="100" w:afterAutospacing="1"/>
              <w:jc w:val="center"/>
              <w:rPr>
                <w:rFonts w:ascii="Times New Roman" w:hAnsi="Times New Roman" w:cs="Times New Roman"/>
                <w:b/>
                <w:bCs/>
              </w:rPr>
            </w:pPr>
            <w:proofErr w:type="spellStart"/>
            <w:r w:rsidRPr="003B45BF">
              <w:rPr>
                <w:rFonts w:ascii="Times New Roman" w:hAnsi="Times New Roman" w:cs="Times New Roman"/>
                <w:b/>
                <w:bCs/>
              </w:rPr>
              <w:t>ÖnT</w:t>
            </w:r>
            <w:proofErr w:type="spellEnd"/>
            <w:r w:rsidRPr="003B45BF">
              <w:rPr>
                <w:rFonts w:ascii="Times New Roman" w:hAnsi="Times New Roman" w:cs="Times New Roman"/>
                <w:b/>
                <w:bCs/>
              </w:rPr>
              <w:t>-T</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65DE00F9" w14:textId="77777777" w:rsidR="003B6FEC" w:rsidRPr="003B45BF" w:rsidRDefault="003B6FEC" w:rsidP="003B45BF">
            <w:pPr>
              <w:spacing w:before="100" w:beforeAutospacing="1" w:after="100" w:afterAutospacing="1"/>
              <w:jc w:val="center"/>
              <w:rPr>
                <w:rFonts w:ascii="Times New Roman" w:hAnsi="Times New Roman" w:cs="Times New Roman"/>
                <w:b/>
                <w:bCs/>
              </w:rPr>
            </w:pPr>
            <w:r w:rsidRPr="003B45BF">
              <w:rPr>
                <w:rFonts w:ascii="Times New Roman" w:hAnsi="Times New Roman" w:cs="Times New Roman"/>
                <w:b/>
                <w:bCs/>
              </w:rPr>
              <w:t>1</w:t>
            </w:r>
          </w:p>
        </w:tc>
      </w:tr>
      <w:tr w:rsidR="003B6FEC" w:rsidRPr="003B45BF" w14:paraId="15352F57" w14:textId="77777777" w:rsidTr="003B6FEC">
        <w:trPr>
          <w:trHeight w:val="397"/>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53D229A1" w14:textId="77777777" w:rsidR="003B6FEC" w:rsidRPr="003B45BF" w:rsidRDefault="003B6FEC" w:rsidP="003B45BF">
            <w:pPr>
              <w:spacing w:before="100" w:beforeAutospacing="1" w:after="100" w:afterAutospacing="1"/>
              <w:jc w:val="center"/>
              <w:rPr>
                <w:rFonts w:ascii="Times New Roman" w:hAnsi="Times New Roman" w:cs="Times New Roman"/>
                <w:b/>
                <w:bCs/>
              </w:rPr>
            </w:pPr>
            <w:r w:rsidRPr="003B45BF">
              <w:rPr>
                <w:rFonts w:ascii="Times New Roman" w:hAnsi="Times New Roman" w:cs="Times New Roman"/>
                <w:b/>
                <w:bCs/>
              </w:rPr>
              <w:t>FRT2</w:t>
            </w:r>
          </w:p>
        </w:tc>
        <w:tc>
          <w:tcPr>
            <w:tcW w:w="51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93E1F3" w14:textId="77777777" w:rsidR="003B6FEC" w:rsidRPr="003B45BF" w:rsidRDefault="003B6FEC" w:rsidP="003B45BF">
            <w:pPr>
              <w:contextualSpacing/>
              <w:jc w:val="right"/>
              <w:rPr>
                <w:rFonts w:ascii="Times New Roman" w:hAnsi="Times New Roman" w:cs="Times New Roman"/>
              </w:rPr>
            </w:pPr>
            <w:r w:rsidRPr="003B45BF">
              <w:rPr>
                <w:rFonts w:ascii="Times New Roman" w:hAnsi="Times New Roman" w:cs="Times New Roman"/>
              </w:rPr>
              <w:t>Yaşlanmanın vücut sistemlerine etkilerinin yönetimi</w:t>
            </w:r>
          </w:p>
        </w:tc>
        <w:tc>
          <w:tcPr>
            <w:tcW w:w="16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5006AA" w14:textId="77777777" w:rsidR="003B6FEC" w:rsidRPr="003B45BF" w:rsidRDefault="003B6FEC" w:rsidP="003B45BF">
            <w:pPr>
              <w:spacing w:before="100" w:beforeAutospacing="1" w:after="100" w:afterAutospacing="1"/>
              <w:jc w:val="center"/>
              <w:rPr>
                <w:rFonts w:ascii="Times New Roman" w:hAnsi="Times New Roman" w:cs="Times New Roman"/>
                <w:b/>
                <w:bCs/>
              </w:rPr>
            </w:pPr>
            <w:proofErr w:type="spellStart"/>
            <w:r w:rsidRPr="003B45BF">
              <w:rPr>
                <w:rFonts w:ascii="Times New Roman" w:hAnsi="Times New Roman" w:cs="Times New Roman"/>
                <w:b/>
                <w:bCs/>
              </w:rPr>
              <w:t>ÖnT</w:t>
            </w:r>
            <w:proofErr w:type="spellEnd"/>
            <w:r w:rsidRPr="003B45BF">
              <w:rPr>
                <w:rFonts w:ascii="Times New Roman" w:hAnsi="Times New Roman" w:cs="Times New Roman"/>
                <w:b/>
                <w:bCs/>
              </w:rPr>
              <w:t>-T</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0D1C6401" w14:textId="77777777" w:rsidR="003B6FEC" w:rsidRPr="003B45BF" w:rsidRDefault="003B6FEC" w:rsidP="003B45BF">
            <w:pPr>
              <w:spacing w:before="100" w:beforeAutospacing="1" w:after="100" w:afterAutospacing="1"/>
              <w:jc w:val="center"/>
              <w:rPr>
                <w:rFonts w:ascii="Times New Roman" w:hAnsi="Times New Roman" w:cs="Times New Roman"/>
                <w:b/>
                <w:bCs/>
              </w:rPr>
            </w:pPr>
            <w:r w:rsidRPr="003B45BF">
              <w:rPr>
                <w:rFonts w:ascii="Times New Roman" w:hAnsi="Times New Roman" w:cs="Times New Roman"/>
                <w:b/>
                <w:bCs/>
              </w:rPr>
              <w:t>1</w:t>
            </w:r>
          </w:p>
        </w:tc>
      </w:tr>
      <w:tr w:rsidR="003B6FEC" w:rsidRPr="003B45BF" w14:paraId="7460832C" w14:textId="77777777" w:rsidTr="003B6FEC">
        <w:trPr>
          <w:trHeight w:val="397"/>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3465E031" w14:textId="77777777" w:rsidR="003B6FEC" w:rsidRPr="003B45BF" w:rsidRDefault="003B6FEC" w:rsidP="003B45BF">
            <w:pPr>
              <w:spacing w:before="100" w:beforeAutospacing="1" w:after="100" w:afterAutospacing="1"/>
              <w:jc w:val="center"/>
              <w:rPr>
                <w:rFonts w:ascii="Times New Roman" w:hAnsi="Times New Roman" w:cs="Times New Roman"/>
                <w:b/>
                <w:bCs/>
              </w:rPr>
            </w:pPr>
            <w:r w:rsidRPr="003B45BF">
              <w:rPr>
                <w:rFonts w:ascii="Times New Roman" w:hAnsi="Times New Roman" w:cs="Times New Roman"/>
                <w:b/>
                <w:bCs/>
              </w:rPr>
              <w:t>FRT3</w:t>
            </w:r>
          </w:p>
        </w:tc>
        <w:tc>
          <w:tcPr>
            <w:tcW w:w="51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568B7F" w14:textId="77777777" w:rsidR="003B6FEC" w:rsidRPr="003B45BF" w:rsidRDefault="003B6FEC" w:rsidP="003B45BF">
            <w:pPr>
              <w:ind w:left="851"/>
              <w:jc w:val="right"/>
              <w:rPr>
                <w:rFonts w:ascii="Times New Roman" w:hAnsi="Times New Roman" w:cs="Times New Roman"/>
              </w:rPr>
            </w:pPr>
            <w:r w:rsidRPr="003B45BF">
              <w:rPr>
                <w:rFonts w:ascii="Times New Roman" w:hAnsi="Times New Roman" w:cs="Times New Roman"/>
              </w:rPr>
              <w:t>Yaşlılık ve denge</w:t>
            </w:r>
          </w:p>
        </w:tc>
        <w:tc>
          <w:tcPr>
            <w:tcW w:w="16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325CDA" w14:textId="77777777" w:rsidR="003B6FEC" w:rsidRPr="003B45BF" w:rsidRDefault="003B6FEC" w:rsidP="003B45BF">
            <w:pPr>
              <w:spacing w:before="100" w:beforeAutospacing="1" w:after="100" w:afterAutospacing="1"/>
              <w:jc w:val="center"/>
              <w:rPr>
                <w:rFonts w:ascii="Times New Roman" w:hAnsi="Times New Roman" w:cs="Times New Roman"/>
                <w:b/>
                <w:bCs/>
              </w:rPr>
            </w:pPr>
            <w:proofErr w:type="spellStart"/>
            <w:r w:rsidRPr="003B45BF">
              <w:rPr>
                <w:rFonts w:ascii="Times New Roman" w:hAnsi="Times New Roman" w:cs="Times New Roman"/>
                <w:b/>
                <w:bCs/>
              </w:rPr>
              <w:t>ÖnT</w:t>
            </w:r>
            <w:proofErr w:type="spellEnd"/>
            <w:r w:rsidRPr="003B45BF">
              <w:rPr>
                <w:rFonts w:ascii="Times New Roman" w:hAnsi="Times New Roman" w:cs="Times New Roman"/>
                <w:b/>
                <w:bCs/>
              </w:rPr>
              <w:t>-T</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29210F9B" w14:textId="77777777" w:rsidR="003B6FEC" w:rsidRPr="003B45BF" w:rsidRDefault="003B6FEC" w:rsidP="003B45BF">
            <w:pPr>
              <w:spacing w:before="100" w:beforeAutospacing="1" w:after="100" w:afterAutospacing="1"/>
              <w:jc w:val="center"/>
              <w:rPr>
                <w:rFonts w:ascii="Times New Roman" w:hAnsi="Times New Roman" w:cs="Times New Roman"/>
                <w:b/>
                <w:bCs/>
              </w:rPr>
            </w:pPr>
            <w:r w:rsidRPr="003B45BF">
              <w:rPr>
                <w:rFonts w:ascii="Times New Roman" w:hAnsi="Times New Roman" w:cs="Times New Roman"/>
                <w:b/>
                <w:bCs/>
              </w:rPr>
              <w:t>1</w:t>
            </w:r>
          </w:p>
        </w:tc>
      </w:tr>
      <w:tr w:rsidR="003B6FEC" w:rsidRPr="003B45BF" w14:paraId="05ED715A" w14:textId="77777777" w:rsidTr="003B6FEC">
        <w:trPr>
          <w:trHeight w:val="397"/>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35953555" w14:textId="77777777" w:rsidR="003B6FEC" w:rsidRPr="003B45BF" w:rsidRDefault="003B6FEC" w:rsidP="003B45BF">
            <w:pPr>
              <w:spacing w:before="100" w:beforeAutospacing="1" w:after="100" w:afterAutospacing="1"/>
              <w:jc w:val="center"/>
              <w:rPr>
                <w:rFonts w:ascii="Times New Roman" w:hAnsi="Times New Roman" w:cs="Times New Roman"/>
                <w:b/>
                <w:bCs/>
              </w:rPr>
            </w:pPr>
            <w:r w:rsidRPr="003B45BF">
              <w:rPr>
                <w:rFonts w:ascii="Times New Roman" w:hAnsi="Times New Roman" w:cs="Times New Roman"/>
                <w:b/>
                <w:bCs/>
              </w:rPr>
              <w:t>FRT4</w:t>
            </w:r>
          </w:p>
        </w:tc>
        <w:tc>
          <w:tcPr>
            <w:tcW w:w="51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2BCB95" w14:textId="77777777" w:rsidR="003B6FEC" w:rsidRPr="003B45BF" w:rsidRDefault="003B6FEC" w:rsidP="003B45BF">
            <w:pPr>
              <w:jc w:val="right"/>
              <w:rPr>
                <w:rFonts w:ascii="Times New Roman" w:hAnsi="Times New Roman" w:cs="Times New Roman"/>
              </w:rPr>
            </w:pPr>
            <w:r w:rsidRPr="003B45BF">
              <w:rPr>
                <w:rFonts w:ascii="Times New Roman" w:hAnsi="Times New Roman" w:cs="Times New Roman"/>
              </w:rPr>
              <w:t xml:space="preserve">Denge eğitimi ve önemi </w:t>
            </w:r>
          </w:p>
        </w:tc>
        <w:tc>
          <w:tcPr>
            <w:tcW w:w="16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2DD478" w14:textId="77777777" w:rsidR="003B6FEC" w:rsidRPr="003B45BF" w:rsidRDefault="003B6FEC" w:rsidP="003B45BF">
            <w:pPr>
              <w:spacing w:before="100" w:beforeAutospacing="1" w:after="100" w:afterAutospacing="1"/>
              <w:jc w:val="center"/>
              <w:rPr>
                <w:rFonts w:ascii="Times New Roman" w:hAnsi="Times New Roman" w:cs="Times New Roman"/>
                <w:b/>
                <w:bCs/>
              </w:rPr>
            </w:pPr>
            <w:proofErr w:type="spellStart"/>
            <w:r w:rsidRPr="003B45BF">
              <w:rPr>
                <w:rFonts w:ascii="Times New Roman" w:hAnsi="Times New Roman" w:cs="Times New Roman"/>
                <w:b/>
                <w:bCs/>
              </w:rPr>
              <w:t>ÖnT</w:t>
            </w:r>
            <w:proofErr w:type="spellEnd"/>
            <w:r w:rsidRPr="003B45BF">
              <w:rPr>
                <w:rFonts w:ascii="Times New Roman" w:hAnsi="Times New Roman" w:cs="Times New Roman"/>
                <w:b/>
                <w:bCs/>
              </w:rPr>
              <w:t>-T</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103CC20F" w14:textId="77777777" w:rsidR="003B6FEC" w:rsidRPr="003B45BF" w:rsidRDefault="003B6FEC" w:rsidP="003B45BF">
            <w:pPr>
              <w:spacing w:before="100" w:beforeAutospacing="1" w:after="100" w:afterAutospacing="1"/>
              <w:jc w:val="center"/>
              <w:rPr>
                <w:rFonts w:ascii="Times New Roman" w:hAnsi="Times New Roman" w:cs="Times New Roman"/>
                <w:b/>
                <w:bCs/>
              </w:rPr>
            </w:pPr>
            <w:r w:rsidRPr="003B45BF">
              <w:rPr>
                <w:rFonts w:ascii="Times New Roman" w:hAnsi="Times New Roman" w:cs="Times New Roman"/>
                <w:b/>
                <w:bCs/>
              </w:rPr>
              <w:t>1</w:t>
            </w:r>
          </w:p>
        </w:tc>
      </w:tr>
      <w:tr w:rsidR="003B6FEC" w:rsidRPr="003B45BF" w14:paraId="106AC65E" w14:textId="77777777" w:rsidTr="003B6FEC">
        <w:trPr>
          <w:trHeight w:val="397"/>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01224125" w14:textId="77777777" w:rsidR="003B6FEC" w:rsidRPr="003B45BF" w:rsidRDefault="003B6FEC" w:rsidP="003B45BF">
            <w:pPr>
              <w:spacing w:before="100" w:beforeAutospacing="1" w:after="100" w:afterAutospacing="1"/>
              <w:jc w:val="center"/>
              <w:rPr>
                <w:rFonts w:ascii="Times New Roman" w:hAnsi="Times New Roman" w:cs="Times New Roman"/>
                <w:b/>
                <w:bCs/>
              </w:rPr>
            </w:pPr>
            <w:r w:rsidRPr="003B45BF">
              <w:rPr>
                <w:rFonts w:ascii="Times New Roman" w:hAnsi="Times New Roman" w:cs="Times New Roman"/>
                <w:b/>
                <w:bCs/>
              </w:rPr>
              <w:t>FRT5</w:t>
            </w:r>
          </w:p>
        </w:tc>
        <w:tc>
          <w:tcPr>
            <w:tcW w:w="51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29EBCE" w14:textId="77777777" w:rsidR="003B6FEC" w:rsidRPr="003B45BF" w:rsidRDefault="003B6FEC" w:rsidP="003B45BF">
            <w:pPr>
              <w:jc w:val="right"/>
              <w:rPr>
                <w:rFonts w:ascii="Times New Roman" w:eastAsia="Calibri" w:hAnsi="Times New Roman" w:cs="Times New Roman"/>
              </w:rPr>
            </w:pPr>
            <w:r w:rsidRPr="003B45BF">
              <w:rPr>
                <w:rFonts w:ascii="Times New Roman" w:hAnsi="Times New Roman" w:cs="Times New Roman"/>
              </w:rPr>
              <w:t>Fiziksel aktivite ve uygun egzersiz reçetesi</w:t>
            </w:r>
          </w:p>
        </w:tc>
        <w:tc>
          <w:tcPr>
            <w:tcW w:w="16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47FCA0" w14:textId="77777777" w:rsidR="003B6FEC" w:rsidRPr="003B45BF" w:rsidRDefault="003B6FEC" w:rsidP="003B45BF">
            <w:pPr>
              <w:spacing w:before="100" w:beforeAutospacing="1" w:after="100" w:afterAutospacing="1"/>
              <w:jc w:val="center"/>
              <w:rPr>
                <w:rFonts w:ascii="Times New Roman" w:hAnsi="Times New Roman" w:cs="Times New Roman"/>
                <w:b/>
                <w:bCs/>
              </w:rPr>
            </w:pPr>
            <w:proofErr w:type="spellStart"/>
            <w:r w:rsidRPr="003B45BF">
              <w:rPr>
                <w:rFonts w:ascii="Times New Roman" w:hAnsi="Times New Roman" w:cs="Times New Roman"/>
                <w:b/>
                <w:bCs/>
              </w:rPr>
              <w:t>ÖnT</w:t>
            </w:r>
            <w:proofErr w:type="spellEnd"/>
            <w:r w:rsidRPr="003B45BF">
              <w:rPr>
                <w:rFonts w:ascii="Times New Roman" w:hAnsi="Times New Roman" w:cs="Times New Roman"/>
                <w:b/>
                <w:bCs/>
              </w:rPr>
              <w:t>-T</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45B373B5" w14:textId="77777777" w:rsidR="003B6FEC" w:rsidRPr="003B45BF" w:rsidRDefault="003B6FEC" w:rsidP="003B45BF">
            <w:pPr>
              <w:spacing w:before="100" w:beforeAutospacing="1" w:after="100" w:afterAutospacing="1"/>
              <w:jc w:val="center"/>
              <w:rPr>
                <w:rFonts w:ascii="Times New Roman" w:hAnsi="Times New Roman" w:cs="Times New Roman"/>
                <w:b/>
                <w:bCs/>
              </w:rPr>
            </w:pPr>
            <w:r w:rsidRPr="003B45BF">
              <w:rPr>
                <w:rFonts w:ascii="Times New Roman" w:hAnsi="Times New Roman" w:cs="Times New Roman"/>
                <w:b/>
                <w:bCs/>
              </w:rPr>
              <w:t>1</w:t>
            </w:r>
          </w:p>
        </w:tc>
      </w:tr>
      <w:tr w:rsidR="003B6FEC" w:rsidRPr="003B45BF" w14:paraId="183ED54E" w14:textId="77777777" w:rsidTr="003B6FEC">
        <w:trPr>
          <w:trHeight w:val="397"/>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6B48AEEE" w14:textId="77777777" w:rsidR="003B6FEC" w:rsidRPr="003B45BF" w:rsidRDefault="003B6FEC" w:rsidP="003B45BF">
            <w:pPr>
              <w:spacing w:before="100" w:beforeAutospacing="1" w:after="100" w:afterAutospacing="1"/>
              <w:jc w:val="center"/>
              <w:rPr>
                <w:rFonts w:ascii="Times New Roman" w:hAnsi="Times New Roman" w:cs="Times New Roman"/>
                <w:b/>
                <w:bCs/>
              </w:rPr>
            </w:pPr>
            <w:r w:rsidRPr="003B45BF">
              <w:rPr>
                <w:rFonts w:ascii="Times New Roman" w:hAnsi="Times New Roman" w:cs="Times New Roman"/>
                <w:b/>
                <w:bCs/>
              </w:rPr>
              <w:t>FRT6</w:t>
            </w:r>
          </w:p>
        </w:tc>
        <w:tc>
          <w:tcPr>
            <w:tcW w:w="51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6BD5CC" w14:textId="77777777" w:rsidR="003B6FEC" w:rsidRPr="003B45BF" w:rsidRDefault="003B6FEC" w:rsidP="003B45BF">
            <w:pPr>
              <w:ind w:left="851"/>
              <w:jc w:val="right"/>
              <w:rPr>
                <w:rFonts w:ascii="Times New Roman" w:hAnsi="Times New Roman" w:cs="Times New Roman"/>
              </w:rPr>
            </w:pPr>
            <w:r w:rsidRPr="003B45BF">
              <w:rPr>
                <w:rFonts w:ascii="Times New Roman" w:hAnsi="Times New Roman" w:cs="Times New Roman"/>
              </w:rPr>
              <w:t>Yaşlılar için uygun sporlar</w:t>
            </w:r>
          </w:p>
        </w:tc>
        <w:tc>
          <w:tcPr>
            <w:tcW w:w="16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F5DE54" w14:textId="77777777" w:rsidR="003B6FEC" w:rsidRPr="003B45BF" w:rsidRDefault="003B6FEC" w:rsidP="003B45BF">
            <w:pPr>
              <w:spacing w:before="100" w:beforeAutospacing="1" w:after="100" w:afterAutospacing="1"/>
              <w:jc w:val="center"/>
              <w:rPr>
                <w:rFonts w:ascii="Times New Roman" w:hAnsi="Times New Roman" w:cs="Times New Roman"/>
                <w:b/>
                <w:bCs/>
              </w:rPr>
            </w:pPr>
            <w:proofErr w:type="spellStart"/>
            <w:r w:rsidRPr="003B45BF">
              <w:rPr>
                <w:rFonts w:ascii="Times New Roman" w:hAnsi="Times New Roman" w:cs="Times New Roman"/>
                <w:b/>
                <w:bCs/>
              </w:rPr>
              <w:t>ÖnT</w:t>
            </w:r>
            <w:proofErr w:type="spellEnd"/>
            <w:r w:rsidRPr="003B45BF">
              <w:rPr>
                <w:rFonts w:ascii="Times New Roman" w:hAnsi="Times New Roman" w:cs="Times New Roman"/>
                <w:b/>
                <w:bCs/>
              </w:rPr>
              <w:t>-T</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185F39F3" w14:textId="77777777" w:rsidR="003B6FEC" w:rsidRPr="003B45BF" w:rsidRDefault="003B6FEC" w:rsidP="003B45BF">
            <w:pPr>
              <w:spacing w:before="100" w:beforeAutospacing="1" w:after="100" w:afterAutospacing="1"/>
              <w:jc w:val="center"/>
              <w:rPr>
                <w:rFonts w:ascii="Times New Roman" w:hAnsi="Times New Roman" w:cs="Times New Roman"/>
                <w:b/>
                <w:bCs/>
              </w:rPr>
            </w:pPr>
            <w:r w:rsidRPr="003B45BF">
              <w:rPr>
                <w:rFonts w:ascii="Times New Roman" w:hAnsi="Times New Roman" w:cs="Times New Roman"/>
                <w:b/>
                <w:bCs/>
              </w:rPr>
              <w:t>1</w:t>
            </w:r>
          </w:p>
        </w:tc>
      </w:tr>
      <w:tr w:rsidR="003B6FEC" w:rsidRPr="003B45BF" w14:paraId="500DB080" w14:textId="77777777" w:rsidTr="003B6FEC">
        <w:trPr>
          <w:trHeight w:val="397"/>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3D89C363" w14:textId="77777777" w:rsidR="003B6FEC" w:rsidRPr="003B45BF" w:rsidRDefault="003B6FEC" w:rsidP="003B45BF">
            <w:pPr>
              <w:spacing w:before="100" w:beforeAutospacing="1" w:after="100" w:afterAutospacing="1"/>
              <w:jc w:val="center"/>
              <w:rPr>
                <w:rFonts w:ascii="Times New Roman" w:hAnsi="Times New Roman" w:cs="Times New Roman"/>
                <w:b/>
                <w:bCs/>
              </w:rPr>
            </w:pPr>
            <w:r w:rsidRPr="003B45BF">
              <w:rPr>
                <w:rFonts w:ascii="Times New Roman" w:hAnsi="Times New Roman" w:cs="Times New Roman"/>
                <w:b/>
                <w:bCs/>
              </w:rPr>
              <w:lastRenderedPageBreak/>
              <w:t>FRT7</w:t>
            </w:r>
          </w:p>
        </w:tc>
        <w:tc>
          <w:tcPr>
            <w:tcW w:w="51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1993B0" w14:textId="77777777" w:rsidR="003B6FEC" w:rsidRPr="003B45BF" w:rsidRDefault="003B6FEC" w:rsidP="003B45BF">
            <w:pPr>
              <w:jc w:val="right"/>
              <w:rPr>
                <w:rFonts w:ascii="Times New Roman" w:hAnsi="Times New Roman" w:cs="Times New Roman"/>
              </w:rPr>
            </w:pPr>
            <w:r w:rsidRPr="003B45BF">
              <w:rPr>
                <w:rFonts w:ascii="Times New Roman" w:hAnsi="Times New Roman" w:cs="Times New Roman"/>
              </w:rPr>
              <w:t>Yaşlılık ve yürüyüş</w:t>
            </w:r>
          </w:p>
        </w:tc>
        <w:tc>
          <w:tcPr>
            <w:tcW w:w="16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43C844" w14:textId="77777777" w:rsidR="003B6FEC" w:rsidRPr="003B45BF" w:rsidRDefault="003B6FEC" w:rsidP="003B45BF">
            <w:pPr>
              <w:spacing w:before="100" w:beforeAutospacing="1" w:after="100" w:afterAutospacing="1"/>
              <w:jc w:val="center"/>
              <w:rPr>
                <w:rFonts w:ascii="Times New Roman" w:hAnsi="Times New Roman" w:cs="Times New Roman"/>
                <w:b/>
                <w:bCs/>
              </w:rPr>
            </w:pPr>
            <w:proofErr w:type="spellStart"/>
            <w:r w:rsidRPr="003B45BF">
              <w:rPr>
                <w:rFonts w:ascii="Times New Roman" w:hAnsi="Times New Roman" w:cs="Times New Roman"/>
                <w:b/>
                <w:bCs/>
              </w:rPr>
              <w:t>ÖnT</w:t>
            </w:r>
            <w:proofErr w:type="spellEnd"/>
            <w:r w:rsidRPr="003B45BF">
              <w:rPr>
                <w:rFonts w:ascii="Times New Roman" w:hAnsi="Times New Roman" w:cs="Times New Roman"/>
                <w:b/>
                <w:bCs/>
              </w:rPr>
              <w:t>-T</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64669FCF" w14:textId="77777777" w:rsidR="003B6FEC" w:rsidRPr="003B45BF" w:rsidRDefault="003B6FEC" w:rsidP="003B45BF">
            <w:pPr>
              <w:spacing w:before="100" w:beforeAutospacing="1" w:after="100" w:afterAutospacing="1"/>
              <w:jc w:val="center"/>
              <w:rPr>
                <w:rFonts w:ascii="Times New Roman" w:hAnsi="Times New Roman" w:cs="Times New Roman"/>
                <w:b/>
                <w:bCs/>
              </w:rPr>
            </w:pPr>
            <w:r w:rsidRPr="003B45BF">
              <w:rPr>
                <w:rFonts w:ascii="Times New Roman" w:hAnsi="Times New Roman" w:cs="Times New Roman"/>
                <w:b/>
                <w:bCs/>
              </w:rPr>
              <w:t>1</w:t>
            </w:r>
          </w:p>
        </w:tc>
      </w:tr>
      <w:tr w:rsidR="003B6FEC" w:rsidRPr="003B45BF" w14:paraId="3EE1A114" w14:textId="77777777" w:rsidTr="003B6FEC">
        <w:trPr>
          <w:trHeight w:val="397"/>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3838F258" w14:textId="77777777" w:rsidR="003B6FEC" w:rsidRPr="003B45BF" w:rsidRDefault="003B6FEC" w:rsidP="003B45BF">
            <w:pPr>
              <w:spacing w:before="100" w:beforeAutospacing="1" w:after="100" w:afterAutospacing="1"/>
              <w:jc w:val="center"/>
              <w:rPr>
                <w:rFonts w:ascii="Times New Roman" w:hAnsi="Times New Roman" w:cs="Times New Roman"/>
                <w:b/>
                <w:bCs/>
              </w:rPr>
            </w:pPr>
            <w:r w:rsidRPr="003B45BF">
              <w:rPr>
                <w:rFonts w:ascii="Times New Roman" w:hAnsi="Times New Roman" w:cs="Times New Roman"/>
                <w:b/>
                <w:bCs/>
              </w:rPr>
              <w:t>FRT8</w:t>
            </w:r>
          </w:p>
        </w:tc>
        <w:tc>
          <w:tcPr>
            <w:tcW w:w="51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B5FD9F" w14:textId="77777777" w:rsidR="003B6FEC" w:rsidRPr="003B45BF" w:rsidRDefault="003B6FEC" w:rsidP="003B45BF">
            <w:pPr>
              <w:jc w:val="right"/>
              <w:rPr>
                <w:rFonts w:ascii="Times New Roman" w:eastAsia="Calibri" w:hAnsi="Times New Roman" w:cs="Times New Roman"/>
              </w:rPr>
            </w:pPr>
            <w:r w:rsidRPr="003B45BF">
              <w:rPr>
                <w:rFonts w:ascii="Times New Roman" w:hAnsi="Times New Roman" w:cs="Times New Roman"/>
              </w:rPr>
              <w:t>Ayak problemleri ve uygun ayakkabı seçimi</w:t>
            </w:r>
          </w:p>
        </w:tc>
        <w:tc>
          <w:tcPr>
            <w:tcW w:w="16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CFACEF" w14:textId="77777777" w:rsidR="003B6FEC" w:rsidRPr="003B45BF" w:rsidRDefault="003B6FEC" w:rsidP="003B45BF">
            <w:pPr>
              <w:spacing w:before="100" w:beforeAutospacing="1" w:after="100" w:afterAutospacing="1"/>
              <w:jc w:val="center"/>
              <w:rPr>
                <w:rFonts w:ascii="Times New Roman" w:hAnsi="Times New Roman" w:cs="Times New Roman"/>
                <w:b/>
                <w:bCs/>
              </w:rPr>
            </w:pPr>
            <w:proofErr w:type="spellStart"/>
            <w:r w:rsidRPr="003B45BF">
              <w:rPr>
                <w:rFonts w:ascii="Times New Roman" w:hAnsi="Times New Roman" w:cs="Times New Roman"/>
                <w:b/>
                <w:bCs/>
              </w:rPr>
              <w:t>ÖnT</w:t>
            </w:r>
            <w:proofErr w:type="spellEnd"/>
            <w:r w:rsidRPr="003B45BF">
              <w:rPr>
                <w:rFonts w:ascii="Times New Roman" w:hAnsi="Times New Roman" w:cs="Times New Roman"/>
                <w:b/>
                <w:bCs/>
              </w:rPr>
              <w:t>-T</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2D29FD28" w14:textId="77777777" w:rsidR="003B6FEC" w:rsidRPr="003B45BF" w:rsidRDefault="003B6FEC" w:rsidP="003B45BF">
            <w:pPr>
              <w:spacing w:before="100" w:beforeAutospacing="1" w:after="100" w:afterAutospacing="1"/>
              <w:jc w:val="center"/>
              <w:rPr>
                <w:rFonts w:ascii="Times New Roman" w:hAnsi="Times New Roman" w:cs="Times New Roman"/>
                <w:b/>
                <w:bCs/>
              </w:rPr>
            </w:pPr>
            <w:r w:rsidRPr="003B45BF">
              <w:rPr>
                <w:rFonts w:ascii="Times New Roman" w:hAnsi="Times New Roman" w:cs="Times New Roman"/>
                <w:b/>
                <w:bCs/>
              </w:rPr>
              <w:t>1</w:t>
            </w:r>
          </w:p>
        </w:tc>
      </w:tr>
    </w:tbl>
    <w:p w14:paraId="70ED42EC" w14:textId="77777777" w:rsidR="003B6FEC" w:rsidRPr="003B45BF" w:rsidRDefault="003B6FEC" w:rsidP="003B45BF">
      <w:pPr>
        <w:pStyle w:val="Standard"/>
        <w:tabs>
          <w:tab w:val="left" w:pos="346"/>
          <w:tab w:val="left" w:pos="851"/>
        </w:tabs>
        <w:spacing w:line="276" w:lineRule="auto"/>
        <w:rPr>
          <w:rFonts w:ascii="Times New Roman" w:hAnsi="Times New Roman" w:cs="Times New Roman"/>
          <w:sz w:val="24"/>
          <w:szCs w:val="24"/>
        </w:rPr>
      </w:pPr>
    </w:p>
    <w:p w14:paraId="592D3C96" w14:textId="77777777" w:rsidR="003B6FEC" w:rsidRPr="003B45BF" w:rsidRDefault="003B6FEC" w:rsidP="003B45BF">
      <w:pPr>
        <w:pStyle w:val="Standard"/>
        <w:tabs>
          <w:tab w:val="left" w:pos="346"/>
          <w:tab w:val="left" w:pos="851"/>
        </w:tabs>
        <w:spacing w:line="276" w:lineRule="auto"/>
        <w:rPr>
          <w:rFonts w:ascii="Times New Roman" w:hAnsi="Times New Roman" w:cs="Times New Roman"/>
          <w:sz w:val="24"/>
          <w:szCs w:val="24"/>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8003"/>
        <w:gridCol w:w="1347"/>
      </w:tblGrid>
      <w:tr w:rsidR="00C72C1F" w:rsidRPr="003B45BF" w14:paraId="3600385C" w14:textId="77777777" w:rsidTr="00572E0D">
        <w:trPr>
          <w:trHeight w:val="397"/>
          <w:jc w:val="center"/>
        </w:trPr>
        <w:tc>
          <w:tcPr>
            <w:tcW w:w="9590" w:type="dxa"/>
            <w:gridSpan w:val="2"/>
            <w:tcBorders>
              <w:top w:val="single" w:sz="4" w:space="0" w:color="000000"/>
              <w:left w:val="single" w:sz="4" w:space="0" w:color="000000"/>
              <w:bottom w:val="single" w:sz="4" w:space="0" w:color="000000"/>
              <w:right w:val="single" w:sz="4" w:space="0" w:color="000000"/>
            </w:tcBorders>
            <w:shd w:val="clear" w:color="auto" w:fill="B4C6E7"/>
            <w:vAlign w:val="center"/>
          </w:tcPr>
          <w:p w14:paraId="6451ED0F" w14:textId="51EA74BB" w:rsidR="003B6FEC" w:rsidRPr="003B45BF" w:rsidRDefault="003B6FEC" w:rsidP="003B45BF">
            <w:pPr>
              <w:jc w:val="center"/>
              <w:rPr>
                <w:rFonts w:ascii="Times New Roman" w:hAnsi="Times New Roman" w:cs="Times New Roman"/>
                <w:b/>
                <w:bCs/>
              </w:rPr>
            </w:pPr>
            <w:r w:rsidRPr="003B45BF">
              <w:rPr>
                <w:rFonts w:ascii="Times New Roman" w:hAnsi="Times New Roman" w:cs="Times New Roman"/>
                <w:b/>
                <w:bCs/>
              </w:rPr>
              <w:t>PRATİK UYGULAMALARDAKİ EĞİTİM ETKİNLİKLERİ</w:t>
            </w:r>
          </w:p>
        </w:tc>
      </w:tr>
      <w:tr w:rsidR="00C72C1F" w:rsidRPr="003B45BF" w14:paraId="019B6779" w14:textId="77777777" w:rsidTr="00C72C1F">
        <w:trPr>
          <w:trHeight w:val="39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7EE814" w14:textId="77777777" w:rsidR="003B6FEC" w:rsidRPr="003B45BF" w:rsidRDefault="003B6FEC" w:rsidP="003B45BF">
            <w:pPr>
              <w:spacing w:before="100" w:beforeAutospacing="1" w:after="100" w:afterAutospacing="1"/>
              <w:jc w:val="center"/>
              <w:rPr>
                <w:rFonts w:ascii="Times New Roman" w:hAnsi="Times New Roman" w:cs="Times New Roman"/>
                <w:b/>
                <w:bCs/>
              </w:rPr>
            </w:pPr>
            <w:r w:rsidRPr="003B45BF">
              <w:rPr>
                <w:rFonts w:ascii="Times New Roman" w:hAnsi="Times New Roman" w:cs="Times New Roman"/>
                <w:b/>
                <w:bCs/>
              </w:rPr>
              <w:t>EĞİTİM ETKİNLİKLERİ</w:t>
            </w:r>
          </w:p>
        </w:tc>
        <w:tc>
          <w:tcPr>
            <w:tcW w:w="134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9A2C1F" w14:textId="77777777" w:rsidR="003B6FEC" w:rsidRPr="003B45BF" w:rsidRDefault="003B6FEC" w:rsidP="003B45BF">
            <w:pPr>
              <w:spacing w:before="100" w:beforeAutospacing="1" w:after="100" w:afterAutospacing="1"/>
              <w:jc w:val="center"/>
              <w:rPr>
                <w:rFonts w:ascii="Times New Roman" w:hAnsi="Times New Roman" w:cs="Times New Roman"/>
              </w:rPr>
            </w:pPr>
            <w:r w:rsidRPr="003B45BF">
              <w:rPr>
                <w:rFonts w:ascii="Times New Roman" w:hAnsi="Times New Roman" w:cs="Times New Roman"/>
                <w:b/>
                <w:bCs/>
              </w:rPr>
              <w:t>ÖĞRENME DÜZEYİ</w:t>
            </w:r>
          </w:p>
        </w:tc>
      </w:tr>
      <w:tr w:rsidR="00C72C1F" w:rsidRPr="003B45BF" w14:paraId="24B6E973" w14:textId="77777777" w:rsidTr="00C72C1F">
        <w:trPr>
          <w:trHeight w:val="39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41DD4800" w14:textId="77777777" w:rsidR="003B6FEC" w:rsidRPr="003B45BF" w:rsidRDefault="003B6FEC" w:rsidP="003B45BF">
            <w:pPr>
              <w:jc w:val="both"/>
              <w:rPr>
                <w:rFonts w:ascii="Times New Roman" w:hAnsi="Times New Roman" w:cs="Times New Roman"/>
              </w:rPr>
            </w:pPr>
            <w:r w:rsidRPr="003B45BF">
              <w:rPr>
                <w:rFonts w:ascii="Times New Roman" w:hAnsi="Times New Roman" w:cs="Times New Roman"/>
              </w:rPr>
              <w:t>Düşme</w:t>
            </w:r>
          </w:p>
        </w:tc>
        <w:tc>
          <w:tcPr>
            <w:tcW w:w="13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2006EF" w14:textId="77777777" w:rsidR="003B6FEC" w:rsidRPr="003B45BF" w:rsidRDefault="003B6FEC" w:rsidP="003B45BF">
            <w:pPr>
              <w:jc w:val="center"/>
              <w:rPr>
                <w:rFonts w:ascii="Times New Roman" w:hAnsi="Times New Roman" w:cs="Times New Roman"/>
                <w:b/>
                <w:bCs/>
              </w:rPr>
            </w:pPr>
            <w:r w:rsidRPr="003B45BF">
              <w:rPr>
                <w:rFonts w:ascii="Times New Roman" w:hAnsi="Times New Roman" w:cs="Times New Roman"/>
                <w:b/>
                <w:bCs/>
              </w:rPr>
              <w:t>1</w:t>
            </w:r>
          </w:p>
        </w:tc>
      </w:tr>
      <w:tr w:rsidR="00C72C1F" w:rsidRPr="003B45BF" w14:paraId="55E87457" w14:textId="77777777" w:rsidTr="00C72C1F">
        <w:trPr>
          <w:trHeight w:val="39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1826A677" w14:textId="77777777" w:rsidR="003B6FEC" w:rsidRPr="003B45BF" w:rsidRDefault="003B6FEC" w:rsidP="003B45BF">
            <w:pPr>
              <w:jc w:val="both"/>
              <w:rPr>
                <w:rFonts w:ascii="Times New Roman" w:hAnsi="Times New Roman" w:cs="Times New Roman"/>
              </w:rPr>
            </w:pPr>
            <w:proofErr w:type="spellStart"/>
            <w:r w:rsidRPr="003B45BF">
              <w:rPr>
                <w:rFonts w:ascii="Times New Roman" w:hAnsi="Times New Roman" w:cs="Times New Roman"/>
              </w:rPr>
              <w:t>Kalistenik</w:t>
            </w:r>
            <w:proofErr w:type="spellEnd"/>
            <w:r w:rsidRPr="003B45BF">
              <w:rPr>
                <w:rFonts w:ascii="Times New Roman" w:hAnsi="Times New Roman" w:cs="Times New Roman"/>
              </w:rPr>
              <w:t xml:space="preserve"> egzersiz</w:t>
            </w:r>
          </w:p>
        </w:tc>
        <w:tc>
          <w:tcPr>
            <w:tcW w:w="13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CCD3DD" w14:textId="77777777" w:rsidR="003B6FEC" w:rsidRPr="003B45BF" w:rsidRDefault="003B6FEC" w:rsidP="003B45BF">
            <w:pPr>
              <w:jc w:val="center"/>
              <w:rPr>
                <w:rFonts w:ascii="Times New Roman" w:hAnsi="Times New Roman" w:cs="Times New Roman"/>
                <w:b/>
                <w:bCs/>
              </w:rPr>
            </w:pPr>
            <w:r w:rsidRPr="003B45BF">
              <w:rPr>
                <w:rFonts w:ascii="Times New Roman" w:hAnsi="Times New Roman" w:cs="Times New Roman"/>
                <w:b/>
                <w:bCs/>
              </w:rPr>
              <w:t>1</w:t>
            </w:r>
          </w:p>
        </w:tc>
      </w:tr>
      <w:tr w:rsidR="00C72C1F" w:rsidRPr="003B45BF" w14:paraId="0C327373" w14:textId="77777777" w:rsidTr="00C72C1F">
        <w:trPr>
          <w:trHeight w:val="39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51C40A24" w14:textId="77777777" w:rsidR="003B6FEC" w:rsidRPr="003B45BF" w:rsidRDefault="003B6FEC" w:rsidP="003B45BF">
            <w:pPr>
              <w:jc w:val="both"/>
              <w:rPr>
                <w:rFonts w:ascii="Times New Roman" w:hAnsi="Times New Roman" w:cs="Times New Roman"/>
                <w:b/>
                <w:bCs/>
              </w:rPr>
            </w:pPr>
            <w:r w:rsidRPr="003B45BF">
              <w:rPr>
                <w:rFonts w:ascii="Times New Roman" w:eastAsia="Calibri" w:hAnsi="Times New Roman" w:cs="Times New Roman"/>
              </w:rPr>
              <w:t>Yürüme patolojileri</w:t>
            </w:r>
          </w:p>
        </w:tc>
        <w:tc>
          <w:tcPr>
            <w:tcW w:w="13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C5ED6E" w14:textId="77777777" w:rsidR="003B6FEC" w:rsidRPr="003B45BF" w:rsidRDefault="003B6FEC" w:rsidP="003B45BF">
            <w:pPr>
              <w:jc w:val="center"/>
              <w:rPr>
                <w:rFonts w:ascii="Times New Roman" w:hAnsi="Times New Roman" w:cs="Times New Roman"/>
                <w:b/>
                <w:bCs/>
              </w:rPr>
            </w:pPr>
            <w:r w:rsidRPr="003B45BF">
              <w:rPr>
                <w:rFonts w:ascii="Times New Roman" w:hAnsi="Times New Roman" w:cs="Times New Roman"/>
                <w:b/>
                <w:bCs/>
              </w:rPr>
              <w:t>1</w:t>
            </w:r>
          </w:p>
        </w:tc>
      </w:tr>
      <w:tr w:rsidR="00C72C1F" w:rsidRPr="003B45BF" w14:paraId="352BFA2D" w14:textId="77777777" w:rsidTr="00C72C1F">
        <w:trPr>
          <w:trHeight w:val="39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0683B821" w14:textId="77777777" w:rsidR="003B6FEC" w:rsidRPr="003B45BF" w:rsidRDefault="003B6FEC" w:rsidP="003B45BF">
            <w:pPr>
              <w:jc w:val="both"/>
              <w:rPr>
                <w:rFonts w:ascii="Times New Roman" w:hAnsi="Times New Roman" w:cs="Times New Roman"/>
                <w:b/>
                <w:bCs/>
              </w:rPr>
            </w:pPr>
            <w:proofErr w:type="spellStart"/>
            <w:r w:rsidRPr="003B45BF">
              <w:rPr>
                <w:rFonts w:ascii="Times New Roman" w:hAnsi="Times New Roman" w:cs="Times New Roman"/>
              </w:rPr>
              <w:t>Alzhemir</w:t>
            </w:r>
            <w:proofErr w:type="spellEnd"/>
            <w:r w:rsidRPr="003B45BF">
              <w:rPr>
                <w:rFonts w:ascii="Times New Roman" w:hAnsi="Times New Roman" w:cs="Times New Roman"/>
              </w:rPr>
              <w:t xml:space="preserve"> hastalığına yakalanan edebiyat profesörü yazar ve filozof İris </w:t>
            </w:r>
            <w:proofErr w:type="spellStart"/>
            <w:r w:rsidRPr="003B45BF">
              <w:rPr>
                <w:rFonts w:ascii="Times New Roman" w:hAnsi="Times New Roman" w:cs="Times New Roman"/>
              </w:rPr>
              <w:t>Murdoch’un</w:t>
            </w:r>
            <w:proofErr w:type="spellEnd"/>
            <w:r w:rsidRPr="003B45BF">
              <w:rPr>
                <w:rFonts w:ascii="Times New Roman" w:hAnsi="Times New Roman" w:cs="Times New Roman"/>
              </w:rPr>
              <w:t xml:space="preserve"> biyografisinin anlatıldığı </w:t>
            </w:r>
            <w:r w:rsidRPr="003B45BF">
              <w:rPr>
                <w:rFonts w:ascii="Times New Roman" w:hAnsi="Times New Roman" w:cs="Times New Roman"/>
                <w:b/>
                <w:bCs/>
              </w:rPr>
              <w:t>“</w:t>
            </w:r>
            <w:proofErr w:type="spellStart"/>
            <w:r w:rsidRPr="003B45BF">
              <w:rPr>
                <w:rFonts w:ascii="Times New Roman" w:hAnsi="Times New Roman" w:cs="Times New Roman"/>
                <w:b/>
                <w:bCs/>
              </w:rPr>
              <w:t>Iris</w:t>
            </w:r>
            <w:proofErr w:type="spellEnd"/>
            <w:r w:rsidRPr="003B45BF">
              <w:rPr>
                <w:rFonts w:ascii="Times New Roman" w:hAnsi="Times New Roman" w:cs="Times New Roman"/>
                <w:b/>
                <w:bCs/>
              </w:rPr>
              <w:t>”</w:t>
            </w:r>
            <w:r w:rsidRPr="003B45BF">
              <w:rPr>
                <w:rFonts w:ascii="Times New Roman" w:hAnsi="Times New Roman" w:cs="Times New Roman"/>
              </w:rPr>
              <w:t xml:space="preserve"> filminin izlenmesi</w:t>
            </w:r>
          </w:p>
        </w:tc>
        <w:tc>
          <w:tcPr>
            <w:tcW w:w="13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3B8A0E" w14:textId="77777777" w:rsidR="003B6FEC" w:rsidRPr="003B45BF" w:rsidRDefault="003B6FEC" w:rsidP="003B45BF">
            <w:pPr>
              <w:jc w:val="center"/>
              <w:rPr>
                <w:rFonts w:ascii="Times New Roman" w:hAnsi="Times New Roman" w:cs="Times New Roman"/>
                <w:b/>
                <w:bCs/>
              </w:rPr>
            </w:pPr>
            <w:r w:rsidRPr="003B45BF">
              <w:rPr>
                <w:rFonts w:ascii="Times New Roman" w:hAnsi="Times New Roman" w:cs="Times New Roman"/>
                <w:b/>
                <w:bCs/>
              </w:rPr>
              <w:t>1</w:t>
            </w:r>
          </w:p>
        </w:tc>
      </w:tr>
    </w:tbl>
    <w:p w14:paraId="732967F0" w14:textId="77777777" w:rsidR="003B6FEC" w:rsidRPr="003B45BF" w:rsidRDefault="003B6FEC" w:rsidP="003B45BF">
      <w:pPr>
        <w:pStyle w:val="Standard"/>
        <w:tabs>
          <w:tab w:val="left" w:pos="346"/>
          <w:tab w:val="left" w:pos="851"/>
        </w:tabs>
        <w:spacing w:line="276" w:lineRule="auto"/>
        <w:jc w:val="center"/>
        <w:rPr>
          <w:rFonts w:ascii="Times New Roman" w:hAnsi="Times New Roman" w:cs="Times New Roman"/>
          <w:sz w:val="24"/>
          <w:szCs w:val="24"/>
        </w:rPr>
      </w:pPr>
    </w:p>
    <w:p w14:paraId="64353199" w14:textId="6C7127E3" w:rsidR="003B6FEC" w:rsidRPr="003B45BF" w:rsidRDefault="003B6FEC" w:rsidP="003B45BF">
      <w:pPr>
        <w:rPr>
          <w:rFonts w:ascii="Times New Roman" w:hAnsi="Times New Roman" w:cs="Times New Roman"/>
        </w:rPr>
      </w:pPr>
    </w:p>
    <w:p w14:paraId="1C7EA9D7" w14:textId="77777777" w:rsidR="00572E0D" w:rsidRPr="003B45BF" w:rsidRDefault="00572E0D" w:rsidP="003B45BF">
      <w:pPr>
        <w:widowControl/>
        <w:suppressAutoHyphens w:val="0"/>
        <w:spacing w:after="160"/>
        <w:jc w:val="center"/>
        <w:rPr>
          <w:rFonts w:ascii="Times New Roman" w:eastAsiaTheme="minorHAnsi" w:hAnsi="Times New Roman" w:cs="Times New Roman"/>
          <w:b/>
          <w:bCs/>
          <w:kern w:val="0"/>
          <w:lang w:eastAsia="en-US" w:bidi="ar-SA"/>
        </w:rPr>
      </w:pPr>
    </w:p>
    <w:p w14:paraId="1E82B652" w14:textId="77777777" w:rsidR="00572E0D" w:rsidRPr="003B45BF" w:rsidRDefault="00572E0D" w:rsidP="003B45BF">
      <w:pPr>
        <w:widowControl/>
        <w:suppressAutoHyphens w:val="0"/>
        <w:spacing w:after="160"/>
        <w:jc w:val="center"/>
        <w:rPr>
          <w:rFonts w:ascii="Times New Roman" w:eastAsiaTheme="minorHAnsi" w:hAnsi="Times New Roman" w:cs="Times New Roman"/>
          <w:b/>
          <w:bCs/>
          <w:kern w:val="0"/>
          <w:lang w:eastAsia="en-US" w:bidi="ar-SA"/>
        </w:rPr>
      </w:pPr>
    </w:p>
    <w:p w14:paraId="6A1EF5B2" w14:textId="77777777" w:rsidR="00572E0D" w:rsidRPr="003B45BF" w:rsidRDefault="00572E0D" w:rsidP="003B45BF">
      <w:pPr>
        <w:widowControl/>
        <w:suppressAutoHyphens w:val="0"/>
        <w:spacing w:after="160"/>
        <w:jc w:val="center"/>
        <w:rPr>
          <w:rFonts w:ascii="Times New Roman" w:eastAsiaTheme="minorHAnsi" w:hAnsi="Times New Roman" w:cs="Times New Roman"/>
          <w:b/>
          <w:bCs/>
          <w:kern w:val="0"/>
          <w:lang w:eastAsia="en-US" w:bidi="ar-SA"/>
        </w:rPr>
      </w:pPr>
    </w:p>
    <w:p w14:paraId="544EEF52" w14:textId="77777777" w:rsidR="00572E0D" w:rsidRPr="003B45BF" w:rsidRDefault="00572E0D" w:rsidP="003B45BF">
      <w:pPr>
        <w:widowControl/>
        <w:suppressAutoHyphens w:val="0"/>
        <w:spacing w:after="160"/>
        <w:jc w:val="center"/>
        <w:rPr>
          <w:rFonts w:ascii="Times New Roman" w:eastAsiaTheme="minorHAnsi" w:hAnsi="Times New Roman" w:cs="Times New Roman"/>
          <w:b/>
          <w:bCs/>
          <w:kern w:val="0"/>
          <w:lang w:eastAsia="en-US" w:bidi="ar-SA"/>
        </w:rPr>
      </w:pPr>
    </w:p>
    <w:p w14:paraId="77D410EF" w14:textId="77777777" w:rsidR="00572E0D" w:rsidRPr="003B45BF" w:rsidRDefault="00572E0D" w:rsidP="003B45BF">
      <w:pPr>
        <w:widowControl/>
        <w:suppressAutoHyphens w:val="0"/>
        <w:spacing w:after="160"/>
        <w:jc w:val="center"/>
        <w:rPr>
          <w:rFonts w:ascii="Times New Roman" w:eastAsiaTheme="minorHAnsi" w:hAnsi="Times New Roman" w:cs="Times New Roman"/>
          <w:b/>
          <w:bCs/>
          <w:kern w:val="0"/>
          <w:lang w:eastAsia="en-US" w:bidi="ar-SA"/>
        </w:rPr>
      </w:pPr>
    </w:p>
    <w:p w14:paraId="4E03F39A" w14:textId="77777777" w:rsidR="00572E0D" w:rsidRPr="003B45BF" w:rsidRDefault="00572E0D" w:rsidP="003B45BF">
      <w:pPr>
        <w:widowControl/>
        <w:suppressAutoHyphens w:val="0"/>
        <w:spacing w:after="160"/>
        <w:jc w:val="center"/>
        <w:rPr>
          <w:rFonts w:ascii="Times New Roman" w:eastAsiaTheme="minorHAnsi" w:hAnsi="Times New Roman" w:cs="Times New Roman"/>
          <w:b/>
          <w:bCs/>
          <w:kern w:val="0"/>
          <w:lang w:eastAsia="en-US" w:bidi="ar-SA"/>
        </w:rPr>
      </w:pPr>
    </w:p>
    <w:p w14:paraId="47005C82" w14:textId="77777777" w:rsidR="00572E0D" w:rsidRPr="003B45BF" w:rsidRDefault="00572E0D" w:rsidP="003B45BF">
      <w:pPr>
        <w:widowControl/>
        <w:suppressAutoHyphens w:val="0"/>
        <w:spacing w:after="160"/>
        <w:jc w:val="center"/>
        <w:rPr>
          <w:rFonts w:ascii="Times New Roman" w:eastAsiaTheme="minorHAnsi" w:hAnsi="Times New Roman" w:cs="Times New Roman"/>
          <w:b/>
          <w:bCs/>
          <w:kern w:val="0"/>
          <w:lang w:eastAsia="en-US" w:bidi="ar-SA"/>
        </w:rPr>
      </w:pPr>
    </w:p>
    <w:p w14:paraId="690DE171" w14:textId="77777777" w:rsidR="00572E0D" w:rsidRPr="003B45BF" w:rsidRDefault="00572E0D" w:rsidP="003B45BF">
      <w:pPr>
        <w:widowControl/>
        <w:suppressAutoHyphens w:val="0"/>
        <w:spacing w:after="160"/>
        <w:jc w:val="center"/>
        <w:rPr>
          <w:rFonts w:ascii="Times New Roman" w:eastAsiaTheme="minorHAnsi" w:hAnsi="Times New Roman" w:cs="Times New Roman"/>
          <w:b/>
          <w:bCs/>
          <w:kern w:val="0"/>
          <w:lang w:eastAsia="en-US" w:bidi="ar-SA"/>
        </w:rPr>
      </w:pPr>
    </w:p>
    <w:p w14:paraId="7D652E75" w14:textId="77777777" w:rsidR="00572E0D" w:rsidRPr="003B45BF" w:rsidRDefault="00572E0D" w:rsidP="003B45BF">
      <w:pPr>
        <w:widowControl/>
        <w:suppressAutoHyphens w:val="0"/>
        <w:spacing w:after="160"/>
        <w:jc w:val="center"/>
        <w:rPr>
          <w:rFonts w:ascii="Times New Roman" w:eastAsiaTheme="minorHAnsi" w:hAnsi="Times New Roman" w:cs="Times New Roman"/>
          <w:b/>
          <w:bCs/>
          <w:kern w:val="0"/>
          <w:lang w:eastAsia="en-US" w:bidi="ar-SA"/>
        </w:rPr>
      </w:pPr>
    </w:p>
    <w:p w14:paraId="780729CA" w14:textId="77777777" w:rsidR="00572E0D" w:rsidRPr="003B45BF" w:rsidRDefault="00572E0D" w:rsidP="003B45BF">
      <w:pPr>
        <w:widowControl/>
        <w:suppressAutoHyphens w:val="0"/>
        <w:spacing w:after="160"/>
        <w:jc w:val="center"/>
        <w:rPr>
          <w:rFonts w:ascii="Times New Roman" w:eastAsiaTheme="minorHAnsi" w:hAnsi="Times New Roman" w:cs="Times New Roman"/>
          <w:b/>
          <w:bCs/>
          <w:kern w:val="0"/>
          <w:lang w:eastAsia="en-US" w:bidi="ar-SA"/>
        </w:rPr>
      </w:pPr>
    </w:p>
    <w:p w14:paraId="02BE7C86" w14:textId="77777777" w:rsidR="00572E0D" w:rsidRPr="003B45BF" w:rsidRDefault="00572E0D" w:rsidP="003B45BF">
      <w:pPr>
        <w:widowControl/>
        <w:suppressAutoHyphens w:val="0"/>
        <w:spacing w:after="160"/>
        <w:jc w:val="center"/>
        <w:rPr>
          <w:rFonts w:ascii="Times New Roman" w:eastAsiaTheme="minorHAnsi" w:hAnsi="Times New Roman" w:cs="Times New Roman"/>
          <w:b/>
          <w:bCs/>
          <w:kern w:val="0"/>
          <w:lang w:eastAsia="en-US" w:bidi="ar-SA"/>
        </w:rPr>
      </w:pPr>
    </w:p>
    <w:p w14:paraId="20457A07" w14:textId="77777777" w:rsidR="00572E0D" w:rsidRPr="003B45BF" w:rsidRDefault="00572E0D" w:rsidP="003B45BF">
      <w:pPr>
        <w:widowControl/>
        <w:suppressAutoHyphens w:val="0"/>
        <w:spacing w:after="160"/>
        <w:jc w:val="center"/>
        <w:rPr>
          <w:rFonts w:ascii="Times New Roman" w:eastAsiaTheme="minorHAnsi" w:hAnsi="Times New Roman" w:cs="Times New Roman"/>
          <w:b/>
          <w:bCs/>
          <w:kern w:val="0"/>
          <w:lang w:eastAsia="en-US" w:bidi="ar-SA"/>
        </w:rPr>
      </w:pPr>
    </w:p>
    <w:p w14:paraId="2397FF8E" w14:textId="77777777" w:rsidR="00572E0D" w:rsidRPr="003B45BF" w:rsidRDefault="00572E0D" w:rsidP="003B45BF">
      <w:pPr>
        <w:widowControl/>
        <w:suppressAutoHyphens w:val="0"/>
        <w:spacing w:after="160"/>
        <w:jc w:val="center"/>
        <w:rPr>
          <w:rFonts w:ascii="Times New Roman" w:eastAsiaTheme="minorHAnsi" w:hAnsi="Times New Roman" w:cs="Times New Roman"/>
          <w:b/>
          <w:bCs/>
          <w:kern w:val="0"/>
          <w:lang w:eastAsia="en-US" w:bidi="ar-SA"/>
        </w:rPr>
      </w:pPr>
    </w:p>
    <w:p w14:paraId="70C7297E" w14:textId="77777777" w:rsidR="00572E0D" w:rsidRPr="003B45BF" w:rsidRDefault="00572E0D" w:rsidP="003B45BF">
      <w:pPr>
        <w:widowControl/>
        <w:suppressAutoHyphens w:val="0"/>
        <w:spacing w:after="160"/>
        <w:jc w:val="center"/>
        <w:rPr>
          <w:rFonts w:ascii="Times New Roman" w:eastAsiaTheme="minorHAnsi" w:hAnsi="Times New Roman" w:cs="Times New Roman"/>
          <w:b/>
          <w:bCs/>
          <w:kern w:val="0"/>
          <w:lang w:eastAsia="en-US" w:bidi="ar-SA"/>
        </w:rPr>
      </w:pPr>
    </w:p>
    <w:p w14:paraId="3C647114" w14:textId="2AA5DBF8" w:rsidR="00D37B4B" w:rsidRPr="003B45BF" w:rsidRDefault="00D37B4B" w:rsidP="003B45BF">
      <w:pPr>
        <w:widowControl/>
        <w:shd w:val="clear" w:color="auto" w:fill="6893C6"/>
        <w:suppressAutoHyphens w:val="0"/>
        <w:spacing w:after="160"/>
        <w:jc w:val="center"/>
        <w:rPr>
          <w:rFonts w:ascii="Times New Roman" w:eastAsiaTheme="minorHAnsi" w:hAnsi="Times New Roman" w:cs="Times New Roman"/>
          <w:b/>
          <w:bCs/>
          <w:kern w:val="0"/>
          <w:sz w:val="28"/>
          <w:szCs w:val="28"/>
          <w:lang w:eastAsia="en-US" w:bidi="ar-SA"/>
        </w:rPr>
      </w:pPr>
      <w:r w:rsidRPr="003B45BF">
        <w:rPr>
          <w:rFonts w:ascii="Times New Roman" w:eastAsiaTheme="minorHAnsi" w:hAnsi="Times New Roman" w:cs="Times New Roman"/>
          <w:b/>
          <w:bCs/>
          <w:kern w:val="0"/>
          <w:sz w:val="28"/>
          <w:szCs w:val="28"/>
          <w:lang w:eastAsia="en-US" w:bidi="ar-SA"/>
        </w:rPr>
        <w:lastRenderedPageBreak/>
        <w:t>GÖĞÜS CERRAHİSİ</w:t>
      </w:r>
    </w:p>
    <w:p w14:paraId="4C14288C" w14:textId="6D5885F5" w:rsidR="00D37B4B" w:rsidRPr="003B45BF" w:rsidRDefault="00D37B4B" w:rsidP="003B45BF">
      <w:pPr>
        <w:shd w:val="clear" w:color="auto" w:fill="6893C6"/>
        <w:jc w:val="center"/>
        <w:rPr>
          <w:rFonts w:ascii="Times New Roman" w:eastAsiaTheme="minorHAnsi" w:hAnsi="Times New Roman" w:cs="Times New Roman"/>
          <w:b/>
          <w:bCs/>
          <w:kern w:val="0"/>
          <w:sz w:val="28"/>
          <w:szCs w:val="28"/>
          <w:lang w:eastAsia="en-US" w:bidi="ar-SA"/>
        </w:rPr>
      </w:pPr>
      <w:r w:rsidRPr="003B45BF">
        <w:rPr>
          <w:rFonts w:ascii="Times New Roman" w:eastAsiaTheme="minorHAnsi" w:hAnsi="Times New Roman" w:cs="Times New Roman"/>
          <w:b/>
          <w:bCs/>
          <w:kern w:val="0"/>
          <w:sz w:val="28"/>
          <w:szCs w:val="28"/>
          <w:lang w:eastAsia="en-US" w:bidi="ar-SA"/>
        </w:rPr>
        <w:t>KLİNİK DERS VE UYGULAMA KURULU</w:t>
      </w:r>
    </w:p>
    <w:p w14:paraId="7817EB35" w14:textId="48A73CFA" w:rsidR="00D37B4B" w:rsidRPr="003B45BF" w:rsidRDefault="00D37B4B" w:rsidP="003B45BF">
      <w:pPr>
        <w:jc w:val="center"/>
        <w:rPr>
          <w:rFonts w:ascii="Times New Roman" w:eastAsiaTheme="minorHAnsi" w:hAnsi="Times New Roman" w:cs="Times New Roman"/>
          <w:b/>
          <w:bCs/>
          <w:kern w:val="0"/>
          <w:lang w:eastAsia="en-US" w:bidi="ar-SA"/>
        </w:rPr>
      </w:pPr>
    </w:p>
    <w:p w14:paraId="38636E09" w14:textId="53773751" w:rsidR="00D37B4B" w:rsidRPr="003B45BF" w:rsidRDefault="00445030" w:rsidP="003B45BF">
      <w:pPr>
        <w:rPr>
          <w:rFonts w:ascii="Times New Roman" w:hAnsi="Times New Roman" w:cs="Times New Roman"/>
          <w:b/>
        </w:rPr>
      </w:pPr>
      <w:r>
        <w:rPr>
          <w:rFonts w:ascii="Times New Roman" w:hAnsi="Times New Roman" w:cs="Times New Roman"/>
          <w:b/>
        </w:rPr>
        <w:t>Amaç:</w:t>
      </w:r>
    </w:p>
    <w:p w14:paraId="59812B0E" w14:textId="77777777" w:rsidR="00D37B4B" w:rsidRPr="003B45BF" w:rsidRDefault="00D37B4B" w:rsidP="003B45BF">
      <w:pPr>
        <w:jc w:val="both"/>
        <w:rPr>
          <w:rFonts w:ascii="Times New Roman" w:hAnsi="Times New Roman" w:cs="Times New Roman"/>
        </w:rPr>
      </w:pPr>
      <w:r w:rsidRPr="003B45BF">
        <w:rPr>
          <w:rFonts w:ascii="Times New Roman" w:hAnsi="Times New Roman" w:cs="Times New Roman"/>
        </w:rPr>
        <w:t>Dönem V öğrencileri için “</w:t>
      </w:r>
      <w:r w:rsidRPr="003B45BF">
        <w:rPr>
          <w:rFonts w:ascii="Times New Roman" w:hAnsi="Times New Roman" w:cs="Times New Roman"/>
          <w:i/>
          <w:iCs/>
        </w:rPr>
        <w:t>Göğüs Cerrahisi Stajında</w:t>
      </w:r>
      <w:r w:rsidRPr="003B45BF">
        <w:rPr>
          <w:rFonts w:ascii="Times New Roman" w:hAnsi="Times New Roman" w:cs="Times New Roman"/>
        </w:rPr>
        <w:t xml:space="preserve">” amaç mezuniyet öncesi tıp eğitimi ulusal çekirdek eğitim programı çerçevesinde birinci basamak sağlık hizmetinde solunum sistemi, mediasten, toraks duvarı ve </w:t>
      </w:r>
      <w:proofErr w:type="spellStart"/>
      <w:r w:rsidRPr="003B45BF">
        <w:rPr>
          <w:rFonts w:ascii="Times New Roman" w:hAnsi="Times New Roman" w:cs="Times New Roman"/>
        </w:rPr>
        <w:t>özofagus</w:t>
      </w:r>
      <w:proofErr w:type="spellEnd"/>
      <w:r w:rsidRPr="003B45BF">
        <w:rPr>
          <w:rFonts w:ascii="Times New Roman" w:hAnsi="Times New Roman" w:cs="Times New Roman"/>
        </w:rPr>
        <w:t xml:space="preserve"> ile ilgili cerrahi veya girişimsel tedavi gerektiren sağlık sorunlarında ön tanı, ayırıcı tanı ve koruyucu hekimlik uygulamaları açısından etik ve bilinçli yaklaşımda bulunan hekimler yetiştirmektir. Ayrıca hekim adaylarına Göğüs Cerrahisi alanında sık görülen hastalıkları tanıma ve tedavi yöntemlerini açıklama; acil durumları ayırt edebilme, özellikle toraks travmalarında ilk müdahaleyi yapma ve uygun bir şekilde sevk edebilme için gerekli olan bilgi, beceri ve tutumları kazandırmak amaçlanmaktadır. </w:t>
      </w:r>
    </w:p>
    <w:p w14:paraId="4B5DA57B" w14:textId="77777777" w:rsidR="00D37B4B" w:rsidRPr="003B45BF" w:rsidRDefault="00D37B4B" w:rsidP="003B45BF">
      <w:pPr>
        <w:pStyle w:val="Balk11"/>
        <w:spacing w:before="0" w:line="276" w:lineRule="auto"/>
        <w:ind w:left="0"/>
      </w:pPr>
    </w:p>
    <w:p w14:paraId="62A24103" w14:textId="21708944" w:rsidR="00D37B4B" w:rsidRPr="003B45BF" w:rsidRDefault="00445030" w:rsidP="003B45BF">
      <w:pPr>
        <w:pStyle w:val="Balk11"/>
        <w:spacing w:before="0" w:line="276" w:lineRule="auto"/>
        <w:ind w:left="0"/>
      </w:pPr>
      <w:r>
        <w:t>Öğrenim Hedefleri:</w:t>
      </w:r>
    </w:p>
    <w:p w14:paraId="05A50E6C" w14:textId="77777777" w:rsidR="00D37B4B" w:rsidRPr="003B45BF" w:rsidRDefault="00D37B4B" w:rsidP="003B45BF">
      <w:pPr>
        <w:widowControl/>
        <w:numPr>
          <w:ilvl w:val="0"/>
          <w:numId w:val="25"/>
        </w:numPr>
        <w:shd w:val="clear" w:color="auto" w:fill="FFFFFF"/>
        <w:suppressAutoHyphens w:val="0"/>
        <w:jc w:val="both"/>
        <w:rPr>
          <w:rFonts w:ascii="Times New Roman" w:hAnsi="Times New Roman" w:cs="Times New Roman"/>
          <w:lang w:eastAsia="tr-TR"/>
        </w:rPr>
      </w:pPr>
      <w:r w:rsidRPr="003B45BF">
        <w:rPr>
          <w:rFonts w:ascii="Times New Roman" w:hAnsi="Times New Roman" w:cs="Times New Roman"/>
          <w:lang w:eastAsia="tr-TR"/>
        </w:rPr>
        <w:t xml:space="preserve">Solunum sisteminin cerrahi anatomisi ve fizyolojisine ilişkin bilgileri sayar, </w:t>
      </w:r>
    </w:p>
    <w:p w14:paraId="28270227" w14:textId="77777777" w:rsidR="00D37B4B" w:rsidRPr="003B45BF" w:rsidRDefault="00D37B4B" w:rsidP="003B45BF">
      <w:pPr>
        <w:widowControl/>
        <w:numPr>
          <w:ilvl w:val="0"/>
          <w:numId w:val="25"/>
        </w:numPr>
        <w:shd w:val="clear" w:color="auto" w:fill="FFFFFF"/>
        <w:suppressAutoHyphens w:val="0"/>
        <w:spacing w:before="100" w:beforeAutospacing="1" w:after="100" w:afterAutospacing="1"/>
        <w:jc w:val="both"/>
        <w:rPr>
          <w:rFonts w:ascii="Times New Roman" w:hAnsi="Times New Roman" w:cs="Times New Roman"/>
          <w:lang w:eastAsia="tr-TR"/>
        </w:rPr>
      </w:pPr>
      <w:r w:rsidRPr="003B45BF">
        <w:rPr>
          <w:rFonts w:ascii="Times New Roman" w:hAnsi="Times New Roman" w:cs="Times New Roman"/>
          <w:lang w:eastAsia="tr-TR"/>
        </w:rPr>
        <w:t xml:space="preserve">Solunum sisteminin, mediastenin, toraks duvarının ve </w:t>
      </w:r>
      <w:proofErr w:type="spellStart"/>
      <w:r w:rsidRPr="003B45BF">
        <w:rPr>
          <w:rFonts w:ascii="Times New Roman" w:hAnsi="Times New Roman" w:cs="Times New Roman"/>
          <w:lang w:eastAsia="tr-TR"/>
        </w:rPr>
        <w:t>özofagusun</w:t>
      </w:r>
      <w:proofErr w:type="spellEnd"/>
      <w:r w:rsidRPr="003B45BF">
        <w:rPr>
          <w:rFonts w:ascii="Times New Roman" w:hAnsi="Times New Roman" w:cs="Times New Roman"/>
          <w:lang w:eastAsia="tr-TR"/>
        </w:rPr>
        <w:t xml:space="preserve"> sık görülen ve cerrahi/girişimsel tedavi gerektiren hastalıklarının nedenlerini, oluşum mekanizmalarını, yol açtıkları klinik bulguları ve cerrahi yaklaşım ilkelerini sayar, </w:t>
      </w:r>
    </w:p>
    <w:p w14:paraId="7B8A5F7E" w14:textId="77777777" w:rsidR="00D37B4B" w:rsidRPr="003B45BF" w:rsidRDefault="00D37B4B" w:rsidP="003B45BF">
      <w:pPr>
        <w:pStyle w:val="Balk11"/>
        <w:numPr>
          <w:ilvl w:val="0"/>
          <w:numId w:val="25"/>
        </w:numPr>
        <w:spacing w:before="0" w:line="276" w:lineRule="auto"/>
        <w:rPr>
          <w:b w:val="0"/>
          <w:bCs w:val="0"/>
        </w:rPr>
      </w:pPr>
      <w:r w:rsidRPr="003B45BF">
        <w:rPr>
          <w:b w:val="0"/>
          <w:bCs w:val="0"/>
          <w:color w:val="000000" w:themeColor="text1"/>
        </w:rPr>
        <w:t xml:space="preserve">Etkili iletişim becerilerini kullanarak solunum sistemi yakınmaları olan hastalardan </w:t>
      </w:r>
      <w:proofErr w:type="spellStart"/>
      <w:r w:rsidRPr="003B45BF">
        <w:rPr>
          <w:b w:val="0"/>
          <w:bCs w:val="0"/>
          <w:color w:val="000000" w:themeColor="text1"/>
        </w:rPr>
        <w:t>anamnez</w:t>
      </w:r>
      <w:proofErr w:type="spellEnd"/>
      <w:r w:rsidRPr="003B45BF">
        <w:rPr>
          <w:b w:val="0"/>
          <w:bCs w:val="0"/>
          <w:color w:val="000000" w:themeColor="text1"/>
        </w:rPr>
        <w:t xml:space="preserve"> alır,</w:t>
      </w:r>
    </w:p>
    <w:p w14:paraId="067E5000" w14:textId="77777777" w:rsidR="00D37B4B" w:rsidRPr="003B45BF" w:rsidRDefault="00D37B4B" w:rsidP="003B45BF">
      <w:pPr>
        <w:widowControl/>
        <w:numPr>
          <w:ilvl w:val="0"/>
          <w:numId w:val="25"/>
        </w:numPr>
        <w:shd w:val="clear" w:color="auto" w:fill="FFFFFF"/>
        <w:suppressAutoHyphens w:val="0"/>
        <w:spacing w:before="100" w:beforeAutospacing="1" w:after="100" w:afterAutospacing="1"/>
        <w:jc w:val="both"/>
        <w:rPr>
          <w:rFonts w:ascii="Times New Roman" w:hAnsi="Times New Roman" w:cs="Times New Roman"/>
          <w:lang w:eastAsia="tr-TR"/>
        </w:rPr>
      </w:pPr>
      <w:r w:rsidRPr="003B45BF">
        <w:rPr>
          <w:rFonts w:ascii="Times New Roman" w:hAnsi="Times New Roman" w:cs="Times New Roman"/>
          <w:lang w:eastAsia="tr-TR"/>
        </w:rPr>
        <w:t xml:space="preserve">Solunum sistemi fizik muayenesini yapar, </w:t>
      </w:r>
    </w:p>
    <w:p w14:paraId="36CFC0C7" w14:textId="77777777" w:rsidR="00D37B4B" w:rsidRPr="003B45BF" w:rsidRDefault="00D37B4B" w:rsidP="003B45BF">
      <w:pPr>
        <w:widowControl/>
        <w:numPr>
          <w:ilvl w:val="0"/>
          <w:numId w:val="25"/>
        </w:numPr>
        <w:shd w:val="clear" w:color="auto" w:fill="FFFFFF"/>
        <w:suppressAutoHyphens w:val="0"/>
        <w:spacing w:before="100" w:beforeAutospacing="1" w:after="100" w:afterAutospacing="1"/>
        <w:jc w:val="both"/>
        <w:rPr>
          <w:rFonts w:ascii="Times New Roman" w:hAnsi="Times New Roman" w:cs="Times New Roman"/>
          <w:lang w:eastAsia="tr-TR"/>
        </w:rPr>
      </w:pPr>
      <w:r w:rsidRPr="003B45BF">
        <w:rPr>
          <w:rFonts w:ascii="Times New Roman" w:hAnsi="Times New Roman" w:cs="Times New Roman"/>
          <w:lang w:eastAsia="tr-TR"/>
        </w:rPr>
        <w:t xml:space="preserve">Solunum sistemi, mediasten, toraks duvarı ve </w:t>
      </w:r>
      <w:proofErr w:type="spellStart"/>
      <w:r w:rsidRPr="003B45BF">
        <w:rPr>
          <w:rFonts w:ascii="Times New Roman" w:hAnsi="Times New Roman" w:cs="Times New Roman"/>
          <w:lang w:eastAsia="tr-TR"/>
        </w:rPr>
        <w:t>özofagus</w:t>
      </w:r>
      <w:proofErr w:type="spellEnd"/>
      <w:r w:rsidRPr="003B45BF">
        <w:rPr>
          <w:rFonts w:ascii="Times New Roman" w:hAnsi="Times New Roman" w:cs="Times New Roman"/>
          <w:lang w:eastAsia="tr-TR"/>
        </w:rPr>
        <w:t xml:space="preserve"> hastalıklarının teşhisinde kullanılan temel tanı yöntemlerini ve işlemlerinin basamaklarını sayar,</w:t>
      </w:r>
    </w:p>
    <w:p w14:paraId="5B2375A6" w14:textId="77777777" w:rsidR="00D37B4B" w:rsidRPr="003B45BF" w:rsidRDefault="00D37B4B" w:rsidP="003B45BF">
      <w:pPr>
        <w:pStyle w:val="ListeParagraf2"/>
        <w:numPr>
          <w:ilvl w:val="0"/>
          <w:numId w:val="25"/>
        </w:numPr>
        <w:rPr>
          <w:rFonts w:ascii="Times New Roman" w:hAnsi="Times New Roman" w:cs="Times New Roman"/>
        </w:rPr>
      </w:pPr>
      <w:r w:rsidRPr="003B45BF">
        <w:rPr>
          <w:rFonts w:ascii="Times New Roman" w:eastAsia="Gulim" w:hAnsi="Times New Roman" w:cs="Times New Roman"/>
        </w:rPr>
        <w:t>Birinci basamakta, hastaların gerekli tetkiklerini ister, sonuçlarını yorumlar, ön tanı veya tanılarını koyar,</w:t>
      </w:r>
    </w:p>
    <w:p w14:paraId="7A653599" w14:textId="77777777" w:rsidR="00D37B4B" w:rsidRPr="003B45BF" w:rsidRDefault="00D37B4B" w:rsidP="003B45BF">
      <w:pPr>
        <w:pStyle w:val="ListeParagraf2"/>
        <w:numPr>
          <w:ilvl w:val="1"/>
          <w:numId w:val="25"/>
        </w:numPr>
        <w:rPr>
          <w:rFonts w:ascii="Times New Roman" w:hAnsi="Times New Roman" w:cs="Times New Roman"/>
        </w:rPr>
      </w:pPr>
      <w:r w:rsidRPr="003B45BF">
        <w:rPr>
          <w:rFonts w:ascii="Times New Roman" w:hAnsi="Times New Roman" w:cs="Times New Roman"/>
          <w:color w:val="000000"/>
        </w:rPr>
        <w:t>Göğüs cerrahisi açısından sık yapılan temel laboratuvar (</w:t>
      </w:r>
      <w:r w:rsidRPr="003B45BF">
        <w:rPr>
          <w:rFonts w:ascii="Times New Roman" w:eastAsia="Times New Roman" w:hAnsi="Times New Roman" w:cs="Times New Roman"/>
          <w:lang w:eastAsia="tr-TR"/>
        </w:rPr>
        <w:t xml:space="preserve">arter kan gazı, tam kan, </w:t>
      </w:r>
      <w:r w:rsidRPr="003B45BF">
        <w:rPr>
          <w:rFonts w:ascii="Times New Roman" w:hAnsi="Times New Roman" w:cs="Times New Roman"/>
          <w:color w:val="000000"/>
        </w:rPr>
        <w:t>biyokimyasal ölçümler, …) ve radyolojik incelemeleri (</w:t>
      </w:r>
      <w:r w:rsidRPr="003B45BF">
        <w:rPr>
          <w:rFonts w:ascii="Times New Roman" w:eastAsia="Times New Roman" w:hAnsi="Times New Roman" w:cs="Times New Roman"/>
          <w:lang w:eastAsia="tr-TR"/>
        </w:rPr>
        <w:t xml:space="preserve">akciğer grafisi, …) </w:t>
      </w:r>
      <w:r w:rsidRPr="003B45BF">
        <w:rPr>
          <w:rFonts w:ascii="Times New Roman" w:hAnsi="Times New Roman" w:cs="Times New Roman"/>
          <w:color w:val="000000"/>
        </w:rPr>
        <w:t>yorumlar,</w:t>
      </w:r>
    </w:p>
    <w:p w14:paraId="17C615B0" w14:textId="77777777" w:rsidR="00D37B4B" w:rsidRPr="003B45BF" w:rsidRDefault="00D37B4B" w:rsidP="003B45BF">
      <w:pPr>
        <w:pStyle w:val="ListeParagraf2"/>
        <w:numPr>
          <w:ilvl w:val="1"/>
          <w:numId w:val="25"/>
        </w:numPr>
        <w:rPr>
          <w:rFonts w:ascii="Times New Roman" w:hAnsi="Times New Roman" w:cs="Times New Roman"/>
        </w:rPr>
      </w:pPr>
      <w:r w:rsidRPr="003B45BF">
        <w:rPr>
          <w:rFonts w:ascii="Times New Roman" w:hAnsi="Times New Roman" w:cs="Times New Roman"/>
          <w:color w:val="000000"/>
        </w:rPr>
        <w:t>Hastalarda göğüs cerrahisi açısından temel girişimlerin uygulama endikasyonları ve yöntemlerini açıklar, birinci basamak düzeyinde uygulama yapar,</w:t>
      </w:r>
    </w:p>
    <w:p w14:paraId="253AB204" w14:textId="77777777" w:rsidR="00D37B4B" w:rsidRPr="003B45BF" w:rsidRDefault="00D37B4B" w:rsidP="003B45BF">
      <w:pPr>
        <w:pStyle w:val="ListeParagraf2"/>
        <w:numPr>
          <w:ilvl w:val="1"/>
          <w:numId w:val="25"/>
        </w:numPr>
        <w:rPr>
          <w:rFonts w:ascii="Times New Roman" w:hAnsi="Times New Roman" w:cs="Times New Roman"/>
        </w:rPr>
      </w:pPr>
      <w:r w:rsidRPr="003B45BF">
        <w:rPr>
          <w:rFonts w:ascii="Times New Roman" w:hAnsi="Times New Roman" w:cs="Times New Roman"/>
          <w:color w:val="000000"/>
        </w:rPr>
        <w:t>Hasta ve aile ile uygun iletişim kurarak temel konularında danışmanlık verir,</w:t>
      </w:r>
    </w:p>
    <w:p w14:paraId="4C673999" w14:textId="77777777" w:rsidR="00D37B4B" w:rsidRPr="003B45BF" w:rsidRDefault="00D37B4B" w:rsidP="003B45BF">
      <w:pPr>
        <w:widowControl/>
        <w:numPr>
          <w:ilvl w:val="0"/>
          <w:numId w:val="25"/>
        </w:numPr>
        <w:shd w:val="clear" w:color="auto" w:fill="FFFFFF"/>
        <w:suppressAutoHyphens w:val="0"/>
        <w:spacing w:before="100" w:beforeAutospacing="1" w:after="100" w:afterAutospacing="1"/>
        <w:jc w:val="both"/>
        <w:rPr>
          <w:rFonts w:ascii="Times New Roman" w:hAnsi="Times New Roman" w:cs="Times New Roman"/>
          <w:lang w:eastAsia="tr-TR"/>
        </w:rPr>
      </w:pPr>
      <w:proofErr w:type="spellStart"/>
      <w:r w:rsidRPr="003B45BF">
        <w:rPr>
          <w:rFonts w:ascii="Times New Roman" w:hAnsi="Times New Roman" w:cs="Times New Roman"/>
          <w:lang w:eastAsia="tr-TR"/>
        </w:rPr>
        <w:t>Anamnez</w:t>
      </w:r>
      <w:proofErr w:type="spellEnd"/>
      <w:r w:rsidRPr="003B45BF">
        <w:rPr>
          <w:rFonts w:ascii="Times New Roman" w:hAnsi="Times New Roman" w:cs="Times New Roman"/>
          <w:lang w:eastAsia="tr-TR"/>
        </w:rPr>
        <w:t xml:space="preserve">, fizik muayene bulguları ve laboratuvar testlerini değerlendirerek solunum sistemi, mediasten ve </w:t>
      </w:r>
      <w:proofErr w:type="spellStart"/>
      <w:r w:rsidRPr="003B45BF">
        <w:rPr>
          <w:rFonts w:ascii="Times New Roman" w:hAnsi="Times New Roman" w:cs="Times New Roman"/>
          <w:lang w:eastAsia="tr-TR"/>
        </w:rPr>
        <w:t>özefagusun</w:t>
      </w:r>
      <w:proofErr w:type="spellEnd"/>
      <w:r w:rsidRPr="003B45BF">
        <w:rPr>
          <w:rFonts w:ascii="Times New Roman" w:hAnsi="Times New Roman" w:cs="Times New Roman"/>
          <w:lang w:eastAsia="tr-TR"/>
        </w:rPr>
        <w:t xml:space="preserve"> cerrahi/girişimsel tedavi gerektiren hastalıklarının ayırıcı tanısını yapar, ön tanı/tanı koyar,</w:t>
      </w:r>
    </w:p>
    <w:p w14:paraId="2F198B2F" w14:textId="77777777" w:rsidR="00D37B4B" w:rsidRPr="003B45BF" w:rsidRDefault="00D37B4B" w:rsidP="003B45BF">
      <w:pPr>
        <w:pStyle w:val="ListeParagraf2"/>
        <w:numPr>
          <w:ilvl w:val="0"/>
          <w:numId w:val="25"/>
        </w:numPr>
        <w:rPr>
          <w:rFonts w:ascii="Times New Roman" w:hAnsi="Times New Roman" w:cs="Times New Roman"/>
        </w:rPr>
      </w:pPr>
      <w:r w:rsidRPr="003B45BF">
        <w:rPr>
          <w:rFonts w:ascii="Times New Roman" w:eastAsia="Gulim" w:hAnsi="Times New Roman" w:cs="Times New Roman"/>
        </w:rPr>
        <w:t xml:space="preserve">Birinci basamakta takip edilecek hastaları ayırt eder, tedavilerini planlar, </w:t>
      </w:r>
    </w:p>
    <w:p w14:paraId="01FD536F" w14:textId="77777777" w:rsidR="00D37B4B" w:rsidRPr="003B45BF" w:rsidRDefault="00D37B4B" w:rsidP="003B45BF">
      <w:pPr>
        <w:pStyle w:val="ListeParagraf2"/>
        <w:numPr>
          <w:ilvl w:val="0"/>
          <w:numId w:val="25"/>
        </w:numPr>
        <w:rPr>
          <w:rFonts w:ascii="Times New Roman" w:hAnsi="Times New Roman" w:cs="Times New Roman"/>
        </w:rPr>
      </w:pPr>
      <w:r w:rsidRPr="003B45BF">
        <w:rPr>
          <w:rFonts w:ascii="Times New Roman" w:hAnsi="Times New Roman" w:cs="Times New Roman"/>
        </w:rPr>
        <w:t xml:space="preserve">Sık görülen hastalıkların tanısı koyar tedavisini uygular, </w:t>
      </w:r>
    </w:p>
    <w:p w14:paraId="6E767621" w14:textId="77777777" w:rsidR="00D37B4B" w:rsidRPr="003B45BF" w:rsidRDefault="00D37B4B" w:rsidP="003B45BF">
      <w:pPr>
        <w:widowControl/>
        <w:numPr>
          <w:ilvl w:val="0"/>
          <w:numId w:val="25"/>
        </w:numPr>
        <w:shd w:val="clear" w:color="auto" w:fill="FFFFFF"/>
        <w:suppressAutoHyphens w:val="0"/>
        <w:spacing w:before="100" w:beforeAutospacing="1" w:after="100" w:afterAutospacing="1"/>
        <w:jc w:val="both"/>
        <w:rPr>
          <w:rFonts w:ascii="Times New Roman" w:hAnsi="Times New Roman" w:cs="Times New Roman"/>
          <w:lang w:eastAsia="tr-TR"/>
        </w:rPr>
      </w:pPr>
      <w:r w:rsidRPr="003B45BF">
        <w:rPr>
          <w:rFonts w:ascii="Times New Roman" w:hAnsi="Times New Roman" w:cs="Times New Roman"/>
          <w:lang w:eastAsia="tr-TR"/>
        </w:rPr>
        <w:t xml:space="preserve">Solunum sistemi, mediasten, toraks duvarı ve </w:t>
      </w:r>
      <w:proofErr w:type="spellStart"/>
      <w:r w:rsidRPr="003B45BF">
        <w:rPr>
          <w:rFonts w:ascii="Times New Roman" w:hAnsi="Times New Roman" w:cs="Times New Roman"/>
          <w:lang w:eastAsia="tr-TR"/>
        </w:rPr>
        <w:t>özofagus</w:t>
      </w:r>
      <w:proofErr w:type="spellEnd"/>
      <w:r w:rsidRPr="003B45BF">
        <w:rPr>
          <w:rFonts w:ascii="Times New Roman" w:hAnsi="Times New Roman" w:cs="Times New Roman"/>
          <w:lang w:eastAsia="tr-TR"/>
        </w:rPr>
        <w:t xml:space="preserve"> hastalıklarında cerrahi tedavi yöntemlerini sayar,</w:t>
      </w:r>
    </w:p>
    <w:p w14:paraId="519EC1A8" w14:textId="77777777" w:rsidR="00D37B4B" w:rsidRPr="003B45BF" w:rsidRDefault="00D37B4B" w:rsidP="003B45BF">
      <w:pPr>
        <w:widowControl/>
        <w:numPr>
          <w:ilvl w:val="0"/>
          <w:numId w:val="25"/>
        </w:numPr>
        <w:shd w:val="clear" w:color="auto" w:fill="FFFFFF"/>
        <w:suppressAutoHyphens w:val="0"/>
        <w:spacing w:before="100" w:beforeAutospacing="1" w:after="100" w:afterAutospacing="1"/>
        <w:jc w:val="both"/>
        <w:rPr>
          <w:rFonts w:ascii="Times New Roman" w:hAnsi="Times New Roman" w:cs="Times New Roman"/>
          <w:lang w:eastAsia="tr-TR"/>
        </w:rPr>
      </w:pPr>
      <w:r w:rsidRPr="003B45BF">
        <w:rPr>
          <w:rFonts w:ascii="Times New Roman" w:hAnsi="Times New Roman" w:cs="Times New Roman"/>
          <w:lang w:eastAsia="tr-TR"/>
        </w:rPr>
        <w:t>Solunum sistemine yönelik temel tıbbi girişimleri (plevral ponksiyon vb.) uygular,</w:t>
      </w:r>
    </w:p>
    <w:p w14:paraId="52782990" w14:textId="77777777" w:rsidR="00D37B4B" w:rsidRPr="003B45BF" w:rsidRDefault="00D37B4B" w:rsidP="003B45BF">
      <w:pPr>
        <w:pStyle w:val="ListeParagraf2"/>
        <w:numPr>
          <w:ilvl w:val="0"/>
          <w:numId w:val="25"/>
        </w:numPr>
        <w:rPr>
          <w:rFonts w:ascii="Times New Roman" w:hAnsi="Times New Roman" w:cs="Times New Roman"/>
        </w:rPr>
      </w:pPr>
      <w:r w:rsidRPr="003B45BF">
        <w:rPr>
          <w:rFonts w:ascii="Times New Roman" w:eastAsia="Gulim" w:hAnsi="Times New Roman" w:cs="Times New Roman"/>
        </w:rPr>
        <w:lastRenderedPageBreak/>
        <w:t>Bir üst basamakta veya uzmanı tarafından tedavi ve takip edilmesi gereken hastaları yönlendirir,</w:t>
      </w:r>
    </w:p>
    <w:p w14:paraId="66DF69DA" w14:textId="77777777" w:rsidR="00D37B4B" w:rsidRPr="003B45BF" w:rsidRDefault="00D37B4B" w:rsidP="003B45BF">
      <w:pPr>
        <w:pStyle w:val="ListeParagraf2"/>
        <w:numPr>
          <w:ilvl w:val="1"/>
          <w:numId w:val="25"/>
        </w:numPr>
        <w:rPr>
          <w:rFonts w:ascii="Times New Roman" w:hAnsi="Times New Roman" w:cs="Times New Roman"/>
        </w:rPr>
      </w:pPr>
      <w:r w:rsidRPr="003B45BF">
        <w:rPr>
          <w:rFonts w:ascii="Times New Roman" w:hAnsi="Times New Roman" w:cs="Times New Roman"/>
        </w:rPr>
        <w:t xml:space="preserve">Nadir görülen hatalıkların yönlendirmesini yapar, </w:t>
      </w:r>
    </w:p>
    <w:p w14:paraId="23ECC9A8" w14:textId="77777777" w:rsidR="00D37B4B" w:rsidRPr="003B45BF" w:rsidRDefault="00D37B4B" w:rsidP="003B45BF">
      <w:pPr>
        <w:pStyle w:val="ListeParagraf2"/>
        <w:numPr>
          <w:ilvl w:val="1"/>
          <w:numId w:val="25"/>
        </w:numPr>
        <w:rPr>
          <w:rFonts w:ascii="Times New Roman" w:hAnsi="Times New Roman" w:cs="Times New Roman"/>
        </w:rPr>
      </w:pPr>
      <w:r w:rsidRPr="003B45BF">
        <w:rPr>
          <w:rFonts w:ascii="Times New Roman" w:hAnsi="Times New Roman" w:cs="Times New Roman"/>
        </w:rPr>
        <w:t>Nadir yapılan uygulamaları, uygun bir branşa zamanında yönlendirir,</w:t>
      </w:r>
    </w:p>
    <w:p w14:paraId="4E00F65E" w14:textId="77777777" w:rsidR="00D37B4B" w:rsidRPr="003B45BF" w:rsidRDefault="00D37B4B" w:rsidP="003B45BF">
      <w:pPr>
        <w:pStyle w:val="ListeParagraf2"/>
        <w:numPr>
          <w:ilvl w:val="1"/>
          <w:numId w:val="25"/>
        </w:numPr>
        <w:rPr>
          <w:rFonts w:ascii="Times New Roman" w:hAnsi="Times New Roman" w:cs="Times New Roman"/>
        </w:rPr>
      </w:pPr>
      <w:r w:rsidRPr="003B45BF">
        <w:rPr>
          <w:rFonts w:ascii="Times New Roman" w:hAnsi="Times New Roman" w:cs="Times New Roman"/>
          <w:color w:val="000000"/>
        </w:rPr>
        <w:t>Kritik hastalarda göğüs cerrahisi açısından gerekli temel girişimleri yaparak (solunum desteği, dolaşım desteği, …) bir üst basamak sağlık kurumuna sevk eder,</w:t>
      </w:r>
    </w:p>
    <w:p w14:paraId="15F840CE" w14:textId="77777777" w:rsidR="00D37B4B" w:rsidRPr="003B45BF" w:rsidRDefault="00D37B4B" w:rsidP="003B45BF">
      <w:pPr>
        <w:widowControl/>
        <w:numPr>
          <w:ilvl w:val="0"/>
          <w:numId w:val="25"/>
        </w:numPr>
        <w:shd w:val="clear" w:color="auto" w:fill="FFFFFF"/>
        <w:suppressAutoHyphens w:val="0"/>
        <w:spacing w:before="100" w:beforeAutospacing="1" w:after="100" w:afterAutospacing="1"/>
        <w:jc w:val="both"/>
        <w:rPr>
          <w:rFonts w:ascii="Times New Roman" w:hAnsi="Times New Roman" w:cs="Times New Roman"/>
          <w:lang w:eastAsia="tr-TR"/>
        </w:rPr>
      </w:pPr>
      <w:r w:rsidRPr="003B45BF">
        <w:rPr>
          <w:rFonts w:ascii="Times New Roman" w:hAnsi="Times New Roman" w:cs="Times New Roman"/>
          <w:lang w:eastAsia="tr-TR"/>
        </w:rPr>
        <w:t xml:space="preserve">Solunum sistemi, mediasten, toraks duvarı ve </w:t>
      </w:r>
      <w:proofErr w:type="spellStart"/>
      <w:r w:rsidRPr="003B45BF">
        <w:rPr>
          <w:rFonts w:ascii="Times New Roman" w:hAnsi="Times New Roman" w:cs="Times New Roman"/>
          <w:lang w:eastAsia="tr-TR"/>
        </w:rPr>
        <w:t>özofagus</w:t>
      </w:r>
      <w:proofErr w:type="spellEnd"/>
      <w:r w:rsidRPr="003B45BF">
        <w:rPr>
          <w:rFonts w:ascii="Times New Roman" w:hAnsi="Times New Roman" w:cs="Times New Roman"/>
          <w:lang w:eastAsia="tr-TR"/>
        </w:rPr>
        <w:t xml:space="preserve"> ile ilgili acil cerrahi durumları açıklar, birinci basamak düzeyinde ilk müdahaleyi yapar ve uygun şekilde sevk eder,</w:t>
      </w:r>
    </w:p>
    <w:p w14:paraId="6FDACB57" w14:textId="77777777" w:rsidR="00D37B4B" w:rsidRPr="003B45BF" w:rsidRDefault="00D37B4B" w:rsidP="003B45BF">
      <w:pPr>
        <w:widowControl/>
        <w:numPr>
          <w:ilvl w:val="0"/>
          <w:numId w:val="25"/>
        </w:numPr>
        <w:shd w:val="clear" w:color="auto" w:fill="FFFFFF"/>
        <w:suppressAutoHyphens w:val="0"/>
        <w:spacing w:before="100" w:beforeAutospacing="1" w:after="100" w:afterAutospacing="1"/>
        <w:jc w:val="both"/>
        <w:rPr>
          <w:rFonts w:ascii="Times New Roman" w:hAnsi="Times New Roman" w:cs="Times New Roman"/>
          <w:lang w:eastAsia="tr-TR"/>
        </w:rPr>
      </w:pPr>
      <w:r w:rsidRPr="003B45BF">
        <w:rPr>
          <w:rFonts w:ascii="Times New Roman" w:hAnsi="Times New Roman" w:cs="Times New Roman"/>
          <w:lang w:eastAsia="tr-TR"/>
        </w:rPr>
        <w:t xml:space="preserve">Solunum sistemi ve </w:t>
      </w:r>
      <w:proofErr w:type="spellStart"/>
      <w:r w:rsidRPr="003B45BF">
        <w:rPr>
          <w:rFonts w:ascii="Times New Roman" w:hAnsi="Times New Roman" w:cs="Times New Roman"/>
          <w:lang w:eastAsia="tr-TR"/>
        </w:rPr>
        <w:t>özofagus</w:t>
      </w:r>
      <w:proofErr w:type="spellEnd"/>
      <w:r w:rsidRPr="003B45BF">
        <w:rPr>
          <w:rFonts w:ascii="Times New Roman" w:hAnsi="Times New Roman" w:cs="Times New Roman"/>
          <w:lang w:eastAsia="tr-TR"/>
        </w:rPr>
        <w:t xml:space="preserve"> hastalıklarında (kist </w:t>
      </w:r>
      <w:proofErr w:type="spellStart"/>
      <w:r w:rsidRPr="003B45BF">
        <w:rPr>
          <w:rFonts w:ascii="Times New Roman" w:hAnsi="Times New Roman" w:cs="Times New Roman"/>
          <w:lang w:eastAsia="tr-TR"/>
        </w:rPr>
        <w:t>hidatik</w:t>
      </w:r>
      <w:proofErr w:type="spellEnd"/>
      <w:r w:rsidRPr="003B45BF">
        <w:rPr>
          <w:rFonts w:ascii="Times New Roman" w:hAnsi="Times New Roman" w:cs="Times New Roman"/>
          <w:lang w:eastAsia="tr-TR"/>
        </w:rPr>
        <w:t>, kanser vb.) korunma önlemlerini açıklar,</w:t>
      </w:r>
    </w:p>
    <w:p w14:paraId="37B7C4C3" w14:textId="77777777" w:rsidR="00D37B4B" w:rsidRPr="003B45BF" w:rsidRDefault="00D37B4B" w:rsidP="003B45BF">
      <w:pPr>
        <w:widowControl/>
        <w:numPr>
          <w:ilvl w:val="0"/>
          <w:numId w:val="25"/>
        </w:numPr>
        <w:shd w:val="clear" w:color="auto" w:fill="FFFFFF"/>
        <w:suppressAutoHyphens w:val="0"/>
        <w:spacing w:before="100" w:beforeAutospacing="1" w:after="100" w:afterAutospacing="1"/>
        <w:jc w:val="both"/>
        <w:rPr>
          <w:rFonts w:ascii="Times New Roman" w:hAnsi="Times New Roman" w:cs="Times New Roman"/>
          <w:lang w:eastAsia="tr-TR"/>
        </w:rPr>
      </w:pPr>
      <w:r w:rsidRPr="003B45BF">
        <w:rPr>
          <w:rFonts w:ascii="Times New Roman" w:hAnsi="Times New Roman" w:cs="Times New Roman"/>
          <w:lang w:eastAsia="tr-TR"/>
        </w:rPr>
        <w:t xml:space="preserve">Toraks Travmalarına yaklaşımı bilir, tanı koyar, birinci basmak düzeyinde ilk müdahalesini yapar ve uygun şekilde sevkini yapar, </w:t>
      </w:r>
    </w:p>
    <w:p w14:paraId="200445EF" w14:textId="77777777" w:rsidR="00D37B4B" w:rsidRPr="003B45BF" w:rsidRDefault="00D37B4B" w:rsidP="003B45BF">
      <w:pPr>
        <w:widowControl/>
        <w:numPr>
          <w:ilvl w:val="0"/>
          <w:numId w:val="25"/>
        </w:numPr>
        <w:shd w:val="clear" w:color="auto" w:fill="FFFFFF"/>
        <w:suppressAutoHyphens w:val="0"/>
        <w:spacing w:before="100" w:beforeAutospacing="1" w:after="100" w:afterAutospacing="1"/>
        <w:jc w:val="both"/>
        <w:rPr>
          <w:rFonts w:ascii="Times New Roman" w:hAnsi="Times New Roman" w:cs="Times New Roman"/>
          <w:lang w:eastAsia="tr-TR"/>
        </w:rPr>
      </w:pPr>
      <w:r w:rsidRPr="003B45BF">
        <w:rPr>
          <w:rFonts w:ascii="Times New Roman" w:hAnsi="Times New Roman" w:cs="Times New Roman"/>
          <w:lang w:eastAsia="tr-TR"/>
        </w:rPr>
        <w:t xml:space="preserve">Solunum sistemi, </w:t>
      </w:r>
      <w:proofErr w:type="spellStart"/>
      <w:r w:rsidRPr="003B45BF">
        <w:rPr>
          <w:rFonts w:ascii="Times New Roman" w:hAnsi="Times New Roman" w:cs="Times New Roman"/>
          <w:lang w:eastAsia="tr-TR"/>
        </w:rPr>
        <w:t>özefagus</w:t>
      </w:r>
      <w:proofErr w:type="spellEnd"/>
      <w:r w:rsidRPr="003B45BF">
        <w:rPr>
          <w:rFonts w:ascii="Times New Roman" w:hAnsi="Times New Roman" w:cs="Times New Roman"/>
          <w:lang w:eastAsia="tr-TR"/>
        </w:rPr>
        <w:t>, toraks duvarı ve mediasten hastalıkları ile ilgili sorunlara multidisipliner yaklaşımla değerlendirir,</w:t>
      </w:r>
    </w:p>
    <w:p w14:paraId="5EFB942D" w14:textId="7AC41CA5" w:rsidR="00D37B4B" w:rsidRDefault="00D37B4B" w:rsidP="003B45BF">
      <w:pPr>
        <w:widowControl/>
        <w:numPr>
          <w:ilvl w:val="0"/>
          <w:numId w:val="25"/>
        </w:numPr>
        <w:shd w:val="clear" w:color="auto" w:fill="FFFFFF"/>
        <w:suppressAutoHyphens w:val="0"/>
        <w:spacing w:before="100" w:beforeAutospacing="1" w:after="100" w:afterAutospacing="1"/>
        <w:jc w:val="both"/>
        <w:rPr>
          <w:rFonts w:ascii="Times New Roman" w:hAnsi="Times New Roman" w:cs="Times New Roman"/>
          <w:lang w:eastAsia="tr-TR"/>
        </w:rPr>
      </w:pPr>
      <w:r w:rsidRPr="003B45BF">
        <w:rPr>
          <w:rFonts w:ascii="Times New Roman" w:hAnsi="Times New Roman" w:cs="Times New Roman"/>
          <w:lang w:eastAsia="tr-TR"/>
        </w:rPr>
        <w:t>Hasta ve hasta yakınları ile etkili iletişim kurar.</w:t>
      </w:r>
    </w:p>
    <w:p w14:paraId="508BF248" w14:textId="77777777" w:rsidR="001C0B7A" w:rsidRPr="003B45BF" w:rsidRDefault="001C0B7A" w:rsidP="003B45BF">
      <w:pPr>
        <w:widowControl/>
        <w:numPr>
          <w:ilvl w:val="0"/>
          <w:numId w:val="25"/>
        </w:numPr>
        <w:shd w:val="clear" w:color="auto" w:fill="FFFFFF"/>
        <w:suppressAutoHyphens w:val="0"/>
        <w:spacing w:before="100" w:beforeAutospacing="1" w:after="100" w:afterAutospacing="1"/>
        <w:jc w:val="both"/>
        <w:rPr>
          <w:rFonts w:ascii="Times New Roman" w:hAnsi="Times New Roman" w:cs="Times New Roman"/>
          <w:lang w:eastAsia="tr-TR"/>
        </w:rPr>
      </w:pPr>
    </w:p>
    <w:tbl>
      <w:tblPr>
        <w:tblW w:w="9356" w:type="dxa"/>
        <w:jc w:val="center"/>
        <w:tblCellMar>
          <w:top w:w="15" w:type="dxa"/>
          <w:left w:w="15" w:type="dxa"/>
          <w:bottom w:w="15" w:type="dxa"/>
          <w:right w:w="15" w:type="dxa"/>
        </w:tblCellMar>
        <w:tblLook w:val="04A0" w:firstRow="1" w:lastRow="0" w:firstColumn="1" w:lastColumn="0" w:noHBand="0" w:noVBand="1"/>
      </w:tblPr>
      <w:tblGrid>
        <w:gridCol w:w="1497"/>
        <w:gridCol w:w="5751"/>
        <w:gridCol w:w="1338"/>
        <w:gridCol w:w="770"/>
      </w:tblGrid>
      <w:tr w:rsidR="00572E0D" w:rsidRPr="003B45BF" w14:paraId="31A7A918" w14:textId="77777777" w:rsidTr="00572E0D">
        <w:trPr>
          <w:trHeight w:val="284"/>
          <w:jc w:val="center"/>
        </w:trPr>
        <w:tc>
          <w:tcPr>
            <w:tcW w:w="0" w:type="auto"/>
            <w:tcBorders>
              <w:top w:val="single" w:sz="4" w:space="0" w:color="000000"/>
              <w:left w:val="single" w:sz="4" w:space="0" w:color="000000"/>
              <w:bottom w:val="single" w:sz="4" w:space="0" w:color="000000"/>
              <w:right w:val="single" w:sz="4" w:space="0" w:color="000000"/>
            </w:tcBorders>
            <w:shd w:val="clear" w:color="auto" w:fill="B4C6E7"/>
            <w:vAlign w:val="center"/>
            <w:hideMark/>
          </w:tcPr>
          <w:p w14:paraId="1469682C" w14:textId="77777777" w:rsidR="00572E0D" w:rsidRPr="003B45BF" w:rsidRDefault="00572E0D" w:rsidP="003B45BF">
            <w:pPr>
              <w:spacing w:before="100" w:beforeAutospacing="1" w:after="100" w:afterAutospacing="1"/>
              <w:jc w:val="center"/>
              <w:rPr>
                <w:rFonts w:ascii="Times New Roman" w:hAnsi="Times New Roman" w:cs="Times New Roman"/>
              </w:rPr>
            </w:pPr>
            <w:r w:rsidRPr="003B45BF">
              <w:rPr>
                <w:rFonts w:ascii="Times New Roman" w:hAnsi="Times New Roman" w:cs="Times New Roman"/>
                <w:b/>
                <w:bCs/>
              </w:rPr>
              <w:t>DERS KODU</w:t>
            </w:r>
          </w:p>
        </w:tc>
        <w:tc>
          <w:tcPr>
            <w:tcW w:w="0" w:type="auto"/>
            <w:tcBorders>
              <w:top w:val="single" w:sz="4" w:space="0" w:color="000000"/>
              <w:left w:val="single" w:sz="4" w:space="0" w:color="000000"/>
              <w:bottom w:val="single" w:sz="4" w:space="0" w:color="000000"/>
              <w:right w:val="single" w:sz="4" w:space="0" w:color="000000"/>
            </w:tcBorders>
            <w:shd w:val="clear" w:color="auto" w:fill="B4C6E7"/>
            <w:vAlign w:val="center"/>
            <w:hideMark/>
          </w:tcPr>
          <w:p w14:paraId="2ACE2C6A" w14:textId="77777777" w:rsidR="00572E0D" w:rsidRPr="003B45BF" w:rsidRDefault="00572E0D" w:rsidP="003B45BF">
            <w:pPr>
              <w:spacing w:before="100" w:beforeAutospacing="1" w:after="100" w:afterAutospacing="1"/>
              <w:jc w:val="center"/>
              <w:rPr>
                <w:rFonts w:ascii="Times New Roman" w:hAnsi="Times New Roman" w:cs="Times New Roman"/>
              </w:rPr>
            </w:pPr>
            <w:r w:rsidRPr="003B45BF">
              <w:rPr>
                <w:rFonts w:ascii="Times New Roman" w:hAnsi="Times New Roman" w:cs="Times New Roman"/>
                <w:b/>
                <w:bCs/>
              </w:rPr>
              <w:t>GÖĞÜS CERRAHİSİ KLİNİK TEORİK DERSLERİ</w:t>
            </w:r>
          </w:p>
        </w:tc>
        <w:tc>
          <w:tcPr>
            <w:tcW w:w="0" w:type="auto"/>
            <w:tcBorders>
              <w:top w:val="single" w:sz="4" w:space="0" w:color="000000"/>
              <w:left w:val="single" w:sz="4" w:space="0" w:color="000000"/>
              <w:bottom w:val="single" w:sz="4" w:space="0" w:color="000000"/>
              <w:right w:val="single" w:sz="4" w:space="0" w:color="000000"/>
            </w:tcBorders>
            <w:shd w:val="clear" w:color="auto" w:fill="B4C6E7"/>
            <w:vAlign w:val="center"/>
            <w:hideMark/>
          </w:tcPr>
          <w:p w14:paraId="428A9C79" w14:textId="77777777" w:rsidR="00572E0D" w:rsidRPr="003B45BF" w:rsidRDefault="00572E0D" w:rsidP="003B45BF">
            <w:pPr>
              <w:jc w:val="center"/>
              <w:rPr>
                <w:rFonts w:ascii="Times New Roman" w:hAnsi="Times New Roman" w:cs="Times New Roman"/>
                <w:b/>
                <w:bCs/>
              </w:rPr>
            </w:pPr>
            <w:r w:rsidRPr="003B45BF">
              <w:rPr>
                <w:rFonts w:ascii="Times New Roman" w:hAnsi="Times New Roman" w:cs="Times New Roman"/>
                <w:b/>
                <w:bCs/>
              </w:rPr>
              <w:t xml:space="preserve">ÖĞRENME </w:t>
            </w:r>
          </w:p>
          <w:p w14:paraId="5AA1B01D" w14:textId="77777777" w:rsidR="00572E0D" w:rsidRPr="003B45BF" w:rsidRDefault="00572E0D" w:rsidP="003B45BF">
            <w:pPr>
              <w:jc w:val="center"/>
              <w:rPr>
                <w:rFonts w:ascii="Times New Roman" w:hAnsi="Times New Roman" w:cs="Times New Roman"/>
              </w:rPr>
            </w:pPr>
            <w:r w:rsidRPr="003B45BF">
              <w:rPr>
                <w:rFonts w:ascii="Times New Roman" w:hAnsi="Times New Roman" w:cs="Times New Roman"/>
                <w:b/>
                <w:bCs/>
              </w:rPr>
              <w:t>DÜZEYİ</w:t>
            </w:r>
          </w:p>
        </w:tc>
        <w:tc>
          <w:tcPr>
            <w:tcW w:w="0" w:type="auto"/>
            <w:tcBorders>
              <w:top w:val="single" w:sz="4" w:space="0" w:color="000000"/>
              <w:left w:val="single" w:sz="4" w:space="0" w:color="000000"/>
              <w:bottom w:val="single" w:sz="4" w:space="0" w:color="000000"/>
              <w:right w:val="single" w:sz="4" w:space="0" w:color="000000"/>
            </w:tcBorders>
            <w:shd w:val="clear" w:color="auto" w:fill="B4C6E7"/>
            <w:vAlign w:val="center"/>
            <w:hideMark/>
          </w:tcPr>
          <w:p w14:paraId="07EE206E" w14:textId="77777777" w:rsidR="00572E0D" w:rsidRPr="003B45BF" w:rsidRDefault="00572E0D" w:rsidP="003B45BF">
            <w:pPr>
              <w:jc w:val="center"/>
              <w:rPr>
                <w:rFonts w:ascii="Times New Roman" w:hAnsi="Times New Roman" w:cs="Times New Roman"/>
                <w:b/>
                <w:bCs/>
              </w:rPr>
            </w:pPr>
            <w:r w:rsidRPr="003B45BF">
              <w:rPr>
                <w:rFonts w:ascii="Times New Roman" w:hAnsi="Times New Roman" w:cs="Times New Roman"/>
                <w:b/>
                <w:bCs/>
              </w:rPr>
              <w:t xml:space="preserve">DERS </w:t>
            </w:r>
          </w:p>
          <w:p w14:paraId="555ED1E9" w14:textId="77777777" w:rsidR="00572E0D" w:rsidRPr="003B45BF" w:rsidRDefault="00572E0D" w:rsidP="003B45BF">
            <w:pPr>
              <w:jc w:val="center"/>
              <w:rPr>
                <w:rFonts w:ascii="Times New Roman" w:hAnsi="Times New Roman" w:cs="Times New Roman"/>
              </w:rPr>
            </w:pPr>
            <w:r w:rsidRPr="003B45BF">
              <w:rPr>
                <w:rFonts w:ascii="Times New Roman" w:hAnsi="Times New Roman" w:cs="Times New Roman"/>
                <w:b/>
                <w:bCs/>
              </w:rPr>
              <w:t>SAATİ</w:t>
            </w:r>
          </w:p>
        </w:tc>
      </w:tr>
      <w:tr w:rsidR="00572E0D" w:rsidRPr="003B45BF" w14:paraId="6D7D0F5A" w14:textId="77777777" w:rsidTr="00572E0D">
        <w:trPr>
          <w:trHeight w:val="284"/>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080EC235" w14:textId="77777777" w:rsidR="00572E0D" w:rsidRPr="003B45BF" w:rsidRDefault="00572E0D" w:rsidP="003B45BF">
            <w:pPr>
              <w:spacing w:before="100" w:beforeAutospacing="1" w:after="100" w:afterAutospacing="1"/>
              <w:jc w:val="center"/>
              <w:rPr>
                <w:rFonts w:ascii="Times New Roman" w:hAnsi="Times New Roman" w:cs="Times New Roman"/>
                <w:b/>
                <w:bCs/>
              </w:rPr>
            </w:pPr>
            <w:r w:rsidRPr="003B45BF">
              <w:rPr>
                <w:rFonts w:ascii="Times New Roman" w:hAnsi="Times New Roman" w:cs="Times New Roman"/>
                <w:b/>
                <w:bCs/>
              </w:rPr>
              <w:t>GCT1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393D1F7B" w14:textId="77777777" w:rsidR="00572E0D" w:rsidRPr="003B45BF" w:rsidRDefault="00572E0D" w:rsidP="003B45BF">
            <w:pPr>
              <w:jc w:val="both"/>
              <w:rPr>
                <w:rFonts w:ascii="Times New Roman" w:eastAsia="Calibri" w:hAnsi="Times New Roman" w:cs="Times New Roman"/>
                <w:b/>
                <w:bCs/>
              </w:rPr>
            </w:pPr>
            <w:r w:rsidRPr="003B45BF">
              <w:rPr>
                <w:rFonts w:ascii="Times New Roman" w:hAnsi="Times New Roman" w:cs="Times New Roman"/>
              </w:rPr>
              <w:t>Toraksın cerrahi anatomisi</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78ED7C4F" w14:textId="77777777" w:rsidR="00572E0D" w:rsidRPr="003B45BF" w:rsidRDefault="00572E0D" w:rsidP="003B45BF">
            <w:pPr>
              <w:spacing w:before="100" w:beforeAutospacing="1" w:after="100" w:afterAutospacing="1"/>
              <w:jc w:val="center"/>
              <w:rPr>
                <w:rFonts w:ascii="Times New Roman" w:hAnsi="Times New Roman" w:cs="Times New Roman"/>
                <w:b/>
                <w:bCs/>
              </w:rPr>
            </w:pPr>
            <w:proofErr w:type="spellStart"/>
            <w:r w:rsidRPr="003B45BF">
              <w:rPr>
                <w:rFonts w:ascii="Times New Roman" w:hAnsi="Times New Roman" w:cs="Times New Roman"/>
                <w:b/>
                <w:bCs/>
              </w:rPr>
              <w:t>ÖnT</w:t>
            </w:r>
            <w:proofErr w:type="spellEnd"/>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49C6DF9B" w14:textId="77777777" w:rsidR="00572E0D" w:rsidRPr="003B45BF" w:rsidRDefault="00572E0D" w:rsidP="003B45BF">
            <w:pPr>
              <w:spacing w:before="100" w:beforeAutospacing="1" w:after="100" w:afterAutospacing="1"/>
              <w:jc w:val="center"/>
              <w:rPr>
                <w:rFonts w:ascii="Times New Roman" w:hAnsi="Times New Roman" w:cs="Times New Roman"/>
                <w:b/>
                <w:bCs/>
              </w:rPr>
            </w:pPr>
            <w:r w:rsidRPr="003B45BF">
              <w:rPr>
                <w:rFonts w:ascii="Times New Roman" w:hAnsi="Times New Roman" w:cs="Times New Roman"/>
                <w:b/>
                <w:bCs/>
              </w:rPr>
              <w:t>1</w:t>
            </w:r>
          </w:p>
        </w:tc>
      </w:tr>
      <w:tr w:rsidR="00572E0D" w:rsidRPr="003B45BF" w14:paraId="04522737" w14:textId="77777777" w:rsidTr="00572E0D">
        <w:trPr>
          <w:trHeight w:val="284"/>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71C2EBEC" w14:textId="77777777" w:rsidR="00572E0D" w:rsidRPr="003B45BF" w:rsidRDefault="00572E0D" w:rsidP="003B45BF">
            <w:pPr>
              <w:spacing w:before="100" w:beforeAutospacing="1" w:after="100" w:afterAutospacing="1"/>
              <w:jc w:val="center"/>
              <w:rPr>
                <w:rFonts w:ascii="Times New Roman" w:hAnsi="Times New Roman" w:cs="Times New Roman"/>
                <w:b/>
                <w:bCs/>
              </w:rPr>
            </w:pPr>
            <w:r w:rsidRPr="003B45BF">
              <w:rPr>
                <w:rFonts w:ascii="Times New Roman" w:hAnsi="Times New Roman" w:cs="Times New Roman"/>
                <w:b/>
                <w:bCs/>
              </w:rPr>
              <w:t>GCT2</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5DE1C33B" w14:textId="77777777" w:rsidR="00572E0D" w:rsidRPr="003B45BF" w:rsidRDefault="00572E0D" w:rsidP="003B45BF">
            <w:pPr>
              <w:jc w:val="both"/>
              <w:rPr>
                <w:rFonts w:ascii="Times New Roman" w:eastAsia="Calibri" w:hAnsi="Times New Roman" w:cs="Times New Roman"/>
                <w:b/>
                <w:bCs/>
              </w:rPr>
            </w:pPr>
            <w:r w:rsidRPr="003B45BF">
              <w:rPr>
                <w:rFonts w:ascii="Times New Roman" w:hAnsi="Times New Roman" w:cs="Times New Roman"/>
              </w:rPr>
              <w:t>Toraks travmaları ve yaralanmaları</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390B8A12" w14:textId="77777777" w:rsidR="00572E0D" w:rsidRPr="003B45BF" w:rsidRDefault="00572E0D" w:rsidP="003B45BF">
            <w:pPr>
              <w:spacing w:before="100" w:beforeAutospacing="1" w:after="100" w:afterAutospacing="1"/>
              <w:jc w:val="center"/>
              <w:rPr>
                <w:rFonts w:ascii="Times New Roman" w:hAnsi="Times New Roman" w:cs="Times New Roman"/>
                <w:b/>
                <w:bCs/>
              </w:rPr>
            </w:pPr>
            <w:r w:rsidRPr="003B45BF">
              <w:rPr>
                <w:rFonts w:ascii="Times New Roman" w:hAnsi="Times New Roman" w:cs="Times New Roman"/>
                <w:b/>
                <w:bCs/>
              </w:rPr>
              <w:t>A</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0ABCB400" w14:textId="77777777" w:rsidR="00572E0D" w:rsidRPr="003B45BF" w:rsidRDefault="00572E0D" w:rsidP="003B45BF">
            <w:pPr>
              <w:spacing w:before="100" w:beforeAutospacing="1" w:after="100" w:afterAutospacing="1"/>
              <w:jc w:val="center"/>
              <w:rPr>
                <w:rFonts w:ascii="Times New Roman" w:hAnsi="Times New Roman" w:cs="Times New Roman"/>
                <w:b/>
                <w:bCs/>
              </w:rPr>
            </w:pPr>
            <w:r w:rsidRPr="003B45BF">
              <w:rPr>
                <w:rFonts w:ascii="Times New Roman" w:hAnsi="Times New Roman" w:cs="Times New Roman"/>
                <w:b/>
                <w:bCs/>
              </w:rPr>
              <w:t>1</w:t>
            </w:r>
          </w:p>
        </w:tc>
      </w:tr>
      <w:tr w:rsidR="00572E0D" w:rsidRPr="003B45BF" w14:paraId="79682B4D" w14:textId="77777777" w:rsidTr="00572E0D">
        <w:trPr>
          <w:trHeight w:val="284"/>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5EB719D5" w14:textId="77777777" w:rsidR="00572E0D" w:rsidRPr="003B45BF" w:rsidRDefault="00572E0D" w:rsidP="003B45BF">
            <w:pPr>
              <w:spacing w:before="100" w:beforeAutospacing="1" w:after="100" w:afterAutospacing="1"/>
              <w:jc w:val="center"/>
              <w:rPr>
                <w:rFonts w:ascii="Times New Roman" w:hAnsi="Times New Roman" w:cs="Times New Roman"/>
                <w:b/>
                <w:bCs/>
              </w:rPr>
            </w:pPr>
            <w:r w:rsidRPr="003B45BF">
              <w:rPr>
                <w:rFonts w:ascii="Times New Roman" w:hAnsi="Times New Roman" w:cs="Times New Roman"/>
                <w:b/>
                <w:bCs/>
              </w:rPr>
              <w:t>GCT3</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3166EAB4" w14:textId="77777777" w:rsidR="00572E0D" w:rsidRPr="003B45BF" w:rsidRDefault="00572E0D" w:rsidP="003B45BF">
            <w:pPr>
              <w:jc w:val="both"/>
              <w:rPr>
                <w:rFonts w:ascii="Times New Roman" w:eastAsia="Calibri" w:hAnsi="Times New Roman" w:cs="Times New Roman"/>
                <w:b/>
                <w:bCs/>
              </w:rPr>
            </w:pPr>
            <w:r w:rsidRPr="003B45BF">
              <w:rPr>
                <w:rFonts w:ascii="Times New Roman" w:hAnsi="Times New Roman" w:cs="Times New Roman"/>
              </w:rPr>
              <w:t>Pnömotoraks</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5446CB90" w14:textId="77777777" w:rsidR="00572E0D" w:rsidRPr="003B45BF" w:rsidRDefault="00572E0D" w:rsidP="003B45BF">
            <w:pPr>
              <w:spacing w:before="100" w:beforeAutospacing="1" w:after="100" w:afterAutospacing="1"/>
              <w:jc w:val="center"/>
              <w:rPr>
                <w:rFonts w:ascii="Times New Roman" w:hAnsi="Times New Roman" w:cs="Times New Roman"/>
                <w:b/>
                <w:bCs/>
              </w:rPr>
            </w:pPr>
            <w:r w:rsidRPr="003B45BF">
              <w:rPr>
                <w:rFonts w:ascii="Times New Roman" w:hAnsi="Times New Roman" w:cs="Times New Roman"/>
                <w:b/>
                <w:bCs/>
              </w:rPr>
              <w:t>A</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3AFC3ACA" w14:textId="77777777" w:rsidR="00572E0D" w:rsidRPr="003B45BF" w:rsidRDefault="00572E0D" w:rsidP="003B45BF">
            <w:pPr>
              <w:spacing w:before="100" w:beforeAutospacing="1" w:after="100" w:afterAutospacing="1"/>
              <w:jc w:val="center"/>
              <w:rPr>
                <w:rFonts w:ascii="Times New Roman" w:hAnsi="Times New Roman" w:cs="Times New Roman"/>
                <w:b/>
                <w:bCs/>
              </w:rPr>
            </w:pPr>
            <w:r w:rsidRPr="003B45BF">
              <w:rPr>
                <w:rFonts w:ascii="Times New Roman" w:hAnsi="Times New Roman" w:cs="Times New Roman"/>
                <w:b/>
                <w:bCs/>
              </w:rPr>
              <w:t>1</w:t>
            </w:r>
          </w:p>
        </w:tc>
      </w:tr>
      <w:tr w:rsidR="00572E0D" w:rsidRPr="003B45BF" w14:paraId="60730D5E" w14:textId="77777777" w:rsidTr="00572E0D">
        <w:trPr>
          <w:trHeight w:val="284"/>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2C521399" w14:textId="77777777" w:rsidR="00572E0D" w:rsidRPr="003B45BF" w:rsidRDefault="00572E0D" w:rsidP="003B45BF">
            <w:pPr>
              <w:spacing w:before="100" w:beforeAutospacing="1" w:after="100" w:afterAutospacing="1"/>
              <w:jc w:val="center"/>
              <w:rPr>
                <w:rFonts w:ascii="Times New Roman" w:hAnsi="Times New Roman" w:cs="Times New Roman"/>
                <w:b/>
                <w:bCs/>
              </w:rPr>
            </w:pPr>
            <w:r w:rsidRPr="003B45BF">
              <w:rPr>
                <w:rFonts w:ascii="Times New Roman" w:hAnsi="Times New Roman" w:cs="Times New Roman"/>
                <w:b/>
                <w:bCs/>
              </w:rPr>
              <w:t>GCT4</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63C69A57" w14:textId="77777777" w:rsidR="00572E0D" w:rsidRPr="003B45BF" w:rsidRDefault="00572E0D" w:rsidP="003B45BF">
            <w:pPr>
              <w:jc w:val="both"/>
              <w:rPr>
                <w:rFonts w:ascii="Times New Roman" w:eastAsia="Calibri" w:hAnsi="Times New Roman" w:cs="Times New Roman"/>
                <w:b/>
                <w:bCs/>
              </w:rPr>
            </w:pPr>
            <w:r w:rsidRPr="003B45BF">
              <w:rPr>
                <w:rFonts w:ascii="Times New Roman" w:hAnsi="Times New Roman" w:cs="Times New Roman"/>
              </w:rPr>
              <w:t>Plevral hastalıklarda cerrahi tedavi</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551BD991" w14:textId="77777777" w:rsidR="00572E0D" w:rsidRPr="003B45BF" w:rsidRDefault="00572E0D" w:rsidP="003B45BF">
            <w:pPr>
              <w:spacing w:before="100" w:beforeAutospacing="1" w:after="100" w:afterAutospacing="1"/>
              <w:jc w:val="center"/>
              <w:rPr>
                <w:rFonts w:ascii="Times New Roman" w:hAnsi="Times New Roman" w:cs="Times New Roman"/>
                <w:b/>
                <w:bCs/>
              </w:rPr>
            </w:pPr>
            <w:proofErr w:type="spellStart"/>
            <w:r w:rsidRPr="003B45BF">
              <w:rPr>
                <w:rFonts w:ascii="Times New Roman" w:hAnsi="Times New Roman" w:cs="Times New Roman"/>
                <w:b/>
                <w:bCs/>
              </w:rPr>
              <w:t>ÖnT</w:t>
            </w:r>
            <w:proofErr w:type="spellEnd"/>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287660FA" w14:textId="77777777" w:rsidR="00572E0D" w:rsidRPr="003B45BF" w:rsidRDefault="00572E0D" w:rsidP="003B45BF">
            <w:pPr>
              <w:spacing w:before="100" w:beforeAutospacing="1" w:after="100" w:afterAutospacing="1"/>
              <w:jc w:val="center"/>
              <w:rPr>
                <w:rFonts w:ascii="Times New Roman" w:hAnsi="Times New Roman" w:cs="Times New Roman"/>
                <w:b/>
                <w:bCs/>
              </w:rPr>
            </w:pPr>
            <w:r w:rsidRPr="003B45BF">
              <w:rPr>
                <w:rFonts w:ascii="Times New Roman" w:hAnsi="Times New Roman" w:cs="Times New Roman"/>
                <w:b/>
                <w:bCs/>
              </w:rPr>
              <w:t>1</w:t>
            </w:r>
          </w:p>
        </w:tc>
      </w:tr>
      <w:tr w:rsidR="00572E0D" w:rsidRPr="003B45BF" w14:paraId="07750488" w14:textId="77777777" w:rsidTr="00572E0D">
        <w:trPr>
          <w:trHeight w:val="284"/>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38D4B1FB" w14:textId="77777777" w:rsidR="00572E0D" w:rsidRPr="003B45BF" w:rsidRDefault="00572E0D" w:rsidP="003B45BF">
            <w:pPr>
              <w:spacing w:before="100" w:beforeAutospacing="1" w:after="100" w:afterAutospacing="1"/>
              <w:jc w:val="center"/>
              <w:rPr>
                <w:rFonts w:ascii="Times New Roman" w:hAnsi="Times New Roman" w:cs="Times New Roman"/>
                <w:b/>
                <w:bCs/>
              </w:rPr>
            </w:pPr>
            <w:r w:rsidRPr="003B45BF">
              <w:rPr>
                <w:rFonts w:ascii="Times New Roman" w:hAnsi="Times New Roman" w:cs="Times New Roman"/>
                <w:b/>
                <w:bCs/>
              </w:rPr>
              <w:t>GCT5</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52BCB410" w14:textId="77777777" w:rsidR="00572E0D" w:rsidRPr="003B45BF" w:rsidRDefault="00572E0D" w:rsidP="003B45BF">
            <w:pPr>
              <w:jc w:val="both"/>
              <w:rPr>
                <w:rFonts w:ascii="Times New Roman" w:eastAsia="Calibri" w:hAnsi="Times New Roman" w:cs="Times New Roman"/>
                <w:b/>
                <w:bCs/>
              </w:rPr>
            </w:pPr>
            <w:r w:rsidRPr="003B45BF">
              <w:rPr>
                <w:rFonts w:ascii="Times New Roman" w:hAnsi="Times New Roman" w:cs="Times New Roman"/>
              </w:rPr>
              <w:t>Yabancı cisim aspirasyonları</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2C54A766" w14:textId="77777777" w:rsidR="00572E0D" w:rsidRPr="003B45BF" w:rsidRDefault="00572E0D" w:rsidP="003B45BF">
            <w:pPr>
              <w:spacing w:before="100" w:beforeAutospacing="1" w:after="100" w:afterAutospacing="1"/>
              <w:jc w:val="center"/>
              <w:rPr>
                <w:rFonts w:ascii="Times New Roman" w:hAnsi="Times New Roman" w:cs="Times New Roman"/>
                <w:b/>
                <w:bCs/>
              </w:rPr>
            </w:pPr>
            <w:r w:rsidRPr="003B45BF">
              <w:rPr>
                <w:rFonts w:ascii="Times New Roman" w:hAnsi="Times New Roman" w:cs="Times New Roman"/>
                <w:b/>
                <w:bCs/>
              </w:rPr>
              <w:t>T-A-K</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46A6C8E0" w14:textId="77777777" w:rsidR="00572E0D" w:rsidRPr="003B45BF" w:rsidRDefault="00572E0D" w:rsidP="003B45BF">
            <w:pPr>
              <w:spacing w:before="100" w:beforeAutospacing="1" w:after="100" w:afterAutospacing="1"/>
              <w:jc w:val="center"/>
              <w:rPr>
                <w:rFonts w:ascii="Times New Roman" w:hAnsi="Times New Roman" w:cs="Times New Roman"/>
                <w:b/>
                <w:bCs/>
              </w:rPr>
            </w:pPr>
            <w:r w:rsidRPr="003B45BF">
              <w:rPr>
                <w:rFonts w:ascii="Times New Roman" w:hAnsi="Times New Roman" w:cs="Times New Roman"/>
                <w:b/>
                <w:bCs/>
              </w:rPr>
              <w:t>1</w:t>
            </w:r>
          </w:p>
        </w:tc>
      </w:tr>
      <w:tr w:rsidR="00572E0D" w:rsidRPr="003B45BF" w14:paraId="56F1E942" w14:textId="77777777" w:rsidTr="00572E0D">
        <w:trPr>
          <w:trHeight w:val="284"/>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2F3B9000" w14:textId="77777777" w:rsidR="00572E0D" w:rsidRPr="003B45BF" w:rsidRDefault="00572E0D" w:rsidP="003B45BF">
            <w:pPr>
              <w:spacing w:before="100" w:beforeAutospacing="1" w:after="100" w:afterAutospacing="1"/>
              <w:jc w:val="center"/>
              <w:rPr>
                <w:rFonts w:ascii="Times New Roman" w:hAnsi="Times New Roman" w:cs="Times New Roman"/>
                <w:b/>
                <w:bCs/>
              </w:rPr>
            </w:pPr>
            <w:r w:rsidRPr="003B45BF">
              <w:rPr>
                <w:rFonts w:ascii="Times New Roman" w:hAnsi="Times New Roman" w:cs="Times New Roman"/>
                <w:b/>
                <w:bCs/>
              </w:rPr>
              <w:t>GCT6</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1B102B7D" w14:textId="77777777" w:rsidR="00572E0D" w:rsidRPr="003B45BF" w:rsidRDefault="00572E0D" w:rsidP="003B45BF">
            <w:pPr>
              <w:jc w:val="both"/>
              <w:rPr>
                <w:rFonts w:ascii="Times New Roman" w:eastAsia="Calibri" w:hAnsi="Times New Roman" w:cs="Times New Roman"/>
                <w:b/>
                <w:bCs/>
              </w:rPr>
            </w:pPr>
            <w:r w:rsidRPr="003B45BF">
              <w:rPr>
                <w:rFonts w:ascii="Times New Roman" w:hAnsi="Times New Roman" w:cs="Times New Roman"/>
              </w:rPr>
              <w:t xml:space="preserve">Kist </w:t>
            </w:r>
            <w:proofErr w:type="spellStart"/>
            <w:r w:rsidRPr="003B45BF">
              <w:rPr>
                <w:rFonts w:ascii="Times New Roman" w:hAnsi="Times New Roman" w:cs="Times New Roman"/>
              </w:rPr>
              <w:t>hidatik</w:t>
            </w:r>
            <w:proofErr w:type="spellEnd"/>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56612BEE" w14:textId="77777777" w:rsidR="00572E0D" w:rsidRPr="003B45BF" w:rsidRDefault="00572E0D" w:rsidP="003B45BF">
            <w:pPr>
              <w:spacing w:before="100" w:beforeAutospacing="1" w:after="100" w:afterAutospacing="1"/>
              <w:jc w:val="center"/>
              <w:rPr>
                <w:rFonts w:ascii="Times New Roman" w:hAnsi="Times New Roman" w:cs="Times New Roman"/>
                <w:b/>
                <w:bCs/>
              </w:rPr>
            </w:pPr>
            <w:proofErr w:type="spellStart"/>
            <w:r w:rsidRPr="003B45BF">
              <w:rPr>
                <w:rFonts w:ascii="Times New Roman" w:hAnsi="Times New Roman" w:cs="Times New Roman"/>
                <w:b/>
                <w:bCs/>
              </w:rPr>
              <w:t>ÖnT</w:t>
            </w:r>
            <w:proofErr w:type="spellEnd"/>
            <w:r w:rsidRPr="003B45BF">
              <w:rPr>
                <w:rFonts w:ascii="Times New Roman" w:hAnsi="Times New Roman" w:cs="Times New Roman"/>
                <w:b/>
                <w:bCs/>
              </w:rPr>
              <w:t>-K</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68DF3B46" w14:textId="77777777" w:rsidR="00572E0D" w:rsidRPr="003B45BF" w:rsidRDefault="00572E0D" w:rsidP="003B45BF">
            <w:pPr>
              <w:spacing w:before="100" w:beforeAutospacing="1" w:after="100" w:afterAutospacing="1"/>
              <w:jc w:val="center"/>
              <w:rPr>
                <w:rFonts w:ascii="Times New Roman" w:hAnsi="Times New Roman" w:cs="Times New Roman"/>
                <w:b/>
                <w:bCs/>
              </w:rPr>
            </w:pPr>
            <w:r w:rsidRPr="003B45BF">
              <w:rPr>
                <w:rFonts w:ascii="Times New Roman" w:hAnsi="Times New Roman" w:cs="Times New Roman"/>
                <w:b/>
                <w:bCs/>
              </w:rPr>
              <w:t>1</w:t>
            </w:r>
          </w:p>
        </w:tc>
      </w:tr>
      <w:tr w:rsidR="00572E0D" w:rsidRPr="003B45BF" w14:paraId="433D3C31" w14:textId="77777777" w:rsidTr="00572E0D">
        <w:trPr>
          <w:trHeight w:val="284"/>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198E7A59" w14:textId="77777777" w:rsidR="00572E0D" w:rsidRPr="003B45BF" w:rsidRDefault="00572E0D" w:rsidP="003B45BF">
            <w:pPr>
              <w:spacing w:before="100" w:beforeAutospacing="1" w:after="100" w:afterAutospacing="1"/>
              <w:jc w:val="center"/>
              <w:rPr>
                <w:rFonts w:ascii="Times New Roman" w:hAnsi="Times New Roman" w:cs="Times New Roman"/>
                <w:b/>
                <w:bCs/>
              </w:rPr>
            </w:pPr>
            <w:r w:rsidRPr="003B45BF">
              <w:rPr>
                <w:rFonts w:ascii="Times New Roman" w:hAnsi="Times New Roman" w:cs="Times New Roman"/>
                <w:b/>
                <w:bCs/>
              </w:rPr>
              <w:t>GCT7</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09F854FE" w14:textId="77777777" w:rsidR="00572E0D" w:rsidRPr="003B45BF" w:rsidRDefault="00572E0D" w:rsidP="003B45BF">
            <w:pPr>
              <w:jc w:val="both"/>
              <w:rPr>
                <w:rFonts w:ascii="Times New Roman" w:eastAsia="Calibri" w:hAnsi="Times New Roman" w:cs="Times New Roman"/>
                <w:b/>
                <w:bCs/>
              </w:rPr>
            </w:pPr>
            <w:r w:rsidRPr="003B45BF">
              <w:rPr>
                <w:rFonts w:ascii="Times New Roman" w:hAnsi="Times New Roman" w:cs="Times New Roman"/>
              </w:rPr>
              <w:t>Bronşektazi</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16E151A4" w14:textId="77777777" w:rsidR="00572E0D" w:rsidRPr="003B45BF" w:rsidRDefault="00572E0D" w:rsidP="003B45BF">
            <w:pPr>
              <w:spacing w:before="100" w:beforeAutospacing="1" w:after="100" w:afterAutospacing="1"/>
              <w:jc w:val="center"/>
              <w:rPr>
                <w:rFonts w:ascii="Times New Roman" w:hAnsi="Times New Roman" w:cs="Times New Roman"/>
                <w:b/>
                <w:bCs/>
              </w:rPr>
            </w:pPr>
            <w:proofErr w:type="spellStart"/>
            <w:r w:rsidRPr="003B45BF">
              <w:rPr>
                <w:rFonts w:ascii="Times New Roman" w:hAnsi="Times New Roman" w:cs="Times New Roman"/>
                <w:b/>
                <w:bCs/>
              </w:rPr>
              <w:t>ÖnT</w:t>
            </w:r>
            <w:proofErr w:type="spellEnd"/>
            <w:r w:rsidRPr="003B45BF">
              <w:rPr>
                <w:rFonts w:ascii="Times New Roman" w:hAnsi="Times New Roman" w:cs="Times New Roman"/>
                <w:b/>
                <w:bCs/>
              </w:rPr>
              <w:t>-K-İ</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5D05D159" w14:textId="77777777" w:rsidR="00572E0D" w:rsidRPr="003B45BF" w:rsidRDefault="00572E0D" w:rsidP="003B45BF">
            <w:pPr>
              <w:spacing w:before="100" w:beforeAutospacing="1" w:after="100" w:afterAutospacing="1"/>
              <w:jc w:val="center"/>
              <w:rPr>
                <w:rFonts w:ascii="Times New Roman" w:hAnsi="Times New Roman" w:cs="Times New Roman"/>
                <w:b/>
                <w:bCs/>
              </w:rPr>
            </w:pPr>
            <w:r w:rsidRPr="003B45BF">
              <w:rPr>
                <w:rFonts w:ascii="Times New Roman" w:hAnsi="Times New Roman" w:cs="Times New Roman"/>
                <w:b/>
                <w:bCs/>
              </w:rPr>
              <w:t>1</w:t>
            </w:r>
          </w:p>
        </w:tc>
      </w:tr>
      <w:tr w:rsidR="00572E0D" w:rsidRPr="003B45BF" w14:paraId="13A47A02" w14:textId="77777777" w:rsidTr="00572E0D">
        <w:trPr>
          <w:trHeight w:val="284"/>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1F3AFD1E" w14:textId="77777777" w:rsidR="00572E0D" w:rsidRPr="003B45BF" w:rsidRDefault="00572E0D" w:rsidP="003B45BF">
            <w:pPr>
              <w:spacing w:before="100" w:beforeAutospacing="1" w:after="100" w:afterAutospacing="1"/>
              <w:jc w:val="center"/>
              <w:rPr>
                <w:rFonts w:ascii="Times New Roman" w:hAnsi="Times New Roman" w:cs="Times New Roman"/>
                <w:b/>
                <w:bCs/>
              </w:rPr>
            </w:pPr>
            <w:r w:rsidRPr="003B45BF">
              <w:rPr>
                <w:rFonts w:ascii="Times New Roman" w:hAnsi="Times New Roman" w:cs="Times New Roman"/>
                <w:b/>
                <w:bCs/>
              </w:rPr>
              <w:t>GCT8</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350D2F28" w14:textId="77777777" w:rsidR="00572E0D" w:rsidRPr="003B45BF" w:rsidRDefault="00572E0D" w:rsidP="003B45BF">
            <w:pPr>
              <w:jc w:val="both"/>
              <w:rPr>
                <w:rFonts w:ascii="Times New Roman" w:eastAsia="Calibri" w:hAnsi="Times New Roman" w:cs="Times New Roman"/>
                <w:b/>
                <w:bCs/>
              </w:rPr>
            </w:pPr>
            <w:r w:rsidRPr="003B45BF">
              <w:rPr>
                <w:rFonts w:ascii="Times New Roman" w:hAnsi="Times New Roman" w:cs="Times New Roman"/>
              </w:rPr>
              <w:t>Akciğer tümörlerinde cerrahi tedavi</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55D6E167" w14:textId="77777777" w:rsidR="00572E0D" w:rsidRPr="003B45BF" w:rsidRDefault="00572E0D" w:rsidP="003B45BF">
            <w:pPr>
              <w:spacing w:before="100" w:beforeAutospacing="1" w:after="100" w:afterAutospacing="1"/>
              <w:jc w:val="center"/>
              <w:rPr>
                <w:rFonts w:ascii="Times New Roman" w:hAnsi="Times New Roman" w:cs="Times New Roman"/>
                <w:b/>
                <w:bCs/>
              </w:rPr>
            </w:pPr>
            <w:proofErr w:type="spellStart"/>
            <w:r w:rsidRPr="003B45BF">
              <w:rPr>
                <w:rFonts w:ascii="Times New Roman" w:hAnsi="Times New Roman" w:cs="Times New Roman"/>
                <w:b/>
                <w:bCs/>
              </w:rPr>
              <w:t>ÖnT</w:t>
            </w:r>
            <w:proofErr w:type="spellEnd"/>
            <w:r w:rsidRPr="003B45BF">
              <w:rPr>
                <w:rFonts w:ascii="Times New Roman" w:hAnsi="Times New Roman" w:cs="Times New Roman"/>
                <w:b/>
                <w:bCs/>
              </w:rPr>
              <w:t>-K</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2F921E63" w14:textId="77777777" w:rsidR="00572E0D" w:rsidRPr="003B45BF" w:rsidRDefault="00572E0D" w:rsidP="003B45BF">
            <w:pPr>
              <w:spacing w:before="100" w:beforeAutospacing="1" w:after="100" w:afterAutospacing="1"/>
              <w:jc w:val="center"/>
              <w:rPr>
                <w:rFonts w:ascii="Times New Roman" w:hAnsi="Times New Roman" w:cs="Times New Roman"/>
                <w:b/>
                <w:bCs/>
              </w:rPr>
            </w:pPr>
            <w:r w:rsidRPr="003B45BF">
              <w:rPr>
                <w:rFonts w:ascii="Times New Roman" w:hAnsi="Times New Roman" w:cs="Times New Roman"/>
                <w:b/>
                <w:bCs/>
              </w:rPr>
              <w:t>1</w:t>
            </w:r>
          </w:p>
        </w:tc>
      </w:tr>
      <w:tr w:rsidR="00572E0D" w:rsidRPr="003B45BF" w14:paraId="1E8EF66E" w14:textId="77777777" w:rsidTr="00572E0D">
        <w:trPr>
          <w:trHeight w:val="284"/>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27E9617D" w14:textId="77777777" w:rsidR="00572E0D" w:rsidRPr="003B45BF" w:rsidRDefault="00572E0D" w:rsidP="003B45BF">
            <w:pPr>
              <w:spacing w:before="100" w:beforeAutospacing="1" w:after="100" w:afterAutospacing="1"/>
              <w:jc w:val="center"/>
              <w:rPr>
                <w:rFonts w:ascii="Times New Roman" w:hAnsi="Times New Roman" w:cs="Times New Roman"/>
                <w:b/>
                <w:bCs/>
              </w:rPr>
            </w:pPr>
            <w:r w:rsidRPr="003B45BF">
              <w:rPr>
                <w:rFonts w:ascii="Times New Roman" w:hAnsi="Times New Roman" w:cs="Times New Roman"/>
                <w:b/>
                <w:bCs/>
              </w:rPr>
              <w:t>GCT9</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3F4DCC2E" w14:textId="77777777" w:rsidR="00572E0D" w:rsidRPr="003B45BF" w:rsidRDefault="00572E0D" w:rsidP="003B45BF">
            <w:pPr>
              <w:jc w:val="both"/>
              <w:rPr>
                <w:rFonts w:ascii="Times New Roman" w:eastAsia="Calibri" w:hAnsi="Times New Roman" w:cs="Times New Roman"/>
                <w:b/>
                <w:bCs/>
              </w:rPr>
            </w:pPr>
            <w:r w:rsidRPr="003B45BF">
              <w:rPr>
                <w:rFonts w:ascii="Times New Roman" w:hAnsi="Times New Roman" w:cs="Times New Roman"/>
              </w:rPr>
              <w:t>Göğüs duvarı deformiteleri</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269EDD66" w14:textId="77777777" w:rsidR="00572E0D" w:rsidRPr="003B45BF" w:rsidRDefault="00572E0D" w:rsidP="003B45BF">
            <w:pPr>
              <w:spacing w:before="100" w:beforeAutospacing="1" w:after="100" w:afterAutospacing="1"/>
              <w:jc w:val="center"/>
              <w:rPr>
                <w:rFonts w:ascii="Times New Roman" w:hAnsi="Times New Roman" w:cs="Times New Roman"/>
                <w:b/>
                <w:bCs/>
              </w:rPr>
            </w:pPr>
            <w:r w:rsidRPr="003B45BF">
              <w:rPr>
                <w:rFonts w:ascii="Times New Roman" w:hAnsi="Times New Roman" w:cs="Times New Roman"/>
                <w:b/>
                <w:bCs/>
              </w:rPr>
              <w:t>T-K</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37A05FFB" w14:textId="77777777" w:rsidR="00572E0D" w:rsidRPr="003B45BF" w:rsidRDefault="00572E0D" w:rsidP="003B45BF">
            <w:pPr>
              <w:spacing w:before="100" w:beforeAutospacing="1" w:after="100" w:afterAutospacing="1"/>
              <w:jc w:val="center"/>
              <w:rPr>
                <w:rFonts w:ascii="Times New Roman" w:hAnsi="Times New Roman" w:cs="Times New Roman"/>
                <w:b/>
                <w:bCs/>
              </w:rPr>
            </w:pPr>
            <w:r w:rsidRPr="003B45BF">
              <w:rPr>
                <w:rFonts w:ascii="Times New Roman" w:hAnsi="Times New Roman" w:cs="Times New Roman"/>
                <w:b/>
                <w:bCs/>
              </w:rPr>
              <w:t>1</w:t>
            </w:r>
          </w:p>
        </w:tc>
      </w:tr>
      <w:tr w:rsidR="00572E0D" w:rsidRPr="003B45BF" w14:paraId="7883B2F0" w14:textId="77777777" w:rsidTr="00572E0D">
        <w:trPr>
          <w:trHeight w:val="284"/>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6D90900F" w14:textId="77777777" w:rsidR="00572E0D" w:rsidRPr="003B45BF" w:rsidRDefault="00572E0D" w:rsidP="003B45BF">
            <w:pPr>
              <w:spacing w:before="100" w:beforeAutospacing="1" w:after="100" w:afterAutospacing="1"/>
              <w:jc w:val="center"/>
              <w:rPr>
                <w:rFonts w:ascii="Times New Roman" w:hAnsi="Times New Roman" w:cs="Times New Roman"/>
                <w:b/>
                <w:bCs/>
              </w:rPr>
            </w:pPr>
            <w:r w:rsidRPr="003B45BF">
              <w:rPr>
                <w:rFonts w:ascii="Times New Roman" w:hAnsi="Times New Roman" w:cs="Times New Roman"/>
                <w:b/>
                <w:bCs/>
              </w:rPr>
              <w:t>GCT10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5DF36ED5" w14:textId="77777777" w:rsidR="00572E0D" w:rsidRPr="003B45BF" w:rsidRDefault="00572E0D" w:rsidP="003B45BF">
            <w:pPr>
              <w:jc w:val="both"/>
              <w:rPr>
                <w:rFonts w:ascii="Times New Roman" w:eastAsia="Calibri" w:hAnsi="Times New Roman" w:cs="Times New Roman"/>
                <w:b/>
                <w:bCs/>
              </w:rPr>
            </w:pPr>
            <w:r w:rsidRPr="003B45BF">
              <w:rPr>
                <w:rFonts w:ascii="Times New Roman" w:hAnsi="Times New Roman" w:cs="Times New Roman"/>
              </w:rPr>
              <w:t>Toraks duvarı tümörleri</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5EEFC40F" w14:textId="77777777" w:rsidR="00572E0D" w:rsidRPr="003B45BF" w:rsidRDefault="00572E0D" w:rsidP="003B45BF">
            <w:pPr>
              <w:spacing w:before="100" w:beforeAutospacing="1" w:after="100" w:afterAutospacing="1"/>
              <w:jc w:val="center"/>
              <w:rPr>
                <w:rFonts w:ascii="Times New Roman" w:hAnsi="Times New Roman" w:cs="Times New Roman"/>
                <w:b/>
                <w:bCs/>
              </w:rPr>
            </w:pPr>
            <w:proofErr w:type="spellStart"/>
            <w:r w:rsidRPr="003B45BF">
              <w:rPr>
                <w:rFonts w:ascii="Times New Roman" w:hAnsi="Times New Roman" w:cs="Times New Roman"/>
                <w:b/>
                <w:bCs/>
              </w:rPr>
              <w:t>ÖnT</w:t>
            </w:r>
            <w:proofErr w:type="spellEnd"/>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2F4155C2" w14:textId="77777777" w:rsidR="00572E0D" w:rsidRPr="003B45BF" w:rsidRDefault="00572E0D" w:rsidP="003B45BF">
            <w:pPr>
              <w:spacing w:before="100" w:beforeAutospacing="1" w:after="100" w:afterAutospacing="1"/>
              <w:jc w:val="center"/>
              <w:rPr>
                <w:rFonts w:ascii="Times New Roman" w:hAnsi="Times New Roman" w:cs="Times New Roman"/>
                <w:b/>
                <w:bCs/>
              </w:rPr>
            </w:pPr>
            <w:r w:rsidRPr="003B45BF">
              <w:rPr>
                <w:rFonts w:ascii="Times New Roman" w:hAnsi="Times New Roman" w:cs="Times New Roman"/>
                <w:b/>
                <w:bCs/>
              </w:rPr>
              <w:t>1</w:t>
            </w:r>
          </w:p>
        </w:tc>
      </w:tr>
      <w:tr w:rsidR="00572E0D" w:rsidRPr="003B45BF" w14:paraId="40799039" w14:textId="77777777" w:rsidTr="00572E0D">
        <w:trPr>
          <w:trHeight w:val="284"/>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6F749B9E" w14:textId="77777777" w:rsidR="00572E0D" w:rsidRPr="003B45BF" w:rsidRDefault="00572E0D" w:rsidP="003B45BF">
            <w:pPr>
              <w:spacing w:before="100" w:beforeAutospacing="1" w:after="100" w:afterAutospacing="1"/>
              <w:jc w:val="center"/>
              <w:rPr>
                <w:rFonts w:ascii="Times New Roman" w:hAnsi="Times New Roman" w:cs="Times New Roman"/>
                <w:b/>
                <w:bCs/>
              </w:rPr>
            </w:pPr>
            <w:r w:rsidRPr="003B45BF">
              <w:rPr>
                <w:rFonts w:ascii="Times New Roman" w:hAnsi="Times New Roman" w:cs="Times New Roman"/>
                <w:b/>
                <w:bCs/>
              </w:rPr>
              <w:t>GCT11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6782F51B" w14:textId="77777777" w:rsidR="00572E0D" w:rsidRPr="003B45BF" w:rsidRDefault="00572E0D" w:rsidP="003B45BF">
            <w:pPr>
              <w:jc w:val="both"/>
              <w:rPr>
                <w:rFonts w:ascii="Times New Roman" w:eastAsia="Calibri" w:hAnsi="Times New Roman" w:cs="Times New Roman"/>
                <w:b/>
                <w:bCs/>
              </w:rPr>
            </w:pPr>
            <w:r w:rsidRPr="003B45BF">
              <w:rPr>
                <w:rFonts w:ascii="Times New Roman" w:hAnsi="Times New Roman" w:cs="Times New Roman"/>
              </w:rPr>
              <w:t>Mediastenin cerrahi hastalıkları</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2601FEA0" w14:textId="77777777" w:rsidR="00572E0D" w:rsidRPr="003B45BF" w:rsidRDefault="00572E0D" w:rsidP="003B45BF">
            <w:pPr>
              <w:spacing w:before="100" w:beforeAutospacing="1" w:after="100" w:afterAutospacing="1"/>
              <w:jc w:val="center"/>
              <w:rPr>
                <w:rFonts w:ascii="Times New Roman" w:hAnsi="Times New Roman" w:cs="Times New Roman"/>
                <w:b/>
                <w:bCs/>
              </w:rPr>
            </w:pPr>
            <w:proofErr w:type="spellStart"/>
            <w:r w:rsidRPr="003B45BF">
              <w:rPr>
                <w:rFonts w:ascii="Times New Roman" w:hAnsi="Times New Roman" w:cs="Times New Roman"/>
                <w:b/>
                <w:bCs/>
              </w:rPr>
              <w:t>ÖnT</w:t>
            </w:r>
            <w:proofErr w:type="spellEnd"/>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35921698" w14:textId="77777777" w:rsidR="00572E0D" w:rsidRPr="003B45BF" w:rsidRDefault="00572E0D" w:rsidP="003B45BF">
            <w:pPr>
              <w:spacing w:before="100" w:beforeAutospacing="1" w:after="100" w:afterAutospacing="1"/>
              <w:jc w:val="center"/>
              <w:rPr>
                <w:rFonts w:ascii="Times New Roman" w:hAnsi="Times New Roman" w:cs="Times New Roman"/>
                <w:b/>
                <w:bCs/>
              </w:rPr>
            </w:pPr>
            <w:r w:rsidRPr="003B45BF">
              <w:rPr>
                <w:rFonts w:ascii="Times New Roman" w:hAnsi="Times New Roman" w:cs="Times New Roman"/>
                <w:b/>
                <w:bCs/>
              </w:rPr>
              <w:t>1</w:t>
            </w:r>
          </w:p>
        </w:tc>
      </w:tr>
      <w:tr w:rsidR="00572E0D" w:rsidRPr="003B45BF" w14:paraId="4AE33A28" w14:textId="77777777" w:rsidTr="00572E0D">
        <w:trPr>
          <w:trHeight w:val="284"/>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129EADBB" w14:textId="77777777" w:rsidR="00572E0D" w:rsidRPr="003B45BF" w:rsidRDefault="00572E0D" w:rsidP="003B45BF">
            <w:pPr>
              <w:spacing w:before="100" w:beforeAutospacing="1" w:after="100" w:afterAutospacing="1"/>
              <w:jc w:val="center"/>
              <w:rPr>
                <w:rFonts w:ascii="Times New Roman" w:hAnsi="Times New Roman" w:cs="Times New Roman"/>
                <w:b/>
                <w:bCs/>
              </w:rPr>
            </w:pPr>
            <w:r w:rsidRPr="003B45BF">
              <w:rPr>
                <w:rFonts w:ascii="Times New Roman" w:hAnsi="Times New Roman" w:cs="Times New Roman"/>
                <w:b/>
                <w:bCs/>
              </w:rPr>
              <w:t>GCT12</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6C7B9C4C" w14:textId="77777777" w:rsidR="00572E0D" w:rsidRPr="003B45BF" w:rsidRDefault="00572E0D" w:rsidP="003B45BF">
            <w:pPr>
              <w:jc w:val="both"/>
              <w:rPr>
                <w:rFonts w:ascii="Times New Roman" w:eastAsia="Calibri" w:hAnsi="Times New Roman" w:cs="Times New Roman"/>
                <w:b/>
                <w:bCs/>
              </w:rPr>
            </w:pPr>
            <w:r w:rsidRPr="003B45BF">
              <w:rPr>
                <w:rFonts w:ascii="Times New Roman" w:hAnsi="Times New Roman" w:cs="Times New Roman"/>
              </w:rPr>
              <w:t>Özofagus tümörlerinde cerrahi tedavi</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5D2806BE" w14:textId="77777777" w:rsidR="00572E0D" w:rsidRPr="003B45BF" w:rsidRDefault="00572E0D" w:rsidP="003B45BF">
            <w:pPr>
              <w:spacing w:before="100" w:beforeAutospacing="1" w:after="100" w:afterAutospacing="1"/>
              <w:jc w:val="center"/>
              <w:rPr>
                <w:rFonts w:ascii="Times New Roman" w:hAnsi="Times New Roman" w:cs="Times New Roman"/>
                <w:b/>
                <w:bCs/>
              </w:rPr>
            </w:pPr>
            <w:proofErr w:type="spellStart"/>
            <w:r w:rsidRPr="003B45BF">
              <w:rPr>
                <w:rFonts w:ascii="Times New Roman" w:hAnsi="Times New Roman" w:cs="Times New Roman"/>
                <w:b/>
                <w:bCs/>
              </w:rPr>
              <w:t>ÖnT</w:t>
            </w:r>
            <w:proofErr w:type="spellEnd"/>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6397A008" w14:textId="77777777" w:rsidR="00572E0D" w:rsidRPr="003B45BF" w:rsidRDefault="00572E0D" w:rsidP="003B45BF">
            <w:pPr>
              <w:spacing w:before="100" w:beforeAutospacing="1" w:after="100" w:afterAutospacing="1"/>
              <w:jc w:val="center"/>
              <w:rPr>
                <w:rFonts w:ascii="Times New Roman" w:hAnsi="Times New Roman" w:cs="Times New Roman"/>
                <w:b/>
                <w:bCs/>
              </w:rPr>
            </w:pPr>
            <w:r w:rsidRPr="003B45BF">
              <w:rPr>
                <w:rFonts w:ascii="Times New Roman" w:hAnsi="Times New Roman" w:cs="Times New Roman"/>
                <w:b/>
                <w:bCs/>
              </w:rPr>
              <w:t>1</w:t>
            </w:r>
          </w:p>
        </w:tc>
      </w:tr>
      <w:tr w:rsidR="00572E0D" w:rsidRPr="003B45BF" w14:paraId="0EDB6E3C" w14:textId="77777777" w:rsidTr="00572E0D">
        <w:trPr>
          <w:trHeight w:val="284"/>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0A3AF5EA" w14:textId="77777777" w:rsidR="00572E0D" w:rsidRPr="003B45BF" w:rsidRDefault="00572E0D" w:rsidP="003B45BF">
            <w:pPr>
              <w:spacing w:before="100" w:beforeAutospacing="1" w:after="100" w:afterAutospacing="1"/>
              <w:jc w:val="center"/>
              <w:rPr>
                <w:rFonts w:ascii="Times New Roman" w:hAnsi="Times New Roman" w:cs="Times New Roman"/>
                <w:b/>
                <w:bCs/>
              </w:rPr>
            </w:pPr>
            <w:r w:rsidRPr="003B45BF">
              <w:rPr>
                <w:rFonts w:ascii="Times New Roman" w:hAnsi="Times New Roman" w:cs="Times New Roman"/>
                <w:b/>
                <w:bCs/>
              </w:rPr>
              <w:t>GCT13</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12F8BC45" w14:textId="77777777" w:rsidR="00572E0D" w:rsidRPr="003B45BF" w:rsidRDefault="00572E0D" w:rsidP="003B45BF">
            <w:pPr>
              <w:jc w:val="both"/>
              <w:rPr>
                <w:rFonts w:ascii="Times New Roman" w:eastAsia="Calibri" w:hAnsi="Times New Roman" w:cs="Times New Roman"/>
                <w:b/>
                <w:bCs/>
              </w:rPr>
            </w:pPr>
            <w:r w:rsidRPr="003B45BF">
              <w:rPr>
                <w:rFonts w:ascii="Times New Roman" w:hAnsi="Times New Roman" w:cs="Times New Roman"/>
              </w:rPr>
              <w:t>Toraks cerrahi teknikleri</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6B5B67A0" w14:textId="77777777" w:rsidR="00572E0D" w:rsidRPr="003B45BF" w:rsidRDefault="00572E0D" w:rsidP="003B45BF">
            <w:pPr>
              <w:spacing w:before="100" w:beforeAutospacing="1" w:after="100" w:afterAutospacing="1"/>
              <w:jc w:val="center"/>
              <w:rPr>
                <w:rFonts w:ascii="Times New Roman" w:hAnsi="Times New Roman" w:cs="Times New Roman"/>
                <w:b/>
                <w:bCs/>
              </w:rPr>
            </w:pPr>
            <w:proofErr w:type="spellStart"/>
            <w:r w:rsidRPr="003B45BF">
              <w:rPr>
                <w:rFonts w:ascii="Times New Roman" w:hAnsi="Times New Roman" w:cs="Times New Roman"/>
                <w:b/>
                <w:bCs/>
              </w:rPr>
              <w:t>ÖnT</w:t>
            </w:r>
            <w:proofErr w:type="spellEnd"/>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2CA346AF" w14:textId="77777777" w:rsidR="00572E0D" w:rsidRPr="003B45BF" w:rsidRDefault="00572E0D" w:rsidP="003B45BF">
            <w:pPr>
              <w:spacing w:before="100" w:beforeAutospacing="1" w:after="100" w:afterAutospacing="1"/>
              <w:jc w:val="center"/>
              <w:rPr>
                <w:rFonts w:ascii="Times New Roman" w:hAnsi="Times New Roman" w:cs="Times New Roman"/>
                <w:b/>
                <w:bCs/>
              </w:rPr>
            </w:pPr>
            <w:r w:rsidRPr="003B45BF">
              <w:rPr>
                <w:rFonts w:ascii="Times New Roman" w:hAnsi="Times New Roman" w:cs="Times New Roman"/>
                <w:b/>
                <w:bCs/>
              </w:rPr>
              <w:t>1</w:t>
            </w:r>
          </w:p>
        </w:tc>
      </w:tr>
      <w:tr w:rsidR="00572E0D" w:rsidRPr="003B45BF" w14:paraId="4B65B42A" w14:textId="77777777" w:rsidTr="00572E0D">
        <w:trPr>
          <w:trHeight w:val="284"/>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1320B24A" w14:textId="77777777" w:rsidR="00572E0D" w:rsidRPr="003B45BF" w:rsidRDefault="00572E0D" w:rsidP="003B45BF">
            <w:pPr>
              <w:spacing w:before="100" w:beforeAutospacing="1" w:after="100" w:afterAutospacing="1"/>
              <w:jc w:val="center"/>
              <w:rPr>
                <w:rFonts w:ascii="Times New Roman" w:hAnsi="Times New Roman" w:cs="Times New Roman"/>
                <w:b/>
                <w:bCs/>
              </w:rPr>
            </w:pPr>
            <w:r w:rsidRPr="003B45BF">
              <w:rPr>
                <w:rFonts w:ascii="Times New Roman" w:hAnsi="Times New Roman" w:cs="Times New Roman"/>
                <w:b/>
                <w:bCs/>
              </w:rPr>
              <w:t>GCT14</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68648717" w14:textId="77777777" w:rsidR="00572E0D" w:rsidRPr="003B45BF" w:rsidRDefault="00572E0D" w:rsidP="003B45BF">
            <w:pPr>
              <w:jc w:val="both"/>
              <w:rPr>
                <w:rFonts w:ascii="Times New Roman" w:eastAsia="Calibri" w:hAnsi="Times New Roman" w:cs="Times New Roman"/>
                <w:b/>
                <w:bCs/>
              </w:rPr>
            </w:pPr>
            <w:r w:rsidRPr="003B45BF">
              <w:rPr>
                <w:rFonts w:ascii="Times New Roman" w:hAnsi="Times New Roman" w:cs="Times New Roman"/>
              </w:rPr>
              <w:t>Konjenital akciğer hastalıkları</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739F5EC2" w14:textId="77777777" w:rsidR="00572E0D" w:rsidRPr="003B45BF" w:rsidRDefault="00572E0D" w:rsidP="003B45BF">
            <w:pPr>
              <w:spacing w:before="100" w:beforeAutospacing="1" w:after="100" w:afterAutospacing="1"/>
              <w:jc w:val="center"/>
              <w:rPr>
                <w:rFonts w:ascii="Times New Roman" w:hAnsi="Times New Roman" w:cs="Times New Roman"/>
                <w:b/>
                <w:bCs/>
              </w:rPr>
            </w:pPr>
            <w:r w:rsidRPr="003B45BF">
              <w:rPr>
                <w:rFonts w:ascii="Times New Roman" w:hAnsi="Times New Roman" w:cs="Times New Roman"/>
                <w:b/>
                <w:bCs/>
              </w:rPr>
              <w:t>Ön T</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44033DC6" w14:textId="77777777" w:rsidR="00572E0D" w:rsidRPr="003B45BF" w:rsidRDefault="00572E0D" w:rsidP="003B45BF">
            <w:pPr>
              <w:spacing w:before="100" w:beforeAutospacing="1" w:after="100" w:afterAutospacing="1"/>
              <w:jc w:val="center"/>
              <w:rPr>
                <w:rFonts w:ascii="Times New Roman" w:hAnsi="Times New Roman" w:cs="Times New Roman"/>
                <w:b/>
                <w:bCs/>
              </w:rPr>
            </w:pPr>
            <w:r w:rsidRPr="003B45BF">
              <w:rPr>
                <w:rFonts w:ascii="Times New Roman" w:hAnsi="Times New Roman" w:cs="Times New Roman"/>
                <w:b/>
                <w:bCs/>
              </w:rPr>
              <w:t>1</w:t>
            </w:r>
          </w:p>
        </w:tc>
      </w:tr>
      <w:tr w:rsidR="00572E0D" w:rsidRPr="003B45BF" w14:paraId="02803EBA" w14:textId="77777777" w:rsidTr="00572E0D">
        <w:trPr>
          <w:trHeight w:val="284"/>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17BD83EE" w14:textId="77777777" w:rsidR="00572E0D" w:rsidRPr="003B45BF" w:rsidRDefault="00572E0D" w:rsidP="003B45BF">
            <w:pPr>
              <w:spacing w:before="100" w:beforeAutospacing="1" w:after="100" w:afterAutospacing="1"/>
              <w:jc w:val="center"/>
              <w:rPr>
                <w:rFonts w:ascii="Times New Roman" w:hAnsi="Times New Roman" w:cs="Times New Roman"/>
                <w:b/>
                <w:bCs/>
              </w:rPr>
            </w:pPr>
            <w:r w:rsidRPr="003B45BF">
              <w:rPr>
                <w:rFonts w:ascii="Times New Roman" w:hAnsi="Times New Roman" w:cs="Times New Roman"/>
                <w:b/>
                <w:bCs/>
              </w:rPr>
              <w:t>GCT15</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5C7AFEAD" w14:textId="77777777" w:rsidR="00572E0D" w:rsidRPr="003B45BF" w:rsidRDefault="00572E0D" w:rsidP="003B45BF">
            <w:pPr>
              <w:jc w:val="both"/>
              <w:rPr>
                <w:rFonts w:ascii="Times New Roman" w:eastAsia="Calibri" w:hAnsi="Times New Roman" w:cs="Times New Roman"/>
                <w:b/>
                <w:bCs/>
              </w:rPr>
            </w:pPr>
            <w:r w:rsidRPr="003B45BF">
              <w:rPr>
                <w:rFonts w:ascii="Times New Roman" w:hAnsi="Times New Roman" w:cs="Times New Roman"/>
              </w:rPr>
              <w:t>Akciğer nakli</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75891C0B" w14:textId="77777777" w:rsidR="00572E0D" w:rsidRPr="003B45BF" w:rsidRDefault="00572E0D" w:rsidP="003B45BF">
            <w:pPr>
              <w:spacing w:before="100" w:beforeAutospacing="1" w:after="100" w:afterAutospacing="1"/>
              <w:jc w:val="center"/>
              <w:rPr>
                <w:rFonts w:ascii="Times New Roman" w:hAnsi="Times New Roman" w:cs="Times New Roman"/>
                <w:b/>
                <w:bCs/>
              </w:rPr>
            </w:pPr>
            <w:proofErr w:type="spellStart"/>
            <w:r w:rsidRPr="003B45BF">
              <w:rPr>
                <w:rFonts w:ascii="Times New Roman" w:hAnsi="Times New Roman" w:cs="Times New Roman"/>
                <w:b/>
                <w:bCs/>
              </w:rPr>
              <w:t>ÖnT</w:t>
            </w:r>
            <w:proofErr w:type="spellEnd"/>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2805D319" w14:textId="77777777" w:rsidR="00572E0D" w:rsidRPr="003B45BF" w:rsidRDefault="00572E0D" w:rsidP="003B45BF">
            <w:pPr>
              <w:spacing w:before="100" w:beforeAutospacing="1" w:after="100" w:afterAutospacing="1"/>
              <w:jc w:val="center"/>
              <w:rPr>
                <w:rFonts w:ascii="Times New Roman" w:hAnsi="Times New Roman" w:cs="Times New Roman"/>
                <w:b/>
                <w:bCs/>
              </w:rPr>
            </w:pPr>
            <w:r w:rsidRPr="003B45BF">
              <w:rPr>
                <w:rFonts w:ascii="Times New Roman" w:hAnsi="Times New Roman" w:cs="Times New Roman"/>
                <w:b/>
                <w:bCs/>
              </w:rPr>
              <w:t>1</w:t>
            </w:r>
          </w:p>
        </w:tc>
      </w:tr>
    </w:tbl>
    <w:p w14:paraId="0CF3FD1F" w14:textId="074256B9" w:rsidR="00572E0D" w:rsidRPr="003B45BF" w:rsidRDefault="00572E0D" w:rsidP="003B45BF">
      <w:pPr>
        <w:widowControl/>
        <w:shd w:val="clear" w:color="auto" w:fill="FFFFFF"/>
        <w:suppressAutoHyphens w:val="0"/>
        <w:spacing w:before="100" w:beforeAutospacing="1" w:after="100" w:afterAutospacing="1"/>
        <w:jc w:val="both"/>
        <w:rPr>
          <w:rFonts w:ascii="Times New Roman" w:hAnsi="Times New Roman" w:cs="Times New Roman"/>
          <w:lang w:eastAsia="tr-TR"/>
        </w:rPr>
      </w:pPr>
    </w:p>
    <w:tbl>
      <w:tblPr>
        <w:tblW w:w="89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203"/>
        <w:gridCol w:w="780"/>
      </w:tblGrid>
      <w:tr w:rsidR="00D37B4B" w:rsidRPr="003B45BF" w14:paraId="4E5CB0B2" w14:textId="77777777" w:rsidTr="00572E0D">
        <w:trPr>
          <w:trHeight w:val="284"/>
          <w:tblHeader/>
          <w:jc w:val="center"/>
        </w:trPr>
        <w:tc>
          <w:tcPr>
            <w:tcW w:w="0" w:type="auto"/>
            <w:gridSpan w:val="2"/>
            <w:shd w:val="clear" w:color="auto" w:fill="B4C6E7"/>
            <w:vAlign w:val="center"/>
          </w:tcPr>
          <w:p w14:paraId="6A7CBC9D" w14:textId="7FEE28E2" w:rsidR="00D37B4B" w:rsidRPr="003B45BF" w:rsidRDefault="00D37B4B" w:rsidP="003B45BF">
            <w:pPr>
              <w:widowControl/>
              <w:jc w:val="center"/>
              <w:rPr>
                <w:rFonts w:ascii="Times New Roman" w:hAnsi="Times New Roman" w:cs="Times New Roman"/>
                <w:b/>
                <w:bCs/>
                <w:lang w:eastAsia="tr-TR"/>
              </w:rPr>
            </w:pPr>
            <w:r w:rsidRPr="003B45BF">
              <w:rPr>
                <w:rFonts w:ascii="Times New Roman" w:hAnsi="Times New Roman" w:cs="Times New Roman"/>
                <w:b/>
                <w:bCs/>
                <w:lang w:eastAsia="tr-TR"/>
              </w:rPr>
              <w:lastRenderedPageBreak/>
              <w:t xml:space="preserve">GÖĞÜS CERRAHİSİ </w:t>
            </w:r>
            <w:r w:rsidR="009D7ABE" w:rsidRPr="003B45BF">
              <w:rPr>
                <w:rFonts w:ascii="Times New Roman" w:hAnsi="Times New Roman" w:cs="Times New Roman"/>
                <w:b/>
                <w:bCs/>
                <w:lang w:eastAsia="tr-TR"/>
              </w:rPr>
              <w:t>KLİNİK UYGULAMA DERSLERİ</w:t>
            </w:r>
          </w:p>
        </w:tc>
      </w:tr>
      <w:tr w:rsidR="00D37B4B" w:rsidRPr="003B45BF" w14:paraId="69DF9650" w14:textId="77777777" w:rsidTr="00572E0D">
        <w:trPr>
          <w:trHeight w:val="397"/>
          <w:jc w:val="center"/>
        </w:trPr>
        <w:tc>
          <w:tcPr>
            <w:tcW w:w="0" w:type="auto"/>
            <w:shd w:val="clear" w:color="auto" w:fill="auto"/>
            <w:vAlign w:val="center"/>
          </w:tcPr>
          <w:p w14:paraId="54F37873" w14:textId="77777777" w:rsidR="00D37B4B" w:rsidRPr="003B45BF" w:rsidRDefault="00D37B4B" w:rsidP="003B45BF">
            <w:pPr>
              <w:widowControl/>
              <w:jc w:val="both"/>
              <w:rPr>
                <w:rFonts w:ascii="Times New Roman" w:hAnsi="Times New Roman" w:cs="Times New Roman"/>
                <w:b/>
                <w:bCs/>
                <w:lang w:eastAsia="tr-TR"/>
              </w:rPr>
            </w:pPr>
            <w:r w:rsidRPr="003B45BF">
              <w:rPr>
                <w:rFonts w:ascii="Times New Roman" w:hAnsi="Times New Roman" w:cs="Times New Roman"/>
                <w:b/>
                <w:bCs/>
                <w:lang w:eastAsia="tr-TR"/>
              </w:rPr>
              <w:t>UYGULAMALAR</w:t>
            </w:r>
          </w:p>
        </w:tc>
        <w:tc>
          <w:tcPr>
            <w:tcW w:w="0" w:type="auto"/>
            <w:shd w:val="clear" w:color="auto" w:fill="auto"/>
            <w:vAlign w:val="center"/>
          </w:tcPr>
          <w:p w14:paraId="1B60C12D" w14:textId="77777777" w:rsidR="00D37B4B" w:rsidRPr="003B45BF" w:rsidRDefault="00D37B4B" w:rsidP="003B45BF">
            <w:pPr>
              <w:widowControl/>
              <w:jc w:val="center"/>
              <w:rPr>
                <w:rFonts w:ascii="Times New Roman" w:hAnsi="Times New Roman" w:cs="Times New Roman"/>
                <w:b/>
                <w:bCs/>
                <w:lang w:eastAsia="tr-TR"/>
              </w:rPr>
            </w:pPr>
            <w:r w:rsidRPr="003B45BF">
              <w:rPr>
                <w:rFonts w:ascii="Times New Roman" w:hAnsi="Times New Roman" w:cs="Times New Roman"/>
                <w:b/>
                <w:bCs/>
                <w:lang w:eastAsia="tr-TR"/>
              </w:rPr>
              <w:t>Düzey</w:t>
            </w:r>
          </w:p>
        </w:tc>
      </w:tr>
      <w:tr w:rsidR="00D37B4B" w:rsidRPr="003B45BF" w14:paraId="44BBD49C" w14:textId="77777777" w:rsidTr="00572E0D">
        <w:trPr>
          <w:trHeight w:val="397"/>
          <w:jc w:val="center"/>
        </w:trPr>
        <w:tc>
          <w:tcPr>
            <w:tcW w:w="0" w:type="auto"/>
            <w:gridSpan w:val="2"/>
            <w:shd w:val="clear" w:color="auto" w:fill="auto"/>
            <w:vAlign w:val="center"/>
          </w:tcPr>
          <w:p w14:paraId="41967964" w14:textId="77777777" w:rsidR="00D37B4B" w:rsidRPr="003B45BF" w:rsidRDefault="00D37B4B" w:rsidP="003B45BF">
            <w:pPr>
              <w:widowControl/>
              <w:jc w:val="both"/>
              <w:rPr>
                <w:rFonts w:ascii="Times New Roman" w:hAnsi="Times New Roman" w:cs="Times New Roman"/>
                <w:lang w:eastAsia="tr-TR"/>
              </w:rPr>
            </w:pPr>
            <w:r w:rsidRPr="003B45BF">
              <w:rPr>
                <w:rFonts w:ascii="Times New Roman" w:hAnsi="Times New Roman" w:cs="Times New Roman"/>
                <w:b/>
                <w:bCs/>
                <w:lang w:eastAsia="tr-TR"/>
              </w:rPr>
              <w:t>Öykü alma</w:t>
            </w:r>
          </w:p>
        </w:tc>
      </w:tr>
      <w:tr w:rsidR="00D37B4B" w:rsidRPr="003B45BF" w14:paraId="7C92450F" w14:textId="77777777" w:rsidTr="00572E0D">
        <w:trPr>
          <w:trHeight w:val="397"/>
          <w:jc w:val="center"/>
        </w:trPr>
        <w:tc>
          <w:tcPr>
            <w:tcW w:w="0" w:type="auto"/>
            <w:shd w:val="clear" w:color="auto" w:fill="auto"/>
            <w:vAlign w:val="center"/>
            <w:hideMark/>
          </w:tcPr>
          <w:p w14:paraId="74D831FF" w14:textId="77777777" w:rsidR="00D37B4B" w:rsidRPr="003B45BF" w:rsidRDefault="00D37B4B" w:rsidP="003B45BF">
            <w:pPr>
              <w:widowControl/>
              <w:jc w:val="both"/>
              <w:rPr>
                <w:rFonts w:ascii="Times New Roman" w:hAnsi="Times New Roman" w:cs="Times New Roman"/>
                <w:lang w:eastAsia="tr-TR"/>
              </w:rPr>
            </w:pPr>
            <w:r w:rsidRPr="003B45BF">
              <w:rPr>
                <w:rFonts w:ascii="Times New Roman" w:hAnsi="Times New Roman" w:cs="Times New Roman"/>
                <w:lang w:eastAsia="tr-TR"/>
              </w:rPr>
              <w:t>Genel ve soruna yönelik öykü alabilme</w:t>
            </w:r>
          </w:p>
        </w:tc>
        <w:tc>
          <w:tcPr>
            <w:tcW w:w="0" w:type="auto"/>
            <w:shd w:val="clear" w:color="auto" w:fill="auto"/>
            <w:vAlign w:val="center"/>
            <w:hideMark/>
          </w:tcPr>
          <w:p w14:paraId="2502EEDC" w14:textId="77777777" w:rsidR="00D37B4B" w:rsidRPr="003B45BF" w:rsidRDefault="00D37B4B" w:rsidP="003B45BF">
            <w:pPr>
              <w:widowControl/>
              <w:jc w:val="center"/>
              <w:rPr>
                <w:rFonts w:ascii="Times New Roman" w:hAnsi="Times New Roman" w:cs="Times New Roman"/>
                <w:b/>
                <w:bCs/>
                <w:lang w:eastAsia="tr-TR"/>
              </w:rPr>
            </w:pPr>
            <w:r w:rsidRPr="003B45BF">
              <w:rPr>
                <w:rFonts w:ascii="Times New Roman" w:hAnsi="Times New Roman" w:cs="Times New Roman"/>
                <w:b/>
                <w:bCs/>
                <w:lang w:eastAsia="tr-TR"/>
              </w:rPr>
              <w:t>4</w:t>
            </w:r>
          </w:p>
        </w:tc>
      </w:tr>
      <w:tr w:rsidR="00D37B4B" w:rsidRPr="003B45BF" w14:paraId="7B3FF810" w14:textId="77777777" w:rsidTr="00572E0D">
        <w:trPr>
          <w:trHeight w:val="397"/>
          <w:jc w:val="center"/>
        </w:trPr>
        <w:tc>
          <w:tcPr>
            <w:tcW w:w="0" w:type="auto"/>
            <w:gridSpan w:val="2"/>
            <w:shd w:val="clear" w:color="auto" w:fill="auto"/>
            <w:vAlign w:val="center"/>
          </w:tcPr>
          <w:p w14:paraId="12705A2C" w14:textId="77777777" w:rsidR="00D37B4B" w:rsidRPr="003B45BF" w:rsidRDefault="00D37B4B" w:rsidP="003B45BF">
            <w:pPr>
              <w:widowControl/>
              <w:jc w:val="both"/>
              <w:rPr>
                <w:rFonts w:ascii="Times New Roman" w:hAnsi="Times New Roman" w:cs="Times New Roman"/>
                <w:b/>
                <w:bCs/>
                <w:lang w:eastAsia="tr-TR"/>
              </w:rPr>
            </w:pPr>
            <w:r w:rsidRPr="003B45BF">
              <w:rPr>
                <w:rFonts w:ascii="Times New Roman" w:hAnsi="Times New Roman" w:cs="Times New Roman"/>
                <w:b/>
                <w:bCs/>
                <w:lang w:eastAsia="tr-TR"/>
              </w:rPr>
              <w:t>Genel soruna yönelik fizik muayene</w:t>
            </w:r>
          </w:p>
        </w:tc>
      </w:tr>
      <w:tr w:rsidR="00D37B4B" w:rsidRPr="003B45BF" w14:paraId="3F42900C" w14:textId="77777777" w:rsidTr="00572E0D">
        <w:trPr>
          <w:trHeight w:val="397"/>
          <w:jc w:val="center"/>
        </w:trPr>
        <w:tc>
          <w:tcPr>
            <w:tcW w:w="0" w:type="auto"/>
            <w:shd w:val="clear" w:color="auto" w:fill="auto"/>
            <w:vAlign w:val="center"/>
            <w:hideMark/>
          </w:tcPr>
          <w:p w14:paraId="601C72D9" w14:textId="77777777" w:rsidR="00D37B4B" w:rsidRPr="003B45BF" w:rsidRDefault="00D37B4B" w:rsidP="003B45BF">
            <w:pPr>
              <w:widowControl/>
              <w:jc w:val="both"/>
              <w:rPr>
                <w:rFonts w:ascii="Times New Roman" w:hAnsi="Times New Roman" w:cs="Times New Roman"/>
                <w:lang w:eastAsia="tr-TR"/>
              </w:rPr>
            </w:pPr>
            <w:r w:rsidRPr="003B45BF">
              <w:rPr>
                <w:rFonts w:ascii="Times New Roman" w:hAnsi="Times New Roman" w:cs="Times New Roman"/>
                <w:lang w:eastAsia="tr-TR"/>
              </w:rPr>
              <w:t>Göğüs cerrahisi açısından adli olgu muayenesi</w:t>
            </w:r>
          </w:p>
        </w:tc>
        <w:tc>
          <w:tcPr>
            <w:tcW w:w="0" w:type="auto"/>
            <w:shd w:val="clear" w:color="auto" w:fill="auto"/>
            <w:vAlign w:val="center"/>
            <w:hideMark/>
          </w:tcPr>
          <w:p w14:paraId="3E6EE48B" w14:textId="77777777" w:rsidR="00D37B4B" w:rsidRPr="003B45BF" w:rsidRDefault="00D37B4B" w:rsidP="003B45BF">
            <w:pPr>
              <w:widowControl/>
              <w:jc w:val="center"/>
              <w:rPr>
                <w:rFonts w:ascii="Times New Roman" w:hAnsi="Times New Roman" w:cs="Times New Roman"/>
                <w:b/>
                <w:bCs/>
                <w:lang w:eastAsia="tr-TR"/>
              </w:rPr>
            </w:pPr>
            <w:r w:rsidRPr="003B45BF">
              <w:rPr>
                <w:rFonts w:ascii="Times New Roman" w:hAnsi="Times New Roman" w:cs="Times New Roman"/>
                <w:b/>
                <w:bCs/>
                <w:lang w:eastAsia="tr-TR"/>
              </w:rPr>
              <w:t>3</w:t>
            </w:r>
          </w:p>
        </w:tc>
      </w:tr>
      <w:tr w:rsidR="00D37B4B" w:rsidRPr="003B45BF" w14:paraId="58BC4C63" w14:textId="77777777" w:rsidTr="00572E0D">
        <w:trPr>
          <w:trHeight w:val="397"/>
          <w:jc w:val="center"/>
        </w:trPr>
        <w:tc>
          <w:tcPr>
            <w:tcW w:w="0" w:type="auto"/>
            <w:shd w:val="clear" w:color="auto" w:fill="auto"/>
            <w:vAlign w:val="center"/>
          </w:tcPr>
          <w:p w14:paraId="779CF73F" w14:textId="77777777" w:rsidR="00D37B4B" w:rsidRPr="003B45BF" w:rsidRDefault="00D37B4B" w:rsidP="003B45BF">
            <w:pPr>
              <w:widowControl/>
              <w:jc w:val="both"/>
              <w:rPr>
                <w:rFonts w:ascii="Times New Roman" w:hAnsi="Times New Roman" w:cs="Times New Roman"/>
                <w:lang w:eastAsia="tr-TR"/>
              </w:rPr>
            </w:pPr>
            <w:r w:rsidRPr="003B45BF">
              <w:rPr>
                <w:rFonts w:ascii="Times New Roman" w:hAnsi="Times New Roman" w:cs="Times New Roman"/>
                <w:lang w:eastAsia="tr-TR"/>
              </w:rPr>
              <w:t xml:space="preserve">Genel durum ve </w:t>
            </w:r>
            <w:proofErr w:type="spellStart"/>
            <w:r w:rsidRPr="003B45BF">
              <w:rPr>
                <w:rFonts w:ascii="Times New Roman" w:hAnsi="Times New Roman" w:cs="Times New Roman"/>
                <w:lang w:eastAsia="tr-TR"/>
              </w:rPr>
              <w:t>vital</w:t>
            </w:r>
            <w:proofErr w:type="spellEnd"/>
            <w:r w:rsidRPr="003B45BF">
              <w:rPr>
                <w:rFonts w:ascii="Times New Roman" w:hAnsi="Times New Roman" w:cs="Times New Roman"/>
                <w:lang w:eastAsia="tr-TR"/>
              </w:rPr>
              <w:t xml:space="preserve"> bulguların değerlendirilmesi</w:t>
            </w:r>
          </w:p>
        </w:tc>
        <w:tc>
          <w:tcPr>
            <w:tcW w:w="0" w:type="auto"/>
            <w:shd w:val="clear" w:color="auto" w:fill="auto"/>
            <w:vAlign w:val="center"/>
          </w:tcPr>
          <w:p w14:paraId="5BC61263" w14:textId="77777777" w:rsidR="00D37B4B" w:rsidRPr="003B45BF" w:rsidRDefault="00D37B4B" w:rsidP="003B45BF">
            <w:pPr>
              <w:widowControl/>
              <w:jc w:val="center"/>
              <w:rPr>
                <w:rFonts w:ascii="Times New Roman" w:hAnsi="Times New Roman" w:cs="Times New Roman"/>
                <w:b/>
                <w:bCs/>
                <w:lang w:eastAsia="tr-TR"/>
              </w:rPr>
            </w:pPr>
            <w:r w:rsidRPr="003B45BF">
              <w:rPr>
                <w:rFonts w:ascii="Times New Roman" w:hAnsi="Times New Roman" w:cs="Times New Roman"/>
                <w:b/>
                <w:bCs/>
                <w:lang w:eastAsia="tr-TR"/>
              </w:rPr>
              <w:t>4</w:t>
            </w:r>
          </w:p>
        </w:tc>
      </w:tr>
      <w:tr w:rsidR="00D37B4B" w:rsidRPr="003B45BF" w14:paraId="1DBAFEE9" w14:textId="77777777" w:rsidTr="00572E0D">
        <w:trPr>
          <w:trHeight w:val="397"/>
          <w:jc w:val="center"/>
        </w:trPr>
        <w:tc>
          <w:tcPr>
            <w:tcW w:w="0" w:type="auto"/>
            <w:shd w:val="clear" w:color="auto" w:fill="auto"/>
            <w:vAlign w:val="center"/>
            <w:hideMark/>
          </w:tcPr>
          <w:p w14:paraId="4ACB456F" w14:textId="77777777" w:rsidR="00D37B4B" w:rsidRPr="003B45BF" w:rsidRDefault="00D37B4B" w:rsidP="003B45BF">
            <w:pPr>
              <w:widowControl/>
              <w:jc w:val="both"/>
              <w:rPr>
                <w:rFonts w:ascii="Times New Roman" w:hAnsi="Times New Roman" w:cs="Times New Roman"/>
                <w:lang w:eastAsia="tr-TR"/>
              </w:rPr>
            </w:pPr>
            <w:r w:rsidRPr="003B45BF">
              <w:rPr>
                <w:rFonts w:ascii="Times New Roman" w:hAnsi="Times New Roman" w:cs="Times New Roman"/>
                <w:lang w:eastAsia="tr-TR"/>
              </w:rPr>
              <w:t>Solunum sistemi muayenesi</w:t>
            </w:r>
          </w:p>
        </w:tc>
        <w:tc>
          <w:tcPr>
            <w:tcW w:w="0" w:type="auto"/>
            <w:shd w:val="clear" w:color="auto" w:fill="auto"/>
            <w:vAlign w:val="center"/>
            <w:hideMark/>
          </w:tcPr>
          <w:p w14:paraId="73339A7F" w14:textId="77777777" w:rsidR="00D37B4B" w:rsidRPr="003B45BF" w:rsidRDefault="00D37B4B" w:rsidP="003B45BF">
            <w:pPr>
              <w:widowControl/>
              <w:jc w:val="center"/>
              <w:rPr>
                <w:rFonts w:ascii="Times New Roman" w:hAnsi="Times New Roman" w:cs="Times New Roman"/>
                <w:b/>
                <w:bCs/>
                <w:lang w:eastAsia="tr-TR"/>
              </w:rPr>
            </w:pPr>
            <w:r w:rsidRPr="003B45BF">
              <w:rPr>
                <w:rFonts w:ascii="Times New Roman" w:hAnsi="Times New Roman" w:cs="Times New Roman"/>
                <w:b/>
                <w:bCs/>
                <w:lang w:eastAsia="tr-TR"/>
              </w:rPr>
              <w:t>4</w:t>
            </w:r>
          </w:p>
        </w:tc>
      </w:tr>
      <w:tr w:rsidR="00D37B4B" w:rsidRPr="003B45BF" w14:paraId="79259182" w14:textId="77777777" w:rsidTr="00572E0D">
        <w:trPr>
          <w:trHeight w:val="397"/>
          <w:jc w:val="center"/>
        </w:trPr>
        <w:tc>
          <w:tcPr>
            <w:tcW w:w="0" w:type="auto"/>
            <w:gridSpan w:val="2"/>
            <w:shd w:val="clear" w:color="auto" w:fill="auto"/>
            <w:vAlign w:val="center"/>
          </w:tcPr>
          <w:p w14:paraId="29D20564" w14:textId="77777777" w:rsidR="00D37B4B" w:rsidRPr="003B45BF" w:rsidRDefault="00D37B4B" w:rsidP="003B45BF">
            <w:pPr>
              <w:widowControl/>
              <w:jc w:val="both"/>
              <w:rPr>
                <w:rFonts w:ascii="Times New Roman" w:hAnsi="Times New Roman" w:cs="Times New Roman"/>
                <w:b/>
                <w:bCs/>
                <w:lang w:eastAsia="tr-TR"/>
              </w:rPr>
            </w:pPr>
            <w:r w:rsidRPr="003B45BF">
              <w:rPr>
                <w:rFonts w:ascii="Times New Roman" w:hAnsi="Times New Roman" w:cs="Times New Roman"/>
                <w:b/>
                <w:bCs/>
                <w:lang w:eastAsia="tr-TR"/>
              </w:rPr>
              <w:t>Kayıt tutma, raporlama ve bildirim</w:t>
            </w:r>
          </w:p>
        </w:tc>
      </w:tr>
      <w:tr w:rsidR="00D37B4B" w:rsidRPr="003B45BF" w14:paraId="31D06CB6" w14:textId="77777777" w:rsidTr="00572E0D">
        <w:trPr>
          <w:trHeight w:val="397"/>
          <w:jc w:val="center"/>
        </w:trPr>
        <w:tc>
          <w:tcPr>
            <w:tcW w:w="0" w:type="auto"/>
            <w:shd w:val="clear" w:color="auto" w:fill="auto"/>
            <w:vAlign w:val="center"/>
            <w:hideMark/>
          </w:tcPr>
          <w:p w14:paraId="314C33AB" w14:textId="77777777" w:rsidR="00D37B4B" w:rsidRPr="003B45BF" w:rsidRDefault="00D37B4B" w:rsidP="003B45BF">
            <w:pPr>
              <w:widowControl/>
              <w:jc w:val="both"/>
              <w:rPr>
                <w:rFonts w:ascii="Times New Roman" w:hAnsi="Times New Roman" w:cs="Times New Roman"/>
                <w:lang w:eastAsia="tr-TR"/>
              </w:rPr>
            </w:pPr>
            <w:r w:rsidRPr="003B45BF">
              <w:rPr>
                <w:rFonts w:ascii="Times New Roman" w:hAnsi="Times New Roman" w:cs="Times New Roman"/>
                <w:lang w:eastAsia="tr-TR"/>
              </w:rPr>
              <w:t>Göğüs cerrahisi açısından aydınlatma ve onam alabilme</w:t>
            </w:r>
          </w:p>
        </w:tc>
        <w:tc>
          <w:tcPr>
            <w:tcW w:w="0" w:type="auto"/>
            <w:shd w:val="clear" w:color="auto" w:fill="auto"/>
            <w:vAlign w:val="center"/>
            <w:hideMark/>
          </w:tcPr>
          <w:p w14:paraId="5367024F" w14:textId="77777777" w:rsidR="00D37B4B" w:rsidRPr="003B45BF" w:rsidRDefault="00D37B4B" w:rsidP="003B45BF">
            <w:pPr>
              <w:widowControl/>
              <w:jc w:val="center"/>
              <w:rPr>
                <w:rFonts w:ascii="Times New Roman" w:hAnsi="Times New Roman" w:cs="Times New Roman"/>
                <w:b/>
                <w:bCs/>
                <w:lang w:eastAsia="tr-TR"/>
              </w:rPr>
            </w:pPr>
            <w:r w:rsidRPr="003B45BF">
              <w:rPr>
                <w:rFonts w:ascii="Times New Roman" w:hAnsi="Times New Roman" w:cs="Times New Roman"/>
                <w:b/>
                <w:bCs/>
                <w:lang w:eastAsia="tr-TR"/>
              </w:rPr>
              <w:t>4</w:t>
            </w:r>
          </w:p>
        </w:tc>
      </w:tr>
      <w:tr w:rsidR="00D37B4B" w:rsidRPr="003B45BF" w14:paraId="49DE362D" w14:textId="77777777" w:rsidTr="00572E0D">
        <w:trPr>
          <w:trHeight w:val="397"/>
          <w:jc w:val="center"/>
        </w:trPr>
        <w:tc>
          <w:tcPr>
            <w:tcW w:w="0" w:type="auto"/>
            <w:shd w:val="clear" w:color="auto" w:fill="auto"/>
            <w:vAlign w:val="center"/>
          </w:tcPr>
          <w:p w14:paraId="23E75E0E" w14:textId="77777777" w:rsidR="00D37B4B" w:rsidRPr="003B45BF" w:rsidRDefault="00D37B4B" w:rsidP="003B45BF">
            <w:pPr>
              <w:widowControl/>
              <w:jc w:val="both"/>
              <w:rPr>
                <w:rFonts w:ascii="Times New Roman" w:hAnsi="Times New Roman" w:cs="Times New Roman"/>
                <w:lang w:eastAsia="tr-TR"/>
              </w:rPr>
            </w:pPr>
            <w:r w:rsidRPr="003B45BF">
              <w:rPr>
                <w:rFonts w:ascii="Times New Roman" w:hAnsi="Times New Roman" w:cs="Times New Roman"/>
                <w:lang w:eastAsia="tr-TR"/>
              </w:rPr>
              <w:t>Epikriz hazırlayabilme</w:t>
            </w:r>
          </w:p>
        </w:tc>
        <w:tc>
          <w:tcPr>
            <w:tcW w:w="0" w:type="auto"/>
            <w:shd w:val="clear" w:color="auto" w:fill="auto"/>
            <w:vAlign w:val="center"/>
          </w:tcPr>
          <w:p w14:paraId="7E10140D" w14:textId="77777777" w:rsidR="00D37B4B" w:rsidRPr="003B45BF" w:rsidRDefault="00D37B4B" w:rsidP="003B45BF">
            <w:pPr>
              <w:widowControl/>
              <w:jc w:val="center"/>
              <w:rPr>
                <w:rFonts w:ascii="Times New Roman" w:hAnsi="Times New Roman" w:cs="Times New Roman"/>
                <w:b/>
                <w:bCs/>
                <w:lang w:eastAsia="tr-TR"/>
              </w:rPr>
            </w:pPr>
            <w:r w:rsidRPr="003B45BF">
              <w:rPr>
                <w:rFonts w:ascii="Times New Roman" w:hAnsi="Times New Roman" w:cs="Times New Roman"/>
                <w:b/>
                <w:bCs/>
                <w:lang w:eastAsia="tr-TR"/>
              </w:rPr>
              <w:t>4</w:t>
            </w:r>
          </w:p>
        </w:tc>
      </w:tr>
      <w:tr w:rsidR="00D37B4B" w:rsidRPr="003B45BF" w14:paraId="110FBE18" w14:textId="77777777" w:rsidTr="00572E0D">
        <w:trPr>
          <w:trHeight w:val="397"/>
          <w:jc w:val="center"/>
        </w:trPr>
        <w:tc>
          <w:tcPr>
            <w:tcW w:w="0" w:type="auto"/>
            <w:shd w:val="clear" w:color="auto" w:fill="auto"/>
            <w:vAlign w:val="center"/>
          </w:tcPr>
          <w:p w14:paraId="6CD13523" w14:textId="77777777" w:rsidR="00D37B4B" w:rsidRPr="003B45BF" w:rsidRDefault="00D37B4B" w:rsidP="003B45BF">
            <w:pPr>
              <w:widowControl/>
              <w:jc w:val="both"/>
              <w:rPr>
                <w:rFonts w:ascii="Times New Roman" w:hAnsi="Times New Roman" w:cs="Times New Roman"/>
                <w:lang w:eastAsia="tr-TR"/>
              </w:rPr>
            </w:pPr>
            <w:r w:rsidRPr="003B45BF">
              <w:rPr>
                <w:rFonts w:ascii="Times New Roman" w:hAnsi="Times New Roman" w:cs="Times New Roman"/>
                <w:lang w:eastAsia="tr-TR"/>
              </w:rPr>
              <w:t>Güncel mevzuata uygun sağlık raporlarını hazırlayabilme</w:t>
            </w:r>
          </w:p>
        </w:tc>
        <w:tc>
          <w:tcPr>
            <w:tcW w:w="0" w:type="auto"/>
            <w:shd w:val="clear" w:color="auto" w:fill="auto"/>
            <w:vAlign w:val="center"/>
          </w:tcPr>
          <w:p w14:paraId="30F062EC" w14:textId="77777777" w:rsidR="00D37B4B" w:rsidRPr="003B45BF" w:rsidRDefault="00D37B4B" w:rsidP="003B45BF">
            <w:pPr>
              <w:widowControl/>
              <w:jc w:val="center"/>
              <w:rPr>
                <w:rFonts w:ascii="Times New Roman" w:hAnsi="Times New Roman" w:cs="Times New Roman"/>
                <w:b/>
                <w:bCs/>
                <w:lang w:eastAsia="tr-TR"/>
              </w:rPr>
            </w:pPr>
            <w:r w:rsidRPr="003B45BF">
              <w:rPr>
                <w:rFonts w:ascii="Times New Roman" w:hAnsi="Times New Roman" w:cs="Times New Roman"/>
                <w:b/>
                <w:bCs/>
                <w:lang w:eastAsia="tr-TR"/>
              </w:rPr>
              <w:t>3</w:t>
            </w:r>
          </w:p>
        </w:tc>
      </w:tr>
      <w:tr w:rsidR="00D37B4B" w:rsidRPr="003B45BF" w14:paraId="4DDEB6C0" w14:textId="77777777" w:rsidTr="00572E0D">
        <w:trPr>
          <w:trHeight w:val="397"/>
          <w:jc w:val="center"/>
        </w:trPr>
        <w:tc>
          <w:tcPr>
            <w:tcW w:w="0" w:type="auto"/>
            <w:shd w:val="clear" w:color="auto" w:fill="auto"/>
            <w:vAlign w:val="center"/>
          </w:tcPr>
          <w:p w14:paraId="23FC67B3" w14:textId="77777777" w:rsidR="00D37B4B" w:rsidRPr="003B45BF" w:rsidRDefault="00D37B4B" w:rsidP="003B45BF">
            <w:pPr>
              <w:widowControl/>
              <w:jc w:val="both"/>
              <w:rPr>
                <w:rFonts w:ascii="Times New Roman" w:hAnsi="Times New Roman" w:cs="Times New Roman"/>
                <w:lang w:eastAsia="tr-TR"/>
              </w:rPr>
            </w:pPr>
            <w:r w:rsidRPr="003B45BF">
              <w:rPr>
                <w:rFonts w:ascii="Times New Roman" w:hAnsi="Times New Roman" w:cs="Times New Roman"/>
                <w:lang w:eastAsia="tr-TR"/>
              </w:rPr>
              <w:t>Hasta dosyası hazırlayabilme</w:t>
            </w:r>
          </w:p>
        </w:tc>
        <w:tc>
          <w:tcPr>
            <w:tcW w:w="0" w:type="auto"/>
            <w:shd w:val="clear" w:color="auto" w:fill="auto"/>
            <w:vAlign w:val="center"/>
          </w:tcPr>
          <w:p w14:paraId="252314B9" w14:textId="77777777" w:rsidR="00D37B4B" w:rsidRPr="003B45BF" w:rsidRDefault="00D37B4B" w:rsidP="003B45BF">
            <w:pPr>
              <w:widowControl/>
              <w:jc w:val="center"/>
              <w:rPr>
                <w:rFonts w:ascii="Times New Roman" w:hAnsi="Times New Roman" w:cs="Times New Roman"/>
                <w:b/>
                <w:bCs/>
                <w:lang w:eastAsia="tr-TR"/>
              </w:rPr>
            </w:pPr>
            <w:r w:rsidRPr="003B45BF">
              <w:rPr>
                <w:rFonts w:ascii="Times New Roman" w:hAnsi="Times New Roman" w:cs="Times New Roman"/>
                <w:b/>
                <w:bCs/>
                <w:lang w:eastAsia="tr-TR"/>
              </w:rPr>
              <w:t>4</w:t>
            </w:r>
          </w:p>
        </w:tc>
      </w:tr>
      <w:tr w:rsidR="00D37B4B" w:rsidRPr="003B45BF" w14:paraId="34F1C798" w14:textId="77777777" w:rsidTr="00572E0D">
        <w:trPr>
          <w:trHeight w:val="397"/>
          <w:jc w:val="center"/>
        </w:trPr>
        <w:tc>
          <w:tcPr>
            <w:tcW w:w="0" w:type="auto"/>
            <w:shd w:val="clear" w:color="auto" w:fill="auto"/>
            <w:vAlign w:val="center"/>
            <w:hideMark/>
          </w:tcPr>
          <w:p w14:paraId="7415D0C5" w14:textId="77777777" w:rsidR="00D37B4B" w:rsidRPr="003B45BF" w:rsidRDefault="00D37B4B" w:rsidP="003B45BF">
            <w:pPr>
              <w:widowControl/>
              <w:jc w:val="both"/>
              <w:rPr>
                <w:rFonts w:ascii="Times New Roman" w:hAnsi="Times New Roman" w:cs="Times New Roman"/>
                <w:lang w:eastAsia="tr-TR"/>
              </w:rPr>
            </w:pPr>
            <w:r w:rsidRPr="003B45BF">
              <w:rPr>
                <w:rFonts w:ascii="Times New Roman" w:hAnsi="Times New Roman" w:cs="Times New Roman"/>
                <w:lang w:eastAsia="tr-TR"/>
              </w:rPr>
              <w:t>Ölüm belgesi düzenleyebilme</w:t>
            </w:r>
          </w:p>
        </w:tc>
        <w:tc>
          <w:tcPr>
            <w:tcW w:w="0" w:type="auto"/>
            <w:shd w:val="clear" w:color="auto" w:fill="auto"/>
            <w:vAlign w:val="center"/>
            <w:hideMark/>
          </w:tcPr>
          <w:p w14:paraId="03F6FA6D" w14:textId="77777777" w:rsidR="00D37B4B" w:rsidRPr="003B45BF" w:rsidRDefault="00D37B4B" w:rsidP="003B45BF">
            <w:pPr>
              <w:widowControl/>
              <w:jc w:val="center"/>
              <w:rPr>
                <w:rFonts w:ascii="Times New Roman" w:hAnsi="Times New Roman" w:cs="Times New Roman"/>
                <w:b/>
                <w:bCs/>
                <w:lang w:eastAsia="tr-TR"/>
              </w:rPr>
            </w:pPr>
            <w:r w:rsidRPr="003B45BF">
              <w:rPr>
                <w:rFonts w:ascii="Times New Roman" w:hAnsi="Times New Roman" w:cs="Times New Roman"/>
                <w:b/>
                <w:bCs/>
                <w:lang w:eastAsia="tr-TR"/>
              </w:rPr>
              <w:t>3</w:t>
            </w:r>
          </w:p>
        </w:tc>
      </w:tr>
      <w:tr w:rsidR="00D37B4B" w:rsidRPr="003B45BF" w14:paraId="6D34E640" w14:textId="77777777" w:rsidTr="00572E0D">
        <w:trPr>
          <w:trHeight w:val="397"/>
          <w:jc w:val="center"/>
        </w:trPr>
        <w:tc>
          <w:tcPr>
            <w:tcW w:w="0" w:type="auto"/>
            <w:shd w:val="clear" w:color="auto" w:fill="auto"/>
            <w:vAlign w:val="center"/>
            <w:hideMark/>
          </w:tcPr>
          <w:p w14:paraId="3A82DB33" w14:textId="77777777" w:rsidR="00D37B4B" w:rsidRPr="003B45BF" w:rsidRDefault="00D37B4B" w:rsidP="003B45BF">
            <w:pPr>
              <w:widowControl/>
              <w:jc w:val="both"/>
              <w:rPr>
                <w:rFonts w:ascii="Times New Roman" w:hAnsi="Times New Roman" w:cs="Times New Roman"/>
                <w:lang w:eastAsia="tr-TR"/>
              </w:rPr>
            </w:pPr>
            <w:r w:rsidRPr="003B45BF">
              <w:rPr>
                <w:rFonts w:ascii="Times New Roman" w:hAnsi="Times New Roman" w:cs="Times New Roman"/>
                <w:lang w:eastAsia="tr-TR"/>
              </w:rPr>
              <w:t>Reçete düzenleyebilme</w:t>
            </w:r>
          </w:p>
        </w:tc>
        <w:tc>
          <w:tcPr>
            <w:tcW w:w="0" w:type="auto"/>
            <w:shd w:val="clear" w:color="auto" w:fill="auto"/>
            <w:noWrap/>
            <w:vAlign w:val="center"/>
            <w:hideMark/>
          </w:tcPr>
          <w:p w14:paraId="49200A38" w14:textId="77777777" w:rsidR="00D37B4B" w:rsidRPr="003B45BF" w:rsidRDefault="00D37B4B" w:rsidP="003B45BF">
            <w:pPr>
              <w:widowControl/>
              <w:jc w:val="center"/>
              <w:rPr>
                <w:rFonts w:ascii="Times New Roman" w:hAnsi="Times New Roman" w:cs="Times New Roman"/>
                <w:b/>
                <w:bCs/>
                <w:lang w:eastAsia="tr-TR"/>
              </w:rPr>
            </w:pPr>
            <w:r w:rsidRPr="003B45BF">
              <w:rPr>
                <w:rFonts w:ascii="Times New Roman" w:hAnsi="Times New Roman" w:cs="Times New Roman"/>
                <w:b/>
                <w:bCs/>
                <w:lang w:eastAsia="tr-TR"/>
              </w:rPr>
              <w:t>4</w:t>
            </w:r>
          </w:p>
        </w:tc>
      </w:tr>
      <w:tr w:rsidR="00D37B4B" w:rsidRPr="003B45BF" w14:paraId="4D3F94D0" w14:textId="77777777" w:rsidTr="00572E0D">
        <w:trPr>
          <w:trHeight w:val="397"/>
          <w:jc w:val="center"/>
        </w:trPr>
        <w:tc>
          <w:tcPr>
            <w:tcW w:w="0" w:type="auto"/>
            <w:shd w:val="clear" w:color="auto" w:fill="auto"/>
            <w:vAlign w:val="center"/>
            <w:hideMark/>
          </w:tcPr>
          <w:p w14:paraId="21721246" w14:textId="77777777" w:rsidR="00D37B4B" w:rsidRPr="003B45BF" w:rsidRDefault="00D37B4B" w:rsidP="003B45BF">
            <w:pPr>
              <w:widowControl/>
              <w:jc w:val="both"/>
              <w:rPr>
                <w:rFonts w:ascii="Times New Roman" w:hAnsi="Times New Roman" w:cs="Times New Roman"/>
                <w:lang w:eastAsia="tr-TR"/>
              </w:rPr>
            </w:pPr>
            <w:r w:rsidRPr="003B45BF">
              <w:rPr>
                <w:rFonts w:ascii="Times New Roman" w:hAnsi="Times New Roman" w:cs="Times New Roman"/>
                <w:lang w:eastAsia="tr-TR"/>
              </w:rPr>
              <w:t xml:space="preserve">Göğüs cerrahisi açısından tedaviyi </w:t>
            </w:r>
            <w:proofErr w:type="spellStart"/>
            <w:r w:rsidRPr="003B45BF">
              <w:rPr>
                <w:rFonts w:ascii="Times New Roman" w:hAnsi="Times New Roman" w:cs="Times New Roman"/>
                <w:lang w:eastAsia="tr-TR"/>
              </w:rPr>
              <w:t>red</w:t>
            </w:r>
            <w:proofErr w:type="spellEnd"/>
            <w:r w:rsidRPr="003B45BF">
              <w:rPr>
                <w:rFonts w:ascii="Times New Roman" w:hAnsi="Times New Roman" w:cs="Times New Roman"/>
                <w:lang w:eastAsia="tr-TR"/>
              </w:rPr>
              <w:t xml:space="preserve"> belgesi hazırlayabilme</w:t>
            </w:r>
          </w:p>
        </w:tc>
        <w:tc>
          <w:tcPr>
            <w:tcW w:w="0" w:type="auto"/>
            <w:shd w:val="clear" w:color="auto" w:fill="auto"/>
            <w:noWrap/>
            <w:vAlign w:val="center"/>
            <w:hideMark/>
          </w:tcPr>
          <w:p w14:paraId="3033C5FF" w14:textId="77777777" w:rsidR="00D37B4B" w:rsidRPr="003B45BF" w:rsidRDefault="00D37B4B" w:rsidP="003B45BF">
            <w:pPr>
              <w:widowControl/>
              <w:jc w:val="center"/>
              <w:rPr>
                <w:rFonts w:ascii="Times New Roman" w:hAnsi="Times New Roman" w:cs="Times New Roman"/>
                <w:b/>
                <w:bCs/>
                <w:lang w:eastAsia="tr-TR"/>
              </w:rPr>
            </w:pPr>
            <w:r w:rsidRPr="003B45BF">
              <w:rPr>
                <w:rFonts w:ascii="Times New Roman" w:hAnsi="Times New Roman" w:cs="Times New Roman"/>
                <w:b/>
                <w:bCs/>
                <w:lang w:eastAsia="tr-TR"/>
              </w:rPr>
              <w:t>4</w:t>
            </w:r>
          </w:p>
        </w:tc>
      </w:tr>
      <w:tr w:rsidR="00D37B4B" w:rsidRPr="003B45BF" w14:paraId="30BFC0B7" w14:textId="77777777" w:rsidTr="00572E0D">
        <w:trPr>
          <w:trHeight w:val="397"/>
          <w:jc w:val="center"/>
        </w:trPr>
        <w:tc>
          <w:tcPr>
            <w:tcW w:w="0" w:type="auto"/>
            <w:shd w:val="clear" w:color="auto" w:fill="auto"/>
            <w:vAlign w:val="center"/>
            <w:hideMark/>
          </w:tcPr>
          <w:p w14:paraId="1B3CCCDA" w14:textId="77777777" w:rsidR="00D37B4B" w:rsidRPr="003B45BF" w:rsidRDefault="00D37B4B" w:rsidP="003B45BF">
            <w:pPr>
              <w:widowControl/>
              <w:jc w:val="both"/>
              <w:rPr>
                <w:rFonts w:ascii="Times New Roman" w:hAnsi="Times New Roman" w:cs="Times New Roman"/>
                <w:lang w:eastAsia="tr-TR"/>
              </w:rPr>
            </w:pPr>
            <w:r w:rsidRPr="003B45BF">
              <w:rPr>
                <w:rFonts w:ascii="Times New Roman" w:hAnsi="Times New Roman" w:cs="Times New Roman"/>
                <w:lang w:eastAsia="tr-TR"/>
              </w:rPr>
              <w:t>Yasal olarak bildirimi zorunlu hastalıkları ve durumları bildirme ve raporlama</w:t>
            </w:r>
          </w:p>
        </w:tc>
        <w:tc>
          <w:tcPr>
            <w:tcW w:w="0" w:type="auto"/>
            <w:shd w:val="clear" w:color="auto" w:fill="auto"/>
            <w:noWrap/>
            <w:vAlign w:val="center"/>
            <w:hideMark/>
          </w:tcPr>
          <w:p w14:paraId="068B8025" w14:textId="77777777" w:rsidR="00D37B4B" w:rsidRPr="003B45BF" w:rsidRDefault="00D37B4B" w:rsidP="003B45BF">
            <w:pPr>
              <w:widowControl/>
              <w:jc w:val="center"/>
              <w:rPr>
                <w:rFonts w:ascii="Times New Roman" w:hAnsi="Times New Roman" w:cs="Times New Roman"/>
                <w:b/>
                <w:bCs/>
                <w:lang w:eastAsia="tr-TR"/>
              </w:rPr>
            </w:pPr>
            <w:r w:rsidRPr="003B45BF">
              <w:rPr>
                <w:rFonts w:ascii="Times New Roman" w:hAnsi="Times New Roman" w:cs="Times New Roman"/>
                <w:b/>
                <w:bCs/>
                <w:lang w:eastAsia="tr-TR"/>
              </w:rPr>
              <w:t>4</w:t>
            </w:r>
          </w:p>
        </w:tc>
      </w:tr>
      <w:tr w:rsidR="00D37B4B" w:rsidRPr="003B45BF" w14:paraId="0B43DFC4" w14:textId="77777777" w:rsidTr="00572E0D">
        <w:trPr>
          <w:trHeight w:val="397"/>
          <w:jc w:val="center"/>
        </w:trPr>
        <w:tc>
          <w:tcPr>
            <w:tcW w:w="0" w:type="auto"/>
            <w:gridSpan w:val="2"/>
            <w:shd w:val="clear" w:color="auto" w:fill="auto"/>
            <w:vAlign w:val="center"/>
          </w:tcPr>
          <w:p w14:paraId="47510BF0" w14:textId="77777777" w:rsidR="00D37B4B" w:rsidRPr="003B45BF" w:rsidRDefault="00D37B4B" w:rsidP="003B45BF">
            <w:pPr>
              <w:widowControl/>
              <w:jc w:val="both"/>
              <w:rPr>
                <w:rFonts w:ascii="Times New Roman" w:hAnsi="Times New Roman" w:cs="Times New Roman"/>
                <w:b/>
                <w:bCs/>
                <w:lang w:eastAsia="tr-TR"/>
              </w:rPr>
            </w:pPr>
            <w:r w:rsidRPr="003B45BF">
              <w:rPr>
                <w:rFonts w:ascii="Times New Roman" w:hAnsi="Times New Roman" w:cs="Times New Roman"/>
                <w:b/>
                <w:bCs/>
                <w:lang w:eastAsia="tr-TR"/>
              </w:rPr>
              <w:t>Laboratuvar testleri ve ilgili diğer işlemler</w:t>
            </w:r>
          </w:p>
        </w:tc>
      </w:tr>
      <w:tr w:rsidR="00D37B4B" w:rsidRPr="003B45BF" w14:paraId="07648E52" w14:textId="77777777" w:rsidTr="00572E0D">
        <w:trPr>
          <w:trHeight w:val="397"/>
          <w:jc w:val="center"/>
        </w:trPr>
        <w:tc>
          <w:tcPr>
            <w:tcW w:w="0" w:type="auto"/>
            <w:shd w:val="clear" w:color="auto" w:fill="auto"/>
            <w:vAlign w:val="center"/>
          </w:tcPr>
          <w:p w14:paraId="45EC130E" w14:textId="77777777" w:rsidR="00D37B4B" w:rsidRPr="003B45BF" w:rsidRDefault="00D37B4B" w:rsidP="003B45BF">
            <w:pPr>
              <w:widowControl/>
              <w:jc w:val="both"/>
              <w:rPr>
                <w:rFonts w:ascii="Times New Roman" w:hAnsi="Times New Roman" w:cs="Times New Roman"/>
                <w:lang w:eastAsia="tr-TR"/>
              </w:rPr>
            </w:pPr>
            <w:r w:rsidRPr="003B45BF">
              <w:rPr>
                <w:rFonts w:ascii="Times New Roman" w:hAnsi="Times New Roman" w:cs="Times New Roman"/>
                <w:lang w:eastAsia="tr-TR"/>
              </w:rPr>
              <w:t>Dekontaminasyon, dezenfeksiyon, sterilizasyon, antisepsi sağlayabilme</w:t>
            </w:r>
          </w:p>
        </w:tc>
        <w:tc>
          <w:tcPr>
            <w:tcW w:w="0" w:type="auto"/>
            <w:shd w:val="clear" w:color="auto" w:fill="auto"/>
            <w:noWrap/>
            <w:vAlign w:val="center"/>
          </w:tcPr>
          <w:p w14:paraId="0CA3EA6A" w14:textId="77777777" w:rsidR="00D37B4B" w:rsidRPr="003B45BF" w:rsidRDefault="00D37B4B" w:rsidP="003B45BF">
            <w:pPr>
              <w:widowControl/>
              <w:jc w:val="center"/>
              <w:rPr>
                <w:rFonts w:ascii="Times New Roman" w:hAnsi="Times New Roman" w:cs="Times New Roman"/>
                <w:b/>
                <w:bCs/>
                <w:lang w:eastAsia="tr-TR"/>
              </w:rPr>
            </w:pPr>
            <w:r w:rsidRPr="003B45BF">
              <w:rPr>
                <w:rFonts w:ascii="Times New Roman" w:hAnsi="Times New Roman" w:cs="Times New Roman"/>
                <w:b/>
                <w:bCs/>
                <w:lang w:eastAsia="tr-TR"/>
              </w:rPr>
              <w:t>4</w:t>
            </w:r>
          </w:p>
        </w:tc>
      </w:tr>
      <w:tr w:rsidR="00D37B4B" w:rsidRPr="003B45BF" w14:paraId="7D20A95D" w14:textId="77777777" w:rsidTr="00572E0D">
        <w:trPr>
          <w:trHeight w:val="397"/>
          <w:jc w:val="center"/>
        </w:trPr>
        <w:tc>
          <w:tcPr>
            <w:tcW w:w="0" w:type="auto"/>
            <w:shd w:val="clear" w:color="auto" w:fill="auto"/>
            <w:vAlign w:val="center"/>
          </w:tcPr>
          <w:p w14:paraId="37B4A0E7" w14:textId="77777777" w:rsidR="00D37B4B" w:rsidRPr="003B45BF" w:rsidRDefault="00D37B4B" w:rsidP="003B45BF">
            <w:pPr>
              <w:widowControl/>
              <w:jc w:val="both"/>
              <w:rPr>
                <w:rFonts w:ascii="Times New Roman" w:hAnsi="Times New Roman" w:cs="Times New Roman"/>
                <w:lang w:eastAsia="tr-TR"/>
              </w:rPr>
            </w:pPr>
            <w:r w:rsidRPr="003B45BF">
              <w:rPr>
                <w:rFonts w:ascii="Times New Roman" w:hAnsi="Times New Roman" w:cs="Times New Roman"/>
                <w:lang w:eastAsia="tr-TR"/>
              </w:rPr>
              <w:t>Göğüs cerrahisi açısından direkt radyografileri değerlendirebilme</w:t>
            </w:r>
          </w:p>
        </w:tc>
        <w:tc>
          <w:tcPr>
            <w:tcW w:w="0" w:type="auto"/>
            <w:shd w:val="clear" w:color="auto" w:fill="auto"/>
            <w:noWrap/>
            <w:vAlign w:val="center"/>
          </w:tcPr>
          <w:p w14:paraId="278D91D7" w14:textId="77777777" w:rsidR="00D37B4B" w:rsidRPr="003B45BF" w:rsidRDefault="00D37B4B" w:rsidP="003B45BF">
            <w:pPr>
              <w:widowControl/>
              <w:jc w:val="center"/>
              <w:rPr>
                <w:rFonts w:ascii="Times New Roman" w:hAnsi="Times New Roman" w:cs="Times New Roman"/>
                <w:b/>
                <w:bCs/>
                <w:lang w:eastAsia="tr-TR"/>
              </w:rPr>
            </w:pPr>
            <w:r w:rsidRPr="003B45BF">
              <w:rPr>
                <w:rFonts w:ascii="Times New Roman" w:hAnsi="Times New Roman" w:cs="Times New Roman"/>
                <w:b/>
                <w:bCs/>
                <w:lang w:eastAsia="tr-TR"/>
              </w:rPr>
              <w:t>3</w:t>
            </w:r>
          </w:p>
        </w:tc>
      </w:tr>
      <w:tr w:rsidR="00D37B4B" w:rsidRPr="003B45BF" w14:paraId="609F8BAB" w14:textId="77777777" w:rsidTr="00572E0D">
        <w:trPr>
          <w:trHeight w:val="397"/>
          <w:jc w:val="center"/>
        </w:trPr>
        <w:tc>
          <w:tcPr>
            <w:tcW w:w="0" w:type="auto"/>
            <w:shd w:val="clear" w:color="auto" w:fill="auto"/>
            <w:vAlign w:val="center"/>
          </w:tcPr>
          <w:p w14:paraId="690E40D4" w14:textId="77777777" w:rsidR="00D37B4B" w:rsidRPr="003B45BF" w:rsidRDefault="00D37B4B" w:rsidP="003B45BF">
            <w:pPr>
              <w:widowControl/>
              <w:jc w:val="both"/>
              <w:rPr>
                <w:rFonts w:ascii="Times New Roman" w:hAnsi="Times New Roman" w:cs="Times New Roman"/>
                <w:lang w:eastAsia="tr-TR"/>
              </w:rPr>
            </w:pPr>
            <w:r w:rsidRPr="003B45BF">
              <w:rPr>
                <w:rFonts w:ascii="Times New Roman" w:hAnsi="Times New Roman" w:cs="Times New Roman"/>
                <w:lang w:eastAsia="tr-TR"/>
              </w:rPr>
              <w:t>Laboratuvar inceleme için istek formunu doldurabilme</w:t>
            </w:r>
          </w:p>
        </w:tc>
        <w:tc>
          <w:tcPr>
            <w:tcW w:w="0" w:type="auto"/>
            <w:shd w:val="clear" w:color="auto" w:fill="auto"/>
            <w:noWrap/>
            <w:vAlign w:val="center"/>
          </w:tcPr>
          <w:p w14:paraId="62DA0285" w14:textId="77777777" w:rsidR="00D37B4B" w:rsidRPr="003B45BF" w:rsidRDefault="00D37B4B" w:rsidP="003B45BF">
            <w:pPr>
              <w:widowControl/>
              <w:jc w:val="center"/>
              <w:rPr>
                <w:rFonts w:ascii="Times New Roman" w:hAnsi="Times New Roman" w:cs="Times New Roman"/>
                <w:b/>
                <w:bCs/>
                <w:lang w:eastAsia="tr-TR"/>
              </w:rPr>
            </w:pPr>
            <w:r w:rsidRPr="003B45BF">
              <w:rPr>
                <w:rFonts w:ascii="Times New Roman" w:hAnsi="Times New Roman" w:cs="Times New Roman"/>
                <w:b/>
                <w:bCs/>
                <w:lang w:eastAsia="tr-TR"/>
              </w:rPr>
              <w:t>4</w:t>
            </w:r>
          </w:p>
        </w:tc>
      </w:tr>
      <w:tr w:rsidR="00D37B4B" w:rsidRPr="003B45BF" w14:paraId="20CDD023" w14:textId="77777777" w:rsidTr="00572E0D">
        <w:trPr>
          <w:trHeight w:val="397"/>
          <w:jc w:val="center"/>
        </w:trPr>
        <w:tc>
          <w:tcPr>
            <w:tcW w:w="0" w:type="auto"/>
            <w:shd w:val="clear" w:color="auto" w:fill="auto"/>
            <w:vAlign w:val="center"/>
          </w:tcPr>
          <w:p w14:paraId="63BE19C7" w14:textId="77777777" w:rsidR="00D37B4B" w:rsidRPr="003B45BF" w:rsidRDefault="00D37B4B" w:rsidP="003B45BF">
            <w:pPr>
              <w:widowControl/>
              <w:jc w:val="both"/>
              <w:rPr>
                <w:rFonts w:ascii="Times New Roman" w:hAnsi="Times New Roman" w:cs="Times New Roman"/>
                <w:lang w:eastAsia="tr-TR"/>
              </w:rPr>
            </w:pPr>
            <w:r w:rsidRPr="003B45BF">
              <w:rPr>
                <w:rFonts w:ascii="Times New Roman" w:hAnsi="Times New Roman" w:cs="Times New Roman"/>
                <w:lang w:eastAsia="tr-TR"/>
              </w:rPr>
              <w:t>Laboratuvar örneğini uygun koşullarda alabilme ve laboratuvara ulaştırabilme</w:t>
            </w:r>
          </w:p>
        </w:tc>
        <w:tc>
          <w:tcPr>
            <w:tcW w:w="0" w:type="auto"/>
            <w:shd w:val="clear" w:color="auto" w:fill="auto"/>
            <w:noWrap/>
            <w:vAlign w:val="center"/>
          </w:tcPr>
          <w:p w14:paraId="0EEFCE66" w14:textId="77777777" w:rsidR="00D37B4B" w:rsidRPr="003B45BF" w:rsidRDefault="00D37B4B" w:rsidP="003B45BF">
            <w:pPr>
              <w:widowControl/>
              <w:jc w:val="center"/>
              <w:rPr>
                <w:rFonts w:ascii="Times New Roman" w:hAnsi="Times New Roman" w:cs="Times New Roman"/>
                <w:b/>
                <w:bCs/>
                <w:lang w:eastAsia="tr-TR"/>
              </w:rPr>
            </w:pPr>
            <w:r w:rsidRPr="003B45BF">
              <w:rPr>
                <w:rFonts w:ascii="Times New Roman" w:hAnsi="Times New Roman" w:cs="Times New Roman"/>
                <w:b/>
                <w:bCs/>
                <w:lang w:eastAsia="tr-TR"/>
              </w:rPr>
              <w:t>4</w:t>
            </w:r>
          </w:p>
        </w:tc>
      </w:tr>
      <w:tr w:rsidR="00D37B4B" w:rsidRPr="003B45BF" w14:paraId="433A91C5" w14:textId="77777777" w:rsidTr="00572E0D">
        <w:trPr>
          <w:trHeight w:val="397"/>
          <w:jc w:val="center"/>
        </w:trPr>
        <w:tc>
          <w:tcPr>
            <w:tcW w:w="0" w:type="auto"/>
            <w:shd w:val="clear" w:color="auto" w:fill="auto"/>
            <w:vAlign w:val="center"/>
          </w:tcPr>
          <w:p w14:paraId="12B68138" w14:textId="77777777" w:rsidR="00D37B4B" w:rsidRPr="003B45BF" w:rsidRDefault="00D37B4B" w:rsidP="003B45BF">
            <w:pPr>
              <w:jc w:val="both"/>
              <w:rPr>
                <w:rFonts w:ascii="Times New Roman" w:hAnsi="Times New Roman" w:cs="Times New Roman"/>
              </w:rPr>
            </w:pPr>
            <w:proofErr w:type="spellStart"/>
            <w:r w:rsidRPr="003B45BF">
              <w:rPr>
                <w:rFonts w:ascii="Times New Roman" w:hAnsi="Times New Roman" w:cs="Times New Roman"/>
              </w:rPr>
              <w:t>Peak‐flow</w:t>
            </w:r>
            <w:proofErr w:type="spellEnd"/>
            <w:r w:rsidRPr="003B45BF">
              <w:rPr>
                <w:rFonts w:ascii="Times New Roman" w:hAnsi="Times New Roman" w:cs="Times New Roman"/>
              </w:rPr>
              <w:t xml:space="preserve"> metre kullanabilme ve değerlendirebilme</w:t>
            </w:r>
          </w:p>
        </w:tc>
        <w:tc>
          <w:tcPr>
            <w:tcW w:w="0" w:type="auto"/>
            <w:shd w:val="clear" w:color="auto" w:fill="auto"/>
            <w:noWrap/>
            <w:vAlign w:val="center"/>
          </w:tcPr>
          <w:p w14:paraId="7E880526" w14:textId="77777777" w:rsidR="00D37B4B" w:rsidRPr="003B45BF" w:rsidRDefault="00D37B4B" w:rsidP="003B45BF">
            <w:pPr>
              <w:widowControl/>
              <w:jc w:val="center"/>
              <w:rPr>
                <w:rFonts w:ascii="Times New Roman" w:hAnsi="Times New Roman" w:cs="Times New Roman"/>
                <w:b/>
                <w:bCs/>
                <w:lang w:eastAsia="tr-TR"/>
              </w:rPr>
            </w:pPr>
            <w:r w:rsidRPr="003B45BF">
              <w:rPr>
                <w:rFonts w:ascii="Times New Roman" w:hAnsi="Times New Roman" w:cs="Times New Roman"/>
                <w:b/>
                <w:bCs/>
                <w:lang w:eastAsia="tr-TR"/>
              </w:rPr>
              <w:t>3</w:t>
            </w:r>
          </w:p>
        </w:tc>
      </w:tr>
      <w:tr w:rsidR="00D37B4B" w:rsidRPr="003B45BF" w14:paraId="790B1295" w14:textId="77777777" w:rsidTr="00572E0D">
        <w:trPr>
          <w:trHeight w:val="397"/>
          <w:jc w:val="center"/>
        </w:trPr>
        <w:tc>
          <w:tcPr>
            <w:tcW w:w="0" w:type="auto"/>
            <w:shd w:val="clear" w:color="auto" w:fill="auto"/>
            <w:vAlign w:val="center"/>
            <w:hideMark/>
          </w:tcPr>
          <w:p w14:paraId="38F6FBEC" w14:textId="77777777" w:rsidR="00D37B4B" w:rsidRPr="003B45BF" w:rsidRDefault="00D37B4B" w:rsidP="003B45BF">
            <w:pPr>
              <w:widowControl/>
              <w:jc w:val="both"/>
              <w:rPr>
                <w:rFonts w:ascii="Times New Roman" w:hAnsi="Times New Roman" w:cs="Times New Roman"/>
                <w:lang w:eastAsia="tr-TR"/>
              </w:rPr>
            </w:pPr>
            <w:r w:rsidRPr="003B45BF">
              <w:rPr>
                <w:rFonts w:ascii="Times New Roman" w:hAnsi="Times New Roman" w:cs="Times New Roman"/>
                <w:lang w:eastAsia="tr-TR"/>
              </w:rPr>
              <w:t>Göğüs cerrahisi açısından tarama ve tanısal amaçlı inceleme sonuçlarını yorumlayabilme</w:t>
            </w:r>
          </w:p>
        </w:tc>
        <w:tc>
          <w:tcPr>
            <w:tcW w:w="0" w:type="auto"/>
            <w:shd w:val="clear" w:color="auto" w:fill="auto"/>
            <w:noWrap/>
            <w:vAlign w:val="center"/>
            <w:hideMark/>
          </w:tcPr>
          <w:p w14:paraId="762B5FE7" w14:textId="77777777" w:rsidR="00D37B4B" w:rsidRPr="003B45BF" w:rsidRDefault="00D37B4B" w:rsidP="003B45BF">
            <w:pPr>
              <w:widowControl/>
              <w:jc w:val="center"/>
              <w:rPr>
                <w:rFonts w:ascii="Times New Roman" w:hAnsi="Times New Roman" w:cs="Times New Roman"/>
                <w:b/>
                <w:bCs/>
                <w:lang w:eastAsia="tr-TR"/>
              </w:rPr>
            </w:pPr>
            <w:r w:rsidRPr="003B45BF">
              <w:rPr>
                <w:rFonts w:ascii="Times New Roman" w:hAnsi="Times New Roman" w:cs="Times New Roman"/>
                <w:b/>
                <w:bCs/>
                <w:lang w:eastAsia="tr-TR"/>
              </w:rPr>
              <w:t>3</w:t>
            </w:r>
          </w:p>
        </w:tc>
      </w:tr>
      <w:tr w:rsidR="00D37B4B" w:rsidRPr="003B45BF" w14:paraId="56CD125F" w14:textId="77777777" w:rsidTr="00572E0D">
        <w:trPr>
          <w:trHeight w:val="397"/>
          <w:jc w:val="center"/>
        </w:trPr>
        <w:tc>
          <w:tcPr>
            <w:tcW w:w="0" w:type="auto"/>
            <w:gridSpan w:val="2"/>
            <w:shd w:val="clear" w:color="auto" w:fill="auto"/>
            <w:vAlign w:val="center"/>
          </w:tcPr>
          <w:p w14:paraId="38D4CD19" w14:textId="77777777" w:rsidR="00D37B4B" w:rsidRPr="003B45BF" w:rsidRDefault="00D37B4B" w:rsidP="003B45BF">
            <w:pPr>
              <w:widowControl/>
              <w:jc w:val="both"/>
              <w:rPr>
                <w:rFonts w:ascii="Times New Roman" w:hAnsi="Times New Roman" w:cs="Times New Roman"/>
                <w:b/>
                <w:bCs/>
                <w:lang w:eastAsia="tr-TR"/>
              </w:rPr>
            </w:pPr>
            <w:r w:rsidRPr="003B45BF">
              <w:rPr>
                <w:rFonts w:ascii="Times New Roman" w:hAnsi="Times New Roman" w:cs="Times New Roman"/>
                <w:b/>
                <w:bCs/>
                <w:lang w:eastAsia="tr-TR"/>
              </w:rPr>
              <w:t>Girişimsel ve girişimsel olmayan uygulamalar</w:t>
            </w:r>
          </w:p>
        </w:tc>
      </w:tr>
      <w:tr w:rsidR="00D37B4B" w:rsidRPr="003B45BF" w14:paraId="277CD66E" w14:textId="77777777" w:rsidTr="00572E0D">
        <w:trPr>
          <w:trHeight w:val="397"/>
          <w:jc w:val="center"/>
        </w:trPr>
        <w:tc>
          <w:tcPr>
            <w:tcW w:w="0" w:type="auto"/>
            <w:shd w:val="clear" w:color="auto" w:fill="auto"/>
            <w:vAlign w:val="center"/>
            <w:hideMark/>
          </w:tcPr>
          <w:p w14:paraId="14469BA2" w14:textId="77777777" w:rsidR="00D37B4B" w:rsidRPr="003B45BF" w:rsidRDefault="00D37B4B" w:rsidP="003B45BF">
            <w:pPr>
              <w:widowControl/>
              <w:jc w:val="both"/>
              <w:rPr>
                <w:rFonts w:ascii="Times New Roman" w:hAnsi="Times New Roman" w:cs="Times New Roman"/>
                <w:highlight w:val="yellow"/>
                <w:lang w:eastAsia="tr-TR"/>
              </w:rPr>
            </w:pPr>
            <w:r w:rsidRPr="003B45BF">
              <w:rPr>
                <w:rFonts w:ascii="Times New Roman" w:hAnsi="Times New Roman" w:cs="Times New Roman"/>
                <w:lang w:eastAsia="tr-TR"/>
              </w:rPr>
              <w:t>Göğüs cerrahisi açısından adli olguların yönetilebilmesi</w:t>
            </w:r>
          </w:p>
        </w:tc>
        <w:tc>
          <w:tcPr>
            <w:tcW w:w="0" w:type="auto"/>
            <w:shd w:val="clear" w:color="auto" w:fill="auto"/>
            <w:noWrap/>
            <w:vAlign w:val="center"/>
            <w:hideMark/>
          </w:tcPr>
          <w:p w14:paraId="73CD5683" w14:textId="77777777" w:rsidR="00D37B4B" w:rsidRPr="003B45BF" w:rsidRDefault="00D37B4B" w:rsidP="003B45BF">
            <w:pPr>
              <w:widowControl/>
              <w:jc w:val="center"/>
              <w:rPr>
                <w:rFonts w:ascii="Times New Roman" w:hAnsi="Times New Roman" w:cs="Times New Roman"/>
                <w:b/>
                <w:bCs/>
                <w:lang w:eastAsia="tr-TR"/>
              </w:rPr>
            </w:pPr>
            <w:r w:rsidRPr="003B45BF">
              <w:rPr>
                <w:rFonts w:ascii="Times New Roman" w:hAnsi="Times New Roman" w:cs="Times New Roman"/>
                <w:b/>
                <w:bCs/>
                <w:lang w:eastAsia="tr-TR"/>
              </w:rPr>
              <w:t>3</w:t>
            </w:r>
          </w:p>
        </w:tc>
      </w:tr>
      <w:tr w:rsidR="00D37B4B" w:rsidRPr="003B45BF" w14:paraId="630EDD26" w14:textId="77777777" w:rsidTr="00572E0D">
        <w:trPr>
          <w:trHeight w:val="397"/>
          <w:jc w:val="center"/>
        </w:trPr>
        <w:tc>
          <w:tcPr>
            <w:tcW w:w="0" w:type="auto"/>
            <w:shd w:val="clear" w:color="auto" w:fill="auto"/>
            <w:vAlign w:val="center"/>
          </w:tcPr>
          <w:p w14:paraId="7B3AF0BB" w14:textId="77777777" w:rsidR="00D37B4B" w:rsidRPr="003B45BF" w:rsidRDefault="00D37B4B" w:rsidP="003B45BF">
            <w:pPr>
              <w:widowControl/>
              <w:jc w:val="both"/>
              <w:rPr>
                <w:rFonts w:ascii="Times New Roman" w:hAnsi="Times New Roman" w:cs="Times New Roman"/>
                <w:lang w:eastAsia="tr-TR"/>
              </w:rPr>
            </w:pPr>
            <w:proofErr w:type="spellStart"/>
            <w:r w:rsidRPr="003B45BF">
              <w:rPr>
                <w:rFonts w:ascii="Times New Roman" w:hAnsi="Times New Roman" w:cs="Times New Roman"/>
                <w:lang w:eastAsia="tr-TR"/>
              </w:rPr>
              <w:t>Airway</w:t>
            </w:r>
            <w:proofErr w:type="spellEnd"/>
            <w:r w:rsidRPr="003B45BF">
              <w:rPr>
                <w:rFonts w:ascii="Times New Roman" w:hAnsi="Times New Roman" w:cs="Times New Roman"/>
                <w:lang w:eastAsia="tr-TR"/>
              </w:rPr>
              <w:t xml:space="preserve"> uygulama</w:t>
            </w:r>
          </w:p>
        </w:tc>
        <w:tc>
          <w:tcPr>
            <w:tcW w:w="0" w:type="auto"/>
            <w:shd w:val="clear" w:color="auto" w:fill="auto"/>
            <w:noWrap/>
            <w:vAlign w:val="center"/>
          </w:tcPr>
          <w:p w14:paraId="1F322DAC" w14:textId="77777777" w:rsidR="00D37B4B" w:rsidRPr="003B45BF" w:rsidRDefault="00D37B4B" w:rsidP="003B45BF">
            <w:pPr>
              <w:widowControl/>
              <w:jc w:val="center"/>
              <w:rPr>
                <w:rFonts w:ascii="Times New Roman" w:hAnsi="Times New Roman" w:cs="Times New Roman"/>
                <w:b/>
                <w:bCs/>
                <w:lang w:eastAsia="tr-TR"/>
              </w:rPr>
            </w:pPr>
            <w:r w:rsidRPr="003B45BF">
              <w:rPr>
                <w:rFonts w:ascii="Times New Roman" w:hAnsi="Times New Roman" w:cs="Times New Roman"/>
                <w:b/>
                <w:bCs/>
                <w:lang w:eastAsia="tr-TR"/>
              </w:rPr>
              <w:t>3</w:t>
            </w:r>
          </w:p>
        </w:tc>
      </w:tr>
      <w:tr w:rsidR="00D37B4B" w:rsidRPr="003B45BF" w14:paraId="039425FC" w14:textId="77777777" w:rsidTr="00572E0D">
        <w:trPr>
          <w:trHeight w:val="397"/>
          <w:jc w:val="center"/>
        </w:trPr>
        <w:tc>
          <w:tcPr>
            <w:tcW w:w="0" w:type="auto"/>
            <w:shd w:val="clear" w:color="auto" w:fill="auto"/>
            <w:vAlign w:val="center"/>
            <w:hideMark/>
          </w:tcPr>
          <w:p w14:paraId="4C46E773" w14:textId="77777777" w:rsidR="00D37B4B" w:rsidRPr="003B45BF" w:rsidRDefault="00D37B4B" w:rsidP="003B45BF">
            <w:pPr>
              <w:widowControl/>
              <w:jc w:val="both"/>
              <w:rPr>
                <w:rFonts w:ascii="Times New Roman" w:hAnsi="Times New Roman" w:cs="Times New Roman"/>
                <w:lang w:eastAsia="tr-TR"/>
              </w:rPr>
            </w:pPr>
            <w:r w:rsidRPr="003B45BF">
              <w:rPr>
                <w:rFonts w:ascii="Times New Roman" w:hAnsi="Times New Roman" w:cs="Times New Roman"/>
                <w:lang w:eastAsia="tr-TR"/>
              </w:rPr>
              <w:t>Akılcı ilaç kullanımı ilkelerini uygulayabilme</w:t>
            </w:r>
          </w:p>
        </w:tc>
        <w:tc>
          <w:tcPr>
            <w:tcW w:w="0" w:type="auto"/>
            <w:shd w:val="clear" w:color="auto" w:fill="auto"/>
            <w:noWrap/>
            <w:vAlign w:val="center"/>
            <w:hideMark/>
          </w:tcPr>
          <w:p w14:paraId="572A0F27" w14:textId="77777777" w:rsidR="00D37B4B" w:rsidRPr="003B45BF" w:rsidRDefault="00D37B4B" w:rsidP="003B45BF">
            <w:pPr>
              <w:widowControl/>
              <w:jc w:val="center"/>
              <w:rPr>
                <w:rFonts w:ascii="Times New Roman" w:hAnsi="Times New Roman" w:cs="Times New Roman"/>
                <w:b/>
                <w:bCs/>
                <w:lang w:eastAsia="tr-TR"/>
              </w:rPr>
            </w:pPr>
            <w:r w:rsidRPr="003B45BF">
              <w:rPr>
                <w:rFonts w:ascii="Times New Roman" w:hAnsi="Times New Roman" w:cs="Times New Roman"/>
                <w:b/>
                <w:bCs/>
                <w:lang w:eastAsia="tr-TR"/>
              </w:rPr>
              <w:t>4</w:t>
            </w:r>
          </w:p>
        </w:tc>
      </w:tr>
      <w:tr w:rsidR="00D37B4B" w:rsidRPr="003B45BF" w14:paraId="68819746" w14:textId="77777777" w:rsidTr="00572E0D">
        <w:trPr>
          <w:trHeight w:val="397"/>
          <w:jc w:val="center"/>
        </w:trPr>
        <w:tc>
          <w:tcPr>
            <w:tcW w:w="0" w:type="auto"/>
            <w:shd w:val="clear" w:color="auto" w:fill="auto"/>
            <w:vAlign w:val="center"/>
            <w:hideMark/>
          </w:tcPr>
          <w:p w14:paraId="6581EDB7" w14:textId="77777777" w:rsidR="00D37B4B" w:rsidRPr="003B45BF" w:rsidRDefault="00D37B4B" w:rsidP="003B45BF">
            <w:pPr>
              <w:widowControl/>
              <w:jc w:val="both"/>
              <w:rPr>
                <w:rFonts w:ascii="Times New Roman" w:hAnsi="Times New Roman" w:cs="Times New Roman"/>
                <w:lang w:eastAsia="tr-TR"/>
              </w:rPr>
            </w:pPr>
            <w:r w:rsidRPr="003B45BF">
              <w:rPr>
                <w:rFonts w:ascii="Times New Roman" w:hAnsi="Times New Roman" w:cs="Times New Roman"/>
                <w:lang w:eastAsia="tr-TR"/>
              </w:rPr>
              <w:t>Akılcı laboratuvar ve görüntüleme inceleme istemi yapabilme</w:t>
            </w:r>
          </w:p>
        </w:tc>
        <w:tc>
          <w:tcPr>
            <w:tcW w:w="0" w:type="auto"/>
            <w:shd w:val="clear" w:color="auto" w:fill="auto"/>
            <w:noWrap/>
            <w:vAlign w:val="center"/>
            <w:hideMark/>
          </w:tcPr>
          <w:p w14:paraId="44897606" w14:textId="77777777" w:rsidR="00D37B4B" w:rsidRPr="003B45BF" w:rsidRDefault="00D37B4B" w:rsidP="003B45BF">
            <w:pPr>
              <w:widowControl/>
              <w:jc w:val="center"/>
              <w:rPr>
                <w:rFonts w:ascii="Times New Roman" w:hAnsi="Times New Roman" w:cs="Times New Roman"/>
                <w:b/>
                <w:bCs/>
                <w:lang w:eastAsia="tr-TR"/>
              </w:rPr>
            </w:pPr>
            <w:r w:rsidRPr="003B45BF">
              <w:rPr>
                <w:rFonts w:ascii="Times New Roman" w:hAnsi="Times New Roman" w:cs="Times New Roman"/>
                <w:b/>
                <w:bCs/>
                <w:lang w:eastAsia="tr-TR"/>
              </w:rPr>
              <w:t>4</w:t>
            </w:r>
          </w:p>
        </w:tc>
      </w:tr>
      <w:tr w:rsidR="00D37B4B" w:rsidRPr="003B45BF" w14:paraId="75740772" w14:textId="77777777" w:rsidTr="00572E0D">
        <w:trPr>
          <w:trHeight w:val="397"/>
          <w:jc w:val="center"/>
        </w:trPr>
        <w:tc>
          <w:tcPr>
            <w:tcW w:w="0" w:type="auto"/>
            <w:shd w:val="clear" w:color="auto" w:fill="auto"/>
            <w:vAlign w:val="center"/>
          </w:tcPr>
          <w:p w14:paraId="4E954321" w14:textId="77777777" w:rsidR="00D37B4B" w:rsidRPr="003B45BF" w:rsidRDefault="00D37B4B" w:rsidP="003B45BF">
            <w:pPr>
              <w:widowControl/>
              <w:jc w:val="both"/>
              <w:rPr>
                <w:rFonts w:ascii="Times New Roman" w:hAnsi="Times New Roman" w:cs="Times New Roman"/>
                <w:lang w:eastAsia="tr-TR"/>
              </w:rPr>
            </w:pPr>
            <w:proofErr w:type="spellStart"/>
            <w:r w:rsidRPr="003B45BF">
              <w:rPr>
                <w:rFonts w:ascii="Times New Roman" w:hAnsi="Times New Roman" w:cs="Times New Roman"/>
                <w:lang w:eastAsia="tr-TR"/>
              </w:rPr>
              <w:t>Arteryal</w:t>
            </w:r>
            <w:proofErr w:type="spellEnd"/>
            <w:r w:rsidRPr="003B45BF">
              <w:rPr>
                <w:rFonts w:ascii="Times New Roman" w:hAnsi="Times New Roman" w:cs="Times New Roman"/>
                <w:lang w:eastAsia="tr-TR"/>
              </w:rPr>
              <w:t xml:space="preserve"> kan gazı alma</w:t>
            </w:r>
          </w:p>
        </w:tc>
        <w:tc>
          <w:tcPr>
            <w:tcW w:w="0" w:type="auto"/>
            <w:shd w:val="clear" w:color="auto" w:fill="auto"/>
            <w:noWrap/>
            <w:vAlign w:val="center"/>
          </w:tcPr>
          <w:p w14:paraId="4F3D15A4" w14:textId="77777777" w:rsidR="00D37B4B" w:rsidRPr="003B45BF" w:rsidRDefault="00D37B4B" w:rsidP="003B45BF">
            <w:pPr>
              <w:widowControl/>
              <w:jc w:val="center"/>
              <w:rPr>
                <w:rFonts w:ascii="Times New Roman" w:hAnsi="Times New Roman" w:cs="Times New Roman"/>
                <w:b/>
                <w:bCs/>
                <w:lang w:eastAsia="tr-TR"/>
              </w:rPr>
            </w:pPr>
            <w:r w:rsidRPr="003B45BF">
              <w:rPr>
                <w:rFonts w:ascii="Times New Roman" w:hAnsi="Times New Roman" w:cs="Times New Roman"/>
                <w:b/>
                <w:bCs/>
                <w:lang w:eastAsia="tr-TR"/>
              </w:rPr>
              <w:t>3</w:t>
            </w:r>
          </w:p>
        </w:tc>
      </w:tr>
      <w:tr w:rsidR="00D37B4B" w:rsidRPr="003B45BF" w14:paraId="002FD8C8" w14:textId="77777777" w:rsidTr="00572E0D">
        <w:trPr>
          <w:trHeight w:val="397"/>
          <w:jc w:val="center"/>
        </w:trPr>
        <w:tc>
          <w:tcPr>
            <w:tcW w:w="0" w:type="auto"/>
            <w:shd w:val="clear" w:color="auto" w:fill="auto"/>
            <w:vAlign w:val="center"/>
            <w:hideMark/>
          </w:tcPr>
          <w:p w14:paraId="7F4E9C91" w14:textId="77777777" w:rsidR="00D37B4B" w:rsidRPr="003B45BF" w:rsidRDefault="00D37B4B" w:rsidP="003B45BF">
            <w:pPr>
              <w:widowControl/>
              <w:jc w:val="both"/>
              <w:rPr>
                <w:rFonts w:ascii="Times New Roman" w:hAnsi="Times New Roman" w:cs="Times New Roman"/>
                <w:lang w:eastAsia="tr-TR"/>
              </w:rPr>
            </w:pPr>
            <w:r w:rsidRPr="003B45BF">
              <w:rPr>
                <w:rFonts w:ascii="Times New Roman" w:hAnsi="Times New Roman" w:cs="Times New Roman"/>
                <w:lang w:eastAsia="tr-TR"/>
              </w:rPr>
              <w:t>Balon maske (</w:t>
            </w:r>
            <w:proofErr w:type="spellStart"/>
            <w:r w:rsidRPr="003B45BF">
              <w:rPr>
                <w:rFonts w:ascii="Times New Roman" w:hAnsi="Times New Roman" w:cs="Times New Roman"/>
                <w:lang w:eastAsia="tr-TR"/>
              </w:rPr>
              <w:t>ambu</w:t>
            </w:r>
            <w:proofErr w:type="spellEnd"/>
            <w:r w:rsidRPr="003B45BF">
              <w:rPr>
                <w:rFonts w:ascii="Times New Roman" w:hAnsi="Times New Roman" w:cs="Times New Roman"/>
                <w:lang w:eastAsia="tr-TR"/>
              </w:rPr>
              <w:t>) kullanımı</w:t>
            </w:r>
          </w:p>
        </w:tc>
        <w:tc>
          <w:tcPr>
            <w:tcW w:w="0" w:type="auto"/>
            <w:shd w:val="clear" w:color="auto" w:fill="auto"/>
            <w:noWrap/>
            <w:vAlign w:val="center"/>
            <w:hideMark/>
          </w:tcPr>
          <w:p w14:paraId="05D96622" w14:textId="77777777" w:rsidR="00D37B4B" w:rsidRPr="003B45BF" w:rsidRDefault="00D37B4B" w:rsidP="003B45BF">
            <w:pPr>
              <w:widowControl/>
              <w:jc w:val="center"/>
              <w:rPr>
                <w:rFonts w:ascii="Times New Roman" w:hAnsi="Times New Roman" w:cs="Times New Roman"/>
                <w:b/>
                <w:bCs/>
                <w:lang w:eastAsia="tr-TR"/>
              </w:rPr>
            </w:pPr>
            <w:r w:rsidRPr="003B45BF">
              <w:rPr>
                <w:rFonts w:ascii="Times New Roman" w:hAnsi="Times New Roman" w:cs="Times New Roman"/>
                <w:b/>
                <w:bCs/>
                <w:lang w:eastAsia="tr-TR"/>
              </w:rPr>
              <w:t>4</w:t>
            </w:r>
          </w:p>
        </w:tc>
      </w:tr>
      <w:tr w:rsidR="00D37B4B" w:rsidRPr="003B45BF" w14:paraId="04D9C84B" w14:textId="77777777" w:rsidTr="00572E0D">
        <w:trPr>
          <w:trHeight w:val="397"/>
          <w:jc w:val="center"/>
        </w:trPr>
        <w:tc>
          <w:tcPr>
            <w:tcW w:w="0" w:type="auto"/>
            <w:shd w:val="clear" w:color="auto" w:fill="auto"/>
            <w:vAlign w:val="center"/>
            <w:hideMark/>
          </w:tcPr>
          <w:p w14:paraId="469C2D7F" w14:textId="77777777" w:rsidR="00D37B4B" w:rsidRPr="003B45BF" w:rsidRDefault="00D37B4B" w:rsidP="003B45BF">
            <w:pPr>
              <w:widowControl/>
              <w:jc w:val="both"/>
              <w:rPr>
                <w:rFonts w:ascii="Times New Roman" w:hAnsi="Times New Roman" w:cs="Times New Roman"/>
                <w:lang w:eastAsia="tr-TR"/>
              </w:rPr>
            </w:pPr>
            <w:r w:rsidRPr="003B45BF">
              <w:rPr>
                <w:rFonts w:ascii="Times New Roman" w:hAnsi="Times New Roman" w:cs="Times New Roman"/>
                <w:lang w:eastAsia="tr-TR"/>
              </w:rPr>
              <w:lastRenderedPageBreak/>
              <w:t xml:space="preserve"> Çoklu travma hastasının göğüs cerrahisi açısından değerlendirilmesi</w:t>
            </w:r>
          </w:p>
        </w:tc>
        <w:tc>
          <w:tcPr>
            <w:tcW w:w="0" w:type="auto"/>
            <w:shd w:val="clear" w:color="auto" w:fill="auto"/>
            <w:noWrap/>
            <w:vAlign w:val="center"/>
            <w:hideMark/>
          </w:tcPr>
          <w:p w14:paraId="708A4DDB" w14:textId="77777777" w:rsidR="00D37B4B" w:rsidRPr="003B45BF" w:rsidRDefault="00D37B4B" w:rsidP="003B45BF">
            <w:pPr>
              <w:widowControl/>
              <w:jc w:val="center"/>
              <w:rPr>
                <w:rFonts w:ascii="Times New Roman" w:hAnsi="Times New Roman" w:cs="Times New Roman"/>
                <w:b/>
                <w:bCs/>
                <w:lang w:eastAsia="tr-TR"/>
              </w:rPr>
            </w:pPr>
            <w:r w:rsidRPr="003B45BF">
              <w:rPr>
                <w:rFonts w:ascii="Times New Roman" w:hAnsi="Times New Roman" w:cs="Times New Roman"/>
                <w:b/>
                <w:bCs/>
                <w:lang w:eastAsia="tr-TR"/>
              </w:rPr>
              <w:t>3</w:t>
            </w:r>
          </w:p>
        </w:tc>
      </w:tr>
      <w:tr w:rsidR="00D37B4B" w:rsidRPr="003B45BF" w14:paraId="47460680" w14:textId="77777777" w:rsidTr="00572E0D">
        <w:trPr>
          <w:trHeight w:val="397"/>
          <w:jc w:val="center"/>
        </w:trPr>
        <w:tc>
          <w:tcPr>
            <w:tcW w:w="0" w:type="auto"/>
            <w:shd w:val="clear" w:color="auto" w:fill="auto"/>
            <w:vAlign w:val="center"/>
            <w:hideMark/>
          </w:tcPr>
          <w:p w14:paraId="31E590EE" w14:textId="77777777" w:rsidR="00D37B4B" w:rsidRPr="003B45BF" w:rsidRDefault="00D37B4B" w:rsidP="003B45BF">
            <w:pPr>
              <w:widowControl/>
              <w:jc w:val="both"/>
              <w:rPr>
                <w:rFonts w:ascii="Times New Roman" w:hAnsi="Times New Roman" w:cs="Times New Roman"/>
                <w:lang w:eastAsia="tr-TR"/>
              </w:rPr>
            </w:pPr>
            <w:r w:rsidRPr="003B45BF">
              <w:rPr>
                <w:rFonts w:ascii="Times New Roman" w:hAnsi="Times New Roman" w:cs="Times New Roman"/>
                <w:lang w:eastAsia="tr-TR"/>
              </w:rPr>
              <w:t>Damar yolu açabilme</w:t>
            </w:r>
          </w:p>
        </w:tc>
        <w:tc>
          <w:tcPr>
            <w:tcW w:w="0" w:type="auto"/>
            <w:shd w:val="clear" w:color="auto" w:fill="auto"/>
            <w:noWrap/>
            <w:vAlign w:val="center"/>
            <w:hideMark/>
          </w:tcPr>
          <w:p w14:paraId="4EF5D054" w14:textId="77777777" w:rsidR="00D37B4B" w:rsidRPr="003B45BF" w:rsidRDefault="00D37B4B" w:rsidP="003B45BF">
            <w:pPr>
              <w:widowControl/>
              <w:jc w:val="center"/>
              <w:rPr>
                <w:rFonts w:ascii="Times New Roman" w:hAnsi="Times New Roman" w:cs="Times New Roman"/>
                <w:b/>
                <w:bCs/>
                <w:lang w:eastAsia="tr-TR"/>
              </w:rPr>
            </w:pPr>
            <w:r w:rsidRPr="003B45BF">
              <w:rPr>
                <w:rFonts w:ascii="Times New Roman" w:hAnsi="Times New Roman" w:cs="Times New Roman"/>
                <w:b/>
                <w:bCs/>
                <w:lang w:eastAsia="tr-TR"/>
              </w:rPr>
              <w:t>3</w:t>
            </w:r>
          </w:p>
        </w:tc>
      </w:tr>
      <w:tr w:rsidR="00D37B4B" w:rsidRPr="003B45BF" w14:paraId="08450602" w14:textId="77777777" w:rsidTr="00572E0D">
        <w:trPr>
          <w:trHeight w:val="397"/>
          <w:jc w:val="center"/>
        </w:trPr>
        <w:tc>
          <w:tcPr>
            <w:tcW w:w="0" w:type="auto"/>
            <w:shd w:val="clear" w:color="auto" w:fill="auto"/>
            <w:vAlign w:val="center"/>
            <w:hideMark/>
          </w:tcPr>
          <w:p w14:paraId="64742A20" w14:textId="77777777" w:rsidR="00D37B4B" w:rsidRPr="003B45BF" w:rsidRDefault="00D37B4B" w:rsidP="003B45BF">
            <w:pPr>
              <w:widowControl/>
              <w:jc w:val="both"/>
              <w:rPr>
                <w:rFonts w:ascii="Times New Roman" w:hAnsi="Times New Roman" w:cs="Times New Roman"/>
                <w:lang w:eastAsia="tr-TR"/>
              </w:rPr>
            </w:pPr>
            <w:r w:rsidRPr="003B45BF">
              <w:rPr>
                <w:rFonts w:ascii="Times New Roman" w:hAnsi="Times New Roman" w:cs="Times New Roman"/>
                <w:lang w:eastAsia="tr-TR"/>
              </w:rPr>
              <w:t>Göğüs cerrahisi açısından delil tanıyabilme/koruma/nakil</w:t>
            </w:r>
          </w:p>
        </w:tc>
        <w:tc>
          <w:tcPr>
            <w:tcW w:w="0" w:type="auto"/>
            <w:shd w:val="clear" w:color="auto" w:fill="auto"/>
            <w:noWrap/>
            <w:vAlign w:val="center"/>
            <w:hideMark/>
          </w:tcPr>
          <w:p w14:paraId="5780EE5B" w14:textId="77777777" w:rsidR="00D37B4B" w:rsidRPr="003B45BF" w:rsidRDefault="00D37B4B" w:rsidP="003B45BF">
            <w:pPr>
              <w:widowControl/>
              <w:jc w:val="center"/>
              <w:rPr>
                <w:rFonts w:ascii="Times New Roman" w:hAnsi="Times New Roman" w:cs="Times New Roman"/>
                <w:b/>
                <w:bCs/>
                <w:lang w:eastAsia="tr-TR"/>
              </w:rPr>
            </w:pPr>
            <w:r w:rsidRPr="003B45BF">
              <w:rPr>
                <w:rFonts w:ascii="Times New Roman" w:hAnsi="Times New Roman" w:cs="Times New Roman"/>
                <w:b/>
                <w:bCs/>
                <w:lang w:eastAsia="tr-TR"/>
              </w:rPr>
              <w:t>2</w:t>
            </w:r>
          </w:p>
        </w:tc>
      </w:tr>
      <w:tr w:rsidR="00D37B4B" w:rsidRPr="003B45BF" w14:paraId="21DF8DCD" w14:textId="77777777" w:rsidTr="00572E0D">
        <w:trPr>
          <w:trHeight w:val="397"/>
          <w:jc w:val="center"/>
        </w:trPr>
        <w:tc>
          <w:tcPr>
            <w:tcW w:w="0" w:type="auto"/>
            <w:shd w:val="clear" w:color="auto" w:fill="auto"/>
            <w:vAlign w:val="center"/>
            <w:hideMark/>
          </w:tcPr>
          <w:p w14:paraId="5B04323F" w14:textId="77777777" w:rsidR="00D37B4B" w:rsidRPr="003B45BF" w:rsidRDefault="00D37B4B" w:rsidP="003B45BF">
            <w:pPr>
              <w:widowControl/>
              <w:jc w:val="both"/>
              <w:rPr>
                <w:rFonts w:ascii="Times New Roman" w:hAnsi="Times New Roman" w:cs="Times New Roman"/>
                <w:lang w:eastAsia="tr-TR"/>
              </w:rPr>
            </w:pPr>
            <w:r w:rsidRPr="003B45BF">
              <w:rPr>
                <w:rFonts w:ascii="Times New Roman" w:hAnsi="Times New Roman" w:cs="Times New Roman"/>
                <w:lang w:eastAsia="tr-TR"/>
              </w:rPr>
              <w:t>Deri-yumuşak doku apsesi açabilme</w:t>
            </w:r>
          </w:p>
        </w:tc>
        <w:tc>
          <w:tcPr>
            <w:tcW w:w="0" w:type="auto"/>
            <w:shd w:val="clear" w:color="auto" w:fill="auto"/>
            <w:noWrap/>
            <w:vAlign w:val="center"/>
            <w:hideMark/>
          </w:tcPr>
          <w:p w14:paraId="4B088B94" w14:textId="77777777" w:rsidR="00D37B4B" w:rsidRPr="003B45BF" w:rsidRDefault="00D37B4B" w:rsidP="003B45BF">
            <w:pPr>
              <w:widowControl/>
              <w:jc w:val="center"/>
              <w:rPr>
                <w:rFonts w:ascii="Times New Roman" w:hAnsi="Times New Roman" w:cs="Times New Roman"/>
                <w:b/>
                <w:bCs/>
                <w:lang w:eastAsia="tr-TR"/>
              </w:rPr>
            </w:pPr>
            <w:r w:rsidRPr="003B45BF">
              <w:rPr>
                <w:rFonts w:ascii="Times New Roman" w:hAnsi="Times New Roman" w:cs="Times New Roman"/>
                <w:b/>
                <w:bCs/>
                <w:lang w:eastAsia="tr-TR"/>
              </w:rPr>
              <w:t>3</w:t>
            </w:r>
          </w:p>
        </w:tc>
      </w:tr>
      <w:tr w:rsidR="00D37B4B" w:rsidRPr="003B45BF" w14:paraId="13130819" w14:textId="77777777" w:rsidTr="00572E0D">
        <w:trPr>
          <w:trHeight w:val="397"/>
          <w:jc w:val="center"/>
        </w:trPr>
        <w:tc>
          <w:tcPr>
            <w:tcW w:w="0" w:type="auto"/>
            <w:shd w:val="clear" w:color="auto" w:fill="auto"/>
            <w:vAlign w:val="center"/>
            <w:hideMark/>
          </w:tcPr>
          <w:p w14:paraId="184FAD91" w14:textId="77777777" w:rsidR="00D37B4B" w:rsidRPr="003B45BF" w:rsidRDefault="00D37B4B" w:rsidP="003B45BF">
            <w:pPr>
              <w:widowControl/>
              <w:jc w:val="both"/>
              <w:rPr>
                <w:rFonts w:ascii="Times New Roman" w:hAnsi="Times New Roman" w:cs="Times New Roman"/>
                <w:highlight w:val="yellow"/>
                <w:lang w:eastAsia="tr-TR"/>
              </w:rPr>
            </w:pPr>
            <w:r w:rsidRPr="003B45BF">
              <w:rPr>
                <w:rFonts w:ascii="Times New Roman" w:hAnsi="Times New Roman" w:cs="Times New Roman"/>
                <w:lang w:eastAsia="tr-TR"/>
              </w:rPr>
              <w:t>Dış kanamayı durduracak/sınırlayacak önlemleri alabilme</w:t>
            </w:r>
          </w:p>
        </w:tc>
        <w:tc>
          <w:tcPr>
            <w:tcW w:w="0" w:type="auto"/>
            <w:shd w:val="clear" w:color="auto" w:fill="auto"/>
            <w:noWrap/>
            <w:vAlign w:val="center"/>
            <w:hideMark/>
          </w:tcPr>
          <w:p w14:paraId="43C26114" w14:textId="77777777" w:rsidR="00D37B4B" w:rsidRPr="003B45BF" w:rsidRDefault="00D37B4B" w:rsidP="003B45BF">
            <w:pPr>
              <w:widowControl/>
              <w:jc w:val="center"/>
              <w:rPr>
                <w:rFonts w:ascii="Times New Roman" w:hAnsi="Times New Roman" w:cs="Times New Roman"/>
                <w:b/>
                <w:bCs/>
                <w:lang w:eastAsia="tr-TR"/>
              </w:rPr>
            </w:pPr>
            <w:r w:rsidRPr="003B45BF">
              <w:rPr>
                <w:rFonts w:ascii="Times New Roman" w:hAnsi="Times New Roman" w:cs="Times New Roman"/>
                <w:b/>
                <w:bCs/>
                <w:lang w:eastAsia="tr-TR"/>
              </w:rPr>
              <w:t>3</w:t>
            </w:r>
          </w:p>
        </w:tc>
      </w:tr>
      <w:tr w:rsidR="00D37B4B" w:rsidRPr="003B45BF" w14:paraId="32542C36" w14:textId="77777777" w:rsidTr="00572E0D">
        <w:trPr>
          <w:trHeight w:val="397"/>
          <w:jc w:val="center"/>
        </w:trPr>
        <w:tc>
          <w:tcPr>
            <w:tcW w:w="0" w:type="auto"/>
            <w:shd w:val="clear" w:color="auto" w:fill="auto"/>
            <w:vAlign w:val="center"/>
            <w:hideMark/>
          </w:tcPr>
          <w:p w14:paraId="5C2A53AA" w14:textId="77777777" w:rsidR="00D37B4B" w:rsidRPr="003B45BF" w:rsidRDefault="00D37B4B" w:rsidP="003B45BF">
            <w:pPr>
              <w:widowControl/>
              <w:jc w:val="both"/>
              <w:rPr>
                <w:rFonts w:ascii="Times New Roman" w:hAnsi="Times New Roman" w:cs="Times New Roman"/>
                <w:lang w:eastAsia="tr-TR"/>
              </w:rPr>
            </w:pPr>
            <w:r w:rsidRPr="003B45BF">
              <w:rPr>
                <w:rFonts w:ascii="Times New Roman" w:hAnsi="Times New Roman" w:cs="Times New Roman"/>
                <w:lang w:eastAsia="tr-TR"/>
              </w:rPr>
              <w:t>El yıkama</w:t>
            </w:r>
          </w:p>
        </w:tc>
        <w:tc>
          <w:tcPr>
            <w:tcW w:w="0" w:type="auto"/>
            <w:shd w:val="clear" w:color="auto" w:fill="auto"/>
            <w:noWrap/>
            <w:vAlign w:val="center"/>
            <w:hideMark/>
          </w:tcPr>
          <w:p w14:paraId="5ED87D84" w14:textId="77777777" w:rsidR="00D37B4B" w:rsidRPr="003B45BF" w:rsidRDefault="00D37B4B" w:rsidP="003B45BF">
            <w:pPr>
              <w:widowControl/>
              <w:jc w:val="center"/>
              <w:rPr>
                <w:rFonts w:ascii="Times New Roman" w:hAnsi="Times New Roman" w:cs="Times New Roman"/>
                <w:b/>
                <w:bCs/>
                <w:lang w:eastAsia="tr-TR"/>
              </w:rPr>
            </w:pPr>
            <w:r w:rsidRPr="003B45BF">
              <w:rPr>
                <w:rFonts w:ascii="Times New Roman" w:hAnsi="Times New Roman" w:cs="Times New Roman"/>
                <w:b/>
                <w:bCs/>
                <w:lang w:eastAsia="tr-TR"/>
              </w:rPr>
              <w:t>4</w:t>
            </w:r>
          </w:p>
        </w:tc>
      </w:tr>
      <w:tr w:rsidR="00D37B4B" w:rsidRPr="003B45BF" w14:paraId="2284C400" w14:textId="77777777" w:rsidTr="00572E0D">
        <w:trPr>
          <w:trHeight w:val="397"/>
          <w:jc w:val="center"/>
        </w:trPr>
        <w:tc>
          <w:tcPr>
            <w:tcW w:w="0" w:type="auto"/>
            <w:shd w:val="clear" w:color="auto" w:fill="auto"/>
            <w:vAlign w:val="center"/>
          </w:tcPr>
          <w:p w14:paraId="6230E5BD" w14:textId="77777777" w:rsidR="00D37B4B" w:rsidRPr="003B45BF" w:rsidRDefault="00D37B4B" w:rsidP="003B45BF">
            <w:pPr>
              <w:widowControl/>
              <w:jc w:val="both"/>
              <w:rPr>
                <w:rFonts w:ascii="Times New Roman" w:hAnsi="Times New Roman" w:cs="Times New Roman"/>
                <w:lang w:eastAsia="tr-TR"/>
              </w:rPr>
            </w:pPr>
            <w:r w:rsidRPr="003B45BF">
              <w:rPr>
                <w:rFonts w:ascii="Times New Roman" w:hAnsi="Times New Roman" w:cs="Times New Roman"/>
                <w:lang w:eastAsia="tr-TR"/>
              </w:rPr>
              <w:t>Entübasyon yapabilme</w:t>
            </w:r>
          </w:p>
        </w:tc>
        <w:tc>
          <w:tcPr>
            <w:tcW w:w="0" w:type="auto"/>
            <w:shd w:val="clear" w:color="auto" w:fill="auto"/>
            <w:noWrap/>
            <w:vAlign w:val="center"/>
          </w:tcPr>
          <w:p w14:paraId="08EA6080" w14:textId="77777777" w:rsidR="00D37B4B" w:rsidRPr="003B45BF" w:rsidRDefault="00D37B4B" w:rsidP="003B45BF">
            <w:pPr>
              <w:widowControl/>
              <w:jc w:val="center"/>
              <w:rPr>
                <w:rFonts w:ascii="Times New Roman" w:hAnsi="Times New Roman" w:cs="Times New Roman"/>
                <w:b/>
                <w:bCs/>
                <w:lang w:eastAsia="tr-TR"/>
              </w:rPr>
            </w:pPr>
            <w:r w:rsidRPr="003B45BF">
              <w:rPr>
                <w:rFonts w:ascii="Times New Roman" w:hAnsi="Times New Roman" w:cs="Times New Roman"/>
                <w:b/>
                <w:bCs/>
                <w:lang w:eastAsia="tr-TR"/>
              </w:rPr>
              <w:t>3</w:t>
            </w:r>
          </w:p>
        </w:tc>
      </w:tr>
      <w:tr w:rsidR="00D37B4B" w:rsidRPr="003B45BF" w14:paraId="2C6ACAF6" w14:textId="77777777" w:rsidTr="00572E0D">
        <w:trPr>
          <w:trHeight w:val="397"/>
          <w:jc w:val="center"/>
        </w:trPr>
        <w:tc>
          <w:tcPr>
            <w:tcW w:w="0" w:type="auto"/>
            <w:shd w:val="clear" w:color="auto" w:fill="auto"/>
            <w:vAlign w:val="center"/>
            <w:hideMark/>
          </w:tcPr>
          <w:p w14:paraId="5A600200" w14:textId="77777777" w:rsidR="00D37B4B" w:rsidRPr="003B45BF" w:rsidRDefault="00D37B4B" w:rsidP="003B45BF">
            <w:pPr>
              <w:widowControl/>
              <w:jc w:val="both"/>
              <w:rPr>
                <w:rFonts w:ascii="Times New Roman" w:hAnsi="Times New Roman" w:cs="Times New Roman"/>
                <w:lang w:eastAsia="tr-TR"/>
              </w:rPr>
            </w:pPr>
            <w:r w:rsidRPr="003B45BF">
              <w:rPr>
                <w:rFonts w:ascii="Times New Roman" w:hAnsi="Times New Roman" w:cs="Times New Roman"/>
                <w:lang w:eastAsia="tr-TR"/>
              </w:rPr>
              <w:t>Hastadan biyolojik örnek alabilme</w:t>
            </w:r>
          </w:p>
        </w:tc>
        <w:tc>
          <w:tcPr>
            <w:tcW w:w="0" w:type="auto"/>
            <w:shd w:val="clear" w:color="auto" w:fill="auto"/>
            <w:noWrap/>
            <w:vAlign w:val="center"/>
            <w:hideMark/>
          </w:tcPr>
          <w:p w14:paraId="30399736" w14:textId="77777777" w:rsidR="00D37B4B" w:rsidRPr="003B45BF" w:rsidRDefault="00D37B4B" w:rsidP="003B45BF">
            <w:pPr>
              <w:widowControl/>
              <w:jc w:val="center"/>
              <w:rPr>
                <w:rFonts w:ascii="Times New Roman" w:hAnsi="Times New Roman" w:cs="Times New Roman"/>
                <w:b/>
                <w:bCs/>
                <w:lang w:eastAsia="tr-TR"/>
              </w:rPr>
            </w:pPr>
            <w:r w:rsidRPr="003B45BF">
              <w:rPr>
                <w:rFonts w:ascii="Times New Roman" w:hAnsi="Times New Roman" w:cs="Times New Roman"/>
                <w:b/>
                <w:bCs/>
                <w:lang w:eastAsia="tr-TR"/>
              </w:rPr>
              <w:t>3</w:t>
            </w:r>
          </w:p>
        </w:tc>
      </w:tr>
      <w:tr w:rsidR="00D37B4B" w:rsidRPr="003B45BF" w14:paraId="62775DD4" w14:textId="77777777" w:rsidTr="00572E0D">
        <w:trPr>
          <w:trHeight w:val="397"/>
          <w:jc w:val="center"/>
        </w:trPr>
        <w:tc>
          <w:tcPr>
            <w:tcW w:w="0" w:type="auto"/>
            <w:shd w:val="clear" w:color="auto" w:fill="auto"/>
            <w:vAlign w:val="center"/>
            <w:hideMark/>
          </w:tcPr>
          <w:p w14:paraId="17F8F8C4" w14:textId="77777777" w:rsidR="00D37B4B" w:rsidRPr="003B45BF" w:rsidRDefault="00D37B4B" w:rsidP="003B45BF">
            <w:pPr>
              <w:widowControl/>
              <w:jc w:val="both"/>
              <w:rPr>
                <w:rFonts w:ascii="Times New Roman" w:hAnsi="Times New Roman" w:cs="Times New Roman"/>
                <w:lang w:eastAsia="tr-TR"/>
              </w:rPr>
            </w:pPr>
            <w:r w:rsidRPr="003B45BF">
              <w:rPr>
                <w:rFonts w:ascii="Times New Roman" w:hAnsi="Times New Roman" w:cs="Times New Roman"/>
                <w:lang w:eastAsia="tr-TR"/>
              </w:rPr>
              <w:t>Göğüs cerrahisi açısından hastayı uygun biçimde sevk edebilme</w:t>
            </w:r>
          </w:p>
        </w:tc>
        <w:tc>
          <w:tcPr>
            <w:tcW w:w="0" w:type="auto"/>
            <w:shd w:val="clear" w:color="auto" w:fill="auto"/>
            <w:noWrap/>
            <w:vAlign w:val="center"/>
            <w:hideMark/>
          </w:tcPr>
          <w:p w14:paraId="456C2FED" w14:textId="77777777" w:rsidR="00D37B4B" w:rsidRPr="003B45BF" w:rsidRDefault="00D37B4B" w:rsidP="003B45BF">
            <w:pPr>
              <w:widowControl/>
              <w:jc w:val="center"/>
              <w:rPr>
                <w:rFonts w:ascii="Times New Roman" w:hAnsi="Times New Roman" w:cs="Times New Roman"/>
                <w:b/>
                <w:bCs/>
                <w:lang w:eastAsia="tr-TR"/>
              </w:rPr>
            </w:pPr>
            <w:r w:rsidRPr="003B45BF">
              <w:rPr>
                <w:rFonts w:ascii="Times New Roman" w:hAnsi="Times New Roman" w:cs="Times New Roman"/>
                <w:b/>
                <w:bCs/>
                <w:lang w:eastAsia="tr-TR"/>
              </w:rPr>
              <w:t>4</w:t>
            </w:r>
          </w:p>
        </w:tc>
      </w:tr>
      <w:tr w:rsidR="00D37B4B" w:rsidRPr="003B45BF" w14:paraId="1F8A0C96" w14:textId="77777777" w:rsidTr="00572E0D">
        <w:trPr>
          <w:trHeight w:val="397"/>
          <w:jc w:val="center"/>
        </w:trPr>
        <w:tc>
          <w:tcPr>
            <w:tcW w:w="0" w:type="auto"/>
            <w:shd w:val="clear" w:color="auto" w:fill="auto"/>
            <w:vAlign w:val="center"/>
          </w:tcPr>
          <w:p w14:paraId="185779D7" w14:textId="77777777" w:rsidR="00D37B4B" w:rsidRPr="003B45BF" w:rsidRDefault="00D37B4B" w:rsidP="003B45BF">
            <w:pPr>
              <w:jc w:val="both"/>
              <w:rPr>
                <w:rFonts w:ascii="Times New Roman" w:hAnsi="Times New Roman" w:cs="Times New Roman"/>
              </w:rPr>
            </w:pPr>
            <w:r w:rsidRPr="003B45BF">
              <w:rPr>
                <w:rFonts w:ascii="Times New Roman" w:hAnsi="Times New Roman" w:cs="Times New Roman"/>
              </w:rPr>
              <w:t>Hava yolundaki yabancı cismi çıkarmaya yönelik ilk yardım yapabilme</w:t>
            </w:r>
          </w:p>
        </w:tc>
        <w:tc>
          <w:tcPr>
            <w:tcW w:w="0" w:type="auto"/>
            <w:shd w:val="clear" w:color="auto" w:fill="auto"/>
            <w:noWrap/>
            <w:vAlign w:val="center"/>
          </w:tcPr>
          <w:p w14:paraId="6EE9EF31" w14:textId="77777777" w:rsidR="00D37B4B" w:rsidRPr="003B45BF" w:rsidRDefault="00D37B4B" w:rsidP="003B45BF">
            <w:pPr>
              <w:widowControl/>
              <w:jc w:val="center"/>
              <w:rPr>
                <w:rFonts w:ascii="Times New Roman" w:hAnsi="Times New Roman" w:cs="Times New Roman"/>
                <w:b/>
                <w:bCs/>
                <w:lang w:eastAsia="tr-TR"/>
              </w:rPr>
            </w:pPr>
            <w:r w:rsidRPr="003B45BF">
              <w:rPr>
                <w:rFonts w:ascii="Times New Roman" w:hAnsi="Times New Roman" w:cs="Times New Roman"/>
                <w:b/>
                <w:bCs/>
                <w:lang w:eastAsia="tr-TR"/>
              </w:rPr>
              <w:t>3</w:t>
            </w:r>
          </w:p>
        </w:tc>
      </w:tr>
      <w:tr w:rsidR="00D37B4B" w:rsidRPr="003B45BF" w14:paraId="168B1231" w14:textId="77777777" w:rsidTr="00572E0D">
        <w:trPr>
          <w:trHeight w:val="397"/>
          <w:jc w:val="center"/>
        </w:trPr>
        <w:tc>
          <w:tcPr>
            <w:tcW w:w="0" w:type="auto"/>
            <w:shd w:val="clear" w:color="auto" w:fill="auto"/>
            <w:vAlign w:val="center"/>
            <w:hideMark/>
          </w:tcPr>
          <w:p w14:paraId="0E118B9F" w14:textId="77777777" w:rsidR="00D37B4B" w:rsidRPr="003B45BF" w:rsidRDefault="00D37B4B" w:rsidP="003B45BF">
            <w:pPr>
              <w:widowControl/>
              <w:jc w:val="both"/>
              <w:rPr>
                <w:rFonts w:ascii="Times New Roman" w:hAnsi="Times New Roman" w:cs="Times New Roman"/>
                <w:lang w:eastAsia="tr-TR"/>
              </w:rPr>
            </w:pPr>
            <w:r w:rsidRPr="003B45BF">
              <w:rPr>
                <w:rFonts w:ascii="Times New Roman" w:hAnsi="Times New Roman" w:cs="Times New Roman"/>
                <w:lang w:eastAsia="tr-TR"/>
              </w:rPr>
              <w:t>IM, IV, SC, ID enjeksiyon yapabilme</w:t>
            </w:r>
          </w:p>
        </w:tc>
        <w:tc>
          <w:tcPr>
            <w:tcW w:w="0" w:type="auto"/>
            <w:shd w:val="clear" w:color="auto" w:fill="auto"/>
            <w:noWrap/>
            <w:vAlign w:val="center"/>
            <w:hideMark/>
          </w:tcPr>
          <w:p w14:paraId="5225FDEB" w14:textId="77777777" w:rsidR="00D37B4B" w:rsidRPr="003B45BF" w:rsidRDefault="00D37B4B" w:rsidP="003B45BF">
            <w:pPr>
              <w:widowControl/>
              <w:jc w:val="center"/>
              <w:rPr>
                <w:rFonts w:ascii="Times New Roman" w:hAnsi="Times New Roman" w:cs="Times New Roman"/>
                <w:b/>
                <w:bCs/>
                <w:lang w:eastAsia="tr-TR"/>
              </w:rPr>
            </w:pPr>
            <w:r w:rsidRPr="003B45BF">
              <w:rPr>
                <w:rFonts w:ascii="Times New Roman" w:hAnsi="Times New Roman" w:cs="Times New Roman"/>
                <w:b/>
                <w:bCs/>
                <w:lang w:eastAsia="tr-TR"/>
              </w:rPr>
              <w:t>4</w:t>
            </w:r>
          </w:p>
        </w:tc>
      </w:tr>
      <w:tr w:rsidR="00D37B4B" w:rsidRPr="003B45BF" w14:paraId="3C448F9E" w14:textId="77777777" w:rsidTr="00572E0D">
        <w:trPr>
          <w:trHeight w:val="397"/>
          <w:jc w:val="center"/>
        </w:trPr>
        <w:tc>
          <w:tcPr>
            <w:tcW w:w="0" w:type="auto"/>
            <w:shd w:val="clear" w:color="auto" w:fill="auto"/>
            <w:vAlign w:val="center"/>
            <w:hideMark/>
          </w:tcPr>
          <w:p w14:paraId="704591E7" w14:textId="77777777" w:rsidR="00D37B4B" w:rsidRPr="003B45BF" w:rsidRDefault="00D37B4B" w:rsidP="003B45BF">
            <w:pPr>
              <w:widowControl/>
              <w:jc w:val="both"/>
              <w:rPr>
                <w:rFonts w:ascii="Times New Roman" w:hAnsi="Times New Roman" w:cs="Times New Roman"/>
                <w:highlight w:val="yellow"/>
                <w:lang w:eastAsia="tr-TR"/>
              </w:rPr>
            </w:pPr>
            <w:r w:rsidRPr="003B45BF">
              <w:rPr>
                <w:rFonts w:ascii="Times New Roman" w:hAnsi="Times New Roman" w:cs="Times New Roman"/>
                <w:lang w:eastAsia="tr-TR"/>
              </w:rPr>
              <w:t>Kan basıncı ölçümü yapabilme</w:t>
            </w:r>
          </w:p>
        </w:tc>
        <w:tc>
          <w:tcPr>
            <w:tcW w:w="0" w:type="auto"/>
            <w:shd w:val="clear" w:color="auto" w:fill="auto"/>
            <w:noWrap/>
            <w:vAlign w:val="center"/>
            <w:hideMark/>
          </w:tcPr>
          <w:p w14:paraId="37FB3C49" w14:textId="77777777" w:rsidR="00D37B4B" w:rsidRPr="003B45BF" w:rsidRDefault="00D37B4B" w:rsidP="003B45BF">
            <w:pPr>
              <w:widowControl/>
              <w:jc w:val="center"/>
              <w:rPr>
                <w:rFonts w:ascii="Times New Roman" w:hAnsi="Times New Roman" w:cs="Times New Roman"/>
                <w:b/>
                <w:bCs/>
                <w:lang w:eastAsia="tr-TR"/>
              </w:rPr>
            </w:pPr>
            <w:r w:rsidRPr="003B45BF">
              <w:rPr>
                <w:rFonts w:ascii="Times New Roman" w:hAnsi="Times New Roman" w:cs="Times New Roman"/>
                <w:b/>
                <w:bCs/>
                <w:lang w:eastAsia="tr-TR"/>
              </w:rPr>
              <w:t>4</w:t>
            </w:r>
          </w:p>
        </w:tc>
      </w:tr>
      <w:tr w:rsidR="00D37B4B" w:rsidRPr="003B45BF" w14:paraId="2DFBD926" w14:textId="77777777" w:rsidTr="00572E0D">
        <w:trPr>
          <w:trHeight w:val="397"/>
          <w:jc w:val="center"/>
        </w:trPr>
        <w:tc>
          <w:tcPr>
            <w:tcW w:w="0" w:type="auto"/>
            <w:shd w:val="clear" w:color="auto" w:fill="auto"/>
            <w:vAlign w:val="center"/>
            <w:hideMark/>
          </w:tcPr>
          <w:p w14:paraId="2D4664BC" w14:textId="77777777" w:rsidR="00D37B4B" w:rsidRPr="003B45BF" w:rsidRDefault="00D37B4B" w:rsidP="003B45BF">
            <w:pPr>
              <w:widowControl/>
              <w:jc w:val="both"/>
              <w:rPr>
                <w:rFonts w:ascii="Times New Roman" w:hAnsi="Times New Roman" w:cs="Times New Roman"/>
                <w:lang w:eastAsia="tr-TR"/>
              </w:rPr>
            </w:pPr>
            <w:r w:rsidRPr="003B45BF">
              <w:rPr>
                <w:rFonts w:ascii="Times New Roman" w:hAnsi="Times New Roman" w:cs="Times New Roman"/>
                <w:lang w:eastAsia="tr-TR"/>
              </w:rPr>
              <w:t>Kültür için örnek alabilme</w:t>
            </w:r>
          </w:p>
        </w:tc>
        <w:tc>
          <w:tcPr>
            <w:tcW w:w="0" w:type="auto"/>
            <w:shd w:val="clear" w:color="auto" w:fill="auto"/>
            <w:noWrap/>
            <w:vAlign w:val="center"/>
            <w:hideMark/>
          </w:tcPr>
          <w:p w14:paraId="00934CF4" w14:textId="77777777" w:rsidR="00D37B4B" w:rsidRPr="003B45BF" w:rsidRDefault="00D37B4B" w:rsidP="003B45BF">
            <w:pPr>
              <w:widowControl/>
              <w:jc w:val="center"/>
              <w:rPr>
                <w:rFonts w:ascii="Times New Roman" w:hAnsi="Times New Roman" w:cs="Times New Roman"/>
                <w:b/>
                <w:bCs/>
                <w:lang w:eastAsia="tr-TR"/>
              </w:rPr>
            </w:pPr>
            <w:r w:rsidRPr="003B45BF">
              <w:rPr>
                <w:rFonts w:ascii="Times New Roman" w:hAnsi="Times New Roman" w:cs="Times New Roman"/>
                <w:b/>
                <w:bCs/>
                <w:lang w:eastAsia="tr-TR"/>
              </w:rPr>
              <w:t>3</w:t>
            </w:r>
          </w:p>
        </w:tc>
      </w:tr>
      <w:tr w:rsidR="00D37B4B" w:rsidRPr="003B45BF" w14:paraId="72EA2579" w14:textId="77777777" w:rsidTr="00572E0D">
        <w:trPr>
          <w:trHeight w:val="397"/>
          <w:jc w:val="center"/>
        </w:trPr>
        <w:tc>
          <w:tcPr>
            <w:tcW w:w="0" w:type="auto"/>
            <w:shd w:val="clear" w:color="auto" w:fill="auto"/>
            <w:vAlign w:val="center"/>
            <w:hideMark/>
          </w:tcPr>
          <w:p w14:paraId="31C65C9A" w14:textId="77777777" w:rsidR="00D37B4B" w:rsidRPr="003B45BF" w:rsidRDefault="00D37B4B" w:rsidP="003B45BF">
            <w:pPr>
              <w:widowControl/>
              <w:jc w:val="both"/>
              <w:rPr>
                <w:rFonts w:ascii="Times New Roman" w:hAnsi="Times New Roman" w:cs="Times New Roman"/>
                <w:lang w:eastAsia="tr-TR"/>
              </w:rPr>
            </w:pPr>
            <w:r w:rsidRPr="003B45BF">
              <w:rPr>
                <w:rFonts w:ascii="Times New Roman" w:hAnsi="Times New Roman" w:cs="Times New Roman"/>
                <w:lang w:eastAsia="tr-TR"/>
              </w:rPr>
              <w:t>Lavman yapabilme</w:t>
            </w:r>
          </w:p>
        </w:tc>
        <w:tc>
          <w:tcPr>
            <w:tcW w:w="0" w:type="auto"/>
            <w:shd w:val="clear" w:color="auto" w:fill="auto"/>
            <w:noWrap/>
            <w:vAlign w:val="center"/>
            <w:hideMark/>
          </w:tcPr>
          <w:p w14:paraId="21DB3E1A" w14:textId="77777777" w:rsidR="00D37B4B" w:rsidRPr="003B45BF" w:rsidRDefault="00D37B4B" w:rsidP="003B45BF">
            <w:pPr>
              <w:widowControl/>
              <w:jc w:val="center"/>
              <w:rPr>
                <w:rFonts w:ascii="Times New Roman" w:hAnsi="Times New Roman" w:cs="Times New Roman"/>
                <w:b/>
                <w:bCs/>
                <w:lang w:eastAsia="tr-TR"/>
              </w:rPr>
            </w:pPr>
            <w:r w:rsidRPr="003B45BF">
              <w:rPr>
                <w:rFonts w:ascii="Times New Roman" w:hAnsi="Times New Roman" w:cs="Times New Roman"/>
                <w:b/>
                <w:bCs/>
                <w:lang w:eastAsia="tr-TR"/>
              </w:rPr>
              <w:t>3</w:t>
            </w:r>
          </w:p>
        </w:tc>
      </w:tr>
      <w:tr w:rsidR="00D37B4B" w:rsidRPr="003B45BF" w14:paraId="6A030FE2" w14:textId="77777777" w:rsidTr="00572E0D">
        <w:trPr>
          <w:trHeight w:val="397"/>
          <w:jc w:val="center"/>
        </w:trPr>
        <w:tc>
          <w:tcPr>
            <w:tcW w:w="0" w:type="auto"/>
            <w:shd w:val="clear" w:color="auto" w:fill="auto"/>
            <w:vAlign w:val="center"/>
            <w:hideMark/>
          </w:tcPr>
          <w:p w14:paraId="1BAC9A18" w14:textId="77777777" w:rsidR="00D37B4B" w:rsidRPr="003B45BF" w:rsidRDefault="00D37B4B" w:rsidP="003B45BF">
            <w:pPr>
              <w:widowControl/>
              <w:jc w:val="both"/>
              <w:rPr>
                <w:rFonts w:ascii="Times New Roman" w:hAnsi="Times New Roman" w:cs="Times New Roman"/>
                <w:lang w:eastAsia="tr-TR"/>
              </w:rPr>
            </w:pPr>
            <w:proofErr w:type="spellStart"/>
            <w:r w:rsidRPr="003B45BF">
              <w:rPr>
                <w:rFonts w:ascii="Times New Roman" w:hAnsi="Times New Roman" w:cs="Times New Roman"/>
                <w:lang w:eastAsia="tr-TR"/>
              </w:rPr>
              <w:t>Nazogastrik</w:t>
            </w:r>
            <w:proofErr w:type="spellEnd"/>
            <w:r w:rsidRPr="003B45BF">
              <w:rPr>
                <w:rFonts w:ascii="Times New Roman" w:hAnsi="Times New Roman" w:cs="Times New Roman"/>
                <w:lang w:eastAsia="tr-TR"/>
              </w:rPr>
              <w:t xml:space="preserve"> sonda uygulayabilme</w:t>
            </w:r>
          </w:p>
        </w:tc>
        <w:tc>
          <w:tcPr>
            <w:tcW w:w="0" w:type="auto"/>
            <w:shd w:val="clear" w:color="auto" w:fill="auto"/>
            <w:noWrap/>
            <w:vAlign w:val="center"/>
            <w:hideMark/>
          </w:tcPr>
          <w:p w14:paraId="47A041A4" w14:textId="77777777" w:rsidR="00D37B4B" w:rsidRPr="003B45BF" w:rsidRDefault="00D37B4B" w:rsidP="003B45BF">
            <w:pPr>
              <w:widowControl/>
              <w:jc w:val="center"/>
              <w:rPr>
                <w:rFonts w:ascii="Times New Roman" w:hAnsi="Times New Roman" w:cs="Times New Roman"/>
                <w:b/>
                <w:bCs/>
                <w:lang w:eastAsia="tr-TR"/>
              </w:rPr>
            </w:pPr>
            <w:r w:rsidRPr="003B45BF">
              <w:rPr>
                <w:rFonts w:ascii="Times New Roman" w:hAnsi="Times New Roman" w:cs="Times New Roman"/>
                <w:b/>
                <w:bCs/>
                <w:lang w:eastAsia="tr-TR"/>
              </w:rPr>
              <w:t>3</w:t>
            </w:r>
          </w:p>
        </w:tc>
      </w:tr>
      <w:tr w:rsidR="00D37B4B" w:rsidRPr="003B45BF" w14:paraId="5353E67E" w14:textId="77777777" w:rsidTr="00572E0D">
        <w:trPr>
          <w:trHeight w:val="397"/>
          <w:jc w:val="center"/>
        </w:trPr>
        <w:tc>
          <w:tcPr>
            <w:tcW w:w="0" w:type="auto"/>
            <w:shd w:val="clear" w:color="auto" w:fill="auto"/>
            <w:vAlign w:val="center"/>
            <w:hideMark/>
          </w:tcPr>
          <w:p w14:paraId="1285531B" w14:textId="77777777" w:rsidR="00D37B4B" w:rsidRPr="003B45BF" w:rsidRDefault="00D37B4B" w:rsidP="003B45BF">
            <w:pPr>
              <w:widowControl/>
              <w:jc w:val="both"/>
              <w:rPr>
                <w:rFonts w:ascii="Times New Roman" w:hAnsi="Times New Roman" w:cs="Times New Roman"/>
                <w:lang w:eastAsia="tr-TR"/>
              </w:rPr>
            </w:pPr>
            <w:proofErr w:type="spellStart"/>
            <w:r w:rsidRPr="003B45BF">
              <w:rPr>
                <w:rFonts w:ascii="Times New Roman" w:hAnsi="Times New Roman" w:cs="Times New Roman"/>
              </w:rPr>
              <w:t>Perikardiyosentez</w:t>
            </w:r>
            <w:proofErr w:type="spellEnd"/>
            <w:r w:rsidRPr="003B45BF">
              <w:rPr>
                <w:rFonts w:ascii="Times New Roman" w:hAnsi="Times New Roman" w:cs="Times New Roman"/>
              </w:rPr>
              <w:t xml:space="preserve"> uygulayabilme</w:t>
            </w:r>
          </w:p>
        </w:tc>
        <w:tc>
          <w:tcPr>
            <w:tcW w:w="0" w:type="auto"/>
            <w:shd w:val="clear" w:color="auto" w:fill="auto"/>
            <w:noWrap/>
            <w:vAlign w:val="center"/>
            <w:hideMark/>
          </w:tcPr>
          <w:p w14:paraId="1FD1EBE8" w14:textId="77777777" w:rsidR="00D37B4B" w:rsidRPr="003B45BF" w:rsidRDefault="00D37B4B" w:rsidP="003B45BF">
            <w:pPr>
              <w:widowControl/>
              <w:jc w:val="center"/>
              <w:rPr>
                <w:rFonts w:ascii="Times New Roman" w:hAnsi="Times New Roman" w:cs="Times New Roman"/>
                <w:b/>
                <w:bCs/>
                <w:lang w:eastAsia="tr-TR"/>
              </w:rPr>
            </w:pPr>
            <w:r w:rsidRPr="003B45BF">
              <w:rPr>
                <w:rFonts w:ascii="Times New Roman" w:hAnsi="Times New Roman" w:cs="Times New Roman"/>
                <w:b/>
                <w:bCs/>
                <w:lang w:eastAsia="tr-TR"/>
              </w:rPr>
              <w:t>1</w:t>
            </w:r>
          </w:p>
        </w:tc>
      </w:tr>
      <w:tr w:rsidR="00D37B4B" w:rsidRPr="003B45BF" w14:paraId="4517C7F8" w14:textId="77777777" w:rsidTr="00572E0D">
        <w:trPr>
          <w:trHeight w:val="397"/>
          <w:jc w:val="center"/>
        </w:trPr>
        <w:tc>
          <w:tcPr>
            <w:tcW w:w="0" w:type="auto"/>
            <w:shd w:val="clear" w:color="auto" w:fill="auto"/>
            <w:vAlign w:val="center"/>
          </w:tcPr>
          <w:p w14:paraId="54BE46FD" w14:textId="77777777" w:rsidR="00D37B4B" w:rsidRPr="003B45BF" w:rsidRDefault="00D37B4B" w:rsidP="003B45BF">
            <w:pPr>
              <w:widowControl/>
              <w:jc w:val="both"/>
              <w:rPr>
                <w:rFonts w:ascii="Times New Roman" w:hAnsi="Times New Roman" w:cs="Times New Roman"/>
                <w:lang w:eastAsia="tr-TR"/>
              </w:rPr>
            </w:pPr>
            <w:r w:rsidRPr="003B45BF">
              <w:rPr>
                <w:rFonts w:ascii="Times New Roman" w:hAnsi="Times New Roman" w:cs="Times New Roman"/>
              </w:rPr>
              <w:t>Plevral ponksiyon/</w:t>
            </w:r>
            <w:proofErr w:type="spellStart"/>
            <w:r w:rsidRPr="003B45BF">
              <w:rPr>
                <w:rFonts w:ascii="Times New Roman" w:hAnsi="Times New Roman" w:cs="Times New Roman"/>
              </w:rPr>
              <w:t>torasentez</w:t>
            </w:r>
            <w:proofErr w:type="spellEnd"/>
            <w:r w:rsidRPr="003B45BF">
              <w:rPr>
                <w:rFonts w:ascii="Times New Roman" w:hAnsi="Times New Roman" w:cs="Times New Roman"/>
              </w:rPr>
              <w:t xml:space="preserve"> yapabilme</w:t>
            </w:r>
          </w:p>
        </w:tc>
        <w:tc>
          <w:tcPr>
            <w:tcW w:w="0" w:type="auto"/>
            <w:shd w:val="clear" w:color="auto" w:fill="auto"/>
            <w:noWrap/>
            <w:vAlign w:val="center"/>
          </w:tcPr>
          <w:p w14:paraId="22B6423C" w14:textId="77777777" w:rsidR="00D37B4B" w:rsidRPr="003B45BF" w:rsidRDefault="00D37B4B" w:rsidP="003B45BF">
            <w:pPr>
              <w:widowControl/>
              <w:jc w:val="center"/>
              <w:rPr>
                <w:rFonts w:ascii="Times New Roman" w:hAnsi="Times New Roman" w:cs="Times New Roman"/>
                <w:b/>
                <w:bCs/>
                <w:lang w:eastAsia="tr-TR"/>
              </w:rPr>
            </w:pPr>
            <w:r w:rsidRPr="003B45BF">
              <w:rPr>
                <w:rFonts w:ascii="Times New Roman" w:hAnsi="Times New Roman" w:cs="Times New Roman"/>
                <w:b/>
                <w:bCs/>
                <w:lang w:eastAsia="tr-TR"/>
              </w:rPr>
              <w:t>2</w:t>
            </w:r>
          </w:p>
        </w:tc>
      </w:tr>
      <w:tr w:rsidR="00D37B4B" w:rsidRPr="003B45BF" w14:paraId="0F5041A1" w14:textId="77777777" w:rsidTr="00572E0D">
        <w:trPr>
          <w:trHeight w:val="397"/>
          <w:jc w:val="center"/>
        </w:trPr>
        <w:tc>
          <w:tcPr>
            <w:tcW w:w="0" w:type="auto"/>
            <w:shd w:val="clear" w:color="auto" w:fill="auto"/>
            <w:vAlign w:val="center"/>
          </w:tcPr>
          <w:p w14:paraId="3C5F5C92" w14:textId="77777777" w:rsidR="00D37B4B" w:rsidRPr="003B45BF" w:rsidRDefault="00D37B4B" w:rsidP="003B45BF">
            <w:pPr>
              <w:widowControl/>
              <w:jc w:val="both"/>
              <w:rPr>
                <w:rFonts w:ascii="Times New Roman" w:hAnsi="Times New Roman" w:cs="Times New Roman"/>
                <w:lang w:eastAsia="tr-TR"/>
              </w:rPr>
            </w:pPr>
            <w:proofErr w:type="spellStart"/>
            <w:r w:rsidRPr="003B45BF">
              <w:rPr>
                <w:rFonts w:ascii="Times New Roman" w:hAnsi="Times New Roman" w:cs="Times New Roman"/>
              </w:rPr>
              <w:t>Puls</w:t>
            </w:r>
            <w:proofErr w:type="spellEnd"/>
            <w:r w:rsidRPr="003B45BF">
              <w:rPr>
                <w:rFonts w:ascii="Times New Roman" w:hAnsi="Times New Roman" w:cs="Times New Roman"/>
              </w:rPr>
              <w:t xml:space="preserve"> oksimetre uygulayabilme ve değerlendirebilme</w:t>
            </w:r>
          </w:p>
        </w:tc>
        <w:tc>
          <w:tcPr>
            <w:tcW w:w="0" w:type="auto"/>
            <w:shd w:val="clear" w:color="auto" w:fill="auto"/>
            <w:noWrap/>
            <w:vAlign w:val="center"/>
          </w:tcPr>
          <w:p w14:paraId="316F20F6" w14:textId="77777777" w:rsidR="00D37B4B" w:rsidRPr="003B45BF" w:rsidRDefault="00D37B4B" w:rsidP="003B45BF">
            <w:pPr>
              <w:widowControl/>
              <w:jc w:val="center"/>
              <w:rPr>
                <w:rFonts w:ascii="Times New Roman" w:hAnsi="Times New Roman" w:cs="Times New Roman"/>
                <w:b/>
                <w:bCs/>
                <w:lang w:eastAsia="tr-TR"/>
              </w:rPr>
            </w:pPr>
            <w:r w:rsidRPr="003B45BF">
              <w:rPr>
                <w:rFonts w:ascii="Times New Roman" w:hAnsi="Times New Roman" w:cs="Times New Roman"/>
                <w:b/>
                <w:bCs/>
                <w:lang w:eastAsia="tr-TR"/>
              </w:rPr>
              <w:t>4</w:t>
            </w:r>
          </w:p>
        </w:tc>
      </w:tr>
      <w:tr w:rsidR="00D37B4B" w:rsidRPr="003B45BF" w14:paraId="0DB51D3E" w14:textId="77777777" w:rsidTr="00572E0D">
        <w:trPr>
          <w:trHeight w:val="397"/>
          <w:jc w:val="center"/>
        </w:trPr>
        <w:tc>
          <w:tcPr>
            <w:tcW w:w="0" w:type="auto"/>
            <w:shd w:val="clear" w:color="auto" w:fill="auto"/>
            <w:vAlign w:val="center"/>
          </w:tcPr>
          <w:p w14:paraId="14F2832D" w14:textId="77777777" w:rsidR="00D37B4B" w:rsidRPr="003B45BF" w:rsidRDefault="00D37B4B" w:rsidP="003B45BF">
            <w:pPr>
              <w:jc w:val="both"/>
              <w:rPr>
                <w:rFonts w:ascii="Times New Roman" w:hAnsi="Times New Roman" w:cs="Times New Roman"/>
              </w:rPr>
            </w:pPr>
            <w:r w:rsidRPr="003B45BF">
              <w:rPr>
                <w:rFonts w:ascii="Times New Roman" w:hAnsi="Times New Roman" w:cs="Times New Roman"/>
              </w:rPr>
              <w:t>Temel yaşam desteği uygulayabilme</w:t>
            </w:r>
          </w:p>
        </w:tc>
        <w:tc>
          <w:tcPr>
            <w:tcW w:w="0" w:type="auto"/>
            <w:shd w:val="clear" w:color="auto" w:fill="auto"/>
            <w:noWrap/>
            <w:vAlign w:val="center"/>
          </w:tcPr>
          <w:p w14:paraId="369F05FA" w14:textId="77777777" w:rsidR="00D37B4B" w:rsidRPr="003B45BF" w:rsidRDefault="00D37B4B" w:rsidP="003B45BF">
            <w:pPr>
              <w:widowControl/>
              <w:jc w:val="center"/>
              <w:rPr>
                <w:rFonts w:ascii="Times New Roman" w:hAnsi="Times New Roman" w:cs="Times New Roman"/>
                <w:b/>
                <w:bCs/>
                <w:lang w:eastAsia="tr-TR"/>
              </w:rPr>
            </w:pPr>
            <w:r w:rsidRPr="003B45BF">
              <w:rPr>
                <w:rFonts w:ascii="Times New Roman" w:hAnsi="Times New Roman" w:cs="Times New Roman"/>
                <w:b/>
                <w:bCs/>
                <w:lang w:eastAsia="tr-TR"/>
              </w:rPr>
              <w:t>4</w:t>
            </w:r>
          </w:p>
        </w:tc>
      </w:tr>
      <w:tr w:rsidR="00D37B4B" w:rsidRPr="003B45BF" w14:paraId="04B77017" w14:textId="77777777" w:rsidTr="00572E0D">
        <w:trPr>
          <w:trHeight w:val="397"/>
          <w:jc w:val="center"/>
        </w:trPr>
        <w:tc>
          <w:tcPr>
            <w:tcW w:w="0" w:type="auto"/>
            <w:shd w:val="clear" w:color="auto" w:fill="auto"/>
            <w:vAlign w:val="center"/>
          </w:tcPr>
          <w:p w14:paraId="782F89B2" w14:textId="77777777" w:rsidR="00D37B4B" w:rsidRPr="003B45BF" w:rsidRDefault="00D37B4B" w:rsidP="003B45BF">
            <w:pPr>
              <w:jc w:val="both"/>
              <w:rPr>
                <w:rFonts w:ascii="Times New Roman" w:hAnsi="Times New Roman" w:cs="Times New Roman"/>
              </w:rPr>
            </w:pPr>
            <w:r w:rsidRPr="003B45BF">
              <w:rPr>
                <w:rFonts w:ascii="Times New Roman" w:hAnsi="Times New Roman" w:cs="Times New Roman"/>
                <w:lang w:eastAsia="tr-TR"/>
              </w:rPr>
              <w:t>Uygulanacak ilaçları doğru şekilde hazırlayabilme</w:t>
            </w:r>
          </w:p>
        </w:tc>
        <w:tc>
          <w:tcPr>
            <w:tcW w:w="0" w:type="auto"/>
            <w:shd w:val="clear" w:color="auto" w:fill="auto"/>
            <w:noWrap/>
            <w:vAlign w:val="center"/>
          </w:tcPr>
          <w:p w14:paraId="52C25804" w14:textId="77777777" w:rsidR="00D37B4B" w:rsidRPr="003B45BF" w:rsidRDefault="00D37B4B" w:rsidP="003B45BF">
            <w:pPr>
              <w:widowControl/>
              <w:jc w:val="center"/>
              <w:rPr>
                <w:rFonts w:ascii="Times New Roman" w:hAnsi="Times New Roman" w:cs="Times New Roman"/>
                <w:b/>
                <w:bCs/>
                <w:lang w:eastAsia="tr-TR"/>
              </w:rPr>
            </w:pPr>
            <w:r w:rsidRPr="003B45BF">
              <w:rPr>
                <w:rFonts w:ascii="Times New Roman" w:hAnsi="Times New Roman" w:cs="Times New Roman"/>
                <w:b/>
                <w:bCs/>
                <w:lang w:eastAsia="tr-TR"/>
              </w:rPr>
              <w:t>3</w:t>
            </w:r>
          </w:p>
        </w:tc>
      </w:tr>
      <w:tr w:rsidR="00D37B4B" w:rsidRPr="003B45BF" w14:paraId="7F79F90A" w14:textId="77777777" w:rsidTr="00572E0D">
        <w:trPr>
          <w:trHeight w:val="397"/>
          <w:jc w:val="center"/>
        </w:trPr>
        <w:tc>
          <w:tcPr>
            <w:tcW w:w="0" w:type="auto"/>
            <w:shd w:val="clear" w:color="auto" w:fill="auto"/>
            <w:vAlign w:val="center"/>
            <w:hideMark/>
          </w:tcPr>
          <w:p w14:paraId="0C53E5A5" w14:textId="77777777" w:rsidR="00D37B4B" w:rsidRPr="003B45BF" w:rsidRDefault="00D37B4B" w:rsidP="003B45BF">
            <w:pPr>
              <w:jc w:val="both"/>
              <w:rPr>
                <w:rFonts w:ascii="Times New Roman" w:hAnsi="Times New Roman" w:cs="Times New Roman"/>
              </w:rPr>
            </w:pPr>
            <w:proofErr w:type="spellStart"/>
            <w:r w:rsidRPr="003B45BF">
              <w:rPr>
                <w:rFonts w:ascii="Times New Roman" w:hAnsi="Times New Roman" w:cs="Times New Roman"/>
              </w:rPr>
              <w:t>Yüzeyel</w:t>
            </w:r>
            <w:proofErr w:type="spellEnd"/>
            <w:r w:rsidRPr="003B45BF">
              <w:rPr>
                <w:rFonts w:ascii="Times New Roman" w:hAnsi="Times New Roman" w:cs="Times New Roman"/>
              </w:rPr>
              <w:t xml:space="preserve"> </w:t>
            </w:r>
            <w:proofErr w:type="spellStart"/>
            <w:r w:rsidRPr="003B45BF">
              <w:rPr>
                <w:rFonts w:ascii="Times New Roman" w:hAnsi="Times New Roman" w:cs="Times New Roman"/>
              </w:rPr>
              <w:t>sütür</w:t>
            </w:r>
            <w:proofErr w:type="spellEnd"/>
            <w:r w:rsidRPr="003B45BF">
              <w:rPr>
                <w:rFonts w:ascii="Times New Roman" w:hAnsi="Times New Roman" w:cs="Times New Roman"/>
              </w:rPr>
              <w:t xml:space="preserve"> atabilme ve alabilme</w:t>
            </w:r>
          </w:p>
        </w:tc>
        <w:tc>
          <w:tcPr>
            <w:tcW w:w="0" w:type="auto"/>
            <w:shd w:val="clear" w:color="auto" w:fill="auto"/>
            <w:noWrap/>
            <w:vAlign w:val="center"/>
            <w:hideMark/>
          </w:tcPr>
          <w:p w14:paraId="099DA2C4" w14:textId="77777777" w:rsidR="00D37B4B" w:rsidRPr="003B45BF" w:rsidRDefault="00D37B4B" w:rsidP="003B45BF">
            <w:pPr>
              <w:widowControl/>
              <w:jc w:val="center"/>
              <w:rPr>
                <w:rFonts w:ascii="Times New Roman" w:hAnsi="Times New Roman" w:cs="Times New Roman"/>
                <w:b/>
                <w:bCs/>
                <w:lang w:eastAsia="tr-TR"/>
              </w:rPr>
            </w:pPr>
            <w:r w:rsidRPr="003B45BF">
              <w:rPr>
                <w:rFonts w:ascii="Times New Roman" w:hAnsi="Times New Roman" w:cs="Times New Roman"/>
                <w:b/>
                <w:bCs/>
                <w:lang w:eastAsia="tr-TR"/>
              </w:rPr>
              <w:t>4</w:t>
            </w:r>
          </w:p>
        </w:tc>
      </w:tr>
      <w:tr w:rsidR="00D37B4B" w:rsidRPr="003B45BF" w14:paraId="7F801786" w14:textId="77777777" w:rsidTr="00572E0D">
        <w:trPr>
          <w:trHeight w:val="397"/>
          <w:jc w:val="center"/>
        </w:trPr>
        <w:tc>
          <w:tcPr>
            <w:tcW w:w="0" w:type="auto"/>
            <w:gridSpan w:val="2"/>
            <w:shd w:val="clear" w:color="auto" w:fill="auto"/>
            <w:vAlign w:val="center"/>
          </w:tcPr>
          <w:p w14:paraId="0553EB8C" w14:textId="77777777" w:rsidR="00D37B4B" w:rsidRPr="003B45BF" w:rsidRDefault="00D37B4B" w:rsidP="003B45BF">
            <w:pPr>
              <w:widowControl/>
              <w:jc w:val="both"/>
              <w:rPr>
                <w:rFonts w:ascii="Times New Roman" w:hAnsi="Times New Roman" w:cs="Times New Roman"/>
                <w:b/>
                <w:bCs/>
                <w:lang w:eastAsia="tr-TR"/>
              </w:rPr>
            </w:pPr>
            <w:r w:rsidRPr="003B45BF">
              <w:rPr>
                <w:rFonts w:ascii="Times New Roman" w:hAnsi="Times New Roman" w:cs="Times New Roman"/>
                <w:b/>
                <w:bCs/>
                <w:lang w:eastAsia="tr-TR"/>
              </w:rPr>
              <w:t>Koruyucu hekimlik ve toplum hekimliği uygulamaları</w:t>
            </w:r>
          </w:p>
        </w:tc>
      </w:tr>
      <w:tr w:rsidR="00D37B4B" w:rsidRPr="003B45BF" w14:paraId="04FEE9C0" w14:textId="77777777" w:rsidTr="00572E0D">
        <w:trPr>
          <w:trHeight w:val="397"/>
          <w:jc w:val="center"/>
        </w:trPr>
        <w:tc>
          <w:tcPr>
            <w:tcW w:w="0" w:type="auto"/>
            <w:shd w:val="clear" w:color="auto" w:fill="auto"/>
            <w:vAlign w:val="center"/>
            <w:hideMark/>
          </w:tcPr>
          <w:p w14:paraId="31C9C4AE" w14:textId="41E7C062" w:rsidR="00D37B4B" w:rsidRPr="003B45BF" w:rsidRDefault="00D37B4B" w:rsidP="003B45BF">
            <w:pPr>
              <w:widowControl/>
              <w:jc w:val="both"/>
              <w:rPr>
                <w:rFonts w:ascii="Times New Roman" w:hAnsi="Times New Roman" w:cs="Times New Roman"/>
                <w:lang w:eastAsia="tr-TR"/>
              </w:rPr>
            </w:pPr>
            <w:r w:rsidRPr="003B45BF">
              <w:rPr>
                <w:rFonts w:ascii="Times New Roman" w:hAnsi="Times New Roman" w:cs="Times New Roman"/>
                <w:lang w:eastAsia="tr-TR"/>
              </w:rPr>
              <w:t>Göğüs cerrahisi açısından sağlık çalışanlarının sağlığının korunması ile ilişkili önlemleri alabilme</w:t>
            </w:r>
          </w:p>
        </w:tc>
        <w:tc>
          <w:tcPr>
            <w:tcW w:w="0" w:type="auto"/>
            <w:shd w:val="clear" w:color="auto" w:fill="auto"/>
            <w:noWrap/>
            <w:vAlign w:val="center"/>
            <w:hideMark/>
          </w:tcPr>
          <w:p w14:paraId="248B09AD" w14:textId="77777777" w:rsidR="00D37B4B" w:rsidRPr="003B45BF" w:rsidRDefault="00D37B4B" w:rsidP="003B45BF">
            <w:pPr>
              <w:widowControl/>
              <w:jc w:val="center"/>
              <w:rPr>
                <w:rFonts w:ascii="Times New Roman" w:hAnsi="Times New Roman" w:cs="Times New Roman"/>
                <w:b/>
                <w:bCs/>
                <w:lang w:eastAsia="tr-TR"/>
              </w:rPr>
            </w:pPr>
            <w:r w:rsidRPr="003B45BF">
              <w:rPr>
                <w:rFonts w:ascii="Times New Roman" w:hAnsi="Times New Roman" w:cs="Times New Roman"/>
                <w:b/>
                <w:bCs/>
                <w:lang w:eastAsia="tr-TR"/>
              </w:rPr>
              <w:t>4</w:t>
            </w:r>
          </w:p>
        </w:tc>
      </w:tr>
      <w:tr w:rsidR="00D37B4B" w:rsidRPr="003B45BF" w14:paraId="3C500A2F" w14:textId="77777777" w:rsidTr="00572E0D">
        <w:trPr>
          <w:trHeight w:val="397"/>
          <w:jc w:val="center"/>
        </w:trPr>
        <w:tc>
          <w:tcPr>
            <w:tcW w:w="0" w:type="auto"/>
            <w:gridSpan w:val="2"/>
            <w:shd w:val="clear" w:color="auto" w:fill="auto"/>
            <w:vAlign w:val="center"/>
          </w:tcPr>
          <w:p w14:paraId="136C4998" w14:textId="069CA161" w:rsidR="00D37B4B" w:rsidRPr="003B45BF" w:rsidRDefault="00D37B4B" w:rsidP="003B45BF">
            <w:pPr>
              <w:widowControl/>
              <w:jc w:val="both"/>
              <w:rPr>
                <w:rFonts w:ascii="Times New Roman" w:hAnsi="Times New Roman" w:cs="Times New Roman"/>
                <w:b/>
                <w:bCs/>
                <w:lang w:eastAsia="tr-TR"/>
              </w:rPr>
            </w:pPr>
            <w:r w:rsidRPr="003B45BF">
              <w:rPr>
                <w:rFonts w:ascii="Times New Roman" w:hAnsi="Times New Roman" w:cs="Times New Roman"/>
                <w:b/>
                <w:bCs/>
                <w:lang w:eastAsia="tr-TR"/>
              </w:rPr>
              <w:t>Bilimsel araştırma ilke ve uygulamaları (</w:t>
            </w:r>
            <w:r w:rsidRPr="003B45BF">
              <w:rPr>
                <w:rFonts w:ascii="Times New Roman" w:hAnsi="Times New Roman" w:cs="Times New Roman"/>
                <w:lang w:eastAsia="tr-TR"/>
              </w:rPr>
              <w:t>Göğüs cerrahisi açısından</w:t>
            </w:r>
            <w:r w:rsidRPr="003B45BF">
              <w:rPr>
                <w:rFonts w:ascii="Times New Roman" w:hAnsi="Times New Roman" w:cs="Times New Roman"/>
                <w:b/>
                <w:bCs/>
                <w:lang w:eastAsia="tr-TR"/>
              </w:rPr>
              <w:t>)</w:t>
            </w:r>
          </w:p>
        </w:tc>
      </w:tr>
      <w:tr w:rsidR="00D37B4B" w:rsidRPr="003B45BF" w14:paraId="68F22676" w14:textId="77777777" w:rsidTr="00572E0D">
        <w:trPr>
          <w:trHeight w:val="397"/>
          <w:jc w:val="center"/>
        </w:trPr>
        <w:tc>
          <w:tcPr>
            <w:tcW w:w="0" w:type="auto"/>
            <w:shd w:val="clear" w:color="auto" w:fill="auto"/>
            <w:vAlign w:val="center"/>
            <w:hideMark/>
          </w:tcPr>
          <w:p w14:paraId="65A38F3A" w14:textId="77777777" w:rsidR="00D37B4B" w:rsidRPr="003B45BF" w:rsidRDefault="00D37B4B" w:rsidP="003B45BF">
            <w:pPr>
              <w:widowControl/>
              <w:jc w:val="both"/>
              <w:rPr>
                <w:rFonts w:ascii="Times New Roman" w:hAnsi="Times New Roman" w:cs="Times New Roman"/>
                <w:lang w:eastAsia="tr-TR"/>
              </w:rPr>
            </w:pPr>
            <w:r w:rsidRPr="003B45BF">
              <w:rPr>
                <w:rFonts w:ascii="Times New Roman" w:hAnsi="Times New Roman" w:cs="Times New Roman"/>
                <w:lang w:eastAsia="tr-TR"/>
              </w:rPr>
              <w:t>Bilimsel verileri derleyebilme, tablo ve grafiklerle özetleyebilme</w:t>
            </w:r>
          </w:p>
        </w:tc>
        <w:tc>
          <w:tcPr>
            <w:tcW w:w="0" w:type="auto"/>
            <w:shd w:val="clear" w:color="auto" w:fill="auto"/>
            <w:noWrap/>
            <w:vAlign w:val="center"/>
            <w:hideMark/>
          </w:tcPr>
          <w:p w14:paraId="4EBAA253" w14:textId="77777777" w:rsidR="00D37B4B" w:rsidRPr="003B45BF" w:rsidRDefault="00D37B4B" w:rsidP="003B45BF">
            <w:pPr>
              <w:widowControl/>
              <w:jc w:val="center"/>
              <w:rPr>
                <w:rFonts w:ascii="Times New Roman" w:hAnsi="Times New Roman" w:cs="Times New Roman"/>
                <w:b/>
                <w:bCs/>
                <w:lang w:eastAsia="tr-TR"/>
              </w:rPr>
            </w:pPr>
            <w:r w:rsidRPr="003B45BF">
              <w:rPr>
                <w:rFonts w:ascii="Times New Roman" w:hAnsi="Times New Roman" w:cs="Times New Roman"/>
                <w:b/>
                <w:bCs/>
                <w:lang w:eastAsia="tr-TR"/>
              </w:rPr>
              <w:t>3</w:t>
            </w:r>
          </w:p>
        </w:tc>
      </w:tr>
      <w:tr w:rsidR="00D37B4B" w:rsidRPr="003B45BF" w14:paraId="0E36B641" w14:textId="77777777" w:rsidTr="00572E0D">
        <w:trPr>
          <w:trHeight w:val="397"/>
          <w:jc w:val="center"/>
        </w:trPr>
        <w:tc>
          <w:tcPr>
            <w:tcW w:w="0" w:type="auto"/>
            <w:shd w:val="clear" w:color="auto" w:fill="auto"/>
            <w:vAlign w:val="center"/>
            <w:hideMark/>
          </w:tcPr>
          <w:p w14:paraId="2CBA74AE" w14:textId="77777777" w:rsidR="00D37B4B" w:rsidRPr="003B45BF" w:rsidRDefault="00D37B4B" w:rsidP="003B45BF">
            <w:pPr>
              <w:widowControl/>
              <w:jc w:val="both"/>
              <w:rPr>
                <w:rFonts w:ascii="Times New Roman" w:hAnsi="Times New Roman" w:cs="Times New Roman"/>
                <w:lang w:eastAsia="tr-TR"/>
              </w:rPr>
            </w:pPr>
            <w:r w:rsidRPr="003B45BF">
              <w:rPr>
                <w:rFonts w:ascii="Times New Roman" w:hAnsi="Times New Roman" w:cs="Times New Roman"/>
                <w:lang w:eastAsia="tr-TR"/>
              </w:rPr>
              <w:t>Bilimsel verileri uygun yöntemlerle analiz edebilme ve sonuçları yorumlayabilme</w:t>
            </w:r>
          </w:p>
        </w:tc>
        <w:tc>
          <w:tcPr>
            <w:tcW w:w="0" w:type="auto"/>
            <w:shd w:val="clear" w:color="auto" w:fill="auto"/>
            <w:noWrap/>
            <w:vAlign w:val="center"/>
            <w:hideMark/>
          </w:tcPr>
          <w:p w14:paraId="081AFBB3" w14:textId="77777777" w:rsidR="00D37B4B" w:rsidRPr="003B45BF" w:rsidRDefault="00D37B4B" w:rsidP="003B45BF">
            <w:pPr>
              <w:widowControl/>
              <w:jc w:val="center"/>
              <w:rPr>
                <w:rFonts w:ascii="Times New Roman" w:hAnsi="Times New Roman" w:cs="Times New Roman"/>
                <w:b/>
                <w:bCs/>
                <w:lang w:eastAsia="tr-TR"/>
              </w:rPr>
            </w:pPr>
            <w:r w:rsidRPr="003B45BF">
              <w:rPr>
                <w:rFonts w:ascii="Times New Roman" w:hAnsi="Times New Roman" w:cs="Times New Roman"/>
                <w:b/>
                <w:bCs/>
                <w:lang w:eastAsia="tr-TR"/>
              </w:rPr>
              <w:t>2</w:t>
            </w:r>
          </w:p>
        </w:tc>
      </w:tr>
      <w:tr w:rsidR="00D37B4B" w:rsidRPr="003B45BF" w14:paraId="2159B126" w14:textId="77777777" w:rsidTr="00572E0D">
        <w:trPr>
          <w:trHeight w:val="397"/>
          <w:jc w:val="center"/>
        </w:trPr>
        <w:tc>
          <w:tcPr>
            <w:tcW w:w="0" w:type="auto"/>
            <w:shd w:val="clear" w:color="auto" w:fill="auto"/>
            <w:vAlign w:val="center"/>
            <w:hideMark/>
          </w:tcPr>
          <w:p w14:paraId="63FAA63D" w14:textId="77777777" w:rsidR="00D37B4B" w:rsidRPr="003B45BF" w:rsidRDefault="00D37B4B" w:rsidP="003B45BF">
            <w:pPr>
              <w:widowControl/>
              <w:jc w:val="both"/>
              <w:rPr>
                <w:rFonts w:ascii="Times New Roman" w:hAnsi="Times New Roman" w:cs="Times New Roman"/>
                <w:lang w:eastAsia="tr-TR"/>
              </w:rPr>
            </w:pPr>
            <w:r w:rsidRPr="003B45BF">
              <w:rPr>
                <w:rFonts w:ascii="Times New Roman" w:hAnsi="Times New Roman" w:cs="Times New Roman"/>
                <w:lang w:eastAsia="tr-TR"/>
              </w:rPr>
              <w:t>Bir araştırmayı bilimsel ilke ve yöntemleri kullanarak planlayabilme</w:t>
            </w:r>
          </w:p>
        </w:tc>
        <w:tc>
          <w:tcPr>
            <w:tcW w:w="0" w:type="auto"/>
            <w:shd w:val="clear" w:color="auto" w:fill="auto"/>
            <w:noWrap/>
            <w:vAlign w:val="center"/>
            <w:hideMark/>
          </w:tcPr>
          <w:p w14:paraId="21C86F11" w14:textId="77777777" w:rsidR="00D37B4B" w:rsidRPr="003B45BF" w:rsidRDefault="00D37B4B" w:rsidP="003B45BF">
            <w:pPr>
              <w:widowControl/>
              <w:jc w:val="center"/>
              <w:rPr>
                <w:rFonts w:ascii="Times New Roman" w:hAnsi="Times New Roman" w:cs="Times New Roman"/>
                <w:b/>
                <w:bCs/>
                <w:lang w:eastAsia="tr-TR"/>
              </w:rPr>
            </w:pPr>
            <w:r w:rsidRPr="003B45BF">
              <w:rPr>
                <w:rFonts w:ascii="Times New Roman" w:hAnsi="Times New Roman" w:cs="Times New Roman"/>
                <w:b/>
                <w:bCs/>
                <w:lang w:eastAsia="tr-TR"/>
              </w:rPr>
              <w:t>2</w:t>
            </w:r>
          </w:p>
        </w:tc>
      </w:tr>
      <w:tr w:rsidR="00D37B4B" w:rsidRPr="003B45BF" w14:paraId="69781363" w14:textId="77777777" w:rsidTr="00572E0D">
        <w:trPr>
          <w:trHeight w:val="397"/>
          <w:jc w:val="center"/>
        </w:trPr>
        <w:tc>
          <w:tcPr>
            <w:tcW w:w="0" w:type="auto"/>
            <w:shd w:val="clear" w:color="auto" w:fill="auto"/>
            <w:vAlign w:val="center"/>
            <w:hideMark/>
          </w:tcPr>
          <w:p w14:paraId="08EDCDB5" w14:textId="77777777" w:rsidR="00D37B4B" w:rsidRPr="003B45BF" w:rsidRDefault="00D37B4B" w:rsidP="003B45BF">
            <w:pPr>
              <w:widowControl/>
              <w:jc w:val="both"/>
              <w:rPr>
                <w:rFonts w:ascii="Times New Roman" w:hAnsi="Times New Roman" w:cs="Times New Roman"/>
                <w:lang w:eastAsia="tr-TR"/>
              </w:rPr>
            </w:pPr>
            <w:r w:rsidRPr="003B45BF">
              <w:rPr>
                <w:rFonts w:ascii="Times New Roman" w:hAnsi="Times New Roman" w:cs="Times New Roman"/>
                <w:lang w:eastAsia="tr-TR"/>
              </w:rPr>
              <w:t>Güncel literatür bilgisine ulaşabilme ve eleştirel gözle okuyabilme</w:t>
            </w:r>
          </w:p>
        </w:tc>
        <w:tc>
          <w:tcPr>
            <w:tcW w:w="0" w:type="auto"/>
            <w:shd w:val="clear" w:color="auto" w:fill="auto"/>
            <w:noWrap/>
            <w:vAlign w:val="center"/>
            <w:hideMark/>
          </w:tcPr>
          <w:p w14:paraId="25F9567F" w14:textId="77777777" w:rsidR="00D37B4B" w:rsidRPr="003B45BF" w:rsidRDefault="00D37B4B" w:rsidP="003B45BF">
            <w:pPr>
              <w:widowControl/>
              <w:jc w:val="center"/>
              <w:rPr>
                <w:rFonts w:ascii="Times New Roman" w:hAnsi="Times New Roman" w:cs="Times New Roman"/>
                <w:b/>
                <w:bCs/>
                <w:lang w:eastAsia="tr-TR"/>
              </w:rPr>
            </w:pPr>
            <w:r w:rsidRPr="003B45BF">
              <w:rPr>
                <w:rFonts w:ascii="Times New Roman" w:hAnsi="Times New Roman" w:cs="Times New Roman"/>
                <w:b/>
                <w:bCs/>
                <w:lang w:eastAsia="tr-TR"/>
              </w:rPr>
              <w:t>3</w:t>
            </w:r>
          </w:p>
        </w:tc>
      </w:tr>
      <w:tr w:rsidR="00D37B4B" w:rsidRPr="003B45BF" w14:paraId="277A896C" w14:textId="77777777" w:rsidTr="00572E0D">
        <w:trPr>
          <w:trHeight w:val="397"/>
          <w:jc w:val="center"/>
        </w:trPr>
        <w:tc>
          <w:tcPr>
            <w:tcW w:w="0" w:type="auto"/>
            <w:shd w:val="clear" w:color="auto" w:fill="auto"/>
            <w:vAlign w:val="center"/>
            <w:hideMark/>
          </w:tcPr>
          <w:p w14:paraId="3E8CA138" w14:textId="77777777" w:rsidR="00D37B4B" w:rsidRPr="003B45BF" w:rsidRDefault="00D37B4B" w:rsidP="003B45BF">
            <w:pPr>
              <w:widowControl/>
              <w:jc w:val="both"/>
              <w:rPr>
                <w:rFonts w:ascii="Times New Roman" w:hAnsi="Times New Roman" w:cs="Times New Roman"/>
                <w:lang w:eastAsia="tr-TR"/>
              </w:rPr>
            </w:pPr>
            <w:r w:rsidRPr="003B45BF">
              <w:rPr>
                <w:rFonts w:ascii="Times New Roman" w:hAnsi="Times New Roman" w:cs="Times New Roman"/>
                <w:lang w:eastAsia="tr-TR"/>
              </w:rPr>
              <w:t>Klinik karar verme sürecinde, kanıta dayalı tıp ilkelerini uygulayabilme</w:t>
            </w:r>
          </w:p>
        </w:tc>
        <w:tc>
          <w:tcPr>
            <w:tcW w:w="0" w:type="auto"/>
            <w:shd w:val="clear" w:color="auto" w:fill="auto"/>
            <w:noWrap/>
            <w:vAlign w:val="center"/>
            <w:hideMark/>
          </w:tcPr>
          <w:p w14:paraId="3411BC88" w14:textId="77777777" w:rsidR="00D37B4B" w:rsidRPr="003B45BF" w:rsidRDefault="00D37B4B" w:rsidP="003B45BF">
            <w:pPr>
              <w:widowControl/>
              <w:jc w:val="center"/>
              <w:rPr>
                <w:rFonts w:ascii="Times New Roman" w:hAnsi="Times New Roman" w:cs="Times New Roman"/>
                <w:b/>
                <w:bCs/>
                <w:lang w:eastAsia="tr-TR"/>
              </w:rPr>
            </w:pPr>
            <w:r w:rsidRPr="003B45BF">
              <w:rPr>
                <w:rFonts w:ascii="Times New Roman" w:hAnsi="Times New Roman" w:cs="Times New Roman"/>
                <w:b/>
                <w:bCs/>
                <w:lang w:eastAsia="tr-TR"/>
              </w:rPr>
              <w:t>2</w:t>
            </w:r>
          </w:p>
        </w:tc>
      </w:tr>
    </w:tbl>
    <w:p w14:paraId="22F6A9CF" w14:textId="77777777" w:rsidR="00D37B4B" w:rsidRPr="003B45BF" w:rsidRDefault="00D37B4B" w:rsidP="003B45BF">
      <w:pPr>
        <w:pStyle w:val="TableParagraph"/>
        <w:tabs>
          <w:tab w:val="left" w:pos="426"/>
          <w:tab w:val="left" w:pos="993"/>
        </w:tabs>
        <w:spacing w:line="276" w:lineRule="auto"/>
        <w:ind w:right="74"/>
        <w:jc w:val="left"/>
        <w:rPr>
          <w:color w:val="000000" w:themeColor="text1"/>
          <w:sz w:val="24"/>
          <w:szCs w:val="24"/>
        </w:rPr>
      </w:pPr>
    </w:p>
    <w:p w14:paraId="5CF79E36" w14:textId="77777777" w:rsidR="00D37B4B" w:rsidRPr="003B45BF" w:rsidRDefault="00D37B4B" w:rsidP="003B45BF">
      <w:pPr>
        <w:pStyle w:val="TableParagraph"/>
        <w:tabs>
          <w:tab w:val="left" w:pos="426"/>
          <w:tab w:val="left" w:pos="993"/>
        </w:tabs>
        <w:spacing w:line="276" w:lineRule="auto"/>
        <w:ind w:left="680" w:right="74"/>
        <w:jc w:val="left"/>
        <w:rPr>
          <w:color w:val="000000" w:themeColor="text1"/>
          <w:sz w:val="24"/>
          <w:szCs w:val="24"/>
        </w:rPr>
      </w:pPr>
    </w:p>
    <w:tbl>
      <w:tblPr>
        <w:tblW w:w="9356" w:type="dxa"/>
        <w:jc w:val="center"/>
        <w:tblCellMar>
          <w:top w:w="15" w:type="dxa"/>
          <w:left w:w="15" w:type="dxa"/>
          <w:bottom w:w="15" w:type="dxa"/>
          <w:right w:w="15" w:type="dxa"/>
        </w:tblCellMar>
        <w:tblLook w:val="04A0" w:firstRow="1" w:lastRow="0" w:firstColumn="1" w:lastColumn="0" w:noHBand="0" w:noVBand="1"/>
      </w:tblPr>
      <w:tblGrid>
        <w:gridCol w:w="7689"/>
        <w:gridCol w:w="1667"/>
      </w:tblGrid>
      <w:tr w:rsidR="00D37B4B" w:rsidRPr="003B45BF" w14:paraId="229DEABB" w14:textId="77777777" w:rsidTr="00572E0D">
        <w:trPr>
          <w:trHeight w:val="397"/>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B4C6E7"/>
            <w:vAlign w:val="center"/>
          </w:tcPr>
          <w:p w14:paraId="654EFF1D" w14:textId="5D1A3ACB" w:rsidR="00D37B4B" w:rsidRPr="003B45BF" w:rsidRDefault="00D37B4B" w:rsidP="003B45BF">
            <w:pPr>
              <w:jc w:val="center"/>
              <w:rPr>
                <w:rFonts w:ascii="Times New Roman" w:hAnsi="Times New Roman" w:cs="Times New Roman"/>
                <w:b/>
                <w:bCs/>
              </w:rPr>
            </w:pPr>
            <w:r w:rsidRPr="003B45BF">
              <w:rPr>
                <w:rFonts w:ascii="Times New Roman" w:hAnsi="Times New Roman" w:cs="Times New Roman"/>
                <w:b/>
                <w:bCs/>
              </w:rPr>
              <w:t>PRATİK UYGULAMALARDAKİ EĞİTİM ETKİNLİKLERİ</w:t>
            </w:r>
          </w:p>
        </w:tc>
      </w:tr>
      <w:tr w:rsidR="00D37B4B" w:rsidRPr="003B45BF" w14:paraId="2118E63D" w14:textId="77777777" w:rsidTr="00D37B4B">
        <w:trPr>
          <w:trHeight w:val="39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42D0B1" w14:textId="77777777" w:rsidR="00D37B4B" w:rsidRPr="003B45BF" w:rsidRDefault="00D37B4B" w:rsidP="003B45BF">
            <w:pPr>
              <w:spacing w:before="100" w:beforeAutospacing="1" w:after="100" w:afterAutospacing="1"/>
              <w:jc w:val="center"/>
              <w:rPr>
                <w:rFonts w:ascii="Times New Roman" w:hAnsi="Times New Roman" w:cs="Times New Roman"/>
                <w:b/>
                <w:bCs/>
              </w:rPr>
            </w:pPr>
            <w:r w:rsidRPr="003B45BF">
              <w:rPr>
                <w:rFonts w:ascii="Times New Roman" w:hAnsi="Times New Roman" w:cs="Times New Roman"/>
                <w:b/>
                <w:bCs/>
              </w:rPr>
              <w:t>EĞİTİM ETKİNLİKLERİ</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4CD816" w14:textId="77777777" w:rsidR="00D37B4B" w:rsidRPr="003B45BF" w:rsidRDefault="00D37B4B" w:rsidP="003B45BF">
            <w:pPr>
              <w:jc w:val="center"/>
              <w:rPr>
                <w:rFonts w:ascii="Times New Roman" w:hAnsi="Times New Roman" w:cs="Times New Roman"/>
                <w:b/>
                <w:bCs/>
              </w:rPr>
            </w:pPr>
            <w:r w:rsidRPr="003B45BF">
              <w:rPr>
                <w:rFonts w:ascii="Times New Roman" w:hAnsi="Times New Roman" w:cs="Times New Roman"/>
                <w:b/>
                <w:bCs/>
              </w:rPr>
              <w:t xml:space="preserve">ÖĞRENME </w:t>
            </w:r>
          </w:p>
          <w:p w14:paraId="5C0AB043" w14:textId="77777777" w:rsidR="00D37B4B" w:rsidRPr="003B45BF" w:rsidRDefault="00D37B4B" w:rsidP="003B45BF">
            <w:pPr>
              <w:jc w:val="center"/>
              <w:rPr>
                <w:rFonts w:ascii="Times New Roman" w:hAnsi="Times New Roman" w:cs="Times New Roman"/>
              </w:rPr>
            </w:pPr>
            <w:r w:rsidRPr="003B45BF">
              <w:rPr>
                <w:rFonts w:ascii="Times New Roman" w:hAnsi="Times New Roman" w:cs="Times New Roman"/>
                <w:b/>
                <w:bCs/>
              </w:rPr>
              <w:t>DÜZEYİ</w:t>
            </w:r>
          </w:p>
        </w:tc>
      </w:tr>
      <w:tr w:rsidR="00D37B4B" w:rsidRPr="003B45BF" w14:paraId="062ED15E" w14:textId="77777777" w:rsidTr="00D37B4B">
        <w:trPr>
          <w:trHeight w:val="39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53457B37" w14:textId="77777777" w:rsidR="00D37B4B" w:rsidRPr="003B45BF" w:rsidRDefault="00D37B4B" w:rsidP="003B45BF">
            <w:pPr>
              <w:jc w:val="both"/>
              <w:rPr>
                <w:rFonts w:ascii="Times New Roman" w:hAnsi="Times New Roman" w:cs="Times New Roman"/>
                <w:b/>
                <w:bCs/>
              </w:rPr>
            </w:pPr>
            <w:r w:rsidRPr="003B45BF">
              <w:rPr>
                <w:rFonts w:ascii="Times New Roman" w:hAnsi="Times New Roman" w:cs="Times New Roman"/>
              </w:rPr>
              <w:t>Genel ve solunum sistemine yönelik öykü alma</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2B94CAA4" w14:textId="77777777" w:rsidR="00D37B4B" w:rsidRPr="003B45BF" w:rsidRDefault="00D37B4B" w:rsidP="003B45BF">
            <w:pPr>
              <w:spacing w:before="100" w:beforeAutospacing="1" w:after="100" w:afterAutospacing="1"/>
              <w:jc w:val="center"/>
              <w:rPr>
                <w:rFonts w:ascii="Times New Roman" w:hAnsi="Times New Roman" w:cs="Times New Roman"/>
                <w:b/>
                <w:bCs/>
              </w:rPr>
            </w:pPr>
            <w:r w:rsidRPr="003B45BF">
              <w:rPr>
                <w:rFonts w:ascii="Times New Roman" w:hAnsi="Times New Roman" w:cs="Times New Roman"/>
                <w:b/>
                <w:bCs/>
              </w:rPr>
              <w:t>4</w:t>
            </w:r>
          </w:p>
        </w:tc>
      </w:tr>
      <w:tr w:rsidR="00D37B4B" w:rsidRPr="003B45BF" w14:paraId="561405F6" w14:textId="77777777" w:rsidTr="00D37B4B">
        <w:trPr>
          <w:trHeight w:val="39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4D22CA2E" w14:textId="77777777" w:rsidR="00D37B4B" w:rsidRPr="003B45BF" w:rsidRDefault="00D37B4B" w:rsidP="003B45BF">
            <w:pPr>
              <w:jc w:val="both"/>
              <w:rPr>
                <w:rFonts w:ascii="Times New Roman" w:hAnsi="Times New Roman" w:cs="Times New Roman"/>
                <w:b/>
                <w:bCs/>
              </w:rPr>
            </w:pPr>
            <w:r w:rsidRPr="003B45BF">
              <w:rPr>
                <w:rFonts w:ascii="Times New Roman" w:hAnsi="Times New Roman" w:cs="Times New Roman"/>
              </w:rPr>
              <w:t>Solunum sistemi muayenesi</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4AB3280B" w14:textId="77777777" w:rsidR="00D37B4B" w:rsidRPr="003B45BF" w:rsidRDefault="00D37B4B" w:rsidP="003B45BF">
            <w:pPr>
              <w:spacing w:before="100" w:beforeAutospacing="1" w:after="100" w:afterAutospacing="1"/>
              <w:jc w:val="center"/>
              <w:rPr>
                <w:rFonts w:ascii="Times New Roman" w:hAnsi="Times New Roman" w:cs="Times New Roman"/>
                <w:b/>
                <w:bCs/>
              </w:rPr>
            </w:pPr>
            <w:r w:rsidRPr="003B45BF">
              <w:rPr>
                <w:rFonts w:ascii="Times New Roman" w:hAnsi="Times New Roman" w:cs="Times New Roman"/>
                <w:b/>
                <w:bCs/>
              </w:rPr>
              <w:t>4</w:t>
            </w:r>
          </w:p>
        </w:tc>
      </w:tr>
      <w:tr w:rsidR="00D37B4B" w:rsidRPr="003B45BF" w14:paraId="559EBDB6" w14:textId="77777777" w:rsidTr="00D37B4B">
        <w:trPr>
          <w:trHeight w:val="39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593591A5" w14:textId="77777777" w:rsidR="00D37B4B" w:rsidRPr="003B45BF" w:rsidRDefault="00D37B4B" w:rsidP="003B45BF">
            <w:pPr>
              <w:jc w:val="both"/>
              <w:rPr>
                <w:rFonts w:ascii="Times New Roman" w:hAnsi="Times New Roman" w:cs="Times New Roman"/>
                <w:b/>
                <w:bCs/>
              </w:rPr>
            </w:pPr>
            <w:r w:rsidRPr="003B45BF">
              <w:rPr>
                <w:rFonts w:ascii="Times New Roman" w:hAnsi="Times New Roman" w:cs="Times New Roman"/>
              </w:rPr>
              <w:t>Hasta dosyası hazırlayabilme</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77215AA1" w14:textId="77777777" w:rsidR="00D37B4B" w:rsidRPr="003B45BF" w:rsidRDefault="00D37B4B" w:rsidP="003B45BF">
            <w:pPr>
              <w:spacing w:before="100" w:beforeAutospacing="1" w:after="100" w:afterAutospacing="1"/>
              <w:jc w:val="center"/>
              <w:rPr>
                <w:rFonts w:ascii="Times New Roman" w:hAnsi="Times New Roman" w:cs="Times New Roman"/>
                <w:b/>
                <w:bCs/>
              </w:rPr>
            </w:pPr>
            <w:r w:rsidRPr="003B45BF">
              <w:rPr>
                <w:rFonts w:ascii="Times New Roman" w:hAnsi="Times New Roman" w:cs="Times New Roman"/>
                <w:b/>
                <w:bCs/>
              </w:rPr>
              <w:t>4</w:t>
            </w:r>
          </w:p>
        </w:tc>
      </w:tr>
      <w:tr w:rsidR="00D37B4B" w:rsidRPr="003B45BF" w14:paraId="5D93522C" w14:textId="77777777" w:rsidTr="00D37B4B">
        <w:trPr>
          <w:trHeight w:val="39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45E0C642" w14:textId="77777777" w:rsidR="00D37B4B" w:rsidRPr="003B45BF" w:rsidRDefault="00D37B4B" w:rsidP="003B45BF">
            <w:pPr>
              <w:jc w:val="both"/>
              <w:rPr>
                <w:rFonts w:ascii="Times New Roman" w:hAnsi="Times New Roman" w:cs="Times New Roman"/>
                <w:b/>
                <w:bCs/>
              </w:rPr>
            </w:pPr>
            <w:r w:rsidRPr="003B45BF">
              <w:rPr>
                <w:rFonts w:ascii="Times New Roman" w:hAnsi="Times New Roman" w:cs="Times New Roman"/>
              </w:rPr>
              <w:t>Direk radyografileri okuma ve değerlendirme</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5B22B555" w14:textId="77777777" w:rsidR="00D37B4B" w:rsidRPr="003B45BF" w:rsidRDefault="00D37B4B" w:rsidP="003B45BF">
            <w:pPr>
              <w:spacing w:before="100" w:beforeAutospacing="1" w:after="100" w:afterAutospacing="1"/>
              <w:jc w:val="center"/>
              <w:rPr>
                <w:rFonts w:ascii="Times New Roman" w:hAnsi="Times New Roman" w:cs="Times New Roman"/>
                <w:b/>
                <w:bCs/>
              </w:rPr>
            </w:pPr>
            <w:r w:rsidRPr="003B45BF">
              <w:rPr>
                <w:rFonts w:ascii="Times New Roman" w:hAnsi="Times New Roman" w:cs="Times New Roman"/>
                <w:b/>
                <w:bCs/>
              </w:rPr>
              <w:t>4</w:t>
            </w:r>
          </w:p>
        </w:tc>
      </w:tr>
      <w:tr w:rsidR="00D37B4B" w:rsidRPr="003B45BF" w14:paraId="3F2E8344" w14:textId="77777777" w:rsidTr="00D37B4B">
        <w:trPr>
          <w:trHeight w:val="39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77C44915" w14:textId="77777777" w:rsidR="00D37B4B" w:rsidRPr="003B45BF" w:rsidRDefault="00D37B4B" w:rsidP="003B45BF">
            <w:pPr>
              <w:jc w:val="both"/>
              <w:rPr>
                <w:rFonts w:ascii="Times New Roman" w:hAnsi="Times New Roman" w:cs="Times New Roman"/>
                <w:b/>
                <w:bCs/>
              </w:rPr>
            </w:pPr>
            <w:r w:rsidRPr="003B45BF">
              <w:rPr>
                <w:rFonts w:ascii="Times New Roman" w:hAnsi="Times New Roman" w:cs="Times New Roman"/>
              </w:rPr>
              <w:t>Hava yolundaki yabancı cismi uygun manevra ile çıkarabilme</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4034A86F" w14:textId="77777777" w:rsidR="00D37B4B" w:rsidRPr="003B45BF" w:rsidRDefault="00D37B4B" w:rsidP="003B45BF">
            <w:pPr>
              <w:spacing w:before="100" w:beforeAutospacing="1" w:after="100" w:afterAutospacing="1"/>
              <w:jc w:val="center"/>
              <w:rPr>
                <w:rFonts w:ascii="Times New Roman" w:hAnsi="Times New Roman" w:cs="Times New Roman"/>
                <w:b/>
                <w:bCs/>
              </w:rPr>
            </w:pPr>
            <w:r w:rsidRPr="003B45BF">
              <w:rPr>
                <w:rFonts w:ascii="Times New Roman" w:hAnsi="Times New Roman" w:cs="Times New Roman"/>
                <w:b/>
                <w:bCs/>
              </w:rPr>
              <w:t>4</w:t>
            </w:r>
          </w:p>
        </w:tc>
      </w:tr>
      <w:tr w:rsidR="00D37B4B" w:rsidRPr="003B45BF" w14:paraId="2860DE10" w14:textId="77777777" w:rsidTr="00D37B4B">
        <w:trPr>
          <w:trHeight w:val="39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766E927B" w14:textId="77777777" w:rsidR="00D37B4B" w:rsidRPr="003B45BF" w:rsidRDefault="00D37B4B" w:rsidP="003B45BF">
            <w:pPr>
              <w:jc w:val="both"/>
              <w:rPr>
                <w:rFonts w:ascii="Times New Roman" w:hAnsi="Times New Roman" w:cs="Times New Roman"/>
                <w:b/>
                <w:bCs/>
              </w:rPr>
            </w:pPr>
            <w:r w:rsidRPr="003B45BF">
              <w:rPr>
                <w:rFonts w:ascii="Times New Roman" w:hAnsi="Times New Roman" w:cs="Times New Roman"/>
              </w:rPr>
              <w:t>Plevral ponksiyon yapabilme</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0AF65D2A" w14:textId="77777777" w:rsidR="00D37B4B" w:rsidRPr="003B45BF" w:rsidRDefault="00D37B4B" w:rsidP="003B45BF">
            <w:pPr>
              <w:spacing w:before="100" w:beforeAutospacing="1" w:after="100" w:afterAutospacing="1"/>
              <w:jc w:val="center"/>
              <w:rPr>
                <w:rFonts w:ascii="Times New Roman" w:hAnsi="Times New Roman" w:cs="Times New Roman"/>
                <w:b/>
                <w:bCs/>
              </w:rPr>
            </w:pPr>
            <w:r w:rsidRPr="003B45BF">
              <w:rPr>
                <w:rFonts w:ascii="Times New Roman" w:hAnsi="Times New Roman" w:cs="Times New Roman"/>
                <w:b/>
                <w:bCs/>
              </w:rPr>
              <w:t>2</w:t>
            </w:r>
          </w:p>
        </w:tc>
      </w:tr>
      <w:tr w:rsidR="00D37B4B" w:rsidRPr="003B45BF" w14:paraId="02E55EB3" w14:textId="77777777" w:rsidTr="00D37B4B">
        <w:trPr>
          <w:trHeight w:val="39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2733E26E" w14:textId="77777777" w:rsidR="00D37B4B" w:rsidRPr="003B45BF" w:rsidRDefault="00D37B4B" w:rsidP="003B45BF">
            <w:pPr>
              <w:jc w:val="both"/>
              <w:rPr>
                <w:rFonts w:ascii="Times New Roman" w:hAnsi="Times New Roman" w:cs="Times New Roman"/>
                <w:b/>
                <w:bCs/>
              </w:rPr>
            </w:pPr>
            <w:r w:rsidRPr="003B45BF">
              <w:rPr>
                <w:rFonts w:ascii="Times New Roman" w:hAnsi="Times New Roman" w:cs="Times New Roman"/>
              </w:rPr>
              <w:t xml:space="preserve">Tüp </w:t>
            </w:r>
            <w:proofErr w:type="spellStart"/>
            <w:r w:rsidRPr="003B45BF">
              <w:rPr>
                <w:rFonts w:ascii="Times New Roman" w:hAnsi="Times New Roman" w:cs="Times New Roman"/>
              </w:rPr>
              <w:t>torakostomi</w:t>
            </w:r>
            <w:proofErr w:type="spellEnd"/>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0C826EE7" w14:textId="77777777" w:rsidR="00D37B4B" w:rsidRPr="003B45BF" w:rsidRDefault="00D37B4B" w:rsidP="003B45BF">
            <w:pPr>
              <w:spacing w:before="100" w:beforeAutospacing="1" w:after="100" w:afterAutospacing="1"/>
              <w:jc w:val="center"/>
              <w:rPr>
                <w:rFonts w:ascii="Times New Roman" w:hAnsi="Times New Roman" w:cs="Times New Roman"/>
                <w:b/>
                <w:bCs/>
              </w:rPr>
            </w:pPr>
            <w:r w:rsidRPr="003B45BF">
              <w:rPr>
                <w:rFonts w:ascii="Times New Roman" w:hAnsi="Times New Roman" w:cs="Times New Roman"/>
                <w:b/>
                <w:bCs/>
              </w:rPr>
              <w:t>1</w:t>
            </w:r>
          </w:p>
        </w:tc>
      </w:tr>
      <w:tr w:rsidR="00D37B4B" w:rsidRPr="003B45BF" w14:paraId="1A630EA4" w14:textId="77777777" w:rsidTr="00D37B4B">
        <w:trPr>
          <w:trHeight w:val="39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346EB725" w14:textId="77777777" w:rsidR="00D37B4B" w:rsidRPr="003B45BF" w:rsidRDefault="00D37B4B" w:rsidP="003B45BF">
            <w:pPr>
              <w:jc w:val="both"/>
              <w:rPr>
                <w:rFonts w:ascii="Times New Roman" w:hAnsi="Times New Roman" w:cs="Times New Roman"/>
                <w:b/>
                <w:bCs/>
              </w:rPr>
            </w:pPr>
            <w:r w:rsidRPr="003B45BF">
              <w:rPr>
                <w:rFonts w:ascii="Times New Roman" w:hAnsi="Times New Roman" w:cs="Times New Roman"/>
              </w:rPr>
              <w:t xml:space="preserve">Video </w:t>
            </w:r>
            <w:proofErr w:type="spellStart"/>
            <w:r w:rsidRPr="003B45BF">
              <w:rPr>
                <w:rFonts w:ascii="Times New Roman" w:hAnsi="Times New Roman" w:cs="Times New Roman"/>
              </w:rPr>
              <w:t>torakoskopi</w:t>
            </w:r>
            <w:proofErr w:type="spellEnd"/>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1674D02D" w14:textId="77777777" w:rsidR="00D37B4B" w:rsidRPr="003B45BF" w:rsidRDefault="00D37B4B" w:rsidP="003B45BF">
            <w:pPr>
              <w:spacing w:before="100" w:beforeAutospacing="1" w:after="100" w:afterAutospacing="1"/>
              <w:jc w:val="center"/>
              <w:rPr>
                <w:rFonts w:ascii="Times New Roman" w:hAnsi="Times New Roman" w:cs="Times New Roman"/>
                <w:b/>
                <w:bCs/>
              </w:rPr>
            </w:pPr>
            <w:r w:rsidRPr="003B45BF">
              <w:rPr>
                <w:rFonts w:ascii="Times New Roman" w:hAnsi="Times New Roman" w:cs="Times New Roman"/>
                <w:b/>
                <w:bCs/>
              </w:rPr>
              <w:t>1</w:t>
            </w:r>
          </w:p>
        </w:tc>
      </w:tr>
    </w:tbl>
    <w:p w14:paraId="6C4D0189" w14:textId="3A8FC965" w:rsidR="007C20C6" w:rsidRPr="003B45BF" w:rsidRDefault="007C20C6" w:rsidP="003B45BF">
      <w:pPr>
        <w:widowControl/>
        <w:suppressAutoHyphens w:val="0"/>
        <w:spacing w:after="160"/>
        <w:jc w:val="center"/>
        <w:rPr>
          <w:rFonts w:ascii="Times New Roman" w:eastAsiaTheme="minorHAnsi" w:hAnsi="Times New Roman" w:cs="Times New Roman"/>
          <w:b/>
          <w:bCs/>
          <w:kern w:val="0"/>
          <w:lang w:eastAsia="en-US" w:bidi="ar-SA"/>
        </w:rPr>
      </w:pPr>
    </w:p>
    <w:p w14:paraId="392E0128" w14:textId="34EF30BA" w:rsidR="00496004" w:rsidRPr="003B45BF" w:rsidRDefault="00496004" w:rsidP="003B45BF">
      <w:pPr>
        <w:widowControl/>
        <w:suppressAutoHyphens w:val="0"/>
        <w:spacing w:after="160"/>
        <w:jc w:val="center"/>
        <w:rPr>
          <w:rFonts w:ascii="Times New Roman" w:eastAsiaTheme="minorHAnsi" w:hAnsi="Times New Roman" w:cs="Times New Roman"/>
          <w:b/>
          <w:bCs/>
          <w:kern w:val="0"/>
          <w:lang w:eastAsia="en-US" w:bidi="ar-SA"/>
        </w:rPr>
      </w:pPr>
    </w:p>
    <w:p w14:paraId="572D1733" w14:textId="77DFF23D" w:rsidR="00496004" w:rsidRPr="003B45BF" w:rsidRDefault="00496004" w:rsidP="003B45BF">
      <w:pPr>
        <w:widowControl/>
        <w:suppressAutoHyphens w:val="0"/>
        <w:spacing w:after="160"/>
        <w:jc w:val="center"/>
        <w:rPr>
          <w:rFonts w:ascii="Times New Roman" w:eastAsiaTheme="minorHAnsi" w:hAnsi="Times New Roman" w:cs="Times New Roman"/>
          <w:b/>
          <w:bCs/>
          <w:kern w:val="0"/>
          <w:lang w:eastAsia="en-US" w:bidi="ar-SA"/>
        </w:rPr>
      </w:pPr>
    </w:p>
    <w:p w14:paraId="655D11E2" w14:textId="3E83F187" w:rsidR="00496004" w:rsidRPr="003B45BF" w:rsidRDefault="00496004" w:rsidP="003B45BF">
      <w:pPr>
        <w:widowControl/>
        <w:suppressAutoHyphens w:val="0"/>
        <w:spacing w:after="160"/>
        <w:jc w:val="center"/>
        <w:rPr>
          <w:rFonts w:ascii="Times New Roman" w:eastAsiaTheme="minorHAnsi" w:hAnsi="Times New Roman" w:cs="Times New Roman"/>
          <w:b/>
          <w:bCs/>
          <w:kern w:val="0"/>
          <w:lang w:eastAsia="en-US" w:bidi="ar-SA"/>
        </w:rPr>
      </w:pPr>
    </w:p>
    <w:p w14:paraId="66D5AD7E" w14:textId="2E6DB8BB" w:rsidR="00496004" w:rsidRPr="003B45BF" w:rsidRDefault="00496004" w:rsidP="003B45BF">
      <w:pPr>
        <w:widowControl/>
        <w:suppressAutoHyphens w:val="0"/>
        <w:spacing w:after="160"/>
        <w:jc w:val="center"/>
        <w:rPr>
          <w:rFonts w:ascii="Times New Roman" w:eastAsiaTheme="minorHAnsi" w:hAnsi="Times New Roman" w:cs="Times New Roman"/>
          <w:b/>
          <w:bCs/>
          <w:kern w:val="0"/>
          <w:lang w:eastAsia="en-US" w:bidi="ar-SA"/>
        </w:rPr>
      </w:pPr>
    </w:p>
    <w:p w14:paraId="42549E5F" w14:textId="434C8471" w:rsidR="00496004" w:rsidRPr="003B45BF" w:rsidRDefault="00496004" w:rsidP="003B45BF">
      <w:pPr>
        <w:widowControl/>
        <w:suppressAutoHyphens w:val="0"/>
        <w:spacing w:after="160"/>
        <w:jc w:val="center"/>
        <w:rPr>
          <w:rFonts w:ascii="Times New Roman" w:eastAsiaTheme="minorHAnsi" w:hAnsi="Times New Roman" w:cs="Times New Roman"/>
          <w:b/>
          <w:bCs/>
          <w:kern w:val="0"/>
          <w:lang w:eastAsia="en-US" w:bidi="ar-SA"/>
        </w:rPr>
      </w:pPr>
    </w:p>
    <w:p w14:paraId="6981CC66" w14:textId="338B4DBB" w:rsidR="00496004" w:rsidRPr="003B45BF" w:rsidRDefault="00496004" w:rsidP="003B45BF">
      <w:pPr>
        <w:widowControl/>
        <w:suppressAutoHyphens w:val="0"/>
        <w:spacing w:after="160"/>
        <w:jc w:val="center"/>
        <w:rPr>
          <w:rFonts w:ascii="Times New Roman" w:eastAsiaTheme="minorHAnsi" w:hAnsi="Times New Roman" w:cs="Times New Roman"/>
          <w:b/>
          <w:bCs/>
          <w:kern w:val="0"/>
          <w:lang w:eastAsia="en-US" w:bidi="ar-SA"/>
        </w:rPr>
      </w:pPr>
    </w:p>
    <w:p w14:paraId="0231CF43" w14:textId="4BE8E607" w:rsidR="00496004" w:rsidRPr="003B45BF" w:rsidRDefault="00496004" w:rsidP="003B45BF">
      <w:pPr>
        <w:widowControl/>
        <w:suppressAutoHyphens w:val="0"/>
        <w:spacing w:after="160"/>
        <w:jc w:val="center"/>
        <w:rPr>
          <w:rFonts w:ascii="Times New Roman" w:eastAsiaTheme="minorHAnsi" w:hAnsi="Times New Roman" w:cs="Times New Roman"/>
          <w:b/>
          <w:bCs/>
          <w:kern w:val="0"/>
          <w:lang w:eastAsia="en-US" w:bidi="ar-SA"/>
        </w:rPr>
      </w:pPr>
    </w:p>
    <w:p w14:paraId="40CD6639" w14:textId="22D774B9" w:rsidR="00496004" w:rsidRPr="003B45BF" w:rsidRDefault="00496004" w:rsidP="003B45BF">
      <w:pPr>
        <w:widowControl/>
        <w:suppressAutoHyphens w:val="0"/>
        <w:spacing w:after="160"/>
        <w:jc w:val="center"/>
        <w:rPr>
          <w:rFonts w:ascii="Times New Roman" w:eastAsiaTheme="minorHAnsi" w:hAnsi="Times New Roman" w:cs="Times New Roman"/>
          <w:b/>
          <w:bCs/>
          <w:kern w:val="0"/>
          <w:lang w:eastAsia="en-US" w:bidi="ar-SA"/>
        </w:rPr>
      </w:pPr>
    </w:p>
    <w:p w14:paraId="3EA592C8" w14:textId="70FCD79F" w:rsidR="00496004" w:rsidRPr="003B45BF" w:rsidRDefault="00496004" w:rsidP="003B45BF">
      <w:pPr>
        <w:widowControl/>
        <w:suppressAutoHyphens w:val="0"/>
        <w:spacing w:after="160"/>
        <w:jc w:val="center"/>
        <w:rPr>
          <w:rFonts w:ascii="Times New Roman" w:eastAsiaTheme="minorHAnsi" w:hAnsi="Times New Roman" w:cs="Times New Roman"/>
          <w:b/>
          <w:bCs/>
          <w:kern w:val="0"/>
          <w:lang w:eastAsia="en-US" w:bidi="ar-SA"/>
        </w:rPr>
      </w:pPr>
    </w:p>
    <w:p w14:paraId="2EE8EE37" w14:textId="39078CC5" w:rsidR="00496004" w:rsidRPr="003B45BF" w:rsidRDefault="00496004" w:rsidP="003B45BF">
      <w:pPr>
        <w:widowControl/>
        <w:suppressAutoHyphens w:val="0"/>
        <w:spacing w:after="160"/>
        <w:jc w:val="center"/>
        <w:rPr>
          <w:rFonts w:ascii="Times New Roman" w:eastAsiaTheme="minorHAnsi" w:hAnsi="Times New Roman" w:cs="Times New Roman"/>
          <w:b/>
          <w:bCs/>
          <w:kern w:val="0"/>
          <w:lang w:eastAsia="en-US" w:bidi="ar-SA"/>
        </w:rPr>
      </w:pPr>
    </w:p>
    <w:p w14:paraId="71B044C5" w14:textId="124B264A" w:rsidR="00496004" w:rsidRPr="003B45BF" w:rsidRDefault="00496004" w:rsidP="003B45BF">
      <w:pPr>
        <w:widowControl/>
        <w:suppressAutoHyphens w:val="0"/>
        <w:spacing w:after="160"/>
        <w:jc w:val="center"/>
        <w:rPr>
          <w:rFonts w:ascii="Times New Roman" w:eastAsiaTheme="minorHAnsi" w:hAnsi="Times New Roman" w:cs="Times New Roman"/>
          <w:b/>
          <w:bCs/>
          <w:kern w:val="0"/>
          <w:lang w:eastAsia="en-US" w:bidi="ar-SA"/>
        </w:rPr>
      </w:pPr>
    </w:p>
    <w:p w14:paraId="6808ADF0" w14:textId="3005ADD9" w:rsidR="00496004" w:rsidRPr="003B45BF" w:rsidRDefault="00496004" w:rsidP="003B45BF">
      <w:pPr>
        <w:widowControl/>
        <w:suppressAutoHyphens w:val="0"/>
        <w:spacing w:after="160"/>
        <w:jc w:val="center"/>
        <w:rPr>
          <w:rFonts w:ascii="Times New Roman" w:eastAsiaTheme="minorHAnsi" w:hAnsi="Times New Roman" w:cs="Times New Roman"/>
          <w:b/>
          <w:bCs/>
          <w:kern w:val="0"/>
          <w:lang w:eastAsia="en-US" w:bidi="ar-SA"/>
        </w:rPr>
      </w:pPr>
    </w:p>
    <w:p w14:paraId="64EB399E" w14:textId="2F0E4FCC" w:rsidR="00496004" w:rsidRPr="003B45BF" w:rsidRDefault="00496004" w:rsidP="003B45BF">
      <w:pPr>
        <w:widowControl/>
        <w:suppressAutoHyphens w:val="0"/>
        <w:spacing w:after="160"/>
        <w:jc w:val="center"/>
        <w:rPr>
          <w:rFonts w:ascii="Times New Roman" w:eastAsiaTheme="minorHAnsi" w:hAnsi="Times New Roman" w:cs="Times New Roman"/>
          <w:b/>
          <w:bCs/>
          <w:kern w:val="0"/>
          <w:lang w:eastAsia="en-US" w:bidi="ar-SA"/>
        </w:rPr>
      </w:pPr>
    </w:p>
    <w:p w14:paraId="53180014" w14:textId="77777777" w:rsidR="00496004" w:rsidRPr="003B45BF" w:rsidRDefault="00496004" w:rsidP="003B45BF">
      <w:pPr>
        <w:widowControl/>
        <w:suppressAutoHyphens w:val="0"/>
        <w:spacing w:after="160"/>
        <w:jc w:val="center"/>
        <w:rPr>
          <w:rFonts w:ascii="Times New Roman" w:eastAsiaTheme="minorHAnsi" w:hAnsi="Times New Roman" w:cs="Times New Roman"/>
          <w:b/>
          <w:bCs/>
          <w:kern w:val="0"/>
          <w:lang w:eastAsia="en-US" w:bidi="ar-SA"/>
        </w:rPr>
      </w:pPr>
    </w:p>
    <w:p w14:paraId="0E91F92E" w14:textId="77777777" w:rsidR="007C20C6" w:rsidRPr="003B45BF" w:rsidRDefault="007C20C6" w:rsidP="003B45BF">
      <w:pPr>
        <w:widowControl/>
        <w:suppressAutoHyphens w:val="0"/>
        <w:spacing w:after="160"/>
        <w:jc w:val="center"/>
        <w:rPr>
          <w:rFonts w:ascii="Times New Roman" w:eastAsiaTheme="minorHAnsi" w:hAnsi="Times New Roman" w:cs="Times New Roman"/>
          <w:b/>
          <w:bCs/>
          <w:kern w:val="0"/>
          <w:lang w:eastAsia="en-US" w:bidi="ar-SA"/>
        </w:rPr>
      </w:pPr>
    </w:p>
    <w:p w14:paraId="6D4772F2" w14:textId="09E84E5E" w:rsidR="007C20C6" w:rsidRPr="003B45BF" w:rsidRDefault="007C20C6" w:rsidP="003B45BF">
      <w:pPr>
        <w:widowControl/>
        <w:shd w:val="clear" w:color="auto" w:fill="6893C6"/>
        <w:suppressAutoHyphens w:val="0"/>
        <w:spacing w:after="160"/>
        <w:jc w:val="center"/>
        <w:rPr>
          <w:rFonts w:ascii="Times New Roman" w:eastAsiaTheme="minorHAnsi" w:hAnsi="Times New Roman" w:cs="Times New Roman"/>
          <w:b/>
          <w:bCs/>
          <w:kern w:val="0"/>
          <w:sz w:val="28"/>
          <w:szCs w:val="28"/>
          <w:lang w:eastAsia="en-US" w:bidi="ar-SA"/>
        </w:rPr>
      </w:pPr>
      <w:r w:rsidRPr="003B45BF">
        <w:rPr>
          <w:rFonts w:ascii="Times New Roman" w:eastAsiaTheme="minorHAnsi" w:hAnsi="Times New Roman" w:cs="Times New Roman"/>
          <w:b/>
          <w:bCs/>
          <w:kern w:val="0"/>
          <w:sz w:val="28"/>
          <w:szCs w:val="28"/>
          <w:lang w:eastAsia="en-US" w:bidi="ar-SA"/>
        </w:rPr>
        <w:lastRenderedPageBreak/>
        <w:t>KLİNİK FARMAKOLOJİ</w:t>
      </w:r>
    </w:p>
    <w:p w14:paraId="6911B0BD" w14:textId="77777777" w:rsidR="007C20C6" w:rsidRPr="003B45BF" w:rsidRDefault="007C20C6" w:rsidP="003B45BF">
      <w:pPr>
        <w:shd w:val="clear" w:color="auto" w:fill="6893C6"/>
        <w:jc w:val="center"/>
        <w:rPr>
          <w:rFonts w:ascii="Times New Roman" w:eastAsiaTheme="minorHAnsi" w:hAnsi="Times New Roman" w:cs="Times New Roman"/>
          <w:b/>
          <w:bCs/>
          <w:kern w:val="0"/>
          <w:sz w:val="28"/>
          <w:szCs w:val="28"/>
          <w:lang w:eastAsia="en-US" w:bidi="ar-SA"/>
        </w:rPr>
      </w:pPr>
      <w:r w:rsidRPr="003B45BF">
        <w:rPr>
          <w:rFonts w:ascii="Times New Roman" w:eastAsiaTheme="minorHAnsi" w:hAnsi="Times New Roman" w:cs="Times New Roman"/>
          <w:b/>
          <w:bCs/>
          <w:kern w:val="0"/>
          <w:sz w:val="28"/>
          <w:szCs w:val="28"/>
          <w:lang w:eastAsia="en-US" w:bidi="ar-SA"/>
        </w:rPr>
        <w:t>KLİNİK DERS VE UYGULAMA KURULU</w:t>
      </w:r>
    </w:p>
    <w:p w14:paraId="312584B2" w14:textId="77777777" w:rsidR="00572E0D" w:rsidRPr="003B45BF" w:rsidRDefault="00572E0D" w:rsidP="003B45BF">
      <w:pPr>
        <w:rPr>
          <w:rFonts w:ascii="Times New Roman" w:hAnsi="Times New Roman" w:cs="Times New Roman"/>
          <w:b/>
        </w:rPr>
      </w:pPr>
    </w:p>
    <w:p w14:paraId="2568F1DF" w14:textId="3E6F748E" w:rsidR="007C20C6" w:rsidRPr="003B45BF" w:rsidRDefault="00445030" w:rsidP="003B45BF">
      <w:pPr>
        <w:rPr>
          <w:rFonts w:ascii="Times New Roman" w:hAnsi="Times New Roman" w:cs="Times New Roman"/>
          <w:b/>
        </w:rPr>
      </w:pPr>
      <w:r>
        <w:rPr>
          <w:rFonts w:ascii="Times New Roman" w:hAnsi="Times New Roman" w:cs="Times New Roman"/>
          <w:b/>
        </w:rPr>
        <w:t>Amaç:</w:t>
      </w:r>
    </w:p>
    <w:p w14:paraId="4613C20A" w14:textId="77777777" w:rsidR="007C20C6" w:rsidRPr="003B45BF" w:rsidRDefault="007C20C6" w:rsidP="003B45BF">
      <w:pPr>
        <w:jc w:val="both"/>
        <w:rPr>
          <w:rFonts w:ascii="Times New Roman" w:hAnsi="Times New Roman" w:cs="Times New Roman"/>
        </w:rPr>
      </w:pPr>
      <w:r w:rsidRPr="003B45BF">
        <w:rPr>
          <w:rFonts w:ascii="Times New Roman" w:hAnsi="Times New Roman" w:cs="Times New Roman"/>
        </w:rPr>
        <w:t>Akılcı ilaç kullanımı (Rasyonel Farmakoterapi), hastaların klinik ihtiyaçlarına uygun ilaçları, bireysel gereksinimlerini karşılayacak dozlarda, yeterli sürede, hastaya ve topluma en düşük maliyetle almalarını sağlayan kurallar bütünü olarak tanımlanmaktadır. Bu tanım doğrultusunda, dönem V öğrencileri için “</w:t>
      </w:r>
      <w:r w:rsidRPr="003B45BF">
        <w:rPr>
          <w:rFonts w:ascii="Times New Roman" w:hAnsi="Times New Roman" w:cs="Times New Roman"/>
          <w:i/>
          <w:iCs/>
        </w:rPr>
        <w:t>Klinik Farmakoloji Stajında</w:t>
      </w:r>
      <w:r w:rsidRPr="003B45BF">
        <w:rPr>
          <w:rFonts w:ascii="Times New Roman" w:hAnsi="Times New Roman" w:cs="Times New Roman"/>
        </w:rPr>
        <w:t>” öğrencilerin ilaç seçimi ve reçete yazma becerilerinin geliştirilmesi, II. Ve III. sınıfta edinilen teorik bilginin pratik uygulamalarının yapılması, ilaç kullanımına ve takibine ilişkin iletişim becerilerinin iyileştirilmesi, Groningen Modeli ile mantıksal bir yapı içinde farmakoterapi uygulamalarının geliştirilmesi amaçlanmaktadır.</w:t>
      </w:r>
    </w:p>
    <w:p w14:paraId="7F07E527" w14:textId="77777777" w:rsidR="007C20C6" w:rsidRPr="003B45BF" w:rsidRDefault="007C20C6" w:rsidP="003B45BF">
      <w:pPr>
        <w:pStyle w:val="Balk11"/>
        <w:spacing w:before="0" w:line="276" w:lineRule="auto"/>
        <w:ind w:left="0"/>
      </w:pPr>
    </w:p>
    <w:p w14:paraId="6CEEFC1B" w14:textId="6797718B" w:rsidR="007C20C6" w:rsidRPr="003B45BF" w:rsidRDefault="00445030" w:rsidP="003B45BF">
      <w:pPr>
        <w:pStyle w:val="Balk11"/>
        <w:spacing w:before="0" w:line="276" w:lineRule="auto"/>
        <w:ind w:left="0"/>
      </w:pPr>
      <w:r>
        <w:t>Öğrenim Hedefleri:</w:t>
      </w:r>
    </w:p>
    <w:p w14:paraId="274A8A3A" w14:textId="77777777" w:rsidR="007C20C6" w:rsidRPr="003B45BF" w:rsidRDefault="007C20C6" w:rsidP="003B45BF">
      <w:pPr>
        <w:pStyle w:val="Balk11"/>
        <w:spacing w:before="0" w:line="276" w:lineRule="auto"/>
        <w:ind w:left="0"/>
      </w:pPr>
      <w:r w:rsidRPr="003B45BF">
        <w:t>Teorik Dersler</w:t>
      </w:r>
    </w:p>
    <w:p w14:paraId="71A594A1" w14:textId="77777777" w:rsidR="007C20C6" w:rsidRPr="003B45BF" w:rsidRDefault="007C20C6" w:rsidP="001C0B7A">
      <w:pPr>
        <w:pStyle w:val="ListeParagraf"/>
        <w:widowControl/>
        <w:numPr>
          <w:ilvl w:val="0"/>
          <w:numId w:val="30"/>
        </w:numPr>
        <w:suppressAutoHyphens w:val="0"/>
        <w:rPr>
          <w:rFonts w:ascii="Times New Roman" w:hAnsi="Times New Roman" w:cs="Times New Roman"/>
          <w:lang w:eastAsia="tr-TR"/>
        </w:rPr>
      </w:pPr>
      <w:r w:rsidRPr="003B45BF">
        <w:rPr>
          <w:rFonts w:ascii="Times New Roman" w:hAnsi="Times New Roman" w:cs="Times New Roman"/>
          <w:lang w:eastAsia="tr-TR"/>
        </w:rPr>
        <w:t>Akılcı ilaç kullanımı kavramını açıklar.</w:t>
      </w:r>
    </w:p>
    <w:p w14:paraId="7843E237" w14:textId="77777777" w:rsidR="007C20C6" w:rsidRPr="003B45BF" w:rsidRDefault="007C20C6" w:rsidP="001C0B7A">
      <w:pPr>
        <w:pStyle w:val="ListeParagraf"/>
        <w:widowControl/>
        <w:numPr>
          <w:ilvl w:val="0"/>
          <w:numId w:val="30"/>
        </w:numPr>
        <w:suppressAutoHyphens w:val="0"/>
        <w:rPr>
          <w:rFonts w:ascii="Times New Roman" w:hAnsi="Times New Roman" w:cs="Times New Roman"/>
          <w:lang w:eastAsia="tr-TR"/>
        </w:rPr>
      </w:pPr>
      <w:r w:rsidRPr="003B45BF">
        <w:rPr>
          <w:rFonts w:ascii="Times New Roman" w:hAnsi="Times New Roman" w:cs="Times New Roman"/>
        </w:rPr>
        <w:t>Hastaların klinik ihtiyaçlarına uygun ilaçları, bireysel gereksinimlerini karşılayacak dozlarda, yeterli sürede, hastaya ve topluma en düşük maliyetle almalarını sağlayan kuralları sayar,</w:t>
      </w:r>
    </w:p>
    <w:p w14:paraId="5F4A5063" w14:textId="77777777" w:rsidR="007C20C6" w:rsidRPr="003B45BF" w:rsidRDefault="007C20C6" w:rsidP="001C0B7A">
      <w:pPr>
        <w:pStyle w:val="ListeParagraf"/>
        <w:widowControl/>
        <w:numPr>
          <w:ilvl w:val="0"/>
          <w:numId w:val="30"/>
        </w:numPr>
        <w:suppressAutoHyphens w:val="0"/>
        <w:rPr>
          <w:rFonts w:ascii="Times New Roman" w:hAnsi="Times New Roman" w:cs="Times New Roman"/>
          <w:lang w:eastAsia="tr-TR"/>
        </w:rPr>
      </w:pPr>
      <w:r w:rsidRPr="003B45BF">
        <w:rPr>
          <w:rFonts w:ascii="Times New Roman" w:hAnsi="Times New Roman" w:cs="Times New Roman"/>
        </w:rPr>
        <w:t>İlaçların endikasyonuna göre doğru dozda ve doğru uygulama yolu hakkında önceki sınıflarda edinilen teorik bilgiyi vaka örnekleri üzerinden tartışır,</w:t>
      </w:r>
    </w:p>
    <w:p w14:paraId="40FAE245" w14:textId="77777777" w:rsidR="007C20C6" w:rsidRPr="003B45BF" w:rsidRDefault="007C20C6" w:rsidP="001C0B7A">
      <w:pPr>
        <w:pStyle w:val="ListeParagraf"/>
        <w:widowControl/>
        <w:numPr>
          <w:ilvl w:val="0"/>
          <w:numId w:val="30"/>
        </w:numPr>
        <w:suppressAutoHyphens w:val="0"/>
        <w:rPr>
          <w:rFonts w:ascii="Times New Roman" w:hAnsi="Times New Roman" w:cs="Times New Roman"/>
          <w:lang w:eastAsia="tr-TR"/>
        </w:rPr>
      </w:pPr>
      <w:r w:rsidRPr="003B45BF">
        <w:rPr>
          <w:rFonts w:ascii="Times New Roman" w:hAnsi="Times New Roman" w:cs="Times New Roman"/>
          <w:lang w:eastAsia="tr-TR"/>
        </w:rPr>
        <w:t>Akılcı ilaç, akılcı reçeteleme için bilgi kaynaklarının etkili ve verimli kullanımını sayar,</w:t>
      </w:r>
    </w:p>
    <w:p w14:paraId="73C75804" w14:textId="77777777" w:rsidR="007C20C6" w:rsidRPr="003B45BF" w:rsidRDefault="007C20C6" w:rsidP="001C0B7A">
      <w:pPr>
        <w:pStyle w:val="ListeParagraf"/>
        <w:widowControl/>
        <w:numPr>
          <w:ilvl w:val="0"/>
          <w:numId w:val="30"/>
        </w:numPr>
        <w:suppressAutoHyphens w:val="0"/>
        <w:rPr>
          <w:rFonts w:ascii="Times New Roman" w:hAnsi="Times New Roman" w:cs="Times New Roman"/>
          <w:lang w:eastAsia="tr-TR"/>
        </w:rPr>
      </w:pPr>
      <w:r w:rsidRPr="003B45BF">
        <w:rPr>
          <w:rFonts w:ascii="Times New Roman" w:hAnsi="Times New Roman" w:cs="Times New Roman"/>
          <w:lang w:eastAsia="tr-TR"/>
        </w:rPr>
        <w:t>Hastalık ve bireysel özellikleri de dikkate alarak uygulayacağı tedavinin hedeflerini belirler,</w:t>
      </w:r>
    </w:p>
    <w:p w14:paraId="41888152" w14:textId="77777777" w:rsidR="007C20C6" w:rsidRPr="003B45BF" w:rsidRDefault="007C20C6" w:rsidP="001C0B7A">
      <w:pPr>
        <w:pStyle w:val="ListeParagraf"/>
        <w:widowControl/>
        <w:numPr>
          <w:ilvl w:val="0"/>
          <w:numId w:val="30"/>
        </w:numPr>
        <w:suppressAutoHyphens w:val="0"/>
        <w:rPr>
          <w:rFonts w:ascii="Times New Roman" w:hAnsi="Times New Roman" w:cs="Times New Roman"/>
          <w:lang w:eastAsia="tr-TR"/>
        </w:rPr>
      </w:pPr>
      <w:r w:rsidRPr="003B45BF">
        <w:rPr>
          <w:rFonts w:ascii="Times New Roman" w:hAnsi="Times New Roman" w:cs="Times New Roman"/>
          <w:lang w:eastAsia="tr-TR"/>
        </w:rPr>
        <w:t>Hastanın tedavi ile takip parametrelerini oluşturur,</w:t>
      </w:r>
    </w:p>
    <w:p w14:paraId="2CD607F9" w14:textId="77777777" w:rsidR="007C20C6" w:rsidRPr="003B45BF" w:rsidRDefault="007C20C6" w:rsidP="001C0B7A">
      <w:pPr>
        <w:pStyle w:val="ListeParagraf"/>
        <w:widowControl/>
        <w:numPr>
          <w:ilvl w:val="0"/>
          <w:numId w:val="30"/>
        </w:numPr>
        <w:suppressAutoHyphens w:val="0"/>
        <w:rPr>
          <w:rFonts w:ascii="Times New Roman" w:hAnsi="Times New Roman" w:cs="Times New Roman"/>
          <w:lang w:eastAsia="tr-TR"/>
        </w:rPr>
      </w:pPr>
      <w:r w:rsidRPr="003B45BF">
        <w:rPr>
          <w:rFonts w:ascii="Times New Roman" w:hAnsi="Times New Roman" w:cs="Times New Roman"/>
          <w:lang w:eastAsia="tr-TR"/>
        </w:rPr>
        <w:t>Seçtiği ilacın etkililiği ve güvenliliğine ilişkin detaylı bilgi edinir,</w:t>
      </w:r>
    </w:p>
    <w:p w14:paraId="29FCA57D" w14:textId="77777777" w:rsidR="007C20C6" w:rsidRPr="003B45BF" w:rsidRDefault="007C20C6" w:rsidP="001C0B7A">
      <w:pPr>
        <w:pStyle w:val="ListeParagraf"/>
        <w:widowControl/>
        <w:numPr>
          <w:ilvl w:val="0"/>
          <w:numId w:val="30"/>
        </w:numPr>
        <w:suppressAutoHyphens w:val="0"/>
        <w:rPr>
          <w:rFonts w:ascii="Times New Roman" w:hAnsi="Times New Roman" w:cs="Times New Roman"/>
          <w:lang w:eastAsia="tr-TR"/>
        </w:rPr>
      </w:pPr>
      <w:r w:rsidRPr="003B45BF">
        <w:rPr>
          <w:rFonts w:ascii="Times New Roman" w:hAnsi="Times New Roman" w:cs="Times New Roman"/>
          <w:lang w:eastAsia="tr-TR"/>
        </w:rPr>
        <w:t>Varsa eşlik eden patolojilere göre alternatif tedavi seçeneklerini değerlendirir,</w:t>
      </w:r>
    </w:p>
    <w:p w14:paraId="5C657191" w14:textId="77777777" w:rsidR="007C20C6" w:rsidRPr="003B45BF" w:rsidRDefault="007C20C6" w:rsidP="001C0B7A">
      <w:pPr>
        <w:pStyle w:val="ListeParagraf"/>
        <w:widowControl/>
        <w:numPr>
          <w:ilvl w:val="0"/>
          <w:numId w:val="30"/>
        </w:numPr>
        <w:suppressAutoHyphens w:val="0"/>
        <w:rPr>
          <w:rFonts w:ascii="Times New Roman" w:hAnsi="Times New Roman" w:cs="Times New Roman"/>
          <w:lang w:eastAsia="tr-TR"/>
        </w:rPr>
      </w:pPr>
      <w:r w:rsidRPr="003B45BF">
        <w:rPr>
          <w:rFonts w:ascii="Times New Roman" w:hAnsi="Times New Roman" w:cs="Times New Roman"/>
          <w:lang w:eastAsia="tr-TR"/>
        </w:rPr>
        <w:t>Seçilen ilacın yan etkileri, kontrendikasyonlar ve uygulamadaki riskli grupları sayar,</w:t>
      </w:r>
    </w:p>
    <w:p w14:paraId="3AC2BA9E" w14:textId="77777777" w:rsidR="007C20C6" w:rsidRPr="003B45BF" w:rsidRDefault="007C20C6" w:rsidP="001C0B7A">
      <w:pPr>
        <w:pStyle w:val="ListeParagraf"/>
        <w:widowControl/>
        <w:numPr>
          <w:ilvl w:val="0"/>
          <w:numId w:val="30"/>
        </w:numPr>
        <w:suppressAutoHyphens w:val="0"/>
        <w:rPr>
          <w:rFonts w:ascii="Times New Roman" w:hAnsi="Times New Roman" w:cs="Times New Roman"/>
          <w:lang w:eastAsia="tr-TR"/>
        </w:rPr>
      </w:pPr>
      <w:r w:rsidRPr="003B45BF">
        <w:rPr>
          <w:rFonts w:ascii="Times New Roman" w:hAnsi="Times New Roman" w:cs="Times New Roman"/>
          <w:lang w:eastAsia="tr-TR"/>
        </w:rPr>
        <w:t>Eksiksiz bir reçetenin gerekliliklerini sayar,</w:t>
      </w:r>
    </w:p>
    <w:p w14:paraId="5B7E0B4D" w14:textId="77777777" w:rsidR="007C20C6" w:rsidRPr="003B45BF" w:rsidRDefault="007C20C6" w:rsidP="001C0B7A">
      <w:pPr>
        <w:pStyle w:val="ListeParagraf"/>
        <w:widowControl/>
        <w:numPr>
          <w:ilvl w:val="0"/>
          <w:numId w:val="30"/>
        </w:numPr>
        <w:suppressAutoHyphens w:val="0"/>
        <w:rPr>
          <w:rFonts w:ascii="Times New Roman" w:hAnsi="Times New Roman" w:cs="Times New Roman"/>
          <w:lang w:eastAsia="tr-TR"/>
        </w:rPr>
      </w:pPr>
      <w:r w:rsidRPr="003B45BF">
        <w:rPr>
          <w:rFonts w:ascii="Times New Roman" w:hAnsi="Times New Roman" w:cs="Times New Roman"/>
          <w:lang w:eastAsia="tr-TR"/>
        </w:rPr>
        <w:t>Seçtiği ilaca ilişkin takip parametrelerini sayar,</w:t>
      </w:r>
    </w:p>
    <w:p w14:paraId="2AD2771B" w14:textId="77777777" w:rsidR="007C20C6" w:rsidRPr="003B45BF" w:rsidRDefault="007C20C6" w:rsidP="003B45BF">
      <w:pPr>
        <w:rPr>
          <w:rFonts w:ascii="Times New Roman" w:hAnsi="Times New Roman" w:cs="Times New Roman"/>
          <w:b/>
          <w:bCs/>
        </w:rPr>
      </w:pPr>
    </w:p>
    <w:p w14:paraId="67301C13" w14:textId="77777777" w:rsidR="007C20C6" w:rsidRPr="003B45BF" w:rsidRDefault="007C20C6" w:rsidP="003B45BF">
      <w:pPr>
        <w:pStyle w:val="Balk11"/>
        <w:spacing w:before="0" w:line="276" w:lineRule="auto"/>
        <w:ind w:left="0"/>
      </w:pPr>
      <w:r w:rsidRPr="003B45BF">
        <w:t>İnteraktif uygulamalar (simüle hasta uygulamaları)</w:t>
      </w:r>
    </w:p>
    <w:p w14:paraId="3BB1F9DE" w14:textId="77777777" w:rsidR="007C20C6" w:rsidRPr="003B45BF" w:rsidRDefault="007C20C6" w:rsidP="003B45BF">
      <w:pPr>
        <w:pStyle w:val="ListeParagraf"/>
        <w:numPr>
          <w:ilvl w:val="0"/>
          <w:numId w:val="26"/>
        </w:numPr>
        <w:suppressAutoHyphens w:val="0"/>
        <w:autoSpaceDE w:val="0"/>
        <w:autoSpaceDN w:val="0"/>
        <w:contextualSpacing w:val="0"/>
        <w:rPr>
          <w:rFonts w:ascii="Times New Roman" w:hAnsi="Times New Roman" w:cs="Times New Roman"/>
          <w:lang w:eastAsia="tr-TR"/>
        </w:rPr>
      </w:pPr>
      <w:r w:rsidRPr="003B45BF">
        <w:rPr>
          <w:rFonts w:ascii="Times New Roman" w:hAnsi="Times New Roman" w:cs="Times New Roman"/>
          <w:lang w:eastAsia="tr-TR"/>
        </w:rPr>
        <w:t>Reçeteleme sırasında bilgi kaynaklarının etkili ve verimli kullanımı hakkında pratik bilgi ve becerisini geliştirir,</w:t>
      </w:r>
    </w:p>
    <w:p w14:paraId="35CB81E1" w14:textId="77777777" w:rsidR="007C20C6" w:rsidRPr="003B45BF" w:rsidRDefault="007C20C6" w:rsidP="003B45BF">
      <w:pPr>
        <w:pStyle w:val="ListeParagraf"/>
        <w:numPr>
          <w:ilvl w:val="0"/>
          <w:numId w:val="26"/>
        </w:numPr>
        <w:suppressAutoHyphens w:val="0"/>
        <w:autoSpaceDE w:val="0"/>
        <w:autoSpaceDN w:val="0"/>
        <w:contextualSpacing w:val="0"/>
        <w:rPr>
          <w:rFonts w:ascii="Times New Roman" w:hAnsi="Times New Roman" w:cs="Times New Roman"/>
          <w:lang w:eastAsia="tr-TR"/>
        </w:rPr>
      </w:pPr>
      <w:r w:rsidRPr="003B45BF">
        <w:rPr>
          <w:rFonts w:ascii="Times New Roman" w:hAnsi="Times New Roman" w:cs="Times New Roman"/>
          <w:lang w:eastAsia="tr-TR"/>
        </w:rPr>
        <w:t>Endikasyona ve hastanın bireysel özelliklerini dikkate alarak uygun endikasyonda uygun ilaç seçimini yapar,</w:t>
      </w:r>
    </w:p>
    <w:p w14:paraId="5B427279" w14:textId="77777777" w:rsidR="007C20C6" w:rsidRPr="003B45BF" w:rsidRDefault="007C20C6" w:rsidP="003B45BF">
      <w:pPr>
        <w:pStyle w:val="ListeParagraf"/>
        <w:numPr>
          <w:ilvl w:val="0"/>
          <w:numId w:val="26"/>
        </w:numPr>
        <w:suppressAutoHyphens w:val="0"/>
        <w:autoSpaceDE w:val="0"/>
        <w:autoSpaceDN w:val="0"/>
        <w:contextualSpacing w:val="0"/>
        <w:rPr>
          <w:rFonts w:ascii="Times New Roman" w:hAnsi="Times New Roman" w:cs="Times New Roman"/>
          <w:lang w:eastAsia="tr-TR"/>
        </w:rPr>
      </w:pPr>
      <w:r w:rsidRPr="003B45BF">
        <w:rPr>
          <w:rFonts w:ascii="Times New Roman" w:hAnsi="Times New Roman" w:cs="Times New Roman"/>
          <w:lang w:eastAsia="tr-TR"/>
        </w:rPr>
        <w:t>Hasta ve hastalığı dikkate alarak uygun ilaç uygulama yolunu belirler,</w:t>
      </w:r>
    </w:p>
    <w:p w14:paraId="1F2E6EB7" w14:textId="77777777" w:rsidR="007C20C6" w:rsidRPr="003B45BF" w:rsidRDefault="007C20C6" w:rsidP="003B45BF">
      <w:pPr>
        <w:pStyle w:val="ListeParagraf"/>
        <w:numPr>
          <w:ilvl w:val="0"/>
          <w:numId w:val="26"/>
        </w:numPr>
        <w:suppressAutoHyphens w:val="0"/>
        <w:autoSpaceDE w:val="0"/>
        <w:autoSpaceDN w:val="0"/>
        <w:contextualSpacing w:val="0"/>
        <w:rPr>
          <w:rFonts w:ascii="Times New Roman" w:hAnsi="Times New Roman" w:cs="Times New Roman"/>
          <w:lang w:eastAsia="tr-TR"/>
        </w:rPr>
      </w:pPr>
      <w:r w:rsidRPr="003B45BF">
        <w:rPr>
          <w:rFonts w:ascii="Times New Roman" w:hAnsi="Times New Roman" w:cs="Times New Roman"/>
          <w:lang w:eastAsia="tr-TR"/>
        </w:rPr>
        <w:t>Rasyonel farmakoterapi yaklaşımı ile eksiksiz bir reçete oluşturur,</w:t>
      </w:r>
    </w:p>
    <w:p w14:paraId="535A2564" w14:textId="77777777" w:rsidR="007C20C6" w:rsidRPr="003B45BF" w:rsidRDefault="007C20C6" w:rsidP="003B45BF">
      <w:pPr>
        <w:pStyle w:val="ListeParagraf"/>
        <w:numPr>
          <w:ilvl w:val="0"/>
          <w:numId w:val="26"/>
        </w:numPr>
        <w:suppressAutoHyphens w:val="0"/>
        <w:autoSpaceDE w:val="0"/>
        <w:autoSpaceDN w:val="0"/>
        <w:contextualSpacing w:val="0"/>
        <w:rPr>
          <w:rFonts w:ascii="Times New Roman" w:hAnsi="Times New Roman" w:cs="Times New Roman"/>
          <w:lang w:eastAsia="tr-TR"/>
        </w:rPr>
      </w:pPr>
      <w:r w:rsidRPr="003B45BF">
        <w:rPr>
          <w:rFonts w:ascii="Times New Roman" w:hAnsi="Times New Roman" w:cs="Times New Roman"/>
          <w:lang w:eastAsia="tr-TR"/>
        </w:rPr>
        <w:t xml:space="preserve">Hasta ve hasta yakınları ile doğru iletişim tekniklerini bireysel özellikleri dikkate alarak </w:t>
      </w:r>
      <w:r w:rsidRPr="003B45BF">
        <w:rPr>
          <w:rFonts w:ascii="Times New Roman" w:hAnsi="Times New Roman" w:cs="Times New Roman"/>
          <w:lang w:eastAsia="tr-TR"/>
        </w:rPr>
        <w:lastRenderedPageBreak/>
        <w:t>uygular,</w:t>
      </w:r>
    </w:p>
    <w:p w14:paraId="44594F09" w14:textId="7EB8902B" w:rsidR="007C20C6" w:rsidRPr="003B45BF" w:rsidRDefault="007C20C6" w:rsidP="003B45BF">
      <w:pPr>
        <w:pStyle w:val="ListeParagraf"/>
        <w:numPr>
          <w:ilvl w:val="0"/>
          <w:numId w:val="26"/>
        </w:numPr>
        <w:suppressAutoHyphens w:val="0"/>
        <w:autoSpaceDE w:val="0"/>
        <w:autoSpaceDN w:val="0"/>
        <w:contextualSpacing w:val="0"/>
        <w:rPr>
          <w:rFonts w:ascii="Times New Roman" w:hAnsi="Times New Roman" w:cs="Times New Roman"/>
          <w:lang w:eastAsia="tr-TR"/>
        </w:rPr>
      </w:pPr>
      <w:r w:rsidRPr="003B45BF">
        <w:rPr>
          <w:rFonts w:ascii="Times New Roman" w:hAnsi="Times New Roman" w:cs="Times New Roman"/>
          <w:lang w:eastAsia="tr-TR"/>
        </w:rPr>
        <w:t>Hastanın problemine ilişkin takip parametreleri oluşturur, gerekli ise tüm süreci gözden geçirir.</w:t>
      </w:r>
    </w:p>
    <w:p w14:paraId="097FC666" w14:textId="77777777" w:rsidR="007C20C6" w:rsidRPr="003B45BF" w:rsidRDefault="007C20C6" w:rsidP="003B45BF">
      <w:pPr>
        <w:suppressAutoHyphens w:val="0"/>
        <w:autoSpaceDE w:val="0"/>
        <w:autoSpaceDN w:val="0"/>
        <w:rPr>
          <w:rFonts w:ascii="Times New Roman" w:hAnsi="Times New Roman" w:cs="Times New Roman"/>
          <w:lang w:eastAsia="tr-TR"/>
        </w:rPr>
      </w:pPr>
    </w:p>
    <w:tbl>
      <w:tblPr>
        <w:tblW w:w="9356" w:type="dxa"/>
        <w:tblCellMar>
          <w:top w:w="15" w:type="dxa"/>
          <w:left w:w="15" w:type="dxa"/>
          <w:bottom w:w="15" w:type="dxa"/>
          <w:right w:w="15" w:type="dxa"/>
        </w:tblCellMar>
        <w:tblLook w:val="04A0" w:firstRow="1" w:lastRow="0" w:firstColumn="1" w:lastColumn="0" w:noHBand="0" w:noVBand="1"/>
      </w:tblPr>
      <w:tblGrid>
        <w:gridCol w:w="1254"/>
        <w:gridCol w:w="5295"/>
        <w:gridCol w:w="1558"/>
        <w:gridCol w:w="1249"/>
      </w:tblGrid>
      <w:tr w:rsidR="007C20C6" w:rsidRPr="003B45BF" w14:paraId="7B04E059" w14:textId="77777777" w:rsidTr="00496004">
        <w:trPr>
          <w:trHeight w:val="397"/>
        </w:trPr>
        <w:tc>
          <w:tcPr>
            <w:tcW w:w="0" w:type="auto"/>
            <w:gridSpan w:val="4"/>
            <w:tcBorders>
              <w:top w:val="single" w:sz="4" w:space="0" w:color="000000"/>
              <w:left w:val="single" w:sz="4" w:space="0" w:color="000000"/>
              <w:bottom w:val="single" w:sz="4" w:space="0" w:color="000000"/>
              <w:right w:val="single" w:sz="4" w:space="0" w:color="000000"/>
            </w:tcBorders>
            <w:shd w:val="clear" w:color="auto" w:fill="B4C6E7"/>
            <w:vAlign w:val="center"/>
          </w:tcPr>
          <w:p w14:paraId="256A5328" w14:textId="71C51DFC" w:rsidR="007C20C6" w:rsidRPr="003B45BF" w:rsidRDefault="009D7ABE" w:rsidP="003B45BF">
            <w:pPr>
              <w:pStyle w:val="ListeParagraf"/>
              <w:ind w:left="680"/>
              <w:jc w:val="center"/>
              <w:rPr>
                <w:rFonts w:ascii="Times New Roman" w:hAnsi="Times New Roman" w:cs="Times New Roman"/>
                <w:b/>
                <w:bCs/>
              </w:rPr>
            </w:pPr>
            <w:r w:rsidRPr="003B45BF">
              <w:rPr>
                <w:rFonts w:ascii="Times New Roman" w:hAnsi="Times New Roman" w:cs="Times New Roman"/>
                <w:b/>
                <w:bCs/>
              </w:rPr>
              <w:t>KLİNİK FARMAKOLOJİ KLİNİK TEORİK DERSLERİ</w:t>
            </w:r>
          </w:p>
        </w:tc>
      </w:tr>
      <w:tr w:rsidR="007C20C6" w:rsidRPr="003B45BF" w14:paraId="08B7F0B1" w14:textId="77777777" w:rsidTr="007C20C6">
        <w:trPr>
          <w:trHeight w:val="397"/>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1FA6BA" w14:textId="77777777" w:rsidR="007C20C6" w:rsidRPr="003B45BF" w:rsidRDefault="007C20C6" w:rsidP="003B45BF">
            <w:pPr>
              <w:spacing w:before="100" w:beforeAutospacing="1" w:after="100" w:afterAutospacing="1"/>
              <w:jc w:val="center"/>
              <w:rPr>
                <w:rFonts w:ascii="Times New Roman" w:hAnsi="Times New Roman" w:cs="Times New Roman"/>
              </w:rPr>
            </w:pPr>
            <w:r w:rsidRPr="003B45BF">
              <w:rPr>
                <w:rFonts w:ascii="Times New Roman" w:hAnsi="Times New Roman" w:cs="Times New Roman"/>
                <w:b/>
                <w:bCs/>
              </w:rPr>
              <w:t>DERS KODU</w:t>
            </w:r>
          </w:p>
        </w:tc>
        <w:tc>
          <w:tcPr>
            <w:tcW w:w="529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4BF2BB" w14:textId="77777777" w:rsidR="007C20C6" w:rsidRPr="003B45BF" w:rsidRDefault="007C20C6" w:rsidP="003B45BF">
            <w:pPr>
              <w:spacing w:before="100" w:beforeAutospacing="1" w:after="100" w:afterAutospacing="1"/>
              <w:jc w:val="center"/>
              <w:rPr>
                <w:rFonts w:ascii="Times New Roman" w:hAnsi="Times New Roman" w:cs="Times New Roman"/>
              </w:rPr>
            </w:pPr>
            <w:r w:rsidRPr="003B45BF">
              <w:rPr>
                <w:rFonts w:ascii="Times New Roman" w:hAnsi="Times New Roman" w:cs="Times New Roman"/>
                <w:b/>
                <w:bCs/>
              </w:rPr>
              <w:t>DERS KONULARI</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ABBC83" w14:textId="77777777" w:rsidR="007C20C6" w:rsidRPr="003B45BF" w:rsidRDefault="007C20C6" w:rsidP="003B45BF">
            <w:pPr>
              <w:spacing w:before="100" w:beforeAutospacing="1" w:after="100" w:afterAutospacing="1"/>
              <w:jc w:val="center"/>
              <w:rPr>
                <w:rFonts w:ascii="Times New Roman" w:hAnsi="Times New Roman" w:cs="Times New Roman"/>
              </w:rPr>
            </w:pPr>
            <w:r w:rsidRPr="003B45BF">
              <w:rPr>
                <w:rFonts w:ascii="Times New Roman" w:hAnsi="Times New Roman" w:cs="Times New Roman"/>
                <w:b/>
                <w:bCs/>
              </w:rPr>
              <w:t>ÖĞRENME DÜZEYİ</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6BB97E" w14:textId="77777777" w:rsidR="007C20C6" w:rsidRPr="003B45BF" w:rsidRDefault="007C20C6" w:rsidP="003B45BF">
            <w:pPr>
              <w:spacing w:before="100" w:beforeAutospacing="1" w:after="100" w:afterAutospacing="1"/>
              <w:jc w:val="center"/>
              <w:rPr>
                <w:rFonts w:ascii="Times New Roman" w:hAnsi="Times New Roman" w:cs="Times New Roman"/>
              </w:rPr>
            </w:pPr>
            <w:r w:rsidRPr="003B45BF">
              <w:rPr>
                <w:rFonts w:ascii="Times New Roman" w:hAnsi="Times New Roman" w:cs="Times New Roman"/>
                <w:b/>
                <w:bCs/>
              </w:rPr>
              <w:t>DERS SAATİ</w:t>
            </w:r>
          </w:p>
        </w:tc>
      </w:tr>
      <w:tr w:rsidR="007C20C6" w:rsidRPr="003B45BF" w14:paraId="34782521" w14:textId="77777777" w:rsidTr="007C20C6">
        <w:trPr>
          <w:trHeight w:val="397"/>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13996895" w14:textId="77777777" w:rsidR="007C20C6" w:rsidRPr="003B45BF" w:rsidRDefault="007C20C6" w:rsidP="003B45BF">
            <w:pPr>
              <w:spacing w:before="100" w:beforeAutospacing="1" w:after="100" w:afterAutospacing="1"/>
              <w:jc w:val="center"/>
              <w:rPr>
                <w:rFonts w:ascii="Times New Roman" w:hAnsi="Times New Roman" w:cs="Times New Roman"/>
                <w:b/>
                <w:bCs/>
              </w:rPr>
            </w:pPr>
            <w:r w:rsidRPr="003B45BF">
              <w:rPr>
                <w:rFonts w:ascii="Times New Roman" w:hAnsi="Times New Roman" w:cs="Times New Roman"/>
                <w:b/>
                <w:bCs/>
              </w:rPr>
              <w:t>KFT1</w:t>
            </w:r>
          </w:p>
        </w:tc>
        <w:tc>
          <w:tcPr>
            <w:tcW w:w="52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4DCB08" w14:textId="77777777" w:rsidR="007C20C6" w:rsidRPr="003B45BF" w:rsidRDefault="007C20C6" w:rsidP="003B45BF">
            <w:pPr>
              <w:jc w:val="right"/>
              <w:rPr>
                <w:rFonts w:ascii="Times New Roman" w:hAnsi="Times New Roman" w:cs="Times New Roman"/>
                <w:b/>
                <w:bCs/>
              </w:rPr>
            </w:pPr>
            <w:r w:rsidRPr="003B45BF">
              <w:rPr>
                <w:rFonts w:ascii="Times New Roman" w:eastAsia="Calibri" w:hAnsi="Times New Roman" w:cs="Times New Roman"/>
              </w:rPr>
              <w:t>Akılcı ilaç kullanımı stajı ile ilgili genel bilgilendirme</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72E6DE" w14:textId="77777777" w:rsidR="007C20C6" w:rsidRPr="003B45BF" w:rsidRDefault="007C20C6" w:rsidP="003B45BF">
            <w:pPr>
              <w:spacing w:before="100" w:beforeAutospacing="1" w:after="100" w:afterAutospacing="1"/>
              <w:jc w:val="center"/>
              <w:rPr>
                <w:rFonts w:ascii="Times New Roman" w:hAnsi="Times New Roman" w:cs="Times New Roman"/>
                <w:b/>
                <w:bCs/>
              </w:rPr>
            </w:pPr>
            <w:proofErr w:type="spellStart"/>
            <w:r w:rsidRPr="003B45BF">
              <w:rPr>
                <w:rFonts w:ascii="Times New Roman" w:hAnsi="Times New Roman" w:cs="Times New Roman"/>
                <w:b/>
                <w:bCs/>
              </w:rPr>
              <w:t>ÖnT</w:t>
            </w:r>
            <w:proofErr w:type="spellEnd"/>
            <w:r w:rsidRPr="003B45BF">
              <w:rPr>
                <w:rFonts w:ascii="Times New Roman" w:hAnsi="Times New Roman" w:cs="Times New Roman"/>
                <w:b/>
                <w:bCs/>
              </w:rPr>
              <w:t>-T- İ</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610FC151" w14:textId="77777777" w:rsidR="007C20C6" w:rsidRPr="003B45BF" w:rsidRDefault="007C20C6" w:rsidP="003B45BF">
            <w:pPr>
              <w:spacing w:before="100" w:beforeAutospacing="1" w:after="100" w:afterAutospacing="1"/>
              <w:jc w:val="center"/>
              <w:rPr>
                <w:rFonts w:ascii="Times New Roman" w:hAnsi="Times New Roman" w:cs="Times New Roman"/>
                <w:b/>
                <w:bCs/>
              </w:rPr>
            </w:pPr>
            <w:r w:rsidRPr="003B45BF">
              <w:rPr>
                <w:rFonts w:ascii="Times New Roman" w:hAnsi="Times New Roman" w:cs="Times New Roman"/>
                <w:b/>
                <w:bCs/>
              </w:rPr>
              <w:t>1</w:t>
            </w:r>
          </w:p>
        </w:tc>
      </w:tr>
      <w:tr w:rsidR="007C20C6" w:rsidRPr="003B45BF" w14:paraId="46214A9D" w14:textId="77777777" w:rsidTr="007C20C6">
        <w:trPr>
          <w:trHeight w:val="397"/>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003541A0" w14:textId="77777777" w:rsidR="007C20C6" w:rsidRPr="003B45BF" w:rsidRDefault="007C20C6" w:rsidP="003B45BF">
            <w:pPr>
              <w:spacing w:before="100" w:beforeAutospacing="1" w:after="100" w:afterAutospacing="1"/>
              <w:jc w:val="center"/>
              <w:rPr>
                <w:rFonts w:ascii="Times New Roman" w:hAnsi="Times New Roman" w:cs="Times New Roman"/>
                <w:b/>
                <w:bCs/>
              </w:rPr>
            </w:pPr>
            <w:r w:rsidRPr="003B45BF">
              <w:rPr>
                <w:rFonts w:ascii="Times New Roman" w:hAnsi="Times New Roman" w:cs="Times New Roman"/>
                <w:b/>
                <w:bCs/>
              </w:rPr>
              <w:t>KFT2</w:t>
            </w:r>
          </w:p>
        </w:tc>
        <w:tc>
          <w:tcPr>
            <w:tcW w:w="52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235A6A" w14:textId="77777777" w:rsidR="007C20C6" w:rsidRPr="003B45BF" w:rsidRDefault="007C20C6" w:rsidP="003B45BF">
            <w:pPr>
              <w:jc w:val="right"/>
              <w:rPr>
                <w:rFonts w:ascii="Times New Roman" w:hAnsi="Times New Roman" w:cs="Times New Roman"/>
              </w:rPr>
            </w:pPr>
            <w:r w:rsidRPr="003B45BF">
              <w:rPr>
                <w:rFonts w:ascii="Times New Roman" w:eastAsia="Calibri" w:hAnsi="Times New Roman" w:cs="Times New Roman"/>
              </w:rPr>
              <w:t>Akılcı ilaç kullanımı</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504C54" w14:textId="77777777" w:rsidR="007C20C6" w:rsidRPr="003B45BF" w:rsidRDefault="007C20C6" w:rsidP="003B45BF">
            <w:pPr>
              <w:spacing w:before="100" w:beforeAutospacing="1" w:after="100" w:afterAutospacing="1"/>
              <w:jc w:val="center"/>
              <w:rPr>
                <w:rFonts w:ascii="Times New Roman" w:hAnsi="Times New Roman" w:cs="Times New Roman"/>
                <w:b/>
                <w:bCs/>
              </w:rPr>
            </w:pPr>
            <w:proofErr w:type="spellStart"/>
            <w:r w:rsidRPr="003B45BF">
              <w:rPr>
                <w:rFonts w:ascii="Times New Roman" w:hAnsi="Times New Roman" w:cs="Times New Roman"/>
                <w:b/>
                <w:bCs/>
              </w:rPr>
              <w:t>ÖnT</w:t>
            </w:r>
            <w:proofErr w:type="spellEnd"/>
            <w:r w:rsidRPr="003B45BF">
              <w:rPr>
                <w:rFonts w:ascii="Times New Roman" w:hAnsi="Times New Roman" w:cs="Times New Roman"/>
                <w:b/>
                <w:bCs/>
              </w:rPr>
              <w:t>-T-İ</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548D2716" w14:textId="77777777" w:rsidR="007C20C6" w:rsidRPr="003B45BF" w:rsidRDefault="007C20C6" w:rsidP="003B45BF">
            <w:pPr>
              <w:spacing w:before="100" w:beforeAutospacing="1" w:after="100" w:afterAutospacing="1"/>
              <w:jc w:val="center"/>
              <w:rPr>
                <w:rFonts w:ascii="Times New Roman" w:hAnsi="Times New Roman" w:cs="Times New Roman"/>
                <w:b/>
                <w:bCs/>
              </w:rPr>
            </w:pPr>
            <w:r w:rsidRPr="003B45BF">
              <w:rPr>
                <w:rFonts w:ascii="Times New Roman" w:hAnsi="Times New Roman" w:cs="Times New Roman"/>
                <w:b/>
                <w:bCs/>
              </w:rPr>
              <w:t>2</w:t>
            </w:r>
          </w:p>
        </w:tc>
      </w:tr>
    </w:tbl>
    <w:p w14:paraId="063837CA" w14:textId="21BE791B" w:rsidR="007C20C6" w:rsidRPr="003B45BF" w:rsidRDefault="007C20C6" w:rsidP="003B45BF">
      <w:pPr>
        <w:rPr>
          <w:rFonts w:ascii="Times New Roman" w:hAnsi="Times New Roman" w:cs="Times New Roman"/>
          <w:b/>
          <w:bCs/>
        </w:rPr>
      </w:pPr>
    </w:p>
    <w:p w14:paraId="2338D7CD" w14:textId="77777777" w:rsidR="00BF79AC" w:rsidRPr="003B45BF" w:rsidRDefault="00BF79AC" w:rsidP="003B45BF">
      <w:pPr>
        <w:rPr>
          <w:rFonts w:ascii="Times New Roman" w:hAnsi="Times New Roman" w:cs="Times New Roman"/>
          <w:b/>
          <w:bCs/>
        </w:rPr>
      </w:pPr>
    </w:p>
    <w:tbl>
      <w:tblPr>
        <w:tblW w:w="9356" w:type="dxa"/>
        <w:jc w:val="center"/>
        <w:tblCellMar>
          <w:top w:w="15" w:type="dxa"/>
          <w:left w:w="15" w:type="dxa"/>
          <w:bottom w:w="15" w:type="dxa"/>
          <w:right w:w="15" w:type="dxa"/>
        </w:tblCellMar>
        <w:tblLook w:val="04A0" w:firstRow="1" w:lastRow="0" w:firstColumn="1" w:lastColumn="0" w:noHBand="0" w:noVBand="1"/>
      </w:tblPr>
      <w:tblGrid>
        <w:gridCol w:w="8059"/>
        <w:gridCol w:w="1297"/>
      </w:tblGrid>
      <w:tr w:rsidR="007C20C6" w:rsidRPr="003B45BF" w14:paraId="1A04F939" w14:textId="77777777" w:rsidTr="003B45BF">
        <w:trPr>
          <w:trHeight w:val="397"/>
          <w:jc w:val="center"/>
        </w:trPr>
        <w:tc>
          <w:tcPr>
            <w:tcW w:w="0" w:type="auto"/>
            <w:tcBorders>
              <w:top w:val="single" w:sz="4" w:space="0" w:color="000000"/>
              <w:left w:val="single" w:sz="4" w:space="0" w:color="000000"/>
              <w:bottom w:val="single" w:sz="4" w:space="0" w:color="000000"/>
              <w:right w:val="single" w:sz="4" w:space="0" w:color="000000"/>
            </w:tcBorders>
            <w:shd w:val="clear" w:color="auto" w:fill="B4C6E7"/>
            <w:vAlign w:val="center"/>
            <w:hideMark/>
          </w:tcPr>
          <w:p w14:paraId="69AFB039" w14:textId="0FF4B9FD" w:rsidR="007C20C6" w:rsidRPr="003B45BF" w:rsidRDefault="00496004" w:rsidP="003B45BF">
            <w:pPr>
              <w:jc w:val="center"/>
              <w:rPr>
                <w:rFonts w:ascii="Times New Roman" w:hAnsi="Times New Roman" w:cs="Times New Roman"/>
                <w:b/>
                <w:bCs/>
              </w:rPr>
            </w:pPr>
            <w:r w:rsidRPr="003B45BF">
              <w:rPr>
                <w:rFonts w:ascii="Times New Roman" w:hAnsi="Times New Roman" w:cs="Times New Roman"/>
                <w:b/>
                <w:bCs/>
              </w:rPr>
              <w:t>PRATİK UYGULAMALARDAKİ EĞİTİM ETKİNLİKLERİ</w:t>
            </w:r>
          </w:p>
        </w:tc>
        <w:tc>
          <w:tcPr>
            <w:tcW w:w="0" w:type="auto"/>
            <w:tcBorders>
              <w:top w:val="single" w:sz="4" w:space="0" w:color="000000"/>
              <w:left w:val="single" w:sz="4" w:space="0" w:color="000000"/>
              <w:bottom w:val="single" w:sz="4" w:space="0" w:color="000000"/>
              <w:right w:val="single" w:sz="4" w:space="0" w:color="000000"/>
            </w:tcBorders>
            <w:shd w:val="clear" w:color="auto" w:fill="B4C6E7"/>
            <w:vAlign w:val="center"/>
            <w:hideMark/>
          </w:tcPr>
          <w:p w14:paraId="14087944" w14:textId="77777777" w:rsidR="007C20C6" w:rsidRPr="003B45BF" w:rsidRDefault="007C20C6" w:rsidP="003B45BF">
            <w:pPr>
              <w:jc w:val="center"/>
              <w:rPr>
                <w:rFonts w:ascii="Times New Roman" w:hAnsi="Times New Roman" w:cs="Times New Roman"/>
                <w:b/>
                <w:bCs/>
              </w:rPr>
            </w:pPr>
            <w:r w:rsidRPr="003B45BF">
              <w:rPr>
                <w:rFonts w:ascii="Times New Roman" w:hAnsi="Times New Roman" w:cs="Times New Roman"/>
                <w:b/>
                <w:bCs/>
              </w:rPr>
              <w:t xml:space="preserve">ÖĞRENME </w:t>
            </w:r>
          </w:p>
          <w:p w14:paraId="2420D12A" w14:textId="77777777" w:rsidR="007C20C6" w:rsidRPr="003B45BF" w:rsidRDefault="007C20C6" w:rsidP="003B45BF">
            <w:pPr>
              <w:jc w:val="center"/>
              <w:rPr>
                <w:rFonts w:ascii="Times New Roman" w:hAnsi="Times New Roman" w:cs="Times New Roman"/>
              </w:rPr>
            </w:pPr>
            <w:r w:rsidRPr="003B45BF">
              <w:rPr>
                <w:rFonts w:ascii="Times New Roman" w:hAnsi="Times New Roman" w:cs="Times New Roman"/>
                <w:b/>
                <w:bCs/>
              </w:rPr>
              <w:t>DÜZEYİ</w:t>
            </w:r>
          </w:p>
        </w:tc>
      </w:tr>
      <w:tr w:rsidR="007C20C6" w:rsidRPr="003B45BF" w14:paraId="1E0D1AC6" w14:textId="77777777" w:rsidTr="007C20C6">
        <w:trPr>
          <w:trHeight w:val="39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4BD9C5B1" w14:textId="77777777" w:rsidR="007C20C6" w:rsidRPr="003B45BF" w:rsidRDefault="007C20C6" w:rsidP="003B45BF">
            <w:pPr>
              <w:jc w:val="both"/>
              <w:rPr>
                <w:rFonts w:ascii="Times New Roman" w:hAnsi="Times New Roman" w:cs="Times New Roman"/>
                <w:b/>
                <w:bCs/>
              </w:rPr>
            </w:pPr>
            <w:r w:rsidRPr="003B45BF">
              <w:rPr>
                <w:rFonts w:ascii="Times New Roman" w:hAnsi="Times New Roman" w:cs="Times New Roman"/>
                <w:lang w:eastAsia="tr-TR"/>
              </w:rPr>
              <w:t xml:space="preserve">Akılcı ilaç kullanımı </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7C81E3CD" w14:textId="77777777" w:rsidR="007C20C6" w:rsidRPr="003B45BF" w:rsidRDefault="007C20C6" w:rsidP="003B45BF">
            <w:pPr>
              <w:spacing w:before="100" w:beforeAutospacing="1" w:after="100" w:afterAutospacing="1"/>
              <w:jc w:val="center"/>
              <w:rPr>
                <w:rFonts w:ascii="Times New Roman" w:hAnsi="Times New Roman" w:cs="Times New Roman"/>
                <w:b/>
                <w:bCs/>
              </w:rPr>
            </w:pPr>
            <w:r w:rsidRPr="003B45BF">
              <w:rPr>
                <w:rFonts w:ascii="Times New Roman" w:hAnsi="Times New Roman" w:cs="Times New Roman"/>
                <w:b/>
                <w:bCs/>
              </w:rPr>
              <w:t>3</w:t>
            </w:r>
          </w:p>
        </w:tc>
      </w:tr>
      <w:tr w:rsidR="007C20C6" w:rsidRPr="003B45BF" w14:paraId="0919E990" w14:textId="77777777" w:rsidTr="007C20C6">
        <w:trPr>
          <w:trHeight w:val="39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77C8D599" w14:textId="77777777" w:rsidR="007C20C6" w:rsidRPr="003B45BF" w:rsidRDefault="007C20C6" w:rsidP="003B45BF">
            <w:pPr>
              <w:jc w:val="both"/>
              <w:rPr>
                <w:rFonts w:ascii="Times New Roman" w:eastAsia="Calibri" w:hAnsi="Times New Roman" w:cs="Times New Roman"/>
              </w:rPr>
            </w:pPr>
            <w:r w:rsidRPr="003B45BF">
              <w:rPr>
                <w:rFonts w:ascii="Times New Roman" w:hAnsi="Times New Roman" w:cs="Times New Roman"/>
              </w:rPr>
              <w:t>Hastaların klinik ihtiyaçlarına uygun ilaçları, bireysel gereksinimlerini karşılayacak dozlarda, yeterli sürede, hastaya ve topluma en düşük maliyetle almalarını sağlayan kuralları anlatır</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6EB74D35" w14:textId="77777777" w:rsidR="007C20C6" w:rsidRPr="003B45BF" w:rsidRDefault="007C20C6" w:rsidP="003B45BF">
            <w:pPr>
              <w:spacing w:before="100" w:beforeAutospacing="1" w:after="100" w:afterAutospacing="1"/>
              <w:jc w:val="center"/>
              <w:rPr>
                <w:rFonts w:ascii="Times New Roman" w:hAnsi="Times New Roman" w:cs="Times New Roman"/>
                <w:b/>
                <w:bCs/>
              </w:rPr>
            </w:pPr>
            <w:r w:rsidRPr="003B45BF">
              <w:rPr>
                <w:rFonts w:ascii="Times New Roman" w:hAnsi="Times New Roman" w:cs="Times New Roman"/>
                <w:b/>
                <w:bCs/>
              </w:rPr>
              <w:t>2</w:t>
            </w:r>
          </w:p>
        </w:tc>
      </w:tr>
      <w:tr w:rsidR="007C20C6" w:rsidRPr="003B45BF" w14:paraId="43FBDF58" w14:textId="77777777" w:rsidTr="007C20C6">
        <w:trPr>
          <w:trHeight w:val="39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4221DDCE" w14:textId="77777777" w:rsidR="007C20C6" w:rsidRPr="003B45BF" w:rsidRDefault="007C20C6" w:rsidP="003B45BF">
            <w:pPr>
              <w:spacing w:before="100" w:beforeAutospacing="1" w:after="100" w:afterAutospacing="1"/>
              <w:jc w:val="both"/>
              <w:rPr>
                <w:rFonts w:ascii="Times New Roman" w:hAnsi="Times New Roman" w:cs="Times New Roman"/>
                <w:b/>
                <w:bCs/>
              </w:rPr>
            </w:pPr>
            <w:r w:rsidRPr="003B45BF">
              <w:rPr>
                <w:rFonts w:ascii="Times New Roman" w:hAnsi="Times New Roman" w:cs="Times New Roman"/>
              </w:rPr>
              <w:t>İlaçların endikasyonuna göre doğru dozda ve doğru uygulama yolu hakkında önceki sınıflarda edinilen teorik bilgiyi vaka örnekleri üzerinden tartışır</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2846ECEC" w14:textId="77777777" w:rsidR="007C20C6" w:rsidRPr="003B45BF" w:rsidRDefault="007C20C6" w:rsidP="003B45BF">
            <w:pPr>
              <w:spacing w:before="100" w:beforeAutospacing="1" w:after="100" w:afterAutospacing="1"/>
              <w:jc w:val="center"/>
              <w:rPr>
                <w:rFonts w:ascii="Times New Roman" w:hAnsi="Times New Roman" w:cs="Times New Roman"/>
                <w:b/>
                <w:bCs/>
              </w:rPr>
            </w:pPr>
            <w:r w:rsidRPr="003B45BF">
              <w:rPr>
                <w:rFonts w:ascii="Times New Roman" w:hAnsi="Times New Roman" w:cs="Times New Roman"/>
                <w:b/>
                <w:bCs/>
              </w:rPr>
              <w:t>2</w:t>
            </w:r>
          </w:p>
        </w:tc>
      </w:tr>
      <w:tr w:rsidR="007C20C6" w:rsidRPr="003B45BF" w14:paraId="2C103EBA" w14:textId="77777777" w:rsidTr="007C20C6">
        <w:trPr>
          <w:trHeight w:val="39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30B402FE" w14:textId="77777777" w:rsidR="007C20C6" w:rsidRPr="003B45BF" w:rsidRDefault="007C20C6" w:rsidP="003B45BF">
            <w:pPr>
              <w:spacing w:before="100" w:beforeAutospacing="1" w:after="100" w:afterAutospacing="1"/>
              <w:jc w:val="both"/>
              <w:rPr>
                <w:rFonts w:ascii="Times New Roman" w:hAnsi="Times New Roman" w:cs="Times New Roman"/>
                <w:b/>
                <w:bCs/>
              </w:rPr>
            </w:pPr>
            <w:r w:rsidRPr="003B45BF">
              <w:rPr>
                <w:rFonts w:ascii="Times New Roman" w:hAnsi="Times New Roman" w:cs="Times New Roman"/>
                <w:lang w:eastAsia="tr-TR"/>
              </w:rPr>
              <w:t>Eksiksiz bir reçetenin gerekliliklerini sayar</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04E3A3D1" w14:textId="77777777" w:rsidR="007C20C6" w:rsidRPr="003B45BF" w:rsidRDefault="007C20C6" w:rsidP="003B45BF">
            <w:pPr>
              <w:spacing w:before="100" w:beforeAutospacing="1" w:after="100" w:afterAutospacing="1"/>
              <w:jc w:val="center"/>
              <w:rPr>
                <w:rFonts w:ascii="Times New Roman" w:hAnsi="Times New Roman" w:cs="Times New Roman"/>
                <w:b/>
                <w:bCs/>
              </w:rPr>
            </w:pPr>
            <w:r w:rsidRPr="003B45BF">
              <w:rPr>
                <w:rFonts w:ascii="Times New Roman" w:hAnsi="Times New Roman" w:cs="Times New Roman"/>
                <w:b/>
                <w:bCs/>
              </w:rPr>
              <w:t>3</w:t>
            </w:r>
          </w:p>
        </w:tc>
      </w:tr>
      <w:tr w:rsidR="007C20C6" w:rsidRPr="003B45BF" w14:paraId="64D197E5" w14:textId="77777777" w:rsidTr="007C20C6">
        <w:trPr>
          <w:trHeight w:val="39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06432916" w14:textId="77777777" w:rsidR="007C20C6" w:rsidRPr="003B45BF" w:rsidRDefault="007C20C6" w:rsidP="003B45BF">
            <w:pPr>
              <w:spacing w:before="100" w:beforeAutospacing="1" w:after="100" w:afterAutospacing="1"/>
              <w:jc w:val="both"/>
              <w:rPr>
                <w:rFonts w:ascii="Times New Roman" w:hAnsi="Times New Roman" w:cs="Times New Roman"/>
                <w:b/>
                <w:bCs/>
              </w:rPr>
            </w:pPr>
            <w:r w:rsidRPr="003B45BF">
              <w:rPr>
                <w:rFonts w:ascii="Times New Roman" w:hAnsi="Times New Roman" w:cs="Times New Roman"/>
                <w:lang w:eastAsia="tr-TR"/>
              </w:rPr>
              <w:t>Hastalık ve bireysel özellikleri de dikkate alarak uygulayacağı tedavinin hedeflerini belirler</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598BD75B" w14:textId="77777777" w:rsidR="007C20C6" w:rsidRPr="003B45BF" w:rsidRDefault="007C20C6" w:rsidP="003B45BF">
            <w:pPr>
              <w:spacing w:before="100" w:beforeAutospacing="1" w:after="100" w:afterAutospacing="1"/>
              <w:jc w:val="center"/>
              <w:rPr>
                <w:rFonts w:ascii="Times New Roman" w:hAnsi="Times New Roman" w:cs="Times New Roman"/>
                <w:b/>
                <w:bCs/>
              </w:rPr>
            </w:pPr>
            <w:r w:rsidRPr="003B45BF">
              <w:rPr>
                <w:rFonts w:ascii="Times New Roman" w:hAnsi="Times New Roman" w:cs="Times New Roman"/>
                <w:b/>
                <w:bCs/>
              </w:rPr>
              <w:t>1</w:t>
            </w:r>
          </w:p>
        </w:tc>
      </w:tr>
      <w:tr w:rsidR="007C20C6" w:rsidRPr="003B45BF" w14:paraId="0782E319" w14:textId="77777777" w:rsidTr="007C20C6">
        <w:trPr>
          <w:trHeight w:val="39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57BD243A" w14:textId="77777777" w:rsidR="007C20C6" w:rsidRPr="003B45BF" w:rsidRDefault="007C20C6" w:rsidP="003B45BF">
            <w:pPr>
              <w:spacing w:before="100" w:beforeAutospacing="1" w:after="100" w:afterAutospacing="1"/>
              <w:jc w:val="both"/>
              <w:rPr>
                <w:rFonts w:ascii="Times New Roman" w:hAnsi="Times New Roman" w:cs="Times New Roman"/>
                <w:b/>
                <w:bCs/>
              </w:rPr>
            </w:pPr>
            <w:r w:rsidRPr="003B45BF">
              <w:rPr>
                <w:rFonts w:ascii="Times New Roman" w:hAnsi="Times New Roman" w:cs="Times New Roman"/>
                <w:lang w:eastAsia="tr-TR"/>
              </w:rPr>
              <w:t>Hastanın tedavi ile takip parametrelerini oluşturur</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0E239E77" w14:textId="77777777" w:rsidR="007C20C6" w:rsidRPr="003B45BF" w:rsidRDefault="007C20C6" w:rsidP="003B45BF">
            <w:pPr>
              <w:spacing w:before="100" w:beforeAutospacing="1" w:after="100" w:afterAutospacing="1"/>
              <w:jc w:val="center"/>
              <w:rPr>
                <w:rFonts w:ascii="Times New Roman" w:hAnsi="Times New Roman" w:cs="Times New Roman"/>
                <w:b/>
                <w:bCs/>
              </w:rPr>
            </w:pPr>
            <w:r w:rsidRPr="003B45BF">
              <w:rPr>
                <w:rFonts w:ascii="Times New Roman" w:hAnsi="Times New Roman" w:cs="Times New Roman"/>
                <w:b/>
                <w:bCs/>
              </w:rPr>
              <w:t>2</w:t>
            </w:r>
          </w:p>
        </w:tc>
      </w:tr>
      <w:tr w:rsidR="007C20C6" w:rsidRPr="003B45BF" w14:paraId="0233BDB6" w14:textId="77777777" w:rsidTr="007C20C6">
        <w:trPr>
          <w:trHeight w:val="39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434EDB79" w14:textId="77777777" w:rsidR="007C20C6" w:rsidRPr="003B45BF" w:rsidRDefault="007C20C6" w:rsidP="003B45BF">
            <w:pPr>
              <w:spacing w:before="100" w:beforeAutospacing="1" w:after="100" w:afterAutospacing="1"/>
              <w:jc w:val="both"/>
              <w:rPr>
                <w:rFonts w:ascii="Times New Roman" w:hAnsi="Times New Roman" w:cs="Times New Roman"/>
                <w:b/>
                <w:bCs/>
              </w:rPr>
            </w:pPr>
            <w:r w:rsidRPr="003B45BF">
              <w:rPr>
                <w:rFonts w:ascii="Times New Roman" w:hAnsi="Times New Roman" w:cs="Times New Roman"/>
                <w:lang w:eastAsia="tr-TR"/>
              </w:rPr>
              <w:t>Seçtiği ilacın etkililiği ve güvenliliğine ilişkin detaylı bilgi edinir</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43467CEF" w14:textId="77777777" w:rsidR="007C20C6" w:rsidRPr="003B45BF" w:rsidRDefault="007C20C6" w:rsidP="003B45BF">
            <w:pPr>
              <w:spacing w:before="100" w:beforeAutospacing="1" w:after="100" w:afterAutospacing="1"/>
              <w:jc w:val="center"/>
              <w:rPr>
                <w:rFonts w:ascii="Times New Roman" w:hAnsi="Times New Roman" w:cs="Times New Roman"/>
                <w:b/>
                <w:bCs/>
              </w:rPr>
            </w:pPr>
            <w:r w:rsidRPr="003B45BF">
              <w:rPr>
                <w:rFonts w:ascii="Times New Roman" w:hAnsi="Times New Roman" w:cs="Times New Roman"/>
                <w:b/>
                <w:bCs/>
              </w:rPr>
              <w:t>3</w:t>
            </w:r>
          </w:p>
        </w:tc>
      </w:tr>
      <w:tr w:rsidR="007C20C6" w:rsidRPr="003B45BF" w14:paraId="040826FD" w14:textId="77777777" w:rsidTr="007C20C6">
        <w:trPr>
          <w:trHeight w:val="39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16019D47" w14:textId="77777777" w:rsidR="007C20C6" w:rsidRPr="003B45BF" w:rsidRDefault="007C20C6" w:rsidP="003B45BF">
            <w:pPr>
              <w:spacing w:before="100" w:beforeAutospacing="1" w:after="100" w:afterAutospacing="1"/>
              <w:jc w:val="both"/>
              <w:rPr>
                <w:rFonts w:ascii="Times New Roman" w:hAnsi="Times New Roman" w:cs="Times New Roman"/>
                <w:b/>
                <w:bCs/>
              </w:rPr>
            </w:pPr>
            <w:r w:rsidRPr="003B45BF">
              <w:rPr>
                <w:rFonts w:ascii="Times New Roman" w:hAnsi="Times New Roman" w:cs="Times New Roman"/>
                <w:lang w:eastAsia="tr-TR"/>
              </w:rPr>
              <w:t>Varsa eşlik eden patolojilere göre alternatif tedavi seçeneklerini değerlendirir</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56FB5C13" w14:textId="77777777" w:rsidR="007C20C6" w:rsidRPr="003B45BF" w:rsidRDefault="007C20C6" w:rsidP="003B45BF">
            <w:pPr>
              <w:spacing w:before="100" w:beforeAutospacing="1" w:after="100" w:afterAutospacing="1"/>
              <w:jc w:val="center"/>
              <w:rPr>
                <w:rFonts w:ascii="Times New Roman" w:hAnsi="Times New Roman" w:cs="Times New Roman"/>
                <w:b/>
                <w:bCs/>
              </w:rPr>
            </w:pPr>
            <w:r w:rsidRPr="003B45BF">
              <w:rPr>
                <w:rFonts w:ascii="Times New Roman" w:hAnsi="Times New Roman" w:cs="Times New Roman"/>
                <w:b/>
                <w:bCs/>
              </w:rPr>
              <w:t>2</w:t>
            </w:r>
          </w:p>
        </w:tc>
      </w:tr>
    </w:tbl>
    <w:p w14:paraId="47CC6278" w14:textId="77777777" w:rsidR="007C20C6" w:rsidRPr="003B45BF" w:rsidRDefault="007C20C6" w:rsidP="003B45BF">
      <w:pPr>
        <w:rPr>
          <w:rFonts w:ascii="Times New Roman" w:hAnsi="Times New Roman" w:cs="Times New Roman"/>
          <w:b/>
          <w:bCs/>
        </w:rPr>
      </w:pPr>
    </w:p>
    <w:p w14:paraId="3F98D5B7" w14:textId="77777777" w:rsidR="00496004" w:rsidRPr="003B45BF" w:rsidRDefault="00496004" w:rsidP="003B45BF">
      <w:pPr>
        <w:jc w:val="center"/>
        <w:rPr>
          <w:rFonts w:ascii="Times New Roman" w:eastAsiaTheme="minorHAnsi" w:hAnsi="Times New Roman" w:cs="Times New Roman"/>
          <w:b/>
          <w:bCs/>
          <w:kern w:val="0"/>
          <w:lang w:eastAsia="en-US" w:bidi="ar-SA"/>
        </w:rPr>
      </w:pPr>
    </w:p>
    <w:p w14:paraId="207EBC10" w14:textId="77777777" w:rsidR="00496004" w:rsidRPr="003B45BF" w:rsidRDefault="00496004" w:rsidP="003B45BF">
      <w:pPr>
        <w:jc w:val="center"/>
        <w:rPr>
          <w:rFonts w:ascii="Times New Roman" w:eastAsiaTheme="minorHAnsi" w:hAnsi="Times New Roman" w:cs="Times New Roman"/>
          <w:b/>
          <w:bCs/>
          <w:kern w:val="0"/>
          <w:lang w:eastAsia="en-US" w:bidi="ar-SA"/>
        </w:rPr>
      </w:pPr>
    </w:p>
    <w:p w14:paraId="052D3E58" w14:textId="77777777" w:rsidR="00496004" w:rsidRPr="003B45BF" w:rsidRDefault="00496004" w:rsidP="003B45BF">
      <w:pPr>
        <w:jc w:val="center"/>
        <w:rPr>
          <w:rFonts w:ascii="Times New Roman" w:eastAsiaTheme="minorHAnsi" w:hAnsi="Times New Roman" w:cs="Times New Roman"/>
          <w:b/>
          <w:bCs/>
          <w:kern w:val="0"/>
          <w:lang w:eastAsia="en-US" w:bidi="ar-SA"/>
        </w:rPr>
      </w:pPr>
    </w:p>
    <w:p w14:paraId="044C6E8C" w14:textId="77777777" w:rsidR="00496004" w:rsidRPr="003B45BF" w:rsidRDefault="00496004" w:rsidP="003B45BF">
      <w:pPr>
        <w:jc w:val="center"/>
        <w:rPr>
          <w:rFonts w:ascii="Times New Roman" w:eastAsiaTheme="minorHAnsi" w:hAnsi="Times New Roman" w:cs="Times New Roman"/>
          <w:b/>
          <w:bCs/>
          <w:kern w:val="0"/>
          <w:lang w:eastAsia="en-US" w:bidi="ar-SA"/>
        </w:rPr>
      </w:pPr>
    </w:p>
    <w:p w14:paraId="558D66F9" w14:textId="77777777" w:rsidR="00496004" w:rsidRPr="003B45BF" w:rsidRDefault="00496004" w:rsidP="003B45BF">
      <w:pPr>
        <w:jc w:val="center"/>
        <w:rPr>
          <w:rFonts w:ascii="Times New Roman" w:eastAsiaTheme="minorHAnsi" w:hAnsi="Times New Roman" w:cs="Times New Roman"/>
          <w:b/>
          <w:bCs/>
          <w:kern w:val="0"/>
          <w:lang w:eastAsia="en-US" w:bidi="ar-SA"/>
        </w:rPr>
      </w:pPr>
    </w:p>
    <w:p w14:paraId="1B0B6B54" w14:textId="77777777" w:rsidR="00496004" w:rsidRPr="003B45BF" w:rsidRDefault="00496004" w:rsidP="003B45BF">
      <w:pPr>
        <w:jc w:val="center"/>
        <w:rPr>
          <w:rFonts w:ascii="Times New Roman" w:eastAsiaTheme="minorHAnsi" w:hAnsi="Times New Roman" w:cs="Times New Roman"/>
          <w:b/>
          <w:bCs/>
          <w:kern w:val="0"/>
          <w:lang w:eastAsia="en-US" w:bidi="ar-SA"/>
        </w:rPr>
      </w:pPr>
    </w:p>
    <w:p w14:paraId="334B28A7" w14:textId="77777777" w:rsidR="00496004" w:rsidRPr="003B45BF" w:rsidRDefault="00496004" w:rsidP="003B45BF">
      <w:pPr>
        <w:jc w:val="center"/>
        <w:rPr>
          <w:rFonts w:ascii="Times New Roman" w:eastAsiaTheme="minorHAnsi" w:hAnsi="Times New Roman" w:cs="Times New Roman"/>
          <w:b/>
          <w:bCs/>
          <w:kern w:val="0"/>
          <w:lang w:eastAsia="en-US" w:bidi="ar-SA"/>
        </w:rPr>
      </w:pPr>
    </w:p>
    <w:p w14:paraId="312E9A97" w14:textId="77777777" w:rsidR="00496004" w:rsidRPr="003B45BF" w:rsidRDefault="00496004" w:rsidP="003B45BF">
      <w:pPr>
        <w:jc w:val="center"/>
        <w:rPr>
          <w:rFonts w:ascii="Times New Roman" w:eastAsiaTheme="minorHAnsi" w:hAnsi="Times New Roman" w:cs="Times New Roman"/>
          <w:b/>
          <w:bCs/>
          <w:kern w:val="0"/>
          <w:lang w:eastAsia="en-US" w:bidi="ar-SA"/>
        </w:rPr>
      </w:pPr>
    </w:p>
    <w:p w14:paraId="24CC0D38" w14:textId="77777777" w:rsidR="00496004" w:rsidRPr="003B45BF" w:rsidRDefault="00496004" w:rsidP="003B45BF">
      <w:pPr>
        <w:jc w:val="center"/>
        <w:rPr>
          <w:rFonts w:ascii="Times New Roman" w:eastAsiaTheme="minorHAnsi" w:hAnsi="Times New Roman" w:cs="Times New Roman"/>
          <w:b/>
          <w:bCs/>
          <w:kern w:val="0"/>
          <w:lang w:eastAsia="en-US" w:bidi="ar-SA"/>
        </w:rPr>
      </w:pPr>
    </w:p>
    <w:p w14:paraId="53EBAD79" w14:textId="77777777" w:rsidR="00496004" w:rsidRPr="003B45BF" w:rsidRDefault="00496004" w:rsidP="003B45BF">
      <w:pPr>
        <w:jc w:val="center"/>
        <w:rPr>
          <w:rFonts w:ascii="Times New Roman" w:eastAsiaTheme="minorHAnsi" w:hAnsi="Times New Roman" w:cs="Times New Roman"/>
          <w:b/>
          <w:bCs/>
          <w:kern w:val="0"/>
          <w:lang w:eastAsia="en-US" w:bidi="ar-SA"/>
        </w:rPr>
      </w:pPr>
    </w:p>
    <w:p w14:paraId="3F602A59" w14:textId="136AD626" w:rsidR="009D7ABE" w:rsidRPr="003B45BF" w:rsidRDefault="009D7ABE" w:rsidP="003B45BF">
      <w:pPr>
        <w:shd w:val="clear" w:color="auto" w:fill="6893C6"/>
        <w:jc w:val="center"/>
        <w:rPr>
          <w:rFonts w:ascii="Times New Roman" w:eastAsiaTheme="minorHAnsi" w:hAnsi="Times New Roman" w:cs="Times New Roman"/>
          <w:b/>
          <w:bCs/>
          <w:kern w:val="0"/>
          <w:sz w:val="28"/>
          <w:szCs w:val="28"/>
          <w:lang w:eastAsia="en-US" w:bidi="ar-SA"/>
        </w:rPr>
      </w:pPr>
      <w:r w:rsidRPr="003B45BF">
        <w:rPr>
          <w:rFonts w:ascii="Times New Roman" w:eastAsiaTheme="minorHAnsi" w:hAnsi="Times New Roman" w:cs="Times New Roman"/>
          <w:b/>
          <w:bCs/>
          <w:kern w:val="0"/>
          <w:sz w:val="28"/>
          <w:szCs w:val="28"/>
          <w:lang w:eastAsia="en-US" w:bidi="ar-SA"/>
        </w:rPr>
        <w:lastRenderedPageBreak/>
        <w:t>PLASTİK, REKONSTRÜKTİF ve ESTETİK CERRAHİ</w:t>
      </w:r>
    </w:p>
    <w:p w14:paraId="0D18F612" w14:textId="5AC12974" w:rsidR="009D7ABE" w:rsidRPr="003B45BF" w:rsidRDefault="009D7ABE" w:rsidP="003B45BF">
      <w:pPr>
        <w:shd w:val="clear" w:color="auto" w:fill="6893C6"/>
        <w:jc w:val="center"/>
        <w:rPr>
          <w:rFonts w:ascii="Times New Roman" w:eastAsiaTheme="minorHAnsi" w:hAnsi="Times New Roman" w:cs="Times New Roman"/>
          <w:b/>
          <w:bCs/>
          <w:kern w:val="0"/>
          <w:sz w:val="28"/>
          <w:szCs w:val="28"/>
          <w:lang w:eastAsia="en-US" w:bidi="ar-SA"/>
        </w:rPr>
      </w:pPr>
      <w:r w:rsidRPr="003B45BF">
        <w:rPr>
          <w:rFonts w:ascii="Times New Roman" w:eastAsiaTheme="minorHAnsi" w:hAnsi="Times New Roman" w:cs="Times New Roman"/>
          <w:b/>
          <w:bCs/>
          <w:kern w:val="0"/>
          <w:sz w:val="28"/>
          <w:szCs w:val="28"/>
          <w:lang w:eastAsia="en-US" w:bidi="ar-SA"/>
        </w:rPr>
        <w:t>KLİNİK DERS VE UYGULAMA KURULU</w:t>
      </w:r>
    </w:p>
    <w:p w14:paraId="599055C5" w14:textId="62724E0D" w:rsidR="009D7ABE" w:rsidRPr="003B45BF" w:rsidRDefault="00445030" w:rsidP="003B45BF">
      <w:pPr>
        <w:rPr>
          <w:rFonts w:ascii="Times New Roman" w:hAnsi="Times New Roman" w:cs="Times New Roman"/>
          <w:b/>
        </w:rPr>
      </w:pPr>
      <w:r>
        <w:rPr>
          <w:rFonts w:ascii="Times New Roman" w:hAnsi="Times New Roman" w:cs="Times New Roman"/>
          <w:b/>
        </w:rPr>
        <w:t>Amaç:</w:t>
      </w:r>
    </w:p>
    <w:p w14:paraId="113754DD" w14:textId="36E038E2" w:rsidR="009D7ABE" w:rsidRPr="003B45BF" w:rsidRDefault="009D7ABE" w:rsidP="003B45BF">
      <w:pPr>
        <w:jc w:val="both"/>
        <w:rPr>
          <w:rFonts w:ascii="Times New Roman" w:hAnsi="Times New Roman" w:cs="Times New Roman"/>
          <w:color w:val="171717" w:themeColor="background2" w:themeShade="1A"/>
        </w:rPr>
      </w:pPr>
      <w:r w:rsidRPr="003B45BF">
        <w:rPr>
          <w:rFonts w:ascii="Times New Roman" w:hAnsi="Times New Roman" w:cs="Times New Roman"/>
        </w:rPr>
        <w:t>Dönem V öğrencileri “</w:t>
      </w:r>
      <w:r w:rsidRPr="003B45BF">
        <w:rPr>
          <w:rFonts w:ascii="Times New Roman" w:hAnsi="Times New Roman" w:cs="Times New Roman"/>
          <w:i/>
          <w:iCs/>
        </w:rPr>
        <w:t xml:space="preserve">Plastik, </w:t>
      </w:r>
      <w:proofErr w:type="spellStart"/>
      <w:r w:rsidRPr="003B45BF">
        <w:rPr>
          <w:rFonts w:ascii="Times New Roman" w:hAnsi="Times New Roman" w:cs="Times New Roman"/>
          <w:i/>
          <w:iCs/>
        </w:rPr>
        <w:t>Rekostrüktif</w:t>
      </w:r>
      <w:proofErr w:type="spellEnd"/>
      <w:r w:rsidRPr="003B45BF">
        <w:rPr>
          <w:rFonts w:ascii="Times New Roman" w:hAnsi="Times New Roman" w:cs="Times New Roman"/>
          <w:i/>
          <w:iCs/>
        </w:rPr>
        <w:t xml:space="preserve"> ve Estetik Cerrahi Stajında</w:t>
      </w:r>
      <w:r w:rsidRPr="003B45BF">
        <w:rPr>
          <w:rFonts w:ascii="Times New Roman" w:hAnsi="Times New Roman" w:cs="Times New Roman"/>
        </w:rPr>
        <w:t>” baş boyun, gövde ve ekstremitelerin sık görülen konjenital anomali ve travmaları, yanık travması, akut-kronik deri yaraları, deri tümörleri hakkında tanı koyabilecek ve ilk basamakta gerekli olan tedavi yaklaşımlarını yapabileceklerdir.</w:t>
      </w:r>
    </w:p>
    <w:p w14:paraId="12BF6426" w14:textId="6D38F8FA" w:rsidR="009D7ABE" w:rsidRPr="003B45BF" w:rsidRDefault="00445030" w:rsidP="003B45BF">
      <w:pPr>
        <w:jc w:val="both"/>
        <w:rPr>
          <w:rFonts w:ascii="Times New Roman" w:hAnsi="Times New Roman" w:cs="Times New Roman"/>
        </w:rPr>
      </w:pPr>
      <w:r>
        <w:rPr>
          <w:rFonts w:ascii="Times New Roman" w:hAnsi="Times New Roman" w:cs="Times New Roman"/>
          <w:b/>
          <w:bCs/>
        </w:rPr>
        <w:t xml:space="preserve">Öğrenim </w:t>
      </w:r>
      <w:proofErr w:type="gramStart"/>
      <w:r>
        <w:rPr>
          <w:rFonts w:ascii="Times New Roman" w:hAnsi="Times New Roman" w:cs="Times New Roman"/>
          <w:b/>
          <w:bCs/>
        </w:rPr>
        <w:t>Hedefleri:</w:t>
      </w:r>
      <w:r w:rsidR="009D7ABE" w:rsidRPr="003B45BF">
        <w:rPr>
          <w:rFonts w:ascii="Times New Roman" w:hAnsi="Times New Roman" w:cs="Times New Roman"/>
          <w:b/>
          <w:bCs/>
        </w:rPr>
        <w:t>:</w:t>
      </w:r>
      <w:proofErr w:type="gramEnd"/>
      <w:r w:rsidR="009D7ABE" w:rsidRPr="003B45BF">
        <w:rPr>
          <w:rFonts w:ascii="Times New Roman" w:hAnsi="Times New Roman" w:cs="Times New Roman"/>
        </w:rPr>
        <w:tab/>
      </w:r>
    </w:p>
    <w:p w14:paraId="5371D2AE" w14:textId="77777777" w:rsidR="009D7ABE" w:rsidRPr="003B45BF" w:rsidRDefault="009D7ABE" w:rsidP="003B45BF">
      <w:pPr>
        <w:pStyle w:val="Balk11"/>
        <w:numPr>
          <w:ilvl w:val="0"/>
          <w:numId w:val="27"/>
        </w:numPr>
        <w:spacing w:before="0" w:line="276" w:lineRule="auto"/>
        <w:rPr>
          <w:b w:val="0"/>
          <w:bCs w:val="0"/>
        </w:rPr>
      </w:pPr>
      <w:r w:rsidRPr="003B45BF">
        <w:rPr>
          <w:b w:val="0"/>
          <w:bCs w:val="0"/>
          <w:color w:val="000000" w:themeColor="text1"/>
        </w:rPr>
        <w:t xml:space="preserve">Etkili iletişim becerilerini kullanarak </w:t>
      </w:r>
      <w:proofErr w:type="spellStart"/>
      <w:r w:rsidRPr="003B45BF">
        <w:rPr>
          <w:b w:val="0"/>
          <w:bCs w:val="0"/>
          <w:color w:val="000000" w:themeColor="text1"/>
        </w:rPr>
        <w:t>anamnez</w:t>
      </w:r>
      <w:proofErr w:type="spellEnd"/>
      <w:r w:rsidRPr="003B45BF">
        <w:rPr>
          <w:b w:val="0"/>
          <w:bCs w:val="0"/>
          <w:color w:val="000000" w:themeColor="text1"/>
        </w:rPr>
        <w:t xml:space="preserve"> alır,</w:t>
      </w:r>
    </w:p>
    <w:p w14:paraId="50AC44FC" w14:textId="77777777" w:rsidR="009D7ABE" w:rsidRPr="003B45BF" w:rsidRDefault="009D7ABE" w:rsidP="003B45BF">
      <w:pPr>
        <w:pStyle w:val="ListeParagraf2"/>
        <w:numPr>
          <w:ilvl w:val="0"/>
          <w:numId w:val="27"/>
        </w:numPr>
        <w:rPr>
          <w:rFonts w:ascii="Times New Roman" w:hAnsi="Times New Roman" w:cs="Times New Roman"/>
        </w:rPr>
      </w:pPr>
      <w:r w:rsidRPr="003B45BF">
        <w:rPr>
          <w:rFonts w:ascii="Times New Roman" w:eastAsia="Gulim" w:hAnsi="Times New Roman" w:cs="Times New Roman"/>
        </w:rPr>
        <w:t>Birinci basamakta, hastaların gerekli tetkiklerini ister, sonuçlarını yorumlar, ön tanı veya tanılarını koyar,</w:t>
      </w:r>
    </w:p>
    <w:p w14:paraId="7BDF6756" w14:textId="77777777" w:rsidR="009D7ABE" w:rsidRPr="003B45BF" w:rsidRDefault="009D7ABE" w:rsidP="003B45BF">
      <w:pPr>
        <w:pStyle w:val="ListeParagraf2"/>
        <w:numPr>
          <w:ilvl w:val="1"/>
          <w:numId w:val="27"/>
        </w:numPr>
        <w:rPr>
          <w:rFonts w:ascii="Times New Roman" w:hAnsi="Times New Roman" w:cs="Times New Roman"/>
        </w:rPr>
      </w:pPr>
      <w:r w:rsidRPr="003B45BF">
        <w:rPr>
          <w:rFonts w:ascii="Times New Roman" w:hAnsi="Times New Roman" w:cs="Times New Roman"/>
        </w:rPr>
        <w:t xml:space="preserve">Plastik, </w:t>
      </w:r>
      <w:proofErr w:type="spellStart"/>
      <w:r w:rsidRPr="003B45BF">
        <w:rPr>
          <w:rFonts w:ascii="Times New Roman" w:hAnsi="Times New Roman" w:cs="Times New Roman"/>
        </w:rPr>
        <w:t>rekostrüktif</w:t>
      </w:r>
      <w:proofErr w:type="spellEnd"/>
      <w:r w:rsidRPr="003B45BF">
        <w:rPr>
          <w:rFonts w:ascii="Times New Roman" w:hAnsi="Times New Roman" w:cs="Times New Roman"/>
        </w:rPr>
        <w:t xml:space="preserve"> ve estetik cerrahisinde</w:t>
      </w:r>
      <w:r w:rsidRPr="003B45BF">
        <w:rPr>
          <w:rFonts w:ascii="Times New Roman" w:hAnsi="Times New Roman" w:cs="Times New Roman"/>
          <w:color w:val="000000"/>
        </w:rPr>
        <w:t xml:space="preserve"> sık yapılan temel laboratuvar ve radyolojik incelemeleri yorumlar, </w:t>
      </w:r>
    </w:p>
    <w:p w14:paraId="448C4EBF" w14:textId="77777777" w:rsidR="009D7ABE" w:rsidRPr="003B45BF" w:rsidRDefault="009D7ABE" w:rsidP="003B45BF">
      <w:pPr>
        <w:pStyle w:val="ListeParagraf2"/>
        <w:numPr>
          <w:ilvl w:val="1"/>
          <w:numId w:val="27"/>
        </w:numPr>
        <w:rPr>
          <w:rFonts w:ascii="Times New Roman" w:hAnsi="Times New Roman" w:cs="Times New Roman"/>
        </w:rPr>
      </w:pPr>
      <w:r w:rsidRPr="003B45BF">
        <w:rPr>
          <w:rFonts w:ascii="Times New Roman" w:hAnsi="Times New Roman" w:cs="Times New Roman"/>
          <w:color w:val="000000"/>
        </w:rPr>
        <w:t xml:space="preserve">Hastalarda </w:t>
      </w:r>
      <w:r w:rsidRPr="003B45BF">
        <w:rPr>
          <w:rFonts w:ascii="Times New Roman" w:hAnsi="Times New Roman" w:cs="Times New Roman"/>
        </w:rPr>
        <w:t xml:space="preserve">Plastik, </w:t>
      </w:r>
      <w:proofErr w:type="spellStart"/>
      <w:r w:rsidRPr="003B45BF">
        <w:rPr>
          <w:rFonts w:ascii="Times New Roman" w:hAnsi="Times New Roman" w:cs="Times New Roman"/>
        </w:rPr>
        <w:t>rekostrüktif</w:t>
      </w:r>
      <w:proofErr w:type="spellEnd"/>
      <w:r w:rsidRPr="003B45BF">
        <w:rPr>
          <w:rFonts w:ascii="Times New Roman" w:hAnsi="Times New Roman" w:cs="Times New Roman"/>
        </w:rPr>
        <w:t xml:space="preserve"> ve estetik cerrahisi </w:t>
      </w:r>
      <w:r w:rsidRPr="003B45BF">
        <w:rPr>
          <w:rFonts w:ascii="Times New Roman" w:hAnsi="Times New Roman" w:cs="Times New Roman"/>
          <w:color w:val="000000"/>
        </w:rPr>
        <w:t>açısından temel girişimlerin uygulama endikasyonları ve yöntemlerini açıklar, birinci basamak düzeyinde uygulama yapar,</w:t>
      </w:r>
    </w:p>
    <w:p w14:paraId="55B5BCA4" w14:textId="77777777" w:rsidR="009D7ABE" w:rsidRPr="003B45BF" w:rsidRDefault="009D7ABE" w:rsidP="003B45BF">
      <w:pPr>
        <w:pStyle w:val="ListeParagraf2"/>
        <w:numPr>
          <w:ilvl w:val="1"/>
          <w:numId w:val="27"/>
        </w:numPr>
        <w:rPr>
          <w:rFonts w:ascii="Times New Roman" w:hAnsi="Times New Roman" w:cs="Times New Roman"/>
        </w:rPr>
      </w:pPr>
      <w:r w:rsidRPr="003B45BF">
        <w:rPr>
          <w:rFonts w:ascii="Times New Roman" w:hAnsi="Times New Roman" w:cs="Times New Roman"/>
          <w:color w:val="000000"/>
        </w:rPr>
        <w:t>Hasta ve aile ile uygun iletişim kurarak temel konularında danışmanlık verir,</w:t>
      </w:r>
    </w:p>
    <w:p w14:paraId="3812D5D1" w14:textId="77777777" w:rsidR="009D7ABE" w:rsidRPr="003B45BF" w:rsidRDefault="009D7ABE" w:rsidP="003B45BF">
      <w:pPr>
        <w:pStyle w:val="ListeParagraf2"/>
        <w:numPr>
          <w:ilvl w:val="0"/>
          <w:numId w:val="27"/>
        </w:numPr>
        <w:rPr>
          <w:rFonts w:ascii="Times New Roman" w:hAnsi="Times New Roman" w:cs="Times New Roman"/>
        </w:rPr>
      </w:pPr>
      <w:r w:rsidRPr="003B45BF">
        <w:rPr>
          <w:rFonts w:ascii="Times New Roman" w:eastAsia="Gulim" w:hAnsi="Times New Roman" w:cs="Times New Roman"/>
        </w:rPr>
        <w:t xml:space="preserve">Birinci basamakta takip edilecek hastaları ayırt eder, tedavilerini planlar, </w:t>
      </w:r>
    </w:p>
    <w:p w14:paraId="45A17E87" w14:textId="77777777" w:rsidR="009D7ABE" w:rsidRPr="003B45BF" w:rsidRDefault="009D7ABE" w:rsidP="003B45BF">
      <w:pPr>
        <w:pStyle w:val="ListeParagraf2"/>
        <w:numPr>
          <w:ilvl w:val="0"/>
          <w:numId w:val="27"/>
        </w:numPr>
        <w:rPr>
          <w:rFonts w:ascii="Times New Roman" w:hAnsi="Times New Roman" w:cs="Times New Roman"/>
        </w:rPr>
      </w:pPr>
      <w:r w:rsidRPr="003B45BF">
        <w:rPr>
          <w:rFonts w:ascii="Times New Roman" w:hAnsi="Times New Roman" w:cs="Times New Roman"/>
        </w:rPr>
        <w:t xml:space="preserve">Sık görülen hastalıkların tanısı koyar, tedavisini uygular, </w:t>
      </w:r>
    </w:p>
    <w:p w14:paraId="5F7FE572" w14:textId="77777777" w:rsidR="009D7ABE" w:rsidRPr="003B45BF" w:rsidRDefault="009D7ABE" w:rsidP="003B45BF">
      <w:pPr>
        <w:pStyle w:val="ListeParagraf"/>
        <w:numPr>
          <w:ilvl w:val="0"/>
          <w:numId w:val="27"/>
        </w:numPr>
        <w:suppressAutoHyphens w:val="0"/>
        <w:autoSpaceDE w:val="0"/>
        <w:autoSpaceDN w:val="0"/>
        <w:contextualSpacing w:val="0"/>
        <w:jc w:val="both"/>
        <w:rPr>
          <w:rFonts w:ascii="Times New Roman" w:hAnsi="Times New Roman" w:cs="Times New Roman"/>
        </w:rPr>
      </w:pPr>
      <w:r w:rsidRPr="003B45BF">
        <w:rPr>
          <w:rFonts w:ascii="Times New Roman" w:hAnsi="Times New Roman" w:cs="Times New Roman"/>
        </w:rPr>
        <w:t>Baş-boyun bölgesinin yumuşak doku ve kemik yaralanmaları ile vücudun tüm diğer bölgelerinin yumuşak doku yaralanmalarını tanımlar ilk basamak işlemlerini yapar,</w:t>
      </w:r>
    </w:p>
    <w:p w14:paraId="48922F8A" w14:textId="77777777" w:rsidR="009D7ABE" w:rsidRPr="003B45BF" w:rsidRDefault="009D7ABE" w:rsidP="003B45BF">
      <w:pPr>
        <w:pStyle w:val="ListeParagraf"/>
        <w:numPr>
          <w:ilvl w:val="0"/>
          <w:numId w:val="27"/>
        </w:numPr>
        <w:suppressAutoHyphens w:val="0"/>
        <w:autoSpaceDE w:val="0"/>
        <w:autoSpaceDN w:val="0"/>
        <w:contextualSpacing w:val="0"/>
        <w:jc w:val="both"/>
        <w:rPr>
          <w:rFonts w:ascii="Times New Roman" w:hAnsi="Times New Roman" w:cs="Times New Roman"/>
        </w:rPr>
      </w:pPr>
      <w:r w:rsidRPr="003B45BF">
        <w:rPr>
          <w:rFonts w:ascii="Times New Roman" w:hAnsi="Times New Roman" w:cs="Times New Roman"/>
        </w:rPr>
        <w:t xml:space="preserve">Yanık travmasına uğramış hastanın ilk yardım ve tedavilerini yapar, yanık yarasını tanımlar. Ayrıca sık görülen yanık yaralanmalarından korunma yöntemlerini bilerek tedbirlerin alınmasını sağlar, </w:t>
      </w:r>
    </w:p>
    <w:p w14:paraId="2B3694E7" w14:textId="77777777" w:rsidR="009D7ABE" w:rsidRPr="003B45BF" w:rsidRDefault="009D7ABE" w:rsidP="003B45BF">
      <w:pPr>
        <w:pStyle w:val="ListeParagraf"/>
        <w:numPr>
          <w:ilvl w:val="0"/>
          <w:numId w:val="27"/>
        </w:numPr>
        <w:suppressAutoHyphens w:val="0"/>
        <w:autoSpaceDE w:val="0"/>
        <w:autoSpaceDN w:val="0"/>
        <w:contextualSpacing w:val="0"/>
        <w:jc w:val="both"/>
        <w:rPr>
          <w:rFonts w:ascii="Times New Roman" w:hAnsi="Times New Roman" w:cs="Times New Roman"/>
        </w:rPr>
      </w:pPr>
      <w:r w:rsidRPr="003B45BF">
        <w:rPr>
          <w:rFonts w:ascii="Times New Roman" w:hAnsi="Times New Roman" w:cs="Times New Roman"/>
        </w:rPr>
        <w:t xml:space="preserve">Deri ile ilgili tıbbi veya cerrahi girişimlerin temellerini öğrenebilecek düzeyde normal yapısını bilir ve normal yara iyileşmesini bozabilecek durumları sayar, </w:t>
      </w:r>
    </w:p>
    <w:p w14:paraId="67FB3E9A" w14:textId="77777777" w:rsidR="009D7ABE" w:rsidRPr="003B45BF" w:rsidRDefault="009D7ABE" w:rsidP="003B45BF">
      <w:pPr>
        <w:pStyle w:val="ListeParagraf"/>
        <w:numPr>
          <w:ilvl w:val="0"/>
          <w:numId w:val="27"/>
        </w:numPr>
        <w:suppressAutoHyphens w:val="0"/>
        <w:autoSpaceDE w:val="0"/>
        <w:autoSpaceDN w:val="0"/>
        <w:contextualSpacing w:val="0"/>
        <w:jc w:val="both"/>
        <w:rPr>
          <w:rFonts w:ascii="Times New Roman" w:hAnsi="Times New Roman" w:cs="Times New Roman"/>
        </w:rPr>
      </w:pPr>
      <w:r w:rsidRPr="003B45BF">
        <w:rPr>
          <w:rFonts w:ascii="Times New Roman" w:hAnsi="Times New Roman" w:cs="Times New Roman"/>
        </w:rPr>
        <w:t xml:space="preserve">Rekonstrüksiyon yöntemleri ve seçeneklerini sayar, </w:t>
      </w:r>
    </w:p>
    <w:p w14:paraId="2C9D8E3C" w14:textId="77777777" w:rsidR="009D7ABE" w:rsidRPr="003B45BF" w:rsidRDefault="009D7ABE" w:rsidP="003B45BF">
      <w:pPr>
        <w:pStyle w:val="ListeParagraf"/>
        <w:numPr>
          <w:ilvl w:val="0"/>
          <w:numId w:val="27"/>
        </w:numPr>
        <w:suppressAutoHyphens w:val="0"/>
        <w:autoSpaceDE w:val="0"/>
        <w:autoSpaceDN w:val="0"/>
        <w:contextualSpacing w:val="0"/>
        <w:jc w:val="both"/>
        <w:rPr>
          <w:rFonts w:ascii="Times New Roman" w:hAnsi="Times New Roman" w:cs="Times New Roman"/>
        </w:rPr>
      </w:pPr>
      <w:r w:rsidRPr="003B45BF">
        <w:rPr>
          <w:rFonts w:ascii="Times New Roman" w:hAnsi="Times New Roman" w:cs="Times New Roman"/>
        </w:rPr>
        <w:t xml:space="preserve">Toplumda sık yapılan estetik amaçlı girişimleri bilir,  </w:t>
      </w:r>
    </w:p>
    <w:p w14:paraId="33666A0A" w14:textId="77777777" w:rsidR="009D7ABE" w:rsidRPr="003B45BF" w:rsidRDefault="009D7ABE" w:rsidP="003B45BF">
      <w:pPr>
        <w:pStyle w:val="ListeParagraf2"/>
        <w:numPr>
          <w:ilvl w:val="0"/>
          <w:numId w:val="27"/>
        </w:numPr>
        <w:rPr>
          <w:rFonts w:ascii="Times New Roman" w:hAnsi="Times New Roman" w:cs="Times New Roman"/>
        </w:rPr>
      </w:pPr>
      <w:r w:rsidRPr="003B45BF">
        <w:rPr>
          <w:rFonts w:ascii="Times New Roman" w:eastAsia="Gulim" w:hAnsi="Times New Roman" w:cs="Times New Roman"/>
        </w:rPr>
        <w:t>Bir üst basamakta veya uzmanı tarafından tedavi ve takip edilmesi gereken hastaları yönlendirir;</w:t>
      </w:r>
    </w:p>
    <w:p w14:paraId="7AFEDE17" w14:textId="77777777" w:rsidR="009D7ABE" w:rsidRPr="003B45BF" w:rsidRDefault="009D7ABE" w:rsidP="003B45BF">
      <w:pPr>
        <w:pStyle w:val="ListeParagraf2"/>
        <w:numPr>
          <w:ilvl w:val="1"/>
          <w:numId w:val="27"/>
        </w:numPr>
        <w:rPr>
          <w:rFonts w:ascii="Times New Roman" w:hAnsi="Times New Roman" w:cs="Times New Roman"/>
        </w:rPr>
      </w:pPr>
      <w:r w:rsidRPr="003B45BF">
        <w:rPr>
          <w:rFonts w:ascii="Times New Roman" w:hAnsi="Times New Roman" w:cs="Times New Roman"/>
        </w:rPr>
        <w:t xml:space="preserve">Nadir görülen hatalıkların yönlendirmesini yapar (konjenital anomaliler, …) </w:t>
      </w:r>
    </w:p>
    <w:p w14:paraId="1E9B1E1B" w14:textId="77777777" w:rsidR="009D7ABE" w:rsidRPr="003B45BF" w:rsidRDefault="009D7ABE" w:rsidP="003B45BF">
      <w:pPr>
        <w:pStyle w:val="ListeParagraf"/>
        <w:numPr>
          <w:ilvl w:val="1"/>
          <w:numId w:val="27"/>
        </w:numPr>
        <w:suppressAutoHyphens w:val="0"/>
        <w:autoSpaceDE w:val="0"/>
        <w:autoSpaceDN w:val="0"/>
        <w:contextualSpacing w:val="0"/>
        <w:jc w:val="both"/>
        <w:rPr>
          <w:rFonts w:ascii="Times New Roman" w:hAnsi="Times New Roman" w:cs="Times New Roman"/>
        </w:rPr>
      </w:pPr>
      <w:r w:rsidRPr="003B45BF">
        <w:rPr>
          <w:rFonts w:ascii="Times New Roman" w:hAnsi="Times New Roman" w:cs="Times New Roman"/>
        </w:rPr>
        <w:t>Derinin sık görülen iyi ve kötü huylu tümörlerini ile damarsal anomalilerini tanır ve yönlendirmesini yapar,</w:t>
      </w:r>
    </w:p>
    <w:p w14:paraId="3FDEAE20" w14:textId="77777777" w:rsidR="009D7ABE" w:rsidRPr="003B45BF" w:rsidRDefault="009D7ABE" w:rsidP="003B45BF">
      <w:pPr>
        <w:pStyle w:val="ListeParagraf2"/>
        <w:numPr>
          <w:ilvl w:val="1"/>
          <w:numId w:val="27"/>
        </w:numPr>
        <w:rPr>
          <w:rFonts w:ascii="Times New Roman" w:hAnsi="Times New Roman" w:cs="Times New Roman"/>
        </w:rPr>
      </w:pPr>
      <w:r w:rsidRPr="003B45BF">
        <w:rPr>
          <w:rFonts w:ascii="Times New Roman" w:hAnsi="Times New Roman" w:cs="Times New Roman"/>
        </w:rPr>
        <w:t>Nadir yapılan uygulamaları, uygun bir branşa zamanında yönlendirir,</w:t>
      </w:r>
    </w:p>
    <w:p w14:paraId="5CCAE3EE" w14:textId="77777777" w:rsidR="009D7ABE" w:rsidRPr="003B45BF" w:rsidRDefault="009D7ABE" w:rsidP="003B45BF">
      <w:pPr>
        <w:pStyle w:val="ListeParagraf2"/>
        <w:numPr>
          <w:ilvl w:val="1"/>
          <w:numId w:val="27"/>
        </w:numPr>
        <w:rPr>
          <w:rFonts w:ascii="Times New Roman" w:hAnsi="Times New Roman" w:cs="Times New Roman"/>
        </w:rPr>
      </w:pPr>
      <w:r w:rsidRPr="003B45BF">
        <w:rPr>
          <w:rFonts w:ascii="Times New Roman" w:hAnsi="Times New Roman" w:cs="Times New Roman"/>
          <w:color w:val="000000"/>
        </w:rPr>
        <w:t>Kritik hastalarda p</w:t>
      </w:r>
      <w:r w:rsidRPr="003B45BF">
        <w:rPr>
          <w:rFonts w:ascii="Times New Roman" w:hAnsi="Times New Roman" w:cs="Times New Roman"/>
        </w:rPr>
        <w:t xml:space="preserve">lastik, </w:t>
      </w:r>
      <w:proofErr w:type="spellStart"/>
      <w:r w:rsidRPr="003B45BF">
        <w:rPr>
          <w:rFonts w:ascii="Times New Roman" w:hAnsi="Times New Roman" w:cs="Times New Roman"/>
        </w:rPr>
        <w:t>rekostrüktif</w:t>
      </w:r>
      <w:proofErr w:type="spellEnd"/>
      <w:r w:rsidRPr="003B45BF">
        <w:rPr>
          <w:rFonts w:ascii="Times New Roman" w:hAnsi="Times New Roman" w:cs="Times New Roman"/>
        </w:rPr>
        <w:t xml:space="preserve"> ve estetik cerrahisi açısından </w:t>
      </w:r>
      <w:r w:rsidRPr="003B45BF">
        <w:rPr>
          <w:rFonts w:ascii="Times New Roman" w:hAnsi="Times New Roman" w:cs="Times New Roman"/>
          <w:color w:val="000000"/>
        </w:rPr>
        <w:t>gerekli temel girişimleri yapar, bir üst basamak sağlık kurumuna sevk eder,</w:t>
      </w:r>
    </w:p>
    <w:p w14:paraId="6E970749" w14:textId="77777777" w:rsidR="009D7ABE" w:rsidRPr="003B45BF" w:rsidRDefault="009D7ABE" w:rsidP="003B45BF">
      <w:pPr>
        <w:pStyle w:val="ListeParagraf2"/>
        <w:numPr>
          <w:ilvl w:val="2"/>
          <w:numId w:val="27"/>
        </w:numPr>
        <w:rPr>
          <w:rFonts w:ascii="Times New Roman" w:hAnsi="Times New Roman" w:cs="Times New Roman"/>
        </w:rPr>
      </w:pPr>
      <w:r w:rsidRPr="003B45BF">
        <w:rPr>
          <w:rFonts w:ascii="Times New Roman" w:hAnsi="Times New Roman" w:cs="Times New Roman"/>
        </w:rPr>
        <w:t xml:space="preserve">Bası yaraları ve sistemik bozukluklara bağlı gelişebilen alt ekstremite yaralarını tanır ve yönlendirir, </w:t>
      </w:r>
    </w:p>
    <w:p w14:paraId="32FF75F4" w14:textId="77777777" w:rsidR="009D7ABE" w:rsidRPr="003B45BF" w:rsidRDefault="009D7ABE" w:rsidP="003B45BF">
      <w:pPr>
        <w:pStyle w:val="ListeParagraf2"/>
        <w:numPr>
          <w:ilvl w:val="2"/>
          <w:numId w:val="27"/>
        </w:numPr>
        <w:rPr>
          <w:rFonts w:ascii="Times New Roman" w:hAnsi="Times New Roman" w:cs="Times New Roman"/>
        </w:rPr>
      </w:pPr>
      <w:r w:rsidRPr="003B45BF">
        <w:rPr>
          <w:rFonts w:ascii="Times New Roman" w:hAnsi="Times New Roman" w:cs="Times New Roman"/>
        </w:rPr>
        <w:t>Uzuv kopması şeklindeki yaralanmalarda acil yaklaşımı yapar ve yönlendirir.</w:t>
      </w:r>
    </w:p>
    <w:tbl>
      <w:tblPr>
        <w:tblW w:w="0" w:type="auto"/>
        <w:tblCellMar>
          <w:top w:w="15" w:type="dxa"/>
          <w:left w:w="15" w:type="dxa"/>
          <w:bottom w:w="15" w:type="dxa"/>
          <w:right w:w="15" w:type="dxa"/>
        </w:tblCellMar>
        <w:tblLook w:val="04A0" w:firstRow="1" w:lastRow="0" w:firstColumn="1" w:lastColumn="0" w:noHBand="0" w:noVBand="1"/>
      </w:tblPr>
      <w:tblGrid>
        <w:gridCol w:w="1336"/>
        <w:gridCol w:w="5103"/>
        <w:gridCol w:w="1683"/>
        <w:gridCol w:w="1228"/>
      </w:tblGrid>
      <w:tr w:rsidR="00496004" w:rsidRPr="003B45BF" w14:paraId="1628AD74" w14:textId="77777777" w:rsidTr="00496004">
        <w:trPr>
          <w:trHeight w:val="397"/>
        </w:trPr>
        <w:tc>
          <w:tcPr>
            <w:tcW w:w="0" w:type="auto"/>
            <w:tcBorders>
              <w:top w:val="single" w:sz="4" w:space="0" w:color="000000"/>
              <w:left w:val="single" w:sz="4" w:space="0" w:color="000000"/>
              <w:bottom w:val="single" w:sz="4" w:space="0" w:color="000000"/>
              <w:right w:val="single" w:sz="4" w:space="0" w:color="000000"/>
            </w:tcBorders>
            <w:shd w:val="clear" w:color="auto" w:fill="B4C6E7"/>
            <w:vAlign w:val="center"/>
            <w:hideMark/>
          </w:tcPr>
          <w:p w14:paraId="6D1A9FD3" w14:textId="77777777" w:rsidR="00496004" w:rsidRPr="003B45BF" w:rsidRDefault="00496004" w:rsidP="003B45BF">
            <w:pPr>
              <w:spacing w:before="100" w:beforeAutospacing="1" w:after="100" w:afterAutospacing="1"/>
              <w:jc w:val="center"/>
              <w:rPr>
                <w:rFonts w:ascii="Times New Roman" w:hAnsi="Times New Roman" w:cs="Times New Roman"/>
              </w:rPr>
            </w:pPr>
            <w:r w:rsidRPr="003B45BF">
              <w:rPr>
                <w:rFonts w:ascii="Times New Roman" w:hAnsi="Times New Roman" w:cs="Times New Roman"/>
                <w:b/>
                <w:bCs/>
              </w:rPr>
              <w:lastRenderedPageBreak/>
              <w:t>DERS KODU</w:t>
            </w:r>
          </w:p>
        </w:tc>
        <w:tc>
          <w:tcPr>
            <w:tcW w:w="5103" w:type="dxa"/>
            <w:tcBorders>
              <w:top w:val="single" w:sz="4" w:space="0" w:color="000000"/>
              <w:left w:val="single" w:sz="4" w:space="0" w:color="000000"/>
              <w:bottom w:val="single" w:sz="4" w:space="0" w:color="000000"/>
              <w:right w:val="single" w:sz="4" w:space="0" w:color="000000"/>
            </w:tcBorders>
            <w:shd w:val="clear" w:color="auto" w:fill="B4C6E7"/>
            <w:vAlign w:val="center"/>
            <w:hideMark/>
          </w:tcPr>
          <w:p w14:paraId="3172563E" w14:textId="5EECC58C" w:rsidR="00496004" w:rsidRPr="003B45BF" w:rsidRDefault="00496004" w:rsidP="003B45BF">
            <w:pPr>
              <w:spacing w:before="100" w:beforeAutospacing="1" w:after="100" w:afterAutospacing="1"/>
              <w:jc w:val="center"/>
              <w:rPr>
                <w:rFonts w:ascii="Times New Roman" w:hAnsi="Times New Roman" w:cs="Times New Roman"/>
              </w:rPr>
            </w:pPr>
            <w:r w:rsidRPr="003B45BF">
              <w:rPr>
                <w:rFonts w:ascii="Times New Roman" w:hAnsi="Times New Roman" w:cs="Times New Roman"/>
                <w:b/>
                <w:bCs/>
              </w:rPr>
              <w:t>PLASTİK, REKONSTRÜKTİF ve ESTETİK CERRAHİ KLİNİK TEORİK DERSLERİ</w:t>
            </w:r>
          </w:p>
        </w:tc>
        <w:tc>
          <w:tcPr>
            <w:tcW w:w="1683" w:type="dxa"/>
            <w:tcBorders>
              <w:top w:val="single" w:sz="4" w:space="0" w:color="000000"/>
              <w:left w:val="single" w:sz="4" w:space="0" w:color="000000"/>
              <w:bottom w:val="single" w:sz="4" w:space="0" w:color="000000"/>
              <w:right w:val="single" w:sz="4" w:space="0" w:color="000000"/>
            </w:tcBorders>
            <w:shd w:val="clear" w:color="auto" w:fill="B4C6E7"/>
            <w:vAlign w:val="center"/>
            <w:hideMark/>
          </w:tcPr>
          <w:p w14:paraId="0A635448" w14:textId="77777777" w:rsidR="00496004" w:rsidRPr="003B45BF" w:rsidRDefault="00496004" w:rsidP="003B45BF">
            <w:pPr>
              <w:spacing w:before="100" w:beforeAutospacing="1" w:after="100" w:afterAutospacing="1"/>
              <w:jc w:val="center"/>
              <w:rPr>
                <w:rFonts w:ascii="Times New Roman" w:hAnsi="Times New Roman" w:cs="Times New Roman"/>
              </w:rPr>
            </w:pPr>
            <w:r w:rsidRPr="003B45BF">
              <w:rPr>
                <w:rFonts w:ascii="Times New Roman" w:hAnsi="Times New Roman" w:cs="Times New Roman"/>
                <w:b/>
                <w:bCs/>
              </w:rPr>
              <w:t>ÖĞRENME DÜZEYİ</w:t>
            </w:r>
          </w:p>
        </w:tc>
        <w:tc>
          <w:tcPr>
            <w:tcW w:w="0" w:type="auto"/>
            <w:tcBorders>
              <w:top w:val="single" w:sz="4" w:space="0" w:color="000000"/>
              <w:left w:val="single" w:sz="4" w:space="0" w:color="000000"/>
              <w:bottom w:val="single" w:sz="4" w:space="0" w:color="000000"/>
              <w:right w:val="single" w:sz="4" w:space="0" w:color="000000"/>
            </w:tcBorders>
            <w:shd w:val="clear" w:color="auto" w:fill="B4C6E7"/>
            <w:vAlign w:val="center"/>
            <w:hideMark/>
          </w:tcPr>
          <w:p w14:paraId="1FA4F3C6" w14:textId="77777777" w:rsidR="00496004" w:rsidRPr="003B45BF" w:rsidRDefault="00496004" w:rsidP="003B45BF">
            <w:pPr>
              <w:spacing w:before="100" w:beforeAutospacing="1" w:after="100" w:afterAutospacing="1"/>
              <w:jc w:val="center"/>
              <w:rPr>
                <w:rFonts w:ascii="Times New Roman" w:hAnsi="Times New Roman" w:cs="Times New Roman"/>
              </w:rPr>
            </w:pPr>
            <w:r w:rsidRPr="003B45BF">
              <w:rPr>
                <w:rFonts w:ascii="Times New Roman" w:hAnsi="Times New Roman" w:cs="Times New Roman"/>
                <w:b/>
                <w:bCs/>
              </w:rPr>
              <w:t>DERS SAATİ</w:t>
            </w:r>
          </w:p>
        </w:tc>
      </w:tr>
      <w:tr w:rsidR="009D7ABE" w:rsidRPr="003B45BF" w14:paraId="5374B43B" w14:textId="77777777" w:rsidTr="009D7ABE">
        <w:trPr>
          <w:trHeight w:val="397"/>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3192E94C" w14:textId="77777777" w:rsidR="009D7ABE" w:rsidRPr="003B45BF" w:rsidRDefault="009D7ABE" w:rsidP="003B45BF">
            <w:pPr>
              <w:spacing w:before="100" w:beforeAutospacing="1" w:after="100" w:afterAutospacing="1"/>
              <w:jc w:val="center"/>
              <w:rPr>
                <w:rFonts w:ascii="Times New Roman" w:hAnsi="Times New Roman" w:cs="Times New Roman"/>
                <w:b/>
                <w:bCs/>
              </w:rPr>
            </w:pPr>
            <w:r w:rsidRPr="003B45BF">
              <w:rPr>
                <w:rFonts w:ascii="Times New Roman" w:hAnsi="Times New Roman" w:cs="Times New Roman"/>
                <w:b/>
              </w:rPr>
              <w:t>PRECT1</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0CDE40" w14:textId="77777777" w:rsidR="009D7ABE" w:rsidRPr="003B45BF" w:rsidRDefault="009D7ABE" w:rsidP="003B45BF">
            <w:pPr>
              <w:jc w:val="both"/>
              <w:rPr>
                <w:rFonts w:ascii="Times New Roman" w:hAnsi="Times New Roman" w:cs="Times New Roman"/>
                <w:b/>
                <w:bCs/>
              </w:rPr>
            </w:pPr>
            <w:r w:rsidRPr="003B45BF">
              <w:rPr>
                <w:rFonts w:ascii="Times New Roman" w:hAnsi="Times New Roman" w:cs="Times New Roman"/>
              </w:rPr>
              <w:t xml:space="preserve">Plastik cerrahiye giriş, temel </w:t>
            </w:r>
            <w:proofErr w:type="spellStart"/>
            <w:r w:rsidRPr="003B45BF">
              <w:rPr>
                <w:rFonts w:ascii="Times New Roman" w:hAnsi="Times New Roman" w:cs="Times New Roman"/>
              </w:rPr>
              <w:t>presnsipler</w:t>
            </w:r>
            <w:proofErr w:type="spellEnd"/>
          </w:p>
        </w:tc>
        <w:tc>
          <w:tcPr>
            <w:tcW w:w="16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B72EB1" w14:textId="77777777" w:rsidR="009D7ABE" w:rsidRPr="003B45BF" w:rsidRDefault="009D7ABE" w:rsidP="003B45BF">
            <w:pPr>
              <w:spacing w:before="100" w:beforeAutospacing="1" w:after="100" w:afterAutospacing="1"/>
              <w:jc w:val="center"/>
              <w:rPr>
                <w:rFonts w:ascii="Times New Roman" w:hAnsi="Times New Roman" w:cs="Times New Roman"/>
                <w:b/>
                <w:bCs/>
              </w:rPr>
            </w:pPr>
            <w:r w:rsidRPr="003B45BF">
              <w:rPr>
                <w:rFonts w:ascii="Times New Roman" w:hAnsi="Times New Roman" w:cs="Times New Roman"/>
                <w:b/>
                <w:bCs/>
              </w:rPr>
              <w:t>T</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42871671" w14:textId="77777777" w:rsidR="009D7ABE" w:rsidRPr="003B45BF" w:rsidRDefault="009D7ABE" w:rsidP="003B45BF">
            <w:pPr>
              <w:spacing w:before="100" w:beforeAutospacing="1" w:after="100" w:afterAutospacing="1"/>
              <w:jc w:val="center"/>
              <w:rPr>
                <w:rFonts w:ascii="Times New Roman" w:hAnsi="Times New Roman" w:cs="Times New Roman"/>
                <w:b/>
                <w:bCs/>
              </w:rPr>
            </w:pPr>
            <w:r w:rsidRPr="003B45BF">
              <w:rPr>
                <w:rFonts w:ascii="Times New Roman" w:hAnsi="Times New Roman" w:cs="Times New Roman"/>
                <w:b/>
                <w:bCs/>
              </w:rPr>
              <w:t>1</w:t>
            </w:r>
          </w:p>
        </w:tc>
      </w:tr>
      <w:tr w:rsidR="009D7ABE" w:rsidRPr="003B45BF" w14:paraId="0A087262" w14:textId="77777777" w:rsidTr="009D7ABE">
        <w:trPr>
          <w:trHeight w:val="397"/>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3F332AB4" w14:textId="77777777" w:rsidR="009D7ABE" w:rsidRPr="003B45BF" w:rsidRDefault="009D7ABE" w:rsidP="003B45BF">
            <w:pPr>
              <w:spacing w:before="100" w:beforeAutospacing="1" w:after="100" w:afterAutospacing="1"/>
              <w:jc w:val="center"/>
              <w:rPr>
                <w:rFonts w:ascii="Times New Roman" w:hAnsi="Times New Roman" w:cs="Times New Roman"/>
                <w:b/>
                <w:bCs/>
              </w:rPr>
            </w:pPr>
            <w:r w:rsidRPr="003B45BF">
              <w:rPr>
                <w:rFonts w:ascii="Times New Roman" w:hAnsi="Times New Roman" w:cs="Times New Roman"/>
                <w:b/>
              </w:rPr>
              <w:t>PRECT2</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FA0B1E" w14:textId="77777777" w:rsidR="009D7ABE" w:rsidRPr="003B45BF" w:rsidRDefault="009D7ABE" w:rsidP="003B45BF">
            <w:pPr>
              <w:jc w:val="both"/>
              <w:rPr>
                <w:rFonts w:ascii="Times New Roman" w:eastAsia="Calibri" w:hAnsi="Times New Roman" w:cs="Times New Roman"/>
                <w:b/>
                <w:bCs/>
              </w:rPr>
            </w:pPr>
            <w:r w:rsidRPr="003B45BF">
              <w:rPr>
                <w:rFonts w:ascii="Times New Roman" w:hAnsi="Times New Roman" w:cs="Times New Roman"/>
              </w:rPr>
              <w:t xml:space="preserve">Derinin fiziksel özellikleri </w:t>
            </w:r>
          </w:p>
        </w:tc>
        <w:tc>
          <w:tcPr>
            <w:tcW w:w="16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893B91" w14:textId="77777777" w:rsidR="009D7ABE" w:rsidRPr="003B45BF" w:rsidRDefault="009D7ABE" w:rsidP="003B45BF">
            <w:pPr>
              <w:spacing w:before="100" w:beforeAutospacing="1" w:after="100" w:afterAutospacing="1"/>
              <w:jc w:val="center"/>
              <w:rPr>
                <w:rFonts w:ascii="Times New Roman" w:hAnsi="Times New Roman" w:cs="Times New Roman"/>
                <w:b/>
                <w:bCs/>
              </w:rPr>
            </w:pPr>
            <w:r w:rsidRPr="003B45BF">
              <w:rPr>
                <w:rFonts w:ascii="Times New Roman" w:hAnsi="Times New Roman" w:cs="Times New Roman"/>
                <w:b/>
                <w:bCs/>
              </w:rPr>
              <w:t>T</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7ABEEFF5" w14:textId="77777777" w:rsidR="009D7ABE" w:rsidRPr="003B45BF" w:rsidRDefault="009D7ABE" w:rsidP="003B45BF">
            <w:pPr>
              <w:spacing w:before="100" w:beforeAutospacing="1" w:after="100" w:afterAutospacing="1"/>
              <w:jc w:val="center"/>
              <w:rPr>
                <w:rFonts w:ascii="Times New Roman" w:hAnsi="Times New Roman" w:cs="Times New Roman"/>
                <w:b/>
                <w:bCs/>
              </w:rPr>
            </w:pPr>
            <w:r w:rsidRPr="003B45BF">
              <w:rPr>
                <w:rFonts w:ascii="Times New Roman" w:hAnsi="Times New Roman" w:cs="Times New Roman"/>
                <w:b/>
                <w:bCs/>
              </w:rPr>
              <w:t>1</w:t>
            </w:r>
          </w:p>
        </w:tc>
      </w:tr>
      <w:tr w:rsidR="009D7ABE" w:rsidRPr="003B45BF" w14:paraId="6B1BCB60" w14:textId="77777777" w:rsidTr="009D7ABE">
        <w:trPr>
          <w:trHeight w:val="397"/>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0118CE21" w14:textId="77777777" w:rsidR="009D7ABE" w:rsidRPr="003B45BF" w:rsidRDefault="009D7ABE" w:rsidP="003B45BF">
            <w:pPr>
              <w:spacing w:before="100" w:beforeAutospacing="1" w:after="100" w:afterAutospacing="1"/>
              <w:jc w:val="center"/>
              <w:rPr>
                <w:rFonts w:ascii="Times New Roman" w:hAnsi="Times New Roman" w:cs="Times New Roman"/>
                <w:b/>
                <w:bCs/>
              </w:rPr>
            </w:pPr>
            <w:r w:rsidRPr="003B45BF">
              <w:rPr>
                <w:rFonts w:ascii="Times New Roman" w:hAnsi="Times New Roman" w:cs="Times New Roman"/>
                <w:b/>
              </w:rPr>
              <w:t>PRECT3</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A88821" w14:textId="77777777" w:rsidR="009D7ABE" w:rsidRPr="003B45BF" w:rsidRDefault="009D7ABE" w:rsidP="003B45BF">
            <w:pPr>
              <w:jc w:val="both"/>
              <w:rPr>
                <w:rFonts w:ascii="Times New Roman" w:hAnsi="Times New Roman" w:cs="Times New Roman"/>
                <w:b/>
                <w:bCs/>
              </w:rPr>
            </w:pPr>
            <w:r w:rsidRPr="003B45BF">
              <w:rPr>
                <w:rFonts w:ascii="Times New Roman" w:hAnsi="Times New Roman" w:cs="Times New Roman"/>
              </w:rPr>
              <w:t>Bası Yarası</w:t>
            </w:r>
          </w:p>
        </w:tc>
        <w:tc>
          <w:tcPr>
            <w:tcW w:w="16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7B200B" w14:textId="77777777" w:rsidR="009D7ABE" w:rsidRPr="003B45BF" w:rsidRDefault="009D7ABE" w:rsidP="003B45BF">
            <w:pPr>
              <w:spacing w:before="100" w:beforeAutospacing="1" w:after="100" w:afterAutospacing="1"/>
              <w:jc w:val="center"/>
              <w:rPr>
                <w:rFonts w:ascii="Times New Roman" w:hAnsi="Times New Roman" w:cs="Times New Roman"/>
                <w:b/>
                <w:bCs/>
              </w:rPr>
            </w:pPr>
            <w:r w:rsidRPr="003B45BF">
              <w:rPr>
                <w:rFonts w:ascii="Times New Roman" w:hAnsi="Times New Roman" w:cs="Times New Roman"/>
                <w:b/>
                <w:bCs/>
              </w:rPr>
              <w:t>TT-K-İ</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61894B54" w14:textId="77777777" w:rsidR="009D7ABE" w:rsidRPr="003B45BF" w:rsidRDefault="009D7ABE" w:rsidP="003B45BF">
            <w:pPr>
              <w:spacing w:before="100" w:beforeAutospacing="1" w:after="100" w:afterAutospacing="1"/>
              <w:jc w:val="center"/>
              <w:rPr>
                <w:rFonts w:ascii="Times New Roman" w:hAnsi="Times New Roman" w:cs="Times New Roman"/>
                <w:b/>
                <w:bCs/>
              </w:rPr>
            </w:pPr>
            <w:r w:rsidRPr="003B45BF">
              <w:rPr>
                <w:rFonts w:ascii="Times New Roman" w:hAnsi="Times New Roman" w:cs="Times New Roman"/>
                <w:b/>
                <w:bCs/>
              </w:rPr>
              <w:t>1</w:t>
            </w:r>
          </w:p>
        </w:tc>
      </w:tr>
      <w:tr w:rsidR="009D7ABE" w:rsidRPr="003B45BF" w14:paraId="6B03DF42" w14:textId="77777777" w:rsidTr="009D7ABE">
        <w:trPr>
          <w:trHeight w:val="397"/>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2456175D" w14:textId="77777777" w:rsidR="009D7ABE" w:rsidRPr="003B45BF" w:rsidRDefault="009D7ABE" w:rsidP="003B45BF">
            <w:pPr>
              <w:spacing w:before="100" w:beforeAutospacing="1" w:after="100" w:afterAutospacing="1"/>
              <w:jc w:val="center"/>
              <w:rPr>
                <w:rFonts w:ascii="Times New Roman" w:hAnsi="Times New Roman" w:cs="Times New Roman"/>
                <w:b/>
                <w:bCs/>
              </w:rPr>
            </w:pPr>
            <w:r w:rsidRPr="003B45BF">
              <w:rPr>
                <w:rFonts w:ascii="Times New Roman" w:hAnsi="Times New Roman" w:cs="Times New Roman"/>
                <w:b/>
              </w:rPr>
              <w:t>PRECT4</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CB1D6F" w14:textId="77777777" w:rsidR="009D7ABE" w:rsidRPr="003B45BF" w:rsidRDefault="009D7ABE" w:rsidP="003B45BF">
            <w:pPr>
              <w:jc w:val="both"/>
              <w:rPr>
                <w:rFonts w:ascii="Times New Roman" w:eastAsia="Calibri" w:hAnsi="Times New Roman" w:cs="Times New Roman"/>
                <w:b/>
                <w:bCs/>
              </w:rPr>
            </w:pPr>
            <w:r w:rsidRPr="003B45BF">
              <w:rPr>
                <w:rFonts w:ascii="Times New Roman" w:hAnsi="Times New Roman" w:cs="Times New Roman"/>
              </w:rPr>
              <w:t xml:space="preserve">Bacak ülserleri ve lenf ödem </w:t>
            </w:r>
          </w:p>
        </w:tc>
        <w:tc>
          <w:tcPr>
            <w:tcW w:w="16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34EC37" w14:textId="77777777" w:rsidR="009D7ABE" w:rsidRPr="003B45BF" w:rsidRDefault="009D7ABE" w:rsidP="003B45BF">
            <w:pPr>
              <w:spacing w:before="100" w:beforeAutospacing="1" w:after="100" w:afterAutospacing="1"/>
              <w:jc w:val="center"/>
              <w:rPr>
                <w:rFonts w:ascii="Times New Roman" w:hAnsi="Times New Roman" w:cs="Times New Roman"/>
                <w:b/>
                <w:bCs/>
              </w:rPr>
            </w:pPr>
            <w:proofErr w:type="spellStart"/>
            <w:r w:rsidRPr="003B45BF">
              <w:rPr>
                <w:rFonts w:ascii="Times New Roman" w:hAnsi="Times New Roman" w:cs="Times New Roman"/>
                <w:b/>
                <w:bCs/>
              </w:rPr>
              <w:t>ÖnT</w:t>
            </w:r>
            <w:proofErr w:type="spellEnd"/>
            <w:r w:rsidRPr="003B45BF">
              <w:rPr>
                <w:rFonts w:ascii="Times New Roman" w:hAnsi="Times New Roman" w:cs="Times New Roman"/>
                <w:b/>
                <w:bCs/>
              </w:rPr>
              <w:t>-K-İ</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0556B900" w14:textId="77777777" w:rsidR="009D7ABE" w:rsidRPr="003B45BF" w:rsidRDefault="009D7ABE" w:rsidP="003B45BF">
            <w:pPr>
              <w:spacing w:before="100" w:beforeAutospacing="1" w:after="100" w:afterAutospacing="1"/>
              <w:jc w:val="center"/>
              <w:rPr>
                <w:rFonts w:ascii="Times New Roman" w:hAnsi="Times New Roman" w:cs="Times New Roman"/>
                <w:b/>
                <w:bCs/>
              </w:rPr>
            </w:pPr>
            <w:r w:rsidRPr="003B45BF">
              <w:rPr>
                <w:rFonts w:ascii="Times New Roman" w:hAnsi="Times New Roman" w:cs="Times New Roman"/>
                <w:b/>
                <w:bCs/>
              </w:rPr>
              <w:t>1</w:t>
            </w:r>
          </w:p>
        </w:tc>
      </w:tr>
      <w:tr w:rsidR="009D7ABE" w:rsidRPr="003B45BF" w14:paraId="05C9F0AA" w14:textId="77777777" w:rsidTr="009D7ABE">
        <w:trPr>
          <w:trHeight w:val="397"/>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0E98D1E7" w14:textId="77777777" w:rsidR="009D7ABE" w:rsidRPr="003B45BF" w:rsidRDefault="009D7ABE" w:rsidP="003B45BF">
            <w:pPr>
              <w:spacing w:before="100" w:beforeAutospacing="1" w:after="100" w:afterAutospacing="1"/>
              <w:jc w:val="center"/>
              <w:rPr>
                <w:rFonts w:ascii="Times New Roman" w:hAnsi="Times New Roman" w:cs="Times New Roman"/>
                <w:b/>
                <w:bCs/>
              </w:rPr>
            </w:pPr>
            <w:r w:rsidRPr="003B45BF">
              <w:rPr>
                <w:rFonts w:ascii="Times New Roman" w:hAnsi="Times New Roman" w:cs="Times New Roman"/>
                <w:b/>
              </w:rPr>
              <w:t>PRECT5</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B94630" w14:textId="77777777" w:rsidR="009D7ABE" w:rsidRPr="003B45BF" w:rsidRDefault="009D7ABE" w:rsidP="003B45BF">
            <w:pPr>
              <w:jc w:val="both"/>
              <w:rPr>
                <w:rFonts w:ascii="Times New Roman" w:eastAsia="Calibri" w:hAnsi="Times New Roman" w:cs="Times New Roman"/>
                <w:b/>
                <w:bCs/>
              </w:rPr>
            </w:pPr>
            <w:r w:rsidRPr="003B45BF">
              <w:rPr>
                <w:rFonts w:ascii="Times New Roman" w:hAnsi="Times New Roman" w:cs="Times New Roman"/>
              </w:rPr>
              <w:t xml:space="preserve">Estetik cerrahiye genel bakış </w:t>
            </w:r>
          </w:p>
        </w:tc>
        <w:tc>
          <w:tcPr>
            <w:tcW w:w="16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C66CEA" w14:textId="77777777" w:rsidR="009D7ABE" w:rsidRPr="003B45BF" w:rsidRDefault="009D7ABE" w:rsidP="003B45BF">
            <w:pPr>
              <w:spacing w:before="100" w:beforeAutospacing="1" w:after="100" w:afterAutospacing="1"/>
              <w:jc w:val="center"/>
              <w:rPr>
                <w:rFonts w:ascii="Times New Roman" w:hAnsi="Times New Roman" w:cs="Times New Roman"/>
                <w:b/>
                <w:bCs/>
              </w:rPr>
            </w:pPr>
            <w:proofErr w:type="spellStart"/>
            <w:r w:rsidRPr="003B45BF">
              <w:rPr>
                <w:rFonts w:ascii="Times New Roman" w:hAnsi="Times New Roman" w:cs="Times New Roman"/>
                <w:b/>
                <w:bCs/>
              </w:rPr>
              <w:t>ÖnT</w:t>
            </w:r>
            <w:proofErr w:type="spellEnd"/>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0C4D1FCF" w14:textId="77777777" w:rsidR="009D7ABE" w:rsidRPr="003B45BF" w:rsidRDefault="009D7ABE" w:rsidP="003B45BF">
            <w:pPr>
              <w:spacing w:before="100" w:beforeAutospacing="1" w:after="100" w:afterAutospacing="1"/>
              <w:jc w:val="center"/>
              <w:rPr>
                <w:rFonts w:ascii="Times New Roman" w:hAnsi="Times New Roman" w:cs="Times New Roman"/>
                <w:b/>
                <w:bCs/>
              </w:rPr>
            </w:pPr>
            <w:r w:rsidRPr="003B45BF">
              <w:rPr>
                <w:rFonts w:ascii="Times New Roman" w:hAnsi="Times New Roman" w:cs="Times New Roman"/>
                <w:b/>
                <w:bCs/>
              </w:rPr>
              <w:t>1</w:t>
            </w:r>
          </w:p>
        </w:tc>
      </w:tr>
      <w:tr w:rsidR="009D7ABE" w:rsidRPr="003B45BF" w14:paraId="780A94EA" w14:textId="77777777" w:rsidTr="009D7ABE">
        <w:trPr>
          <w:trHeight w:val="397"/>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2F226088" w14:textId="77777777" w:rsidR="009D7ABE" w:rsidRPr="003B45BF" w:rsidRDefault="009D7ABE" w:rsidP="003B45BF">
            <w:pPr>
              <w:spacing w:before="100" w:beforeAutospacing="1" w:after="100" w:afterAutospacing="1"/>
              <w:jc w:val="center"/>
              <w:rPr>
                <w:rFonts w:ascii="Times New Roman" w:hAnsi="Times New Roman" w:cs="Times New Roman"/>
                <w:b/>
                <w:bCs/>
              </w:rPr>
            </w:pPr>
            <w:r w:rsidRPr="003B45BF">
              <w:rPr>
                <w:rFonts w:ascii="Times New Roman" w:hAnsi="Times New Roman" w:cs="Times New Roman"/>
                <w:b/>
              </w:rPr>
              <w:t>PRECT6</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DE12C7" w14:textId="77777777" w:rsidR="009D7ABE" w:rsidRPr="003B45BF" w:rsidRDefault="009D7ABE" w:rsidP="003B45BF">
            <w:pPr>
              <w:jc w:val="both"/>
              <w:rPr>
                <w:rFonts w:ascii="Times New Roman" w:hAnsi="Times New Roman" w:cs="Times New Roman"/>
                <w:b/>
                <w:bCs/>
              </w:rPr>
            </w:pPr>
            <w:r w:rsidRPr="003B45BF">
              <w:rPr>
                <w:rFonts w:ascii="Times New Roman" w:hAnsi="Times New Roman" w:cs="Times New Roman"/>
              </w:rPr>
              <w:t>Greftler-</w:t>
            </w:r>
            <w:proofErr w:type="spellStart"/>
            <w:r w:rsidRPr="003B45BF">
              <w:rPr>
                <w:rFonts w:ascii="Times New Roman" w:hAnsi="Times New Roman" w:cs="Times New Roman"/>
              </w:rPr>
              <w:t>flepler</w:t>
            </w:r>
            <w:proofErr w:type="spellEnd"/>
            <w:r w:rsidRPr="003B45BF">
              <w:rPr>
                <w:rFonts w:ascii="Times New Roman" w:hAnsi="Times New Roman" w:cs="Times New Roman"/>
              </w:rPr>
              <w:t xml:space="preserve"> </w:t>
            </w:r>
          </w:p>
        </w:tc>
        <w:tc>
          <w:tcPr>
            <w:tcW w:w="16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83402C" w14:textId="77777777" w:rsidR="009D7ABE" w:rsidRPr="003B45BF" w:rsidRDefault="009D7ABE" w:rsidP="003B45BF">
            <w:pPr>
              <w:spacing w:before="100" w:beforeAutospacing="1" w:after="100" w:afterAutospacing="1"/>
              <w:jc w:val="center"/>
              <w:rPr>
                <w:rFonts w:ascii="Times New Roman" w:hAnsi="Times New Roman" w:cs="Times New Roman"/>
                <w:b/>
                <w:bCs/>
              </w:rPr>
            </w:pPr>
            <w:proofErr w:type="spellStart"/>
            <w:r w:rsidRPr="003B45BF">
              <w:rPr>
                <w:rFonts w:ascii="Times New Roman" w:hAnsi="Times New Roman" w:cs="Times New Roman"/>
                <w:b/>
                <w:bCs/>
              </w:rPr>
              <w:t>ÖnT</w:t>
            </w:r>
            <w:proofErr w:type="spellEnd"/>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5441B6B1" w14:textId="77777777" w:rsidR="009D7ABE" w:rsidRPr="003B45BF" w:rsidRDefault="009D7ABE" w:rsidP="003B45BF">
            <w:pPr>
              <w:spacing w:before="100" w:beforeAutospacing="1" w:after="100" w:afterAutospacing="1"/>
              <w:jc w:val="center"/>
              <w:rPr>
                <w:rFonts w:ascii="Times New Roman" w:hAnsi="Times New Roman" w:cs="Times New Roman"/>
                <w:b/>
                <w:bCs/>
              </w:rPr>
            </w:pPr>
            <w:r w:rsidRPr="003B45BF">
              <w:rPr>
                <w:rFonts w:ascii="Times New Roman" w:hAnsi="Times New Roman" w:cs="Times New Roman"/>
                <w:b/>
                <w:bCs/>
              </w:rPr>
              <w:t>1</w:t>
            </w:r>
          </w:p>
        </w:tc>
      </w:tr>
      <w:tr w:rsidR="009D7ABE" w:rsidRPr="003B45BF" w14:paraId="14354060" w14:textId="77777777" w:rsidTr="009D7ABE">
        <w:trPr>
          <w:trHeight w:val="397"/>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48FFD56F" w14:textId="77777777" w:rsidR="009D7ABE" w:rsidRPr="003B45BF" w:rsidRDefault="009D7ABE" w:rsidP="003B45BF">
            <w:pPr>
              <w:spacing w:before="100" w:beforeAutospacing="1" w:after="100" w:afterAutospacing="1"/>
              <w:jc w:val="center"/>
              <w:rPr>
                <w:rFonts w:ascii="Times New Roman" w:hAnsi="Times New Roman" w:cs="Times New Roman"/>
                <w:b/>
                <w:bCs/>
              </w:rPr>
            </w:pPr>
            <w:r w:rsidRPr="003B45BF">
              <w:rPr>
                <w:rFonts w:ascii="Times New Roman" w:hAnsi="Times New Roman" w:cs="Times New Roman"/>
                <w:b/>
              </w:rPr>
              <w:t>PRECT7</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ABEA0E" w14:textId="77777777" w:rsidR="009D7ABE" w:rsidRPr="003B45BF" w:rsidRDefault="009D7ABE" w:rsidP="003B45BF">
            <w:pPr>
              <w:jc w:val="both"/>
              <w:rPr>
                <w:rFonts w:ascii="Times New Roman" w:eastAsia="Calibri" w:hAnsi="Times New Roman" w:cs="Times New Roman"/>
                <w:b/>
                <w:bCs/>
              </w:rPr>
            </w:pPr>
            <w:proofErr w:type="spellStart"/>
            <w:r w:rsidRPr="003B45BF">
              <w:rPr>
                <w:rFonts w:ascii="Times New Roman" w:hAnsi="Times New Roman" w:cs="Times New Roman"/>
              </w:rPr>
              <w:t>Maksillo-fasial</w:t>
            </w:r>
            <w:proofErr w:type="spellEnd"/>
            <w:r w:rsidRPr="003B45BF">
              <w:rPr>
                <w:rFonts w:ascii="Times New Roman" w:hAnsi="Times New Roman" w:cs="Times New Roman"/>
              </w:rPr>
              <w:t xml:space="preserve"> yaralanmalar </w:t>
            </w:r>
          </w:p>
        </w:tc>
        <w:tc>
          <w:tcPr>
            <w:tcW w:w="16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3ECFAF" w14:textId="77777777" w:rsidR="009D7ABE" w:rsidRPr="003B45BF" w:rsidRDefault="009D7ABE" w:rsidP="003B45BF">
            <w:pPr>
              <w:spacing w:before="100" w:beforeAutospacing="1" w:after="100" w:afterAutospacing="1"/>
              <w:jc w:val="center"/>
              <w:rPr>
                <w:rFonts w:ascii="Times New Roman" w:hAnsi="Times New Roman" w:cs="Times New Roman"/>
                <w:b/>
                <w:bCs/>
              </w:rPr>
            </w:pPr>
            <w:r w:rsidRPr="003B45BF">
              <w:rPr>
                <w:rFonts w:ascii="Times New Roman" w:hAnsi="Times New Roman" w:cs="Times New Roman"/>
                <w:b/>
                <w:bCs/>
              </w:rPr>
              <w:t>A</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4BB25A0B" w14:textId="77777777" w:rsidR="009D7ABE" w:rsidRPr="003B45BF" w:rsidRDefault="009D7ABE" w:rsidP="003B45BF">
            <w:pPr>
              <w:spacing w:before="100" w:beforeAutospacing="1" w:after="100" w:afterAutospacing="1"/>
              <w:jc w:val="center"/>
              <w:rPr>
                <w:rFonts w:ascii="Times New Roman" w:hAnsi="Times New Roman" w:cs="Times New Roman"/>
                <w:b/>
                <w:bCs/>
              </w:rPr>
            </w:pPr>
            <w:r w:rsidRPr="003B45BF">
              <w:rPr>
                <w:rFonts w:ascii="Times New Roman" w:hAnsi="Times New Roman" w:cs="Times New Roman"/>
                <w:b/>
                <w:bCs/>
              </w:rPr>
              <w:t>1</w:t>
            </w:r>
          </w:p>
        </w:tc>
      </w:tr>
      <w:tr w:rsidR="009D7ABE" w:rsidRPr="003B45BF" w14:paraId="3626F3F9" w14:textId="77777777" w:rsidTr="009D7ABE">
        <w:trPr>
          <w:trHeight w:val="397"/>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59F35753" w14:textId="77777777" w:rsidR="009D7ABE" w:rsidRPr="003B45BF" w:rsidRDefault="009D7ABE" w:rsidP="003B45BF">
            <w:pPr>
              <w:spacing w:before="100" w:beforeAutospacing="1" w:after="100" w:afterAutospacing="1"/>
              <w:jc w:val="center"/>
              <w:rPr>
                <w:rFonts w:ascii="Times New Roman" w:hAnsi="Times New Roman" w:cs="Times New Roman"/>
                <w:b/>
                <w:bCs/>
              </w:rPr>
            </w:pPr>
            <w:r w:rsidRPr="003B45BF">
              <w:rPr>
                <w:rFonts w:ascii="Times New Roman" w:hAnsi="Times New Roman" w:cs="Times New Roman"/>
                <w:b/>
              </w:rPr>
              <w:t>PRECT8</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69EAAF" w14:textId="77777777" w:rsidR="009D7ABE" w:rsidRPr="003B45BF" w:rsidRDefault="009D7ABE" w:rsidP="003B45BF">
            <w:pPr>
              <w:jc w:val="both"/>
              <w:rPr>
                <w:rFonts w:ascii="Times New Roman" w:hAnsi="Times New Roman" w:cs="Times New Roman"/>
                <w:b/>
                <w:bCs/>
              </w:rPr>
            </w:pPr>
            <w:r w:rsidRPr="003B45BF">
              <w:rPr>
                <w:rFonts w:ascii="Times New Roman" w:hAnsi="Times New Roman" w:cs="Times New Roman"/>
              </w:rPr>
              <w:t xml:space="preserve">Plastik cerrahi açısından konjenital anomaliler </w:t>
            </w:r>
          </w:p>
        </w:tc>
        <w:tc>
          <w:tcPr>
            <w:tcW w:w="16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5D2C1D" w14:textId="77777777" w:rsidR="009D7ABE" w:rsidRPr="003B45BF" w:rsidRDefault="009D7ABE" w:rsidP="003B45BF">
            <w:pPr>
              <w:spacing w:before="100" w:beforeAutospacing="1" w:after="100" w:afterAutospacing="1"/>
              <w:jc w:val="center"/>
              <w:rPr>
                <w:rFonts w:ascii="Times New Roman" w:hAnsi="Times New Roman" w:cs="Times New Roman"/>
                <w:b/>
                <w:bCs/>
              </w:rPr>
            </w:pPr>
            <w:proofErr w:type="spellStart"/>
            <w:r w:rsidRPr="003B45BF">
              <w:rPr>
                <w:rFonts w:ascii="Times New Roman" w:hAnsi="Times New Roman" w:cs="Times New Roman"/>
                <w:b/>
                <w:bCs/>
              </w:rPr>
              <w:t>ÖnT</w:t>
            </w:r>
            <w:proofErr w:type="spellEnd"/>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42724DFE" w14:textId="77777777" w:rsidR="009D7ABE" w:rsidRPr="003B45BF" w:rsidRDefault="009D7ABE" w:rsidP="003B45BF">
            <w:pPr>
              <w:spacing w:before="100" w:beforeAutospacing="1" w:after="100" w:afterAutospacing="1"/>
              <w:jc w:val="center"/>
              <w:rPr>
                <w:rFonts w:ascii="Times New Roman" w:hAnsi="Times New Roman" w:cs="Times New Roman"/>
                <w:b/>
                <w:bCs/>
              </w:rPr>
            </w:pPr>
            <w:r w:rsidRPr="003B45BF">
              <w:rPr>
                <w:rFonts w:ascii="Times New Roman" w:hAnsi="Times New Roman" w:cs="Times New Roman"/>
                <w:b/>
                <w:bCs/>
              </w:rPr>
              <w:t>1</w:t>
            </w:r>
          </w:p>
        </w:tc>
      </w:tr>
      <w:tr w:rsidR="009D7ABE" w:rsidRPr="003B45BF" w14:paraId="6ABF30AB" w14:textId="77777777" w:rsidTr="009D7ABE">
        <w:trPr>
          <w:trHeight w:val="397"/>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0F6A641D" w14:textId="77777777" w:rsidR="009D7ABE" w:rsidRPr="003B45BF" w:rsidRDefault="009D7ABE" w:rsidP="003B45BF">
            <w:pPr>
              <w:spacing w:before="100" w:beforeAutospacing="1" w:after="100" w:afterAutospacing="1"/>
              <w:jc w:val="center"/>
              <w:rPr>
                <w:rFonts w:ascii="Times New Roman" w:hAnsi="Times New Roman" w:cs="Times New Roman"/>
                <w:b/>
                <w:bCs/>
              </w:rPr>
            </w:pPr>
            <w:r w:rsidRPr="003B45BF">
              <w:rPr>
                <w:rFonts w:ascii="Times New Roman" w:hAnsi="Times New Roman" w:cs="Times New Roman"/>
                <w:b/>
              </w:rPr>
              <w:t>PRECT9</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8F590A" w14:textId="77777777" w:rsidR="009D7ABE" w:rsidRPr="003B45BF" w:rsidRDefault="009D7ABE" w:rsidP="003B45BF">
            <w:pPr>
              <w:jc w:val="both"/>
              <w:rPr>
                <w:rFonts w:ascii="Times New Roman" w:eastAsia="Calibri" w:hAnsi="Times New Roman" w:cs="Times New Roman"/>
                <w:b/>
                <w:bCs/>
              </w:rPr>
            </w:pPr>
            <w:r w:rsidRPr="003B45BF">
              <w:rPr>
                <w:rFonts w:ascii="Times New Roman" w:hAnsi="Times New Roman" w:cs="Times New Roman"/>
              </w:rPr>
              <w:t xml:space="preserve">Dudak-damak ve nadir yüz yarıkları </w:t>
            </w:r>
          </w:p>
        </w:tc>
        <w:tc>
          <w:tcPr>
            <w:tcW w:w="16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57D0CA" w14:textId="77777777" w:rsidR="009D7ABE" w:rsidRPr="003B45BF" w:rsidRDefault="009D7ABE" w:rsidP="003B45BF">
            <w:pPr>
              <w:spacing w:before="100" w:beforeAutospacing="1" w:after="100" w:afterAutospacing="1"/>
              <w:jc w:val="center"/>
              <w:rPr>
                <w:rFonts w:ascii="Times New Roman" w:hAnsi="Times New Roman" w:cs="Times New Roman"/>
                <w:b/>
                <w:bCs/>
              </w:rPr>
            </w:pPr>
            <w:r w:rsidRPr="003B45BF">
              <w:rPr>
                <w:rFonts w:ascii="Times New Roman" w:hAnsi="Times New Roman" w:cs="Times New Roman"/>
                <w:b/>
                <w:bCs/>
              </w:rPr>
              <w:t>T</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78F1AE78" w14:textId="77777777" w:rsidR="009D7ABE" w:rsidRPr="003B45BF" w:rsidRDefault="009D7ABE" w:rsidP="003B45BF">
            <w:pPr>
              <w:spacing w:before="100" w:beforeAutospacing="1" w:after="100" w:afterAutospacing="1"/>
              <w:jc w:val="center"/>
              <w:rPr>
                <w:rFonts w:ascii="Times New Roman" w:hAnsi="Times New Roman" w:cs="Times New Roman"/>
                <w:b/>
                <w:bCs/>
              </w:rPr>
            </w:pPr>
            <w:r w:rsidRPr="003B45BF">
              <w:rPr>
                <w:rFonts w:ascii="Times New Roman" w:hAnsi="Times New Roman" w:cs="Times New Roman"/>
                <w:b/>
                <w:bCs/>
              </w:rPr>
              <w:t>1</w:t>
            </w:r>
          </w:p>
        </w:tc>
      </w:tr>
      <w:tr w:rsidR="009D7ABE" w:rsidRPr="003B45BF" w14:paraId="7F9BD322" w14:textId="77777777" w:rsidTr="009D7ABE">
        <w:trPr>
          <w:trHeight w:val="397"/>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43BB12B9" w14:textId="77777777" w:rsidR="009D7ABE" w:rsidRPr="003B45BF" w:rsidRDefault="009D7ABE" w:rsidP="003B45BF">
            <w:pPr>
              <w:spacing w:before="100" w:beforeAutospacing="1" w:after="100" w:afterAutospacing="1"/>
              <w:jc w:val="center"/>
              <w:rPr>
                <w:rFonts w:ascii="Times New Roman" w:hAnsi="Times New Roman" w:cs="Times New Roman"/>
                <w:b/>
                <w:bCs/>
              </w:rPr>
            </w:pPr>
            <w:r w:rsidRPr="003B45BF">
              <w:rPr>
                <w:rFonts w:ascii="Times New Roman" w:hAnsi="Times New Roman" w:cs="Times New Roman"/>
                <w:b/>
              </w:rPr>
              <w:t>PRECT10</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CA0DAF" w14:textId="77777777" w:rsidR="009D7ABE" w:rsidRPr="003B45BF" w:rsidRDefault="009D7ABE" w:rsidP="003B45BF">
            <w:pPr>
              <w:jc w:val="both"/>
              <w:rPr>
                <w:rFonts w:ascii="Times New Roman" w:eastAsia="Calibri" w:hAnsi="Times New Roman" w:cs="Times New Roman"/>
                <w:b/>
                <w:bCs/>
              </w:rPr>
            </w:pPr>
            <w:r w:rsidRPr="003B45BF">
              <w:rPr>
                <w:rFonts w:ascii="Times New Roman" w:hAnsi="Times New Roman" w:cs="Times New Roman"/>
              </w:rPr>
              <w:t xml:space="preserve">Pigmente deri lezyonları </w:t>
            </w:r>
          </w:p>
        </w:tc>
        <w:tc>
          <w:tcPr>
            <w:tcW w:w="16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7BE18B" w14:textId="77777777" w:rsidR="009D7ABE" w:rsidRPr="003B45BF" w:rsidRDefault="009D7ABE" w:rsidP="003B45BF">
            <w:pPr>
              <w:spacing w:before="100" w:beforeAutospacing="1" w:after="100" w:afterAutospacing="1"/>
              <w:jc w:val="center"/>
              <w:rPr>
                <w:rFonts w:ascii="Times New Roman" w:hAnsi="Times New Roman" w:cs="Times New Roman"/>
                <w:b/>
                <w:bCs/>
              </w:rPr>
            </w:pPr>
            <w:proofErr w:type="spellStart"/>
            <w:r w:rsidRPr="003B45BF">
              <w:rPr>
                <w:rFonts w:ascii="Times New Roman" w:hAnsi="Times New Roman" w:cs="Times New Roman"/>
                <w:b/>
                <w:bCs/>
              </w:rPr>
              <w:t>ÖnT</w:t>
            </w:r>
            <w:proofErr w:type="spellEnd"/>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0F886BCA" w14:textId="77777777" w:rsidR="009D7ABE" w:rsidRPr="003B45BF" w:rsidRDefault="009D7ABE" w:rsidP="003B45BF">
            <w:pPr>
              <w:spacing w:before="100" w:beforeAutospacing="1" w:after="100" w:afterAutospacing="1"/>
              <w:jc w:val="center"/>
              <w:rPr>
                <w:rFonts w:ascii="Times New Roman" w:hAnsi="Times New Roman" w:cs="Times New Roman"/>
                <w:b/>
                <w:bCs/>
              </w:rPr>
            </w:pPr>
            <w:r w:rsidRPr="003B45BF">
              <w:rPr>
                <w:rFonts w:ascii="Times New Roman" w:hAnsi="Times New Roman" w:cs="Times New Roman"/>
                <w:b/>
                <w:bCs/>
              </w:rPr>
              <w:t>1</w:t>
            </w:r>
          </w:p>
        </w:tc>
      </w:tr>
      <w:tr w:rsidR="009D7ABE" w:rsidRPr="003B45BF" w14:paraId="38D234D9" w14:textId="77777777" w:rsidTr="009D7ABE">
        <w:trPr>
          <w:trHeight w:val="397"/>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17FFCCBE" w14:textId="77777777" w:rsidR="009D7ABE" w:rsidRPr="003B45BF" w:rsidRDefault="009D7ABE" w:rsidP="003B45BF">
            <w:pPr>
              <w:spacing w:before="100" w:beforeAutospacing="1" w:after="100" w:afterAutospacing="1"/>
              <w:jc w:val="center"/>
              <w:rPr>
                <w:rFonts w:ascii="Times New Roman" w:hAnsi="Times New Roman" w:cs="Times New Roman"/>
                <w:b/>
                <w:bCs/>
              </w:rPr>
            </w:pPr>
            <w:r w:rsidRPr="003B45BF">
              <w:rPr>
                <w:rFonts w:ascii="Times New Roman" w:hAnsi="Times New Roman" w:cs="Times New Roman"/>
                <w:b/>
              </w:rPr>
              <w:t>PRECT11</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5E6592" w14:textId="77777777" w:rsidR="009D7ABE" w:rsidRPr="003B45BF" w:rsidRDefault="009D7ABE" w:rsidP="003B45BF">
            <w:pPr>
              <w:jc w:val="both"/>
              <w:rPr>
                <w:rFonts w:ascii="Times New Roman" w:hAnsi="Times New Roman" w:cs="Times New Roman"/>
                <w:b/>
                <w:bCs/>
              </w:rPr>
            </w:pPr>
            <w:proofErr w:type="spellStart"/>
            <w:r w:rsidRPr="003B45BF">
              <w:rPr>
                <w:rFonts w:ascii="Times New Roman" w:hAnsi="Times New Roman" w:cs="Times New Roman"/>
              </w:rPr>
              <w:t>Malign</w:t>
            </w:r>
            <w:proofErr w:type="spellEnd"/>
            <w:r w:rsidRPr="003B45BF">
              <w:rPr>
                <w:rFonts w:ascii="Times New Roman" w:hAnsi="Times New Roman" w:cs="Times New Roman"/>
              </w:rPr>
              <w:t xml:space="preserve"> </w:t>
            </w:r>
            <w:proofErr w:type="spellStart"/>
            <w:r w:rsidRPr="003B45BF">
              <w:rPr>
                <w:rFonts w:ascii="Times New Roman" w:hAnsi="Times New Roman" w:cs="Times New Roman"/>
              </w:rPr>
              <w:t>melanom</w:t>
            </w:r>
            <w:proofErr w:type="spellEnd"/>
            <w:r w:rsidRPr="003B45BF">
              <w:rPr>
                <w:rFonts w:ascii="Times New Roman" w:hAnsi="Times New Roman" w:cs="Times New Roman"/>
              </w:rPr>
              <w:t xml:space="preserve"> ve yumuşak doku sarkomları </w:t>
            </w:r>
          </w:p>
        </w:tc>
        <w:tc>
          <w:tcPr>
            <w:tcW w:w="16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6B75FD" w14:textId="77777777" w:rsidR="009D7ABE" w:rsidRPr="003B45BF" w:rsidRDefault="009D7ABE" w:rsidP="003B45BF">
            <w:pPr>
              <w:spacing w:before="100" w:beforeAutospacing="1" w:after="100" w:afterAutospacing="1"/>
              <w:jc w:val="center"/>
              <w:rPr>
                <w:rFonts w:ascii="Times New Roman" w:hAnsi="Times New Roman" w:cs="Times New Roman"/>
                <w:b/>
                <w:bCs/>
              </w:rPr>
            </w:pPr>
            <w:proofErr w:type="spellStart"/>
            <w:r w:rsidRPr="003B45BF">
              <w:rPr>
                <w:rFonts w:ascii="Times New Roman" w:hAnsi="Times New Roman" w:cs="Times New Roman"/>
                <w:b/>
                <w:bCs/>
              </w:rPr>
              <w:t>ÖnT</w:t>
            </w:r>
            <w:proofErr w:type="spellEnd"/>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589A76F3" w14:textId="77777777" w:rsidR="009D7ABE" w:rsidRPr="003B45BF" w:rsidRDefault="009D7ABE" w:rsidP="003B45BF">
            <w:pPr>
              <w:spacing w:before="100" w:beforeAutospacing="1" w:after="100" w:afterAutospacing="1"/>
              <w:jc w:val="center"/>
              <w:rPr>
                <w:rFonts w:ascii="Times New Roman" w:hAnsi="Times New Roman" w:cs="Times New Roman"/>
                <w:b/>
                <w:bCs/>
              </w:rPr>
            </w:pPr>
            <w:r w:rsidRPr="003B45BF">
              <w:rPr>
                <w:rFonts w:ascii="Times New Roman" w:hAnsi="Times New Roman" w:cs="Times New Roman"/>
                <w:b/>
                <w:bCs/>
              </w:rPr>
              <w:t>1</w:t>
            </w:r>
          </w:p>
        </w:tc>
      </w:tr>
      <w:tr w:rsidR="009D7ABE" w:rsidRPr="003B45BF" w14:paraId="397B5348" w14:textId="77777777" w:rsidTr="009D7ABE">
        <w:trPr>
          <w:trHeight w:val="397"/>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73424A3C" w14:textId="77777777" w:rsidR="009D7ABE" w:rsidRPr="003B45BF" w:rsidRDefault="009D7ABE" w:rsidP="003B45BF">
            <w:pPr>
              <w:spacing w:before="100" w:beforeAutospacing="1" w:after="100" w:afterAutospacing="1"/>
              <w:jc w:val="center"/>
              <w:rPr>
                <w:rFonts w:ascii="Times New Roman" w:hAnsi="Times New Roman" w:cs="Times New Roman"/>
                <w:b/>
                <w:bCs/>
              </w:rPr>
            </w:pPr>
            <w:r w:rsidRPr="003B45BF">
              <w:rPr>
                <w:rFonts w:ascii="Times New Roman" w:hAnsi="Times New Roman" w:cs="Times New Roman"/>
                <w:b/>
              </w:rPr>
              <w:t>PRECT12</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26E518" w14:textId="77777777" w:rsidR="009D7ABE" w:rsidRPr="003B45BF" w:rsidRDefault="009D7ABE" w:rsidP="003B45BF">
            <w:pPr>
              <w:jc w:val="both"/>
              <w:rPr>
                <w:rFonts w:ascii="Times New Roman" w:eastAsia="Calibri" w:hAnsi="Times New Roman" w:cs="Times New Roman"/>
                <w:b/>
                <w:bCs/>
              </w:rPr>
            </w:pPr>
            <w:r w:rsidRPr="003B45BF">
              <w:rPr>
                <w:rFonts w:ascii="Times New Roman" w:hAnsi="Times New Roman" w:cs="Times New Roman"/>
              </w:rPr>
              <w:t xml:space="preserve">Derinin </w:t>
            </w:r>
            <w:proofErr w:type="spellStart"/>
            <w:r w:rsidRPr="003B45BF">
              <w:rPr>
                <w:rFonts w:ascii="Times New Roman" w:hAnsi="Times New Roman" w:cs="Times New Roman"/>
              </w:rPr>
              <w:t>melanom</w:t>
            </w:r>
            <w:proofErr w:type="spellEnd"/>
            <w:r w:rsidRPr="003B45BF">
              <w:rPr>
                <w:rFonts w:ascii="Times New Roman" w:hAnsi="Times New Roman" w:cs="Times New Roman"/>
              </w:rPr>
              <w:t xml:space="preserve"> dışı </w:t>
            </w:r>
            <w:proofErr w:type="spellStart"/>
            <w:r w:rsidRPr="003B45BF">
              <w:rPr>
                <w:rFonts w:ascii="Times New Roman" w:hAnsi="Times New Roman" w:cs="Times New Roman"/>
              </w:rPr>
              <w:t>malign</w:t>
            </w:r>
            <w:proofErr w:type="spellEnd"/>
            <w:r w:rsidRPr="003B45BF">
              <w:rPr>
                <w:rFonts w:ascii="Times New Roman" w:hAnsi="Times New Roman" w:cs="Times New Roman"/>
              </w:rPr>
              <w:t xml:space="preserve"> lezyonları </w:t>
            </w:r>
          </w:p>
        </w:tc>
        <w:tc>
          <w:tcPr>
            <w:tcW w:w="16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2FA8F4" w14:textId="77777777" w:rsidR="009D7ABE" w:rsidRPr="003B45BF" w:rsidRDefault="009D7ABE" w:rsidP="003B45BF">
            <w:pPr>
              <w:spacing w:before="100" w:beforeAutospacing="1" w:after="100" w:afterAutospacing="1"/>
              <w:jc w:val="center"/>
              <w:rPr>
                <w:rFonts w:ascii="Times New Roman" w:hAnsi="Times New Roman" w:cs="Times New Roman"/>
                <w:b/>
                <w:bCs/>
              </w:rPr>
            </w:pPr>
            <w:proofErr w:type="spellStart"/>
            <w:r w:rsidRPr="003B45BF">
              <w:rPr>
                <w:rFonts w:ascii="Times New Roman" w:hAnsi="Times New Roman" w:cs="Times New Roman"/>
                <w:b/>
                <w:bCs/>
              </w:rPr>
              <w:t>ÖnT</w:t>
            </w:r>
            <w:proofErr w:type="spellEnd"/>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2B716D50" w14:textId="77777777" w:rsidR="009D7ABE" w:rsidRPr="003B45BF" w:rsidRDefault="009D7ABE" w:rsidP="003B45BF">
            <w:pPr>
              <w:spacing w:before="100" w:beforeAutospacing="1" w:after="100" w:afterAutospacing="1"/>
              <w:jc w:val="center"/>
              <w:rPr>
                <w:rFonts w:ascii="Times New Roman" w:hAnsi="Times New Roman" w:cs="Times New Roman"/>
                <w:b/>
                <w:bCs/>
              </w:rPr>
            </w:pPr>
            <w:r w:rsidRPr="003B45BF">
              <w:rPr>
                <w:rFonts w:ascii="Times New Roman" w:hAnsi="Times New Roman" w:cs="Times New Roman"/>
                <w:b/>
                <w:bCs/>
              </w:rPr>
              <w:t>1</w:t>
            </w:r>
          </w:p>
        </w:tc>
      </w:tr>
      <w:tr w:rsidR="009D7ABE" w:rsidRPr="003B45BF" w14:paraId="683A5B99" w14:textId="77777777" w:rsidTr="009D7ABE">
        <w:trPr>
          <w:trHeight w:val="397"/>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4B36B3FE" w14:textId="77777777" w:rsidR="009D7ABE" w:rsidRPr="003B45BF" w:rsidRDefault="009D7ABE" w:rsidP="003B45BF">
            <w:pPr>
              <w:spacing w:before="100" w:beforeAutospacing="1" w:after="100" w:afterAutospacing="1"/>
              <w:jc w:val="center"/>
              <w:rPr>
                <w:rFonts w:ascii="Times New Roman" w:hAnsi="Times New Roman" w:cs="Times New Roman"/>
                <w:b/>
                <w:bCs/>
              </w:rPr>
            </w:pPr>
            <w:r w:rsidRPr="003B45BF">
              <w:rPr>
                <w:rFonts w:ascii="Times New Roman" w:hAnsi="Times New Roman" w:cs="Times New Roman"/>
                <w:b/>
              </w:rPr>
              <w:t>PRECT13</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A3F204" w14:textId="77777777" w:rsidR="009D7ABE" w:rsidRPr="003B45BF" w:rsidRDefault="009D7ABE" w:rsidP="003B45BF">
            <w:pPr>
              <w:jc w:val="both"/>
              <w:rPr>
                <w:rFonts w:ascii="Times New Roman" w:hAnsi="Times New Roman" w:cs="Times New Roman"/>
                <w:b/>
                <w:bCs/>
              </w:rPr>
            </w:pPr>
            <w:r w:rsidRPr="003B45BF">
              <w:rPr>
                <w:rFonts w:ascii="Times New Roman" w:hAnsi="Times New Roman" w:cs="Times New Roman"/>
              </w:rPr>
              <w:t xml:space="preserve">Yanık genel prensipler </w:t>
            </w:r>
          </w:p>
        </w:tc>
        <w:tc>
          <w:tcPr>
            <w:tcW w:w="16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8835A9" w14:textId="77777777" w:rsidR="009D7ABE" w:rsidRPr="003B45BF" w:rsidRDefault="009D7ABE" w:rsidP="003B45BF">
            <w:pPr>
              <w:spacing w:before="100" w:beforeAutospacing="1" w:after="100" w:afterAutospacing="1"/>
              <w:jc w:val="center"/>
              <w:rPr>
                <w:rFonts w:ascii="Times New Roman" w:hAnsi="Times New Roman" w:cs="Times New Roman"/>
                <w:b/>
                <w:bCs/>
              </w:rPr>
            </w:pPr>
            <w:r w:rsidRPr="003B45BF">
              <w:rPr>
                <w:rFonts w:ascii="Times New Roman" w:hAnsi="Times New Roman" w:cs="Times New Roman"/>
                <w:b/>
                <w:bCs/>
              </w:rPr>
              <w:t>TT-A</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6C7F3C54" w14:textId="77777777" w:rsidR="009D7ABE" w:rsidRPr="003B45BF" w:rsidRDefault="009D7ABE" w:rsidP="003B45BF">
            <w:pPr>
              <w:spacing w:before="100" w:beforeAutospacing="1" w:after="100" w:afterAutospacing="1"/>
              <w:jc w:val="center"/>
              <w:rPr>
                <w:rFonts w:ascii="Times New Roman" w:hAnsi="Times New Roman" w:cs="Times New Roman"/>
                <w:b/>
                <w:bCs/>
              </w:rPr>
            </w:pPr>
            <w:r w:rsidRPr="003B45BF">
              <w:rPr>
                <w:rFonts w:ascii="Times New Roman" w:hAnsi="Times New Roman" w:cs="Times New Roman"/>
                <w:b/>
                <w:bCs/>
              </w:rPr>
              <w:t>1</w:t>
            </w:r>
          </w:p>
        </w:tc>
      </w:tr>
      <w:tr w:rsidR="009D7ABE" w:rsidRPr="003B45BF" w14:paraId="2F05A53D" w14:textId="77777777" w:rsidTr="009D7ABE">
        <w:trPr>
          <w:trHeight w:val="397"/>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21D8EACE" w14:textId="77777777" w:rsidR="009D7ABE" w:rsidRPr="003B45BF" w:rsidRDefault="009D7ABE" w:rsidP="003B45BF">
            <w:pPr>
              <w:spacing w:before="100" w:beforeAutospacing="1" w:after="100" w:afterAutospacing="1"/>
              <w:jc w:val="center"/>
              <w:rPr>
                <w:rFonts w:ascii="Times New Roman" w:hAnsi="Times New Roman" w:cs="Times New Roman"/>
                <w:b/>
                <w:bCs/>
              </w:rPr>
            </w:pPr>
            <w:r w:rsidRPr="003B45BF">
              <w:rPr>
                <w:rFonts w:ascii="Times New Roman" w:hAnsi="Times New Roman" w:cs="Times New Roman"/>
                <w:b/>
              </w:rPr>
              <w:t>PRECT14</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B49BBB" w14:textId="77777777" w:rsidR="009D7ABE" w:rsidRPr="003B45BF" w:rsidRDefault="009D7ABE" w:rsidP="003B45BF">
            <w:pPr>
              <w:jc w:val="both"/>
              <w:rPr>
                <w:rFonts w:ascii="Times New Roman" w:eastAsia="Calibri" w:hAnsi="Times New Roman" w:cs="Times New Roman"/>
                <w:b/>
                <w:bCs/>
              </w:rPr>
            </w:pPr>
            <w:r w:rsidRPr="003B45BF">
              <w:rPr>
                <w:rFonts w:ascii="Times New Roman" w:hAnsi="Times New Roman" w:cs="Times New Roman"/>
              </w:rPr>
              <w:t xml:space="preserve">Donuk, kimyasal yaralanmalar ve elektrik yanıkları </w:t>
            </w:r>
          </w:p>
        </w:tc>
        <w:tc>
          <w:tcPr>
            <w:tcW w:w="16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C725EE" w14:textId="77777777" w:rsidR="009D7ABE" w:rsidRPr="003B45BF" w:rsidRDefault="009D7ABE" w:rsidP="003B45BF">
            <w:pPr>
              <w:spacing w:before="100" w:beforeAutospacing="1" w:after="100" w:afterAutospacing="1"/>
              <w:jc w:val="center"/>
              <w:rPr>
                <w:rFonts w:ascii="Times New Roman" w:hAnsi="Times New Roman" w:cs="Times New Roman"/>
                <w:b/>
                <w:bCs/>
              </w:rPr>
            </w:pPr>
            <w:r w:rsidRPr="003B45BF">
              <w:rPr>
                <w:rFonts w:ascii="Times New Roman" w:hAnsi="Times New Roman" w:cs="Times New Roman"/>
                <w:b/>
                <w:bCs/>
              </w:rPr>
              <w:t>A</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330702DD" w14:textId="77777777" w:rsidR="009D7ABE" w:rsidRPr="003B45BF" w:rsidRDefault="009D7ABE" w:rsidP="003B45BF">
            <w:pPr>
              <w:spacing w:before="100" w:beforeAutospacing="1" w:after="100" w:afterAutospacing="1"/>
              <w:jc w:val="center"/>
              <w:rPr>
                <w:rFonts w:ascii="Times New Roman" w:hAnsi="Times New Roman" w:cs="Times New Roman"/>
                <w:b/>
                <w:bCs/>
              </w:rPr>
            </w:pPr>
            <w:r w:rsidRPr="003B45BF">
              <w:rPr>
                <w:rFonts w:ascii="Times New Roman" w:hAnsi="Times New Roman" w:cs="Times New Roman"/>
                <w:b/>
                <w:bCs/>
              </w:rPr>
              <w:t>1</w:t>
            </w:r>
          </w:p>
        </w:tc>
      </w:tr>
      <w:tr w:rsidR="009D7ABE" w:rsidRPr="003B45BF" w14:paraId="217C68B9" w14:textId="77777777" w:rsidTr="009D7ABE">
        <w:trPr>
          <w:trHeight w:val="397"/>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06A0DD8B" w14:textId="77777777" w:rsidR="009D7ABE" w:rsidRPr="003B45BF" w:rsidRDefault="009D7ABE" w:rsidP="003B45BF">
            <w:pPr>
              <w:spacing w:before="100" w:beforeAutospacing="1" w:after="100" w:afterAutospacing="1"/>
              <w:jc w:val="center"/>
              <w:rPr>
                <w:rFonts w:ascii="Times New Roman" w:hAnsi="Times New Roman" w:cs="Times New Roman"/>
                <w:b/>
                <w:bCs/>
              </w:rPr>
            </w:pPr>
            <w:r w:rsidRPr="003B45BF">
              <w:rPr>
                <w:rFonts w:ascii="Times New Roman" w:hAnsi="Times New Roman" w:cs="Times New Roman"/>
                <w:b/>
              </w:rPr>
              <w:t>PRECT15</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5FE2CE" w14:textId="77777777" w:rsidR="009D7ABE" w:rsidRPr="003B45BF" w:rsidRDefault="009D7ABE" w:rsidP="003B45BF">
            <w:pPr>
              <w:jc w:val="both"/>
              <w:rPr>
                <w:rFonts w:ascii="Times New Roman" w:hAnsi="Times New Roman" w:cs="Times New Roman"/>
                <w:b/>
                <w:bCs/>
              </w:rPr>
            </w:pPr>
            <w:r w:rsidRPr="003B45BF">
              <w:rPr>
                <w:rFonts w:ascii="Times New Roman" w:hAnsi="Times New Roman" w:cs="Times New Roman"/>
              </w:rPr>
              <w:t xml:space="preserve">Vasküler Anomaliler </w:t>
            </w:r>
          </w:p>
        </w:tc>
        <w:tc>
          <w:tcPr>
            <w:tcW w:w="16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8CD359" w14:textId="77777777" w:rsidR="009D7ABE" w:rsidRPr="003B45BF" w:rsidRDefault="009D7ABE" w:rsidP="003B45BF">
            <w:pPr>
              <w:spacing w:before="100" w:beforeAutospacing="1" w:after="100" w:afterAutospacing="1"/>
              <w:jc w:val="center"/>
              <w:rPr>
                <w:rFonts w:ascii="Times New Roman" w:hAnsi="Times New Roman" w:cs="Times New Roman"/>
                <w:b/>
                <w:bCs/>
              </w:rPr>
            </w:pPr>
            <w:proofErr w:type="spellStart"/>
            <w:r w:rsidRPr="003B45BF">
              <w:rPr>
                <w:rFonts w:ascii="Times New Roman" w:hAnsi="Times New Roman" w:cs="Times New Roman"/>
                <w:b/>
                <w:bCs/>
              </w:rPr>
              <w:t>ÖnT</w:t>
            </w:r>
            <w:proofErr w:type="spellEnd"/>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2E94E75B" w14:textId="77777777" w:rsidR="009D7ABE" w:rsidRPr="003B45BF" w:rsidRDefault="009D7ABE" w:rsidP="003B45BF">
            <w:pPr>
              <w:spacing w:before="100" w:beforeAutospacing="1" w:after="100" w:afterAutospacing="1"/>
              <w:jc w:val="center"/>
              <w:rPr>
                <w:rFonts w:ascii="Times New Roman" w:hAnsi="Times New Roman" w:cs="Times New Roman"/>
                <w:b/>
                <w:bCs/>
              </w:rPr>
            </w:pPr>
            <w:r w:rsidRPr="003B45BF">
              <w:rPr>
                <w:rFonts w:ascii="Times New Roman" w:hAnsi="Times New Roman" w:cs="Times New Roman"/>
                <w:b/>
                <w:bCs/>
              </w:rPr>
              <w:t>1</w:t>
            </w:r>
          </w:p>
        </w:tc>
      </w:tr>
      <w:tr w:rsidR="009D7ABE" w:rsidRPr="003B45BF" w14:paraId="5A8DECE7" w14:textId="77777777" w:rsidTr="009D7ABE">
        <w:trPr>
          <w:trHeight w:val="397"/>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3CCA52CE" w14:textId="77777777" w:rsidR="009D7ABE" w:rsidRPr="003B45BF" w:rsidRDefault="009D7ABE" w:rsidP="003B45BF">
            <w:pPr>
              <w:spacing w:before="100" w:beforeAutospacing="1" w:after="100" w:afterAutospacing="1"/>
              <w:jc w:val="center"/>
              <w:rPr>
                <w:rFonts w:ascii="Times New Roman" w:hAnsi="Times New Roman" w:cs="Times New Roman"/>
                <w:b/>
                <w:bCs/>
              </w:rPr>
            </w:pPr>
            <w:r w:rsidRPr="003B45BF">
              <w:rPr>
                <w:rFonts w:ascii="Times New Roman" w:hAnsi="Times New Roman" w:cs="Times New Roman"/>
                <w:b/>
              </w:rPr>
              <w:t>PRECT16</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D77B42" w14:textId="77777777" w:rsidR="009D7ABE" w:rsidRPr="003B45BF" w:rsidRDefault="009D7ABE" w:rsidP="003B45BF">
            <w:pPr>
              <w:jc w:val="both"/>
              <w:rPr>
                <w:rFonts w:ascii="Times New Roman" w:eastAsia="Calibri" w:hAnsi="Times New Roman" w:cs="Times New Roman"/>
                <w:b/>
                <w:bCs/>
              </w:rPr>
            </w:pPr>
            <w:r w:rsidRPr="003B45BF">
              <w:rPr>
                <w:rFonts w:ascii="Times New Roman" w:hAnsi="Times New Roman" w:cs="Times New Roman"/>
              </w:rPr>
              <w:t xml:space="preserve">Derinin </w:t>
            </w:r>
            <w:proofErr w:type="spellStart"/>
            <w:proofErr w:type="gramStart"/>
            <w:r w:rsidRPr="003B45BF">
              <w:rPr>
                <w:rFonts w:ascii="Times New Roman" w:hAnsi="Times New Roman" w:cs="Times New Roman"/>
              </w:rPr>
              <w:t>benign</w:t>
            </w:r>
            <w:proofErr w:type="spellEnd"/>
            <w:r w:rsidRPr="003B45BF">
              <w:rPr>
                <w:rFonts w:ascii="Times New Roman" w:hAnsi="Times New Roman" w:cs="Times New Roman"/>
              </w:rPr>
              <w:t xml:space="preserve"> -</w:t>
            </w:r>
            <w:proofErr w:type="gramEnd"/>
            <w:r w:rsidRPr="003B45BF">
              <w:rPr>
                <w:rFonts w:ascii="Times New Roman" w:hAnsi="Times New Roman" w:cs="Times New Roman"/>
              </w:rPr>
              <w:t xml:space="preserve"> </w:t>
            </w:r>
            <w:proofErr w:type="spellStart"/>
            <w:r w:rsidRPr="003B45BF">
              <w:rPr>
                <w:rFonts w:ascii="Times New Roman" w:hAnsi="Times New Roman" w:cs="Times New Roman"/>
              </w:rPr>
              <w:t>premalign</w:t>
            </w:r>
            <w:proofErr w:type="spellEnd"/>
            <w:r w:rsidRPr="003B45BF">
              <w:rPr>
                <w:rFonts w:ascii="Times New Roman" w:hAnsi="Times New Roman" w:cs="Times New Roman"/>
              </w:rPr>
              <w:t xml:space="preserve"> lezyonları </w:t>
            </w:r>
          </w:p>
        </w:tc>
        <w:tc>
          <w:tcPr>
            <w:tcW w:w="16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A06553" w14:textId="77777777" w:rsidR="009D7ABE" w:rsidRPr="003B45BF" w:rsidRDefault="009D7ABE" w:rsidP="003B45BF">
            <w:pPr>
              <w:spacing w:before="100" w:beforeAutospacing="1" w:after="100" w:afterAutospacing="1"/>
              <w:jc w:val="center"/>
              <w:rPr>
                <w:rFonts w:ascii="Times New Roman" w:hAnsi="Times New Roman" w:cs="Times New Roman"/>
                <w:b/>
                <w:bCs/>
              </w:rPr>
            </w:pPr>
            <w:proofErr w:type="spellStart"/>
            <w:r w:rsidRPr="003B45BF">
              <w:rPr>
                <w:rFonts w:ascii="Times New Roman" w:hAnsi="Times New Roman" w:cs="Times New Roman"/>
                <w:b/>
                <w:bCs/>
              </w:rPr>
              <w:t>ÖnT</w:t>
            </w:r>
            <w:proofErr w:type="spellEnd"/>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4D5BEC88" w14:textId="77777777" w:rsidR="009D7ABE" w:rsidRPr="003B45BF" w:rsidRDefault="009D7ABE" w:rsidP="003B45BF">
            <w:pPr>
              <w:spacing w:before="100" w:beforeAutospacing="1" w:after="100" w:afterAutospacing="1"/>
              <w:jc w:val="center"/>
              <w:rPr>
                <w:rFonts w:ascii="Times New Roman" w:hAnsi="Times New Roman" w:cs="Times New Roman"/>
                <w:b/>
                <w:bCs/>
              </w:rPr>
            </w:pPr>
            <w:r w:rsidRPr="003B45BF">
              <w:rPr>
                <w:rFonts w:ascii="Times New Roman" w:hAnsi="Times New Roman" w:cs="Times New Roman"/>
                <w:b/>
                <w:bCs/>
              </w:rPr>
              <w:t>1</w:t>
            </w:r>
          </w:p>
        </w:tc>
      </w:tr>
      <w:tr w:rsidR="009D7ABE" w:rsidRPr="003B45BF" w14:paraId="7913CD0E" w14:textId="77777777" w:rsidTr="009D7ABE">
        <w:trPr>
          <w:trHeight w:val="397"/>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11C64F69" w14:textId="77777777" w:rsidR="009D7ABE" w:rsidRPr="003B45BF" w:rsidRDefault="009D7ABE" w:rsidP="003B45BF">
            <w:pPr>
              <w:spacing w:before="100" w:beforeAutospacing="1" w:after="100" w:afterAutospacing="1"/>
              <w:jc w:val="center"/>
              <w:rPr>
                <w:rFonts w:ascii="Times New Roman" w:hAnsi="Times New Roman" w:cs="Times New Roman"/>
                <w:b/>
                <w:bCs/>
              </w:rPr>
            </w:pPr>
            <w:r w:rsidRPr="003B45BF">
              <w:rPr>
                <w:rFonts w:ascii="Times New Roman" w:hAnsi="Times New Roman" w:cs="Times New Roman"/>
                <w:b/>
              </w:rPr>
              <w:t>PRECT17</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E11B6C" w14:textId="77777777" w:rsidR="009D7ABE" w:rsidRPr="003B45BF" w:rsidRDefault="009D7ABE" w:rsidP="003B45BF">
            <w:pPr>
              <w:jc w:val="both"/>
              <w:rPr>
                <w:rFonts w:ascii="Times New Roman" w:eastAsia="Calibri" w:hAnsi="Times New Roman" w:cs="Times New Roman"/>
                <w:b/>
                <w:bCs/>
              </w:rPr>
            </w:pPr>
            <w:r w:rsidRPr="003B45BF">
              <w:rPr>
                <w:rFonts w:ascii="Times New Roman" w:hAnsi="Times New Roman" w:cs="Times New Roman"/>
              </w:rPr>
              <w:t xml:space="preserve">Yara iyileşmesini kötü etkileyen faktörler </w:t>
            </w:r>
          </w:p>
        </w:tc>
        <w:tc>
          <w:tcPr>
            <w:tcW w:w="16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E60BD8" w14:textId="77777777" w:rsidR="009D7ABE" w:rsidRPr="003B45BF" w:rsidRDefault="009D7ABE" w:rsidP="003B45BF">
            <w:pPr>
              <w:spacing w:before="100" w:beforeAutospacing="1" w:after="100" w:afterAutospacing="1"/>
              <w:jc w:val="center"/>
              <w:rPr>
                <w:rFonts w:ascii="Times New Roman" w:hAnsi="Times New Roman" w:cs="Times New Roman"/>
                <w:b/>
                <w:bCs/>
              </w:rPr>
            </w:pPr>
            <w:proofErr w:type="spellStart"/>
            <w:r w:rsidRPr="003B45BF">
              <w:rPr>
                <w:rFonts w:ascii="Times New Roman" w:hAnsi="Times New Roman" w:cs="Times New Roman"/>
                <w:b/>
                <w:bCs/>
              </w:rPr>
              <w:t>ÖnT</w:t>
            </w:r>
            <w:proofErr w:type="spellEnd"/>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0961695D" w14:textId="77777777" w:rsidR="009D7ABE" w:rsidRPr="003B45BF" w:rsidRDefault="009D7ABE" w:rsidP="003B45BF">
            <w:pPr>
              <w:spacing w:before="100" w:beforeAutospacing="1" w:after="100" w:afterAutospacing="1"/>
              <w:jc w:val="center"/>
              <w:rPr>
                <w:rFonts w:ascii="Times New Roman" w:hAnsi="Times New Roman" w:cs="Times New Roman"/>
                <w:b/>
                <w:bCs/>
              </w:rPr>
            </w:pPr>
            <w:r w:rsidRPr="003B45BF">
              <w:rPr>
                <w:rFonts w:ascii="Times New Roman" w:hAnsi="Times New Roman" w:cs="Times New Roman"/>
                <w:b/>
                <w:bCs/>
              </w:rPr>
              <w:t>1</w:t>
            </w:r>
          </w:p>
        </w:tc>
      </w:tr>
      <w:tr w:rsidR="009D7ABE" w:rsidRPr="003B45BF" w14:paraId="3C70E973" w14:textId="77777777" w:rsidTr="009D7ABE">
        <w:trPr>
          <w:trHeight w:val="397"/>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07AE7BBD" w14:textId="77777777" w:rsidR="009D7ABE" w:rsidRPr="003B45BF" w:rsidRDefault="009D7ABE" w:rsidP="003B45BF">
            <w:pPr>
              <w:spacing w:before="100" w:beforeAutospacing="1" w:after="100" w:afterAutospacing="1"/>
              <w:jc w:val="center"/>
              <w:rPr>
                <w:rFonts w:ascii="Times New Roman" w:hAnsi="Times New Roman" w:cs="Times New Roman"/>
                <w:b/>
                <w:bCs/>
              </w:rPr>
            </w:pPr>
            <w:r w:rsidRPr="003B45BF">
              <w:rPr>
                <w:rFonts w:ascii="Times New Roman" w:hAnsi="Times New Roman" w:cs="Times New Roman"/>
                <w:b/>
              </w:rPr>
              <w:t>PRECT18</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CDB9A2" w14:textId="77777777" w:rsidR="009D7ABE" w:rsidRPr="003B45BF" w:rsidRDefault="009D7ABE" w:rsidP="003B45BF">
            <w:pPr>
              <w:jc w:val="both"/>
              <w:rPr>
                <w:rFonts w:ascii="Times New Roman" w:eastAsia="Calibri" w:hAnsi="Times New Roman" w:cs="Times New Roman"/>
                <w:b/>
                <w:bCs/>
              </w:rPr>
            </w:pPr>
            <w:r w:rsidRPr="003B45BF">
              <w:rPr>
                <w:rFonts w:ascii="Times New Roman" w:hAnsi="Times New Roman" w:cs="Times New Roman"/>
              </w:rPr>
              <w:t xml:space="preserve">Elin yumuşak doku yaralanmaları </w:t>
            </w:r>
          </w:p>
        </w:tc>
        <w:tc>
          <w:tcPr>
            <w:tcW w:w="16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5749A1" w14:textId="77777777" w:rsidR="009D7ABE" w:rsidRPr="003B45BF" w:rsidRDefault="009D7ABE" w:rsidP="003B45BF">
            <w:pPr>
              <w:spacing w:before="100" w:beforeAutospacing="1" w:after="100" w:afterAutospacing="1"/>
              <w:jc w:val="center"/>
              <w:rPr>
                <w:rFonts w:ascii="Times New Roman" w:hAnsi="Times New Roman" w:cs="Times New Roman"/>
                <w:b/>
                <w:bCs/>
              </w:rPr>
            </w:pPr>
            <w:r w:rsidRPr="003B45BF">
              <w:rPr>
                <w:rFonts w:ascii="Times New Roman" w:hAnsi="Times New Roman" w:cs="Times New Roman"/>
                <w:b/>
                <w:bCs/>
              </w:rPr>
              <w:t>A</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65B06DCB" w14:textId="77777777" w:rsidR="009D7ABE" w:rsidRPr="003B45BF" w:rsidRDefault="009D7ABE" w:rsidP="003B45BF">
            <w:pPr>
              <w:spacing w:before="100" w:beforeAutospacing="1" w:after="100" w:afterAutospacing="1"/>
              <w:jc w:val="center"/>
              <w:rPr>
                <w:rFonts w:ascii="Times New Roman" w:hAnsi="Times New Roman" w:cs="Times New Roman"/>
                <w:b/>
                <w:bCs/>
              </w:rPr>
            </w:pPr>
            <w:r w:rsidRPr="003B45BF">
              <w:rPr>
                <w:rFonts w:ascii="Times New Roman" w:hAnsi="Times New Roman" w:cs="Times New Roman"/>
                <w:b/>
                <w:bCs/>
              </w:rPr>
              <w:t>1</w:t>
            </w:r>
          </w:p>
        </w:tc>
      </w:tr>
      <w:tr w:rsidR="009D7ABE" w:rsidRPr="003B45BF" w14:paraId="1730134F" w14:textId="77777777" w:rsidTr="009D7ABE">
        <w:trPr>
          <w:trHeight w:val="397"/>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52B8BF69" w14:textId="77777777" w:rsidR="009D7ABE" w:rsidRPr="003B45BF" w:rsidRDefault="009D7ABE" w:rsidP="003B45BF">
            <w:pPr>
              <w:spacing w:before="100" w:beforeAutospacing="1" w:after="100" w:afterAutospacing="1"/>
              <w:jc w:val="center"/>
              <w:rPr>
                <w:rFonts w:ascii="Times New Roman" w:hAnsi="Times New Roman" w:cs="Times New Roman"/>
                <w:b/>
                <w:bCs/>
              </w:rPr>
            </w:pPr>
            <w:r w:rsidRPr="003B45BF">
              <w:rPr>
                <w:rFonts w:ascii="Times New Roman" w:hAnsi="Times New Roman" w:cs="Times New Roman"/>
                <w:b/>
              </w:rPr>
              <w:t>PRECT19</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9408CC" w14:textId="77777777" w:rsidR="009D7ABE" w:rsidRPr="003B45BF" w:rsidRDefault="009D7ABE" w:rsidP="003B45BF">
            <w:pPr>
              <w:jc w:val="both"/>
              <w:rPr>
                <w:rFonts w:ascii="Times New Roman" w:eastAsia="Calibri" w:hAnsi="Times New Roman" w:cs="Times New Roman"/>
                <w:b/>
                <w:bCs/>
              </w:rPr>
            </w:pPr>
            <w:r w:rsidRPr="003B45BF">
              <w:rPr>
                <w:rFonts w:ascii="Times New Roman" w:hAnsi="Times New Roman" w:cs="Times New Roman"/>
              </w:rPr>
              <w:t xml:space="preserve">Rekonstrüktif mikrocerrahi </w:t>
            </w:r>
          </w:p>
        </w:tc>
        <w:tc>
          <w:tcPr>
            <w:tcW w:w="16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2231EF" w14:textId="77777777" w:rsidR="009D7ABE" w:rsidRPr="003B45BF" w:rsidRDefault="009D7ABE" w:rsidP="003B45BF">
            <w:pPr>
              <w:spacing w:before="100" w:beforeAutospacing="1" w:after="100" w:afterAutospacing="1"/>
              <w:jc w:val="center"/>
              <w:rPr>
                <w:rFonts w:ascii="Times New Roman" w:hAnsi="Times New Roman" w:cs="Times New Roman"/>
                <w:b/>
                <w:bCs/>
              </w:rPr>
            </w:pPr>
            <w:proofErr w:type="spellStart"/>
            <w:r w:rsidRPr="003B45BF">
              <w:rPr>
                <w:rFonts w:ascii="Times New Roman" w:hAnsi="Times New Roman" w:cs="Times New Roman"/>
                <w:b/>
                <w:bCs/>
              </w:rPr>
              <w:t>ÖnT</w:t>
            </w:r>
            <w:proofErr w:type="spellEnd"/>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50E25DAA" w14:textId="77777777" w:rsidR="009D7ABE" w:rsidRPr="003B45BF" w:rsidRDefault="009D7ABE" w:rsidP="003B45BF">
            <w:pPr>
              <w:spacing w:before="100" w:beforeAutospacing="1" w:after="100" w:afterAutospacing="1"/>
              <w:jc w:val="center"/>
              <w:rPr>
                <w:rFonts w:ascii="Times New Roman" w:hAnsi="Times New Roman" w:cs="Times New Roman"/>
                <w:b/>
                <w:bCs/>
              </w:rPr>
            </w:pPr>
            <w:r w:rsidRPr="003B45BF">
              <w:rPr>
                <w:rFonts w:ascii="Times New Roman" w:hAnsi="Times New Roman" w:cs="Times New Roman"/>
                <w:b/>
                <w:bCs/>
              </w:rPr>
              <w:t>1</w:t>
            </w:r>
          </w:p>
        </w:tc>
      </w:tr>
    </w:tbl>
    <w:p w14:paraId="65355735" w14:textId="3A63604C" w:rsidR="00D37B4B" w:rsidRPr="003B45BF" w:rsidRDefault="00D37B4B" w:rsidP="003B45BF">
      <w:pPr>
        <w:widowControl/>
        <w:shd w:val="clear" w:color="auto" w:fill="FFFFFF"/>
        <w:spacing w:before="100" w:beforeAutospacing="1" w:after="100" w:afterAutospacing="1"/>
        <w:jc w:val="both"/>
        <w:rPr>
          <w:rFonts w:ascii="Times New Roman" w:hAnsi="Times New Roman" w:cs="Times New Roman"/>
          <w:lang w:eastAsia="tr-T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570"/>
        <w:gridCol w:w="780"/>
      </w:tblGrid>
      <w:tr w:rsidR="008D24E1" w:rsidRPr="003B45BF" w14:paraId="0EE7CA8B" w14:textId="77777777" w:rsidTr="00BF79AC">
        <w:trPr>
          <w:trHeight w:val="397"/>
          <w:tblHeader/>
          <w:jc w:val="center"/>
        </w:trPr>
        <w:tc>
          <w:tcPr>
            <w:tcW w:w="0" w:type="auto"/>
            <w:gridSpan w:val="2"/>
            <w:shd w:val="clear" w:color="auto" w:fill="B4C6E7"/>
            <w:vAlign w:val="center"/>
          </w:tcPr>
          <w:p w14:paraId="4CE52C78" w14:textId="7F172337" w:rsidR="009D7ABE" w:rsidRPr="003B45BF" w:rsidRDefault="00496004" w:rsidP="003B45BF">
            <w:pPr>
              <w:widowControl/>
              <w:jc w:val="center"/>
              <w:rPr>
                <w:rFonts w:ascii="Times New Roman" w:hAnsi="Times New Roman" w:cs="Times New Roman"/>
                <w:b/>
                <w:bCs/>
                <w:lang w:eastAsia="tr-TR"/>
              </w:rPr>
            </w:pPr>
            <w:r w:rsidRPr="003B45BF">
              <w:rPr>
                <w:rFonts w:ascii="Times New Roman" w:hAnsi="Times New Roman" w:cs="Times New Roman"/>
                <w:b/>
                <w:bCs/>
                <w:lang w:eastAsia="tr-TR"/>
              </w:rPr>
              <w:t>P</w:t>
            </w:r>
            <w:r w:rsidR="008D24E1" w:rsidRPr="003B45BF">
              <w:rPr>
                <w:rFonts w:ascii="Times New Roman" w:hAnsi="Times New Roman" w:cs="Times New Roman"/>
                <w:b/>
                <w:bCs/>
                <w:lang w:eastAsia="tr-TR"/>
              </w:rPr>
              <w:t>LASTİK, REKONSTRÜKTİF ve ESTETİK CERRAHİ KLİNİK UYGULAMA DERSLERİ</w:t>
            </w:r>
          </w:p>
        </w:tc>
      </w:tr>
      <w:tr w:rsidR="008D24E1" w:rsidRPr="003B45BF" w14:paraId="5F633830" w14:textId="77777777" w:rsidTr="008D24E1">
        <w:trPr>
          <w:trHeight w:val="397"/>
          <w:jc w:val="center"/>
        </w:trPr>
        <w:tc>
          <w:tcPr>
            <w:tcW w:w="0" w:type="auto"/>
            <w:shd w:val="clear" w:color="auto" w:fill="auto"/>
            <w:vAlign w:val="center"/>
          </w:tcPr>
          <w:p w14:paraId="6D51ECE4" w14:textId="77777777" w:rsidR="009D7ABE" w:rsidRPr="003B45BF" w:rsidRDefault="009D7ABE" w:rsidP="003B45BF">
            <w:pPr>
              <w:widowControl/>
              <w:jc w:val="center"/>
              <w:rPr>
                <w:rFonts w:ascii="Times New Roman" w:hAnsi="Times New Roman" w:cs="Times New Roman"/>
                <w:b/>
                <w:bCs/>
                <w:lang w:eastAsia="tr-TR"/>
              </w:rPr>
            </w:pPr>
            <w:r w:rsidRPr="003B45BF">
              <w:rPr>
                <w:rFonts w:ascii="Times New Roman" w:hAnsi="Times New Roman" w:cs="Times New Roman"/>
                <w:b/>
                <w:bCs/>
                <w:lang w:eastAsia="tr-TR"/>
              </w:rPr>
              <w:t>UYGULAMALAR</w:t>
            </w:r>
          </w:p>
        </w:tc>
        <w:tc>
          <w:tcPr>
            <w:tcW w:w="0" w:type="auto"/>
            <w:shd w:val="clear" w:color="auto" w:fill="auto"/>
            <w:vAlign w:val="center"/>
          </w:tcPr>
          <w:p w14:paraId="7AF9E215" w14:textId="77777777" w:rsidR="009D7ABE" w:rsidRPr="003B45BF" w:rsidRDefault="009D7ABE" w:rsidP="003B45BF">
            <w:pPr>
              <w:widowControl/>
              <w:jc w:val="center"/>
              <w:rPr>
                <w:rFonts w:ascii="Times New Roman" w:hAnsi="Times New Roman" w:cs="Times New Roman"/>
                <w:b/>
                <w:bCs/>
                <w:lang w:eastAsia="tr-TR"/>
              </w:rPr>
            </w:pPr>
            <w:r w:rsidRPr="003B45BF">
              <w:rPr>
                <w:rFonts w:ascii="Times New Roman" w:hAnsi="Times New Roman" w:cs="Times New Roman"/>
                <w:b/>
                <w:bCs/>
                <w:lang w:eastAsia="tr-TR"/>
              </w:rPr>
              <w:t>Düzey</w:t>
            </w:r>
          </w:p>
        </w:tc>
      </w:tr>
      <w:tr w:rsidR="008D24E1" w:rsidRPr="003B45BF" w14:paraId="59C19B22" w14:textId="77777777" w:rsidTr="008D24E1">
        <w:trPr>
          <w:trHeight w:val="397"/>
          <w:jc w:val="center"/>
        </w:trPr>
        <w:tc>
          <w:tcPr>
            <w:tcW w:w="0" w:type="auto"/>
            <w:gridSpan w:val="2"/>
            <w:shd w:val="clear" w:color="auto" w:fill="auto"/>
            <w:vAlign w:val="center"/>
          </w:tcPr>
          <w:p w14:paraId="7C6F6D50" w14:textId="77777777" w:rsidR="009D7ABE" w:rsidRPr="003B45BF" w:rsidRDefault="009D7ABE" w:rsidP="003B45BF">
            <w:pPr>
              <w:widowControl/>
              <w:jc w:val="both"/>
              <w:rPr>
                <w:rFonts w:ascii="Times New Roman" w:hAnsi="Times New Roman" w:cs="Times New Roman"/>
                <w:lang w:eastAsia="tr-TR"/>
              </w:rPr>
            </w:pPr>
            <w:r w:rsidRPr="003B45BF">
              <w:rPr>
                <w:rFonts w:ascii="Times New Roman" w:hAnsi="Times New Roman" w:cs="Times New Roman"/>
                <w:b/>
                <w:bCs/>
                <w:lang w:eastAsia="tr-TR"/>
              </w:rPr>
              <w:t>Öykü alma</w:t>
            </w:r>
          </w:p>
        </w:tc>
      </w:tr>
      <w:tr w:rsidR="008D24E1" w:rsidRPr="003B45BF" w14:paraId="34C6A842" w14:textId="77777777" w:rsidTr="008D24E1">
        <w:trPr>
          <w:trHeight w:val="397"/>
          <w:jc w:val="center"/>
        </w:trPr>
        <w:tc>
          <w:tcPr>
            <w:tcW w:w="0" w:type="auto"/>
            <w:shd w:val="clear" w:color="auto" w:fill="auto"/>
            <w:vAlign w:val="center"/>
            <w:hideMark/>
          </w:tcPr>
          <w:p w14:paraId="736957F7" w14:textId="77777777" w:rsidR="009D7ABE" w:rsidRPr="003B45BF" w:rsidRDefault="009D7ABE" w:rsidP="003B45BF">
            <w:pPr>
              <w:widowControl/>
              <w:jc w:val="both"/>
              <w:rPr>
                <w:rFonts w:ascii="Times New Roman" w:hAnsi="Times New Roman" w:cs="Times New Roman"/>
                <w:lang w:eastAsia="tr-TR"/>
              </w:rPr>
            </w:pPr>
            <w:r w:rsidRPr="003B45BF">
              <w:rPr>
                <w:rFonts w:ascii="Times New Roman" w:hAnsi="Times New Roman" w:cs="Times New Roman"/>
                <w:lang w:eastAsia="tr-TR"/>
              </w:rPr>
              <w:t>Genel ve soruna yönelik öykü alabilme</w:t>
            </w:r>
          </w:p>
        </w:tc>
        <w:tc>
          <w:tcPr>
            <w:tcW w:w="0" w:type="auto"/>
            <w:shd w:val="clear" w:color="auto" w:fill="auto"/>
            <w:vAlign w:val="center"/>
            <w:hideMark/>
          </w:tcPr>
          <w:p w14:paraId="2B609F29" w14:textId="77777777" w:rsidR="009D7ABE" w:rsidRPr="003B45BF" w:rsidRDefault="009D7ABE" w:rsidP="003B45BF">
            <w:pPr>
              <w:widowControl/>
              <w:jc w:val="center"/>
              <w:rPr>
                <w:rFonts w:ascii="Times New Roman" w:hAnsi="Times New Roman" w:cs="Times New Roman"/>
                <w:b/>
                <w:bCs/>
                <w:lang w:eastAsia="tr-TR"/>
              </w:rPr>
            </w:pPr>
            <w:r w:rsidRPr="003B45BF">
              <w:rPr>
                <w:rFonts w:ascii="Times New Roman" w:hAnsi="Times New Roman" w:cs="Times New Roman"/>
                <w:b/>
                <w:bCs/>
                <w:lang w:eastAsia="tr-TR"/>
              </w:rPr>
              <w:t>4</w:t>
            </w:r>
          </w:p>
        </w:tc>
      </w:tr>
      <w:tr w:rsidR="008D24E1" w:rsidRPr="003B45BF" w14:paraId="44A9D2A8" w14:textId="77777777" w:rsidTr="008D24E1">
        <w:trPr>
          <w:trHeight w:val="397"/>
          <w:jc w:val="center"/>
        </w:trPr>
        <w:tc>
          <w:tcPr>
            <w:tcW w:w="0" w:type="auto"/>
            <w:gridSpan w:val="2"/>
            <w:shd w:val="clear" w:color="auto" w:fill="auto"/>
            <w:vAlign w:val="center"/>
          </w:tcPr>
          <w:p w14:paraId="4431C6F1" w14:textId="77777777" w:rsidR="009D7ABE" w:rsidRPr="003B45BF" w:rsidRDefault="009D7ABE" w:rsidP="003B45BF">
            <w:pPr>
              <w:widowControl/>
              <w:jc w:val="both"/>
              <w:rPr>
                <w:rFonts w:ascii="Times New Roman" w:hAnsi="Times New Roman" w:cs="Times New Roman"/>
                <w:b/>
                <w:bCs/>
                <w:lang w:eastAsia="tr-TR"/>
              </w:rPr>
            </w:pPr>
            <w:r w:rsidRPr="003B45BF">
              <w:rPr>
                <w:rFonts w:ascii="Times New Roman" w:hAnsi="Times New Roman" w:cs="Times New Roman"/>
                <w:b/>
                <w:bCs/>
                <w:lang w:eastAsia="tr-TR"/>
              </w:rPr>
              <w:t>Genel soruna yönelik fizik muayene</w:t>
            </w:r>
          </w:p>
        </w:tc>
      </w:tr>
      <w:tr w:rsidR="008D24E1" w:rsidRPr="003B45BF" w14:paraId="719A83DC" w14:textId="77777777" w:rsidTr="008D24E1">
        <w:trPr>
          <w:trHeight w:val="397"/>
          <w:jc w:val="center"/>
        </w:trPr>
        <w:tc>
          <w:tcPr>
            <w:tcW w:w="0" w:type="auto"/>
            <w:shd w:val="clear" w:color="auto" w:fill="auto"/>
            <w:vAlign w:val="center"/>
            <w:hideMark/>
          </w:tcPr>
          <w:p w14:paraId="42035F55" w14:textId="77777777" w:rsidR="009D7ABE" w:rsidRPr="003B45BF" w:rsidRDefault="009D7ABE" w:rsidP="003B45BF">
            <w:pPr>
              <w:widowControl/>
              <w:jc w:val="both"/>
              <w:rPr>
                <w:rFonts w:ascii="Times New Roman" w:hAnsi="Times New Roman" w:cs="Times New Roman"/>
                <w:lang w:eastAsia="tr-TR"/>
              </w:rPr>
            </w:pPr>
            <w:r w:rsidRPr="003B45BF">
              <w:rPr>
                <w:rFonts w:ascii="Times New Roman" w:hAnsi="Times New Roman" w:cs="Times New Roman"/>
                <w:lang w:eastAsia="tr-TR"/>
              </w:rPr>
              <w:t xml:space="preserve"> P</w:t>
            </w:r>
            <w:r w:rsidRPr="003B45BF">
              <w:rPr>
                <w:rFonts w:ascii="Times New Roman" w:hAnsi="Times New Roman" w:cs="Times New Roman"/>
              </w:rPr>
              <w:t xml:space="preserve">lastik, </w:t>
            </w:r>
            <w:proofErr w:type="spellStart"/>
            <w:r w:rsidRPr="003B45BF">
              <w:rPr>
                <w:rFonts w:ascii="Times New Roman" w:hAnsi="Times New Roman" w:cs="Times New Roman"/>
              </w:rPr>
              <w:t>rekostrüktif</w:t>
            </w:r>
            <w:proofErr w:type="spellEnd"/>
            <w:r w:rsidRPr="003B45BF">
              <w:rPr>
                <w:rFonts w:ascii="Times New Roman" w:hAnsi="Times New Roman" w:cs="Times New Roman"/>
              </w:rPr>
              <w:t xml:space="preserve"> ve estetik cerrahisi açısından a</w:t>
            </w:r>
            <w:r w:rsidRPr="003B45BF">
              <w:rPr>
                <w:rFonts w:ascii="Times New Roman" w:hAnsi="Times New Roman" w:cs="Times New Roman"/>
                <w:lang w:eastAsia="tr-TR"/>
              </w:rPr>
              <w:t>dli olgu muayenesi</w:t>
            </w:r>
          </w:p>
        </w:tc>
        <w:tc>
          <w:tcPr>
            <w:tcW w:w="0" w:type="auto"/>
            <w:shd w:val="clear" w:color="auto" w:fill="auto"/>
            <w:vAlign w:val="center"/>
            <w:hideMark/>
          </w:tcPr>
          <w:p w14:paraId="166D13BA" w14:textId="77777777" w:rsidR="009D7ABE" w:rsidRPr="003B45BF" w:rsidRDefault="009D7ABE" w:rsidP="003B45BF">
            <w:pPr>
              <w:widowControl/>
              <w:jc w:val="center"/>
              <w:rPr>
                <w:rFonts w:ascii="Times New Roman" w:hAnsi="Times New Roman" w:cs="Times New Roman"/>
                <w:b/>
                <w:bCs/>
                <w:lang w:eastAsia="tr-TR"/>
              </w:rPr>
            </w:pPr>
            <w:r w:rsidRPr="003B45BF">
              <w:rPr>
                <w:rFonts w:ascii="Times New Roman" w:hAnsi="Times New Roman" w:cs="Times New Roman"/>
                <w:b/>
                <w:bCs/>
                <w:lang w:eastAsia="tr-TR"/>
              </w:rPr>
              <w:t>3</w:t>
            </w:r>
          </w:p>
        </w:tc>
      </w:tr>
      <w:tr w:rsidR="008D24E1" w:rsidRPr="003B45BF" w14:paraId="157EE845" w14:textId="77777777" w:rsidTr="008D24E1">
        <w:trPr>
          <w:trHeight w:val="397"/>
          <w:jc w:val="center"/>
        </w:trPr>
        <w:tc>
          <w:tcPr>
            <w:tcW w:w="0" w:type="auto"/>
            <w:shd w:val="clear" w:color="auto" w:fill="auto"/>
            <w:vAlign w:val="center"/>
            <w:hideMark/>
          </w:tcPr>
          <w:p w14:paraId="4FC17F17" w14:textId="77777777" w:rsidR="009D7ABE" w:rsidRPr="003B45BF" w:rsidRDefault="009D7ABE" w:rsidP="003B45BF">
            <w:pPr>
              <w:widowControl/>
              <w:jc w:val="both"/>
              <w:rPr>
                <w:rFonts w:ascii="Times New Roman" w:hAnsi="Times New Roman" w:cs="Times New Roman"/>
                <w:lang w:eastAsia="tr-TR"/>
              </w:rPr>
            </w:pPr>
            <w:r w:rsidRPr="003B45BF">
              <w:rPr>
                <w:rFonts w:ascii="Times New Roman" w:hAnsi="Times New Roman" w:cs="Times New Roman"/>
                <w:lang w:eastAsia="tr-TR"/>
              </w:rPr>
              <w:lastRenderedPageBreak/>
              <w:t xml:space="preserve">Genel durum ve </w:t>
            </w:r>
            <w:proofErr w:type="spellStart"/>
            <w:r w:rsidRPr="003B45BF">
              <w:rPr>
                <w:rFonts w:ascii="Times New Roman" w:hAnsi="Times New Roman" w:cs="Times New Roman"/>
                <w:lang w:eastAsia="tr-TR"/>
              </w:rPr>
              <w:t>vital</w:t>
            </w:r>
            <w:proofErr w:type="spellEnd"/>
            <w:r w:rsidRPr="003B45BF">
              <w:rPr>
                <w:rFonts w:ascii="Times New Roman" w:hAnsi="Times New Roman" w:cs="Times New Roman"/>
                <w:lang w:eastAsia="tr-TR"/>
              </w:rPr>
              <w:t xml:space="preserve"> bulguların değerlendirilmesi</w:t>
            </w:r>
          </w:p>
        </w:tc>
        <w:tc>
          <w:tcPr>
            <w:tcW w:w="0" w:type="auto"/>
            <w:shd w:val="clear" w:color="auto" w:fill="auto"/>
            <w:vAlign w:val="center"/>
            <w:hideMark/>
          </w:tcPr>
          <w:p w14:paraId="4D356C0C" w14:textId="77777777" w:rsidR="009D7ABE" w:rsidRPr="003B45BF" w:rsidRDefault="009D7ABE" w:rsidP="003B45BF">
            <w:pPr>
              <w:widowControl/>
              <w:jc w:val="center"/>
              <w:rPr>
                <w:rFonts w:ascii="Times New Roman" w:hAnsi="Times New Roman" w:cs="Times New Roman"/>
                <w:b/>
                <w:bCs/>
                <w:lang w:eastAsia="tr-TR"/>
              </w:rPr>
            </w:pPr>
            <w:r w:rsidRPr="003B45BF">
              <w:rPr>
                <w:rFonts w:ascii="Times New Roman" w:hAnsi="Times New Roman" w:cs="Times New Roman"/>
                <w:b/>
                <w:bCs/>
                <w:lang w:eastAsia="tr-TR"/>
              </w:rPr>
              <w:t>4</w:t>
            </w:r>
          </w:p>
        </w:tc>
      </w:tr>
      <w:tr w:rsidR="008D24E1" w:rsidRPr="003B45BF" w14:paraId="0AC84F10" w14:textId="77777777" w:rsidTr="008D24E1">
        <w:trPr>
          <w:trHeight w:val="397"/>
          <w:jc w:val="center"/>
        </w:trPr>
        <w:tc>
          <w:tcPr>
            <w:tcW w:w="0" w:type="auto"/>
            <w:gridSpan w:val="2"/>
            <w:shd w:val="clear" w:color="auto" w:fill="auto"/>
            <w:vAlign w:val="center"/>
          </w:tcPr>
          <w:p w14:paraId="40A165B9" w14:textId="77777777" w:rsidR="009D7ABE" w:rsidRPr="003B45BF" w:rsidRDefault="009D7ABE" w:rsidP="003B45BF">
            <w:pPr>
              <w:widowControl/>
              <w:jc w:val="both"/>
              <w:rPr>
                <w:rFonts w:ascii="Times New Roman" w:hAnsi="Times New Roman" w:cs="Times New Roman"/>
                <w:b/>
                <w:bCs/>
                <w:lang w:eastAsia="tr-TR"/>
              </w:rPr>
            </w:pPr>
            <w:r w:rsidRPr="003B45BF">
              <w:rPr>
                <w:rFonts w:ascii="Times New Roman" w:hAnsi="Times New Roman" w:cs="Times New Roman"/>
                <w:b/>
                <w:bCs/>
                <w:lang w:eastAsia="tr-TR"/>
              </w:rPr>
              <w:t>Kayıt tutma, raporlama ve bildirim</w:t>
            </w:r>
          </w:p>
        </w:tc>
      </w:tr>
      <w:tr w:rsidR="008D24E1" w:rsidRPr="003B45BF" w14:paraId="0BF5FDA5" w14:textId="77777777" w:rsidTr="008D24E1">
        <w:trPr>
          <w:trHeight w:val="397"/>
          <w:jc w:val="center"/>
        </w:trPr>
        <w:tc>
          <w:tcPr>
            <w:tcW w:w="0" w:type="auto"/>
            <w:shd w:val="clear" w:color="auto" w:fill="auto"/>
            <w:vAlign w:val="center"/>
            <w:hideMark/>
          </w:tcPr>
          <w:p w14:paraId="418DDF05" w14:textId="77777777" w:rsidR="009D7ABE" w:rsidRPr="003B45BF" w:rsidRDefault="009D7ABE" w:rsidP="003B45BF">
            <w:pPr>
              <w:widowControl/>
              <w:jc w:val="both"/>
              <w:rPr>
                <w:rFonts w:ascii="Times New Roman" w:hAnsi="Times New Roman" w:cs="Times New Roman"/>
                <w:lang w:eastAsia="tr-TR"/>
              </w:rPr>
            </w:pPr>
            <w:r w:rsidRPr="003B45BF">
              <w:rPr>
                <w:rFonts w:ascii="Times New Roman" w:hAnsi="Times New Roman" w:cs="Times New Roman"/>
                <w:lang w:eastAsia="tr-TR"/>
              </w:rPr>
              <w:t>Aydınlatma ve onam alabilme</w:t>
            </w:r>
          </w:p>
        </w:tc>
        <w:tc>
          <w:tcPr>
            <w:tcW w:w="0" w:type="auto"/>
            <w:shd w:val="clear" w:color="auto" w:fill="auto"/>
            <w:vAlign w:val="center"/>
            <w:hideMark/>
          </w:tcPr>
          <w:p w14:paraId="7AB1A438" w14:textId="77777777" w:rsidR="009D7ABE" w:rsidRPr="003B45BF" w:rsidRDefault="009D7ABE" w:rsidP="003B45BF">
            <w:pPr>
              <w:widowControl/>
              <w:jc w:val="center"/>
              <w:rPr>
                <w:rFonts w:ascii="Times New Roman" w:hAnsi="Times New Roman" w:cs="Times New Roman"/>
                <w:b/>
                <w:bCs/>
                <w:lang w:eastAsia="tr-TR"/>
              </w:rPr>
            </w:pPr>
            <w:r w:rsidRPr="003B45BF">
              <w:rPr>
                <w:rFonts w:ascii="Times New Roman" w:hAnsi="Times New Roman" w:cs="Times New Roman"/>
                <w:b/>
                <w:bCs/>
                <w:lang w:eastAsia="tr-TR"/>
              </w:rPr>
              <w:t>4</w:t>
            </w:r>
          </w:p>
        </w:tc>
      </w:tr>
      <w:tr w:rsidR="008D24E1" w:rsidRPr="003B45BF" w14:paraId="76182E29" w14:textId="77777777" w:rsidTr="008D24E1">
        <w:trPr>
          <w:trHeight w:val="397"/>
          <w:jc w:val="center"/>
        </w:trPr>
        <w:tc>
          <w:tcPr>
            <w:tcW w:w="0" w:type="auto"/>
            <w:shd w:val="clear" w:color="auto" w:fill="auto"/>
            <w:vAlign w:val="center"/>
            <w:hideMark/>
          </w:tcPr>
          <w:p w14:paraId="77105BCF" w14:textId="77777777" w:rsidR="009D7ABE" w:rsidRPr="003B45BF" w:rsidRDefault="009D7ABE" w:rsidP="003B45BF">
            <w:pPr>
              <w:widowControl/>
              <w:jc w:val="both"/>
              <w:rPr>
                <w:rFonts w:ascii="Times New Roman" w:hAnsi="Times New Roman" w:cs="Times New Roman"/>
                <w:lang w:eastAsia="tr-TR"/>
              </w:rPr>
            </w:pPr>
            <w:r w:rsidRPr="003B45BF">
              <w:rPr>
                <w:rFonts w:ascii="Times New Roman" w:hAnsi="Times New Roman" w:cs="Times New Roman"/>
                <w:lang w:eastAsia="tr-TR"/>
              </w:rPr>
              <w:t>Epikriz hazırlayabilme</w:t>
            </w:r>
          </w:p>
        </w:tc>
        <w:tc>
          <w:tcPr>
            <w:tcW w:w="0" w:type="auto"/>
            <w:shd w:val="clear" w:color="auto" w:fill="auto"/>
            <w:vAlign w:val="center"/>
            <w:hideMark/>
          </w:tcPr>
          <w:p w14:paraId="499F0F3B" w14:textId="77777777" w:rsidR="009D7ABE" w:rsidRPr="003B45BF" w:rsidRDefault="009D7ABE" w:rsidP="003B45BF">
            <w:pPr>
              <w:widowControl/>
              <w:jc w:val="center"/>
              <w:rPr>
                <w:rFonts w:ascii="Times New Roman" w:hAnsi="Times New Roman" w:cs="Times New Roman"/>
                <w:b/>
                <w:bCs/>
                <w:lang w:eastAsia="tr-TR"/>
              </w:rPr>
            </w:pPr>
            <w:r w:rsidRPr="003B45BF">
              <w:rPr>
                <w:rFonts w:ascii="Times New Roman" w:hAnsi="Times New Roman" w:cs="Times New Roman"/>
                <w:b/>
                <w:bCs/>
                <w:lang w:eastAsia="tr-TR"/>
              </w:rPr>
              <w:t>4</w:t>
            </w:r>
          </w:p>
        </w:tc>
      </w:tr>
      <w:tr w:rsidR="008D24E1" w:rsidRPr="003B45BF" w14:paraId="620DBB79" w14:textId="77777777" w:rsidTr="008D24E1">
        <w:trPr>
          <w:trHeight w:val="397"/>
          <w:jc w:val="center"/>
        </w:trPr>
        <w:tc>
          <w:tcPr>
            <w:tcW w:w="0" w:type="auto"/>
            <w:shd w:val="clear" w:color="auto" w:fill="auto"/>
            <w:vAlign w:val="center"/>
          </w:tcPr>
          <w:p w14:paraId="18AFD209" w14:textId="77777777" w:rsidR="009D7ABE" w:rsidRPr="003B45BF" w:rsidRDefault="009D7ABE" w:rsidP="003B45BF">
            <w:pPr>
              <w:widowControl/>
              <w:jc w:val="both"/>
              <w:rPr>
                <w:rFonts w:ascii="Times New Roman" w:hAnsi="Times New Roman" w:cs="Times New Roman"/>
                <w:lang w:eastAsia="tr-TR"/>
              </w:rPr>
            </w:pPr>
            <w:r w:rsidRPr="003B45BF">
              <w:rPr>
                <w:rFonts w:ascii="Times New Roman" w:hAnsi="Times New Roman" w:cs="Times New Roman"/>
                <w:lang w:eastAsia="tr-TR"/>
              </w:rPr>
              <w:t>Güncel mevzuata uygun sağlık raporlarını hazırlayabilme</w:t>
            </w:r>
          </w:p>
        </w:tc>
        <w:tc>
          <w:tcPr>
            <w:tcW w:w="0" w:type="auto"/>
            <w:shd w:val="clear" w:color="auto" w:fill="auto"/>
            <w:vAlign w:val="center"/>
          </w:tcPr>
          <w:p w14:paraId="2C194F8E" w14:textId="77777777" w:rsidR="009D7ABE" w:rsidRPr="003B45BF" w:rsidRDefault="009D7ABE" w:rsidP="003B45BF">
            <w:pPr>
              <w:widowControl/>
              <w:jc w:val="center"/>
              <w:rPr>
                <w:rFonts w:ascii="Times New Roman" w:hAnsi="Times New Roman" w:cs="Times New Roman"/>
                <w:b/>
                <w:bCs/>
                <w:lang w:eastAsia="tr-TR"/>
              </w:rPr>
            </w:pPr>
            <w:r w:rsidRPr="003B45BF">
              <w:rPr>
                <w:rFonts w:ascii="Times New Roman" w:hAnsi="Times New Roman" w:cs="Times New Roman"/>
                <w:b/>
                <w:bCs/>
                <w:lang w:eastAsia="tr-TR"/>
              </w:rPr>
              <w:t>3</w:t>
            </w:r>
          </w:p>
        </w:tc>
      </w:tr>
      <w:tr w:rsidR="008D24E1" w:rsidRPr="003B45BF" w14:paraId="75FA3634" w14:textId="77777777" w:rsidTr="008D24E1">
        <w:trPr>
          <w:trHeight w:val="397"/>
          <w:jc w:val="center"/>
        </w:trPr>
        <w:tc>
          <w:tcPr>
            <w:tcW w:w="0" w:type="auto"/>
            <w:shd w:val="clear" w:color="auto" w:fill="auto"/>
            <w:vAlign w:val="center"/>
            <w:hideMark/>
          </w:tcPr>
          <w:p w14:paraId="43DDF656" w14:textId="77777777" w:rsidR="009D7ABE" w:rsidRPr="003B45BF" w:rsidRDefault="009D7ABE" w:rsidP="003B45BF">
            <w:pPr>
              <w:widowControl/>
              <w:jc w:val="both"/>
              <w:rPr>
                <w:rFonts w:ascii="Times New Roman" w:hAnsi="Times New Roman" w:cs="Times New Roman"/>
                <w:lang w:eastAsia="tr-TR"/>
              </w:rPr>
            </w:pPr>
            <w:r w:rsidRPr="003B45BF">
              <w:rPr>
                <w:rFonts w:ascii="Times New Roman" w:hAnsi="Times New Roman" w:cs="Times New Roman"/>
                <w:lang w:eastAsia="tr-TR"/>
              </w:rPr>
              <w:t>Hasta dosyası hazırlayabilme</w:t>
            </w:r>
          </w:p>
        </w:tc>
        <w:tc>
          <w:tcPr>
            <w:tcW w:w="0" w:type="auto"/>
            <w:shd w:val="clear" w:color="auto" w:fill="auto"/>
            <w:noWrap/>
            <w:vAlign w:val="center"/>
            <w:hideMark/>
          </w:tcPr>
          <w:p w14:paraId="354011DE" w14:textId="77777777" w:rsidR="009D7ABE" w:rsidRPr="003B45BF" w:rsidRDefault="009D7ABE" w:rsidP="003B45BF">
            <w:pPr>
              <w:widowControl/>
              <w:jc w:val="center"/>
              <w:rPr>
                <w:rFonts w:ascii="Times New Roman" w:hAnsi="Times New Roman" w:cs="Times New Roman"/>
                <w:b/>
                <w:bCs/>
                <w:lang w:eastAsia="tr-TR"/>
              </w:rPr>
            </w:pPr>
            <w:r w:rsidRPr="003B45BF">
              <w:rPr>
                <w:rFonts w:ascii="Times New Roman" w:hAnsi="Times New Roman" w:cs="Times New Roman"/>
                <w:b/>
                <w:bCs/>
                <w:lang w:eastAsia="tr-TR"/>
              </w:rPr>
              <w:t>4</w:t>
            </w:r>
          </w:p>
        </w:tc>
      </w:tr>
      <w:tr w:rsidR="008D24E1" w:rsidRPr="003B45BF" w14:paraId="1A6E2333" w14:textId="77777777" w:rsidTr="008D24E1">
        <w:trPr>
          <w:trHeight w:val="397"/>
          <w:jc w:val="center"/>
        </w:trPr>
        <w:tc>
          <w:tcPr>
            <w:tcW w:w="0" w:type="auto"/>
            <w:shd w:val="clear" w:color="auto" w:fill="auto"/>
            <w:vAlign w:val="center"/>
          </w:tcPr>
          <w:p w14:paraId="1AFE70D0" w14:textId="77777777" w:rsidR="009D7ABE" w:rsidRPr="003B45BF" w:rsidRDefault="009D7ABE" w:rsidP="003B45BF">
            <w:pPr>
              <w:widowControl/>
              <w:jc w:val="both"/>
              <w:rPr>
                <w:rFonts w:ascii="Times New Roman" w:hAnsi="Times New Roman" w:cs="Times New Roman"/>
                <w:lang w:eastAsia="tr-TR"/>
              </w:rPr>
            </w:pPr>
            <w:r w:rsidRPr="003B45BF">
              <w:rPr>
                <w:rFonts w:ascii="Times New Roman" w:hAnsi="Times New Roman" w:cs="Times New Roman"/>
                <w:lang w:eastAsia="tr-TR"/>
              </w:rPr>
              <w:t>Ölüm belgesi düzenleyebilme</w:t>
            </w:r>
          </w:p>
        </w:tc>
        <w:tc>
          <w:tcPr>
            <w:tcW w:w="0" w:type="auto"/>
            <w:shd w:val="clear" w:color="auto" w:fill="auto"/>
            <w:noWrap/>
            <w:vAlign w:val="center"/>
          </w:tcPr>
          <w:p w14:paraId="2E3AA239" w14:textId="77777777" w:rsidR="009D7ABE" w:rsidRPr="003B45BF" w:rsidRDefault="009D7ABE" w:rsidP="003B45BF">
            <w:pPr>
              <w:widowControl/>
              <w:jc w:val="center"/>
              <w:rPr>
                <w:rFonts w:ascii="Times New Roman" w:hAnsi="Times New Roman" w:cs="Times New Roman"/>
                <w:b/>
                <w:bCs/>
                <w:lang w:eastAsia="tr-TR"/>
              </w:rPr>
            </w:pPr>
            <w:r w:rsidRPr="003B45BF">
              <w:rPr>
                <w:rFonts w:ascii="Times New Roman" w:hAnsi="Times New Roman" w:cs="Times New Roman"/>
                <w:b/>
                <w:bCs/>
                <w:lang w:eastAsia="tr-TR"/>
              </w:rPr>
              <w:t>3</w:t>
            </w:r>
          </w:p>
        </w:tc>
      </w:tr>
      <w:tr w:rsidR="008D24E1" w:rsidRPr="003B45BF" w14:paraId="64C77A53" w14:textId="77777777" w:rsidTr="008D24E1">
        <w:trPr>
          <w:trHeight w:val="397"/>
          <w:jc w:val="center"/>
        </w:trPr>
        <w:tc>
          <w:tcPr>
            <w:tcW w:w="0" w:type="auto"/>
            <w:shd w:val="clear" w:color="auto" w:fill="auto"/>
            <w:vAlign w:val="center"/>
            <w:hideMark/>
          </w:tcPr>
          <w:p w14:paraId="0E4921BD" w14:textId="77777777" w:rsidR="009D7ABE" w:rsidRPr="003B45BF" w:rsidRDefault="009D7ABE" w:rsidP="003B45BF">
            <w:pPr>
              <w:widowControl/>
              <w:jc w:val="both"/>
              <w:rPr>
                <w:rFonts w:ascii="Times New Roman" w:hAnsi="Times New Roman" w:cs="Times New Roman"/>
                <w:lang w:eastAsia="tr-TR"/>
              </w:rPr>
            </w:pPr>
            <w:r w:rsidRPr="003B45BF">
              <w:rPr>
                <w:rFonts w:ascii="Times New Roman" w:hAnsi="Times New Roman" w:cs="Times New Roman"/>
                <w:lang w:eastAsia="tr-TR"/>
              </w:rPr>
              <w:t>Reçete düzenleyebilme</w:t>
            </w:r>
          </w:p>
        </w:tc>
        <w:tc>
          <w:tcPr>
            <w:tcW w:w="0" w:type="auto"/>
            <w:shd w:val="clear" w:color="auto" w:fill="auto"/>
            <w:noWrap/>
            <w:vAlign w:val="center"/>
            <w:hideMark/>
          </w:tcPr>
          <w:p w14:paraId="26A00AB5" w14:textId="77777777" w:rsidR="009D7ABE" w:rsidRPr="003B45BF" w:rsidRDefault="009D7ABE" w:rsidP="003B45BF">
            <w:pPr>
              <w:widowControl/>
              <w:jc w:val="center"/>
              <w:rPr>
                <w:rFonts w:ascii="Times New Roman" w:hAnsi="Times New Roman" w:cs="Times New Roman"/>
                <w:b/>
                <w:bCs/>
                <w:lang w:eastAsia="tr-TR"/>
              </w:rPr>
            </w:pPr>
            <w:r w:rsidRPr="003B45BF">
              <w:rPr>
                <w:rFonts w:ascii="Times New Roman" w:hAnsi="Times New Roman" w:cs="Times New Roman"/>
                <w:b/>
                <w:bCs/>
                <w:lang w:eastAsia="tr-TR"/>
              </w:rPr>
              <w:t>4</w:t>
            </w:r>
          </w:p>
        </w:tc>
      </w:tr>
      <w:tr w:rsidR="008D24E1" w:rsidRPr="003B45BF" w14:paraId="658EEB8A" w14:textId="77777777" w:rsidTr="008D24E1">
        <w:trPr>
          <w:trHeight w:val="397"/>
          <w:jc w:val="center"/>
        </w:trPr>
        <w:tc>
          <w:tcPr>
            <w:tcW w:w="0" w:type="auto"/>
            <w:shd w:val="clear" w:color="auto" w:fill="auto"/>
            <w:vAlign w:val="center"/>
            <w:hideMark/>
          </w:tcPr>
          <w:p w14:paraId="53ACA14F" w14:textId="77777777" w:rsidR="009D7ABE" w:rsidRPr="003B45BF" w:rsidRDefault="009D7ABE" w:rsidP="003B45BF">
            <w:pPr>
              <w:widowControl/>
              <w:jc w:val="both"/>
              <w:rPr>
                <w:rFonts w:ascii="Times New Roman" w:hAnsi="Times New Roman" w:cs="Times New Roman"/>
                <w:lang w:eastAsia="tr-TR"/>
              </w:rPr>
            </w:pPr>
            <w:r w:rsidRPr="003B45BF">
              <w:rPr>
                <w:rFonts w:ascii="Times New Roman" w:hAnsi="Times New Roman" w:cs="Times New Roman"/>
                <w:lang w:eastAsia="tr-TR"/>
              </w:rPr>
              <w:t xml:space="preserve"> P</w:t>
            </w:r>
            <w:r w:rsidRPr="003B45BF">
              <w:rPr>
                <w:rFonts w:ascii="Times New Roman" w:hAnsi="Times New Roman" w:cs="Times New Roman"/>
              </w:rPr>
              <w:t xml:space="preserve">lastik, </w:t>
            </w:r>
            <w:proofErr w:type="spellStart"/>
            <w:r w:rsidRPr="003B45BF">
              <w:rPr>
                <w:rFonts w:ascii="Times New Roman" w:hAnsi="Times New Roman" w:cs="Times New Roman"/>
              </w:rPr>
              <w:t>rekostrüktif</w:t>
            </w:r>
            <w:proofErr w:type="spellEnd"/>
            <w:r w:rsidRPr="003B45BF">
              <w:rPr>
                <w:rFonts w:ascii="Times New Roman" w:hAnsi="Times New Roman" w:cs="Times New Roman"/>
              </w:rPr>
              <w:t xml:space="preserve"> ve estetik cerrahisi açısından t</w:t>
            </w:r>
            <w:r w:rsidRPr="003B45BF">
              <w:rPr>
                <w:rFonts w:ascii="Times New Roman" w:hAnsi="Times New Roman" w:cs="Times New Roman"/>
                <w:lang w:eastAsia="tr-TR"/>
              </w:rPr>
              <w:t xml:space="preserve">edaviyi </w:t>
            </w:r>
            <w:proofErr w:type="spellStart"/>
            <w:r w:rsidRPr="003B45BF">
              <w:rPr>
                <w:rFonts w:ascii="Times New Roman" w:hAnsi="Times New Roman" w:cs="Times New Roman"/>
                <w:lang w:eastAsia="tr-TR"/>
              </w:rPr>
              <w:t>red</w:t>
            </w:r>
            <w:proofErr w:type="spellEnd"/>
            <w:r w:rsidRPr="003B45BF">
              <w:rPr>
                <w:rFonts w:ascii="Times New Roman" w:hAnsi="Times New Roman" w:cs="Times New Roman"/>
                <w:lang w:eastAsia="tr-TR"/>
              </w:rPr>
              <w:t xml:space="preserve"> belgesi hazırlayabilme</w:t>
            </w:r>
          </w:p>
        </w:tc>
        <w:tc>
          <w:tcPr>
            <w:tcW w:w="0" w:type="auto"/>
            <w:shd w:val="clear" w:color="auto" w:fill="auto"/>
            <w:noWrap/>
            <w:vAlign w:val="center"/>
            <w:hideMark/>
          </w:tcPr>
          <w:p w14:paraId="20B547C4" w14:textId="77777777" w:rsidR="009D7ABE" w:rsidRPr="003B45BF" w:rsidRDefault="009D7ABE" w:rsidP="003B45BF">
            <w:pPr>
              <w:widowControl/>
              <w:jc w:val="center"/>
              <w:rPr>
                <w:rFonts w:ascii="Times New Roman" w:hAnsi="Times New Roman" w:cs="Times New Roman"/>
                <w:b/>
                <w:bCs/>
                <w:lang w:eastAsia="tr-TR"/>
              </w:rPr>
            </w:pPr>
            <w:r w:rsidRPr="003B45BF">
              <w:rPr>
                <w:rFonts w:ascii="Times New Roman" w:hAnsi="Times New Roman" w:cs="Times New Roman"/>
                <w:b/>
                <w:bCs/>
                <w:lang w:eastAsia="tr-TR"/>
              </w:rPr>
              <w:t>4</w:t>
            </w:r>
          </w:p>
        </w:tc>
      </w:tr>
      <w:tr w:rsidR="008D24E1" w:rsidRPr="003B45BF" w14:paraId="2FB77583" w14:textId="77777777" w:rsidTr="008D24E1">
        <w:trPr>
          <w:trHeight w:val="397"/>
          <w:jc w:val="center"/>
        </w:trPr>
        <w:tc>
          <w:tcPr>
            <w:tcW w:w="0" w:type="auto"/>
            <w:shd w:val="clear" w:color="auto" w:fill="auto"/>
            <w:vAlign w:val="center"/>
            <w:hideMark/>
          </w:tcPr>
          <w:p w14:paraId="36EEF5F5" w14:textId="77777777" w:rsidR="009D7ABE" w:rsidRPr="003B45BF" w:rsidRDefault="009D7ABE" w:rsidP="003B45BF">
            <w:pPr>
              <w:widowControl/>
              <w:jc w:val="both"/>
              <w:rPr>
                <w:rFonts w:ascii="Times New Roman" w:hAnsi="Times New Roman" w:cs="Times New Roman"/>
                <w:lang w:eastAsia="tr-TR"/>
              </w:rPr>
            </w:pPr>
            <w:r w:rsidRPr="003B45BF">
              <w:rPr>
                <w:rFonts w:ascii="Times New Roman" w:hAnsi="Times New Roman" w:cs="Times New Roman"/>
                <w:lang w:eastAsia="tr-TR"/>
              </w:rPr>
              <w:t>Yasal olarak bildirimi zorunlu hastalıkları ve durumları bildirme ve raporlama</w:t>
            </w:r>
          </w:p>
        </w:tc>
        <w:tc>
          <w:tcPr>
            <w:tcW w:w="0" w:type="auto"/>
            <w:shd w:val="clear" w:color="auto" w:fill="auto"/>
            <w:noWrap/>
            <w:vAlign w:val="center"/>
            <w:hideMark/>
          </w:tcPr>
          <w:p w14:paraId="085E9644" w14:textId="77777777" w:rsidR="009D7ABE" w:rsidRPr="003B45BF" w:rsidRDefault="009D7ABE" w:rsidP="003B45BF">
            <w:pPr>
              <w:widowControl/>
              <w:jc w:val="center"/>
              <w:rPr>
                <w:rFonts w:ascii="Times New Roman" w:hAnsi="Times New Roman" w:cs="Times New Roman"/>
                <w:b/>
                <w:bCs/>
                <w:lang w:eastAsia="tr-TR"/>
              </w:rPr>
            </w:pPr>
            <w:r w:rsidRPr="003B45BF">
              <w:rPr>
                <w:rFonts w:ascii="Times New Roman" w:hAnsi="Times New Roman" w:cs="Times New Roman"/>
                <w:b/>
                <w:bCs/>
                <w:lang w:eastAsia="tr-TR"/>
              </w:rPr>
              <w:t>4</w:t>
            </w:r>
          </w:p>
        </w:tc>
      </w:tr>
      <w:tr w:rsidR="008D24E1" w:rsidRPr="003B45BF" w14:paraId="799550C7" w14:textId="77777777" w:rsidTr="008D24E1">
        <w:trPr>
          <w:trHeight w:val="397"/>
          <w:jc w:val="center"/>
        </w:trPr>
        <w:tc>
          <w:tcPr>
            <w:tcW w:w="0" w:type="auto"/>
            <w:gridSpan w:val="2"/>
            <w:shd w:val="clear" w:color="auto" w:fill="auto"/>
            <w:vAlign w:val="center"/>
          </w:tcPr>
          <w:p w14:paraId="2C23EF05" w14:textId="77777777" w:rsidR="009D7ABE" w:rsidRPr="003B45BF" w:rsidRDefault="009D7ABE" w:rsidP="003B45BF">
            <w:pPr>
              <w:widowControl/>
              <w:jc w:val="both"/>
              <w:rPr>
                <w:rFonts w:ascii="Times New Roman" w:hAnsi="Times New Roman" w:cs="Times New Roman"/>
                <w:b/>
                <w:bCs/>
                <w:lang w:eastAsia="tr-TR"/>
              </w:rPr>
            </w:pPr>
            <w:r w:rsidRPr="003B45BF">
              <w:rPr>
                <w:rFonts w:ascii="Times New Roman" w:hAnsi="Times New Roman" w:cs="Times New Roman"/>
                <w:b/>
                <w:bCs/>
                <w:lang w:eastAsia="tr-TR"/>
              </w:rPr>
              <w:t>Laboratuvar testleri ve ilgili diğer işlemler</w:t>
            </w:r>
          </w:p>
        </w:tc>
      </w:tr>
      <w:tr w:rsidR="008D24E1" w:rsidRPr="003B45BF" w14:paraId="1694CF45" w14:textId="77777777" w:rsidTr="008D24E1">
        <w:trPr>
          <w:trHeight w:val="397"/>
          <w:jc w:val="center"/>
        </w:trPr>
        <w:tc>
          <w:tcPr>
            <w:tcW w:w="0" w:type="auto"/>
            <w:shd w:val="clear" w:color="auto" w:fill="auto"/>
            <w:vAlign w:val="center"/>
            <w:hideMark/>
          </w:tcPr>
          <w:p w14:paraId="7048EACF" w14:textId="77777777" w:rsidR="009D7ABE" w:rsidRPr="003B45BF" w:rsidRDefault="009D7ABE" w:rsidP="003B45BF">
            <w:pPr>
              <w:widowControl/>
              <w:jc w:val="both"/>
              <w:rPr>
                <w:rFonts w:ascii="Times New Roman" w:hAnsi="Times New Roman" w:cs="Times New Roman"/>
                <w:lang w:eastAsia="tr-TR"/>
              </w:rPr>
            </w:pPr>
            <w:r w:rsidRPr="003B45BF">
              <w:rPr>
                <w:rFonts w:ascii="Times New Roman" w:hAnsi="Times New Roman" w:cs="Times New Roman"/>
                <w:lang w:eastAsia="tr-TR"/>
              </w:rPr>
              <w:t>Dekontaminasyon, dezenfeksiyon, sterilizasyon, antisepsi sağlayabilme</w:t>
            </w:r>
          </w:p>
        </w:tc>
        <w:tc>
          <w:tcPr>
            <w:tcW w:w="0" w:type="auto"/>
            <w:shd w:val="clear" w:color="auto" w:fill="auto"/>
            <w:noWrap/>
            <w:vAlign w:val="center"/>
            <w:hideMark/>
          </w:tcPr>
          <w:p w14:paraId="3865059B" w14:textId="77777777" w:rsidR="009D7ABE" w:rsidRPr="003B45BF" w:rsidRDefault="009D7ABE" w:rsidP="003B45BF">
            <w:pPr>
              <w:widowControl/>
              <w:jc w:val="center"/>
              <w:rPr>
                <w:rFonts w:ascii="Times New Roman" w:hAnsi="Times New Roman" w:cs="Times New Roman"/>
                <w:b/>
                <w:bCs/>
                <w:lang w:eastAsia="tr-TR"/>
              </w:rPr>
            </w:pPr>
            <w:r w:rsidRPr="003B45BF">
              <w:rPr>
                <w:rFonts w:ascii="Times New Roman" w:hAnsi="Times New Roman" w:cs="Times New Roman"/>
                <w:b/>
                <w:bCs/>
                <w:lang w:eastAsia="tr-TR"/>
              </w:rPr>
              <w:t>4</w:t>
            </w:r>
          </w:p>
        </w:tc>
      </w:tr>
      <w:tr w:rsidR="008D24E1" w:rsidRPr="003B45BF" w14:paraId="7D61EA22" w14:textId="77777777" w:rsidTr="008D24E1">
        <w:trPr>
          <w:trHeight w:val="397"/>
          <w:jc w:val="center"/>
        </w:trPr>
        <w:tc>
          <w:tcPr>
            <w:tcW w:w="0" w:type="auto"/>
            <w:shd w:val="clear" w:color="auto" w:fill="auto"/>
            <w:vAlign w:val="center"/>
          </w:tcPr>
          <w:p w14:paraId="65E05A3D" w14:textId="77777777" w:rsidR="009D7ABE" w:rsidRPr="003B45BF" w:rsidRDefault="009D7ABE" w:rsidP="003B45BF">
            <w:pPr>
              <w:widowControl/>
              <w:jc w:val="both"/>
              <w:rPr>
                <w:rFonts w:ascii="Times New Roman" w:hAnsi="Times New Roman" w:cs="Times New Roman"/>
                <w:lang w:eastAsia="tr-TR"/>
              </w:rPr>
            </w:pPr>
            <w:r w:rsidRPr="003B45BF">
              <w:rPr>
                <w:rFonts w:ascii="Times New Roman" w:hAnsi="Times New Roman" w:cs="Times New Roman"/>
                <w:lang w:eastAsia="tr-TR"/>
              </w:rPr>
              <w:t xml:space="preserve"> P</w:t>
            </w:r>
            <w:r w:rsidRPr="003B45BF">
              <w:rPr>
                <w:rFonts w:ascii="Times New Roman" w:hAnsi="Times New Roman" w:cs="Times New Roman"/>
              </w:rPr>
              <w:t xml:space="preserve">lastik, </w:t>
            </w:r>
            <w:proofErr w:type="spellStart"/>
            <w:r w:rsidRPr="003B45BF">
              <w:rPr>
                <w:rFonts w:ascii="Times New Roman" w:hAnsi="Times New Roman" w:cs="Times New Roman"/>
              </w:rPr>
              <w:t>rekostrüktif</w:t>
            </w:r>
            <w:proofErr w:type="spellEnd"/>
            <w:r w:rsidRPr="003B45BF">
              <w:rPr>
                <w:rFonts w:ascii="Times New Roman" w:hAnsi="Times New Roman" w:cs="Times New Roman"/>
              </w:rPr>
              <w:t xml:space="preserve"> ve estetik cerrahisi açısından d</w:t>
            </w:r>
            <w:r w:rsidRPr="003B45BF">
              <w:rPr>
                <w:rFonts w:ascii="Times New Roman" w:hAnsi="Times New Roman" w:cs="Times New Roman"/>
                <w:lang w:eastAsia="tr-TR"/>
              </w:rPr>
              <w:t>irekt radyografileri değerlendirebilme</w:t>
            </w:r>
          </w:p>
        </w:tc>
        <w:tc>
          <w:tcPr>
            <w:tcW w:w="0" w:type="auto"/>
            <w:shd w:val="clear" w:color="auto" w:fill="auto"/>
            <w:noWrap/>
            <w:vAlign w:val="center"/>
          </w:tcPr>
          <w:p w14:paraId="6AF2BDA2" w14:textId="77777777" w:rsidR="009D7ABE" w:rsidRPr="003B45BF" w:rsidRDefault="009D7ABE" w:rsidP="003B45BF">
            <w:pPr>
              <w:widowControl/>
              <w:jc w:val="center"/>
              <w:rPr>
                <w:rFonts w:ascii="Times New Roman" w:hAnsi="Times New Roman" w:cs="Times New Roman"/>
                <w:b/>
                <w:bCs/>
                <w:lang w:eastAsia="tr-TR"/>
              </w:rPr>
            </w:pPr>
            <w:r w:rsidRPr="003B45BF">
              <w:rPr>
                <w:rFonts w:ascii="Times New Roman" w:hAnsi="Times New Roman" w:cs="Times New Roman"/>
                <w:b/>
                <w:bCs/>
                <w:lang w:eastAsia="tr-TR"/>
              </w:rPr>
              <w:t>3</w:t>
            </w:r>
          </w:p>
        </w:tc>
      </w:tr>
      <w:tr w:rsidR="008D24E1" w:rsidRPr="003B45BF" w14:paraId="4BA1FBBA" w14:textId="77777777" w:rsidTr="008D24E1">
        <w:trPr>
          <w:trHeight w:val="397"/>
          <w:jc w:val="center"/>
        </w:trPr>
        <w:tc>
          <w:tcPr>
            <w:tcW w:w="0" w:type="auto"/>
            <w:shd w:val="clear" w:color="auto" w:fill="auto"/>
            <w:vAlign w:val="center"/>
            <w:hideMark/>
          </w:tcPr>
          <w:p w14:paraId="306004FA" w14:textId="77777777" w:rsidR="009D7ABE" w:rsidRPr="003B45BF" w:rsidRDefault="009D7ABE" w:rsidP="003B45BF">
            <w:pPr>
              <w:widowControl/>
              <w:jc w:val="both"/>
              <w:rPr>
                <w:rFonts w:ascii="Times New Roman" w:hAnsi="Times New Roman" w:cs="Times New Roman"/>
                <w:lang w:eastAsia="tr-TR"/>
              </w:rPr>
            </w:pPr>
            <w:r w:rsidRPr="003B45BF">
              <w:rPr>
                <w:rFonts w:ascii="Times New Roman" w:hAnsi="Times New Roman" w:cs="Times New Roman"/>
                <w:lang w:eastAsia="tr-TR"/>
              </w:rPr>
              <w:t>Laboratuvar inceleme için istek formunu doldurabilme</w:t>
            </w:r>
          </w:p>
        </w:tc>
        <w:tc>
          <w:tcPr>
            <w:tcW w:w="0" w:type="auto"/>
            <w:shd w:val="clear" w:color="auto" w:fill="auto"/>
            <w:noWrap/>
            <w:vAlign w:val="center"/>
            <w:hideMark/>
          </w:tcPr>
          <w:p w14:paraId="6EABB093" w14:textId="77777777" w:rsidR="009D7ABE" w:rsidRPr="003B45BF" w:rsidRDefault="009D7ABE" w:rsidP="003B45BF">
            <w:pPr>
              <w:widowControl/>
              <w:jc w:val="center"/>
              <w:rPr>
                <w:rFonts w:ascii="Times New Roman" w:hAnsi="Times New Roman" w:cs="Times New Roman"/>
                <w:b/>
                <w:bCs/>
                <w:lang w:eastAsia="tr-TR"/>
              </w:rPr>
            </w:pPr>
            <w:r w:rsidRPr="003B45BF">
              <w:rPr>
                <w:rFonts w:ascii="Times New Roman" w:hAnsi="Times New Roman" w:cs="Times New Roman"/>
                <w:b/>
                <w:bCs/>
                <w:lang w:eastAsia="tr-TR"/>
              </w:rPr>
              <w:t>4</w:t>
            </w:r>
          </w:p>
        </w:tc>
      </w:tr>
      <w:tr w:rsidR="008D24E1" w:rsidRPr="003B45BF" w14:paraId="447B3890" w14:textId="77777777" w:rsidTr="008D24E1">
        <w:trPr>
          <w:trHeight w:val="397"/>
          <w:jc w:val="center"/>
        </w:trPr>
        <w:tc>
          <w:tcPr>
            <w:tcW w:w="0" w:type="auto"/>
            <w:shd w:val="clear" w:color="auto" w:fill="auto"/>
            <w:vAlign w:val="center"/>
          </w:tcPr>
          <w:p w14:paraId="2042E005" w14:textId="77777777" w:rsidR="009D7ABE" w:rsidRPr="003B45BF" w:rsidRDefault="009D7ABE" w:rsidP="003B45BF">
            <w:pPr>
              <w:widowControl/>
              <w:jc w:val="both"/>
              <w:rPr>
                <w:rFonts w:ascii="Times New Roman" w:hAnsi="Times New Roman" w:cs="Times New Roman"/>
                <w:lang w:eastAsia="tr-TR"/>
              </w:rPr>
            </w:pPr>
            <w:r w:rsidRPr="003B45BF">
              <w:rPr>
                <w:rFonts w:ascii="Times New Roman" w:hAnsi="Times New Roman" w:cs="Times New Roman"/>
                <w:lang w:eastAsia="tr-TR"/>
              </w:rPr>
              <w:t>Laboratuvar örneğini uygun koşullarda alabilme ve laboratuvara ulaştırabilme</w:t>
            </w:r>
          </w:p>
        </w:tc>
        <w:tc>
          <w:tcPr>
            <w:tcW w:w="0" w:type="auto"/>
            <w:shd w:val="clear" w:color="auto" w:fill="auto"/>
            <w:noWrap/>
            <w:vAlign w:val="center"/>
          </w:tcPr>
          <w:p w14:paraId="4098E44D" w14:textId="77777777" w:rsidR="009D7ABE" w:rsidRPr="003B45BF" w:rsidRDefault="009D7ABE" w:rsidP="003B45BF">
            <w:pPr>
              <w:widowControl/>
              <w:jc w:val="center"/>
              <w:rPr>
                <w:rFonts w:ascii="Times New Roman" w:hAnsi="Times New Roman" w:cs="Times New Roman"/>
                <w:b/>
                <w:bCs/>
                <w:lang w:eastAsia="tr-TR"/>
              </w:rPr>
            </w:pPr>
            <w:r w:rsidRPr="003B45BF">
              <w:rPr>
                <w:rFonts w:ascii="Times New Roman" w:hAnsi="Times New Roman" w:cs="Times New Roman"/>
                <w:b/>
                <w:bCs/>
                <w:lang w:eastAsia="tr-TR"/>
              </w:rPr>
              <w:t>4</w:t>
            </w:r>
          </w:p>
        </w:tc>
      </w:tr>
      <w:tr w:rsidR="008D24E1" w:rsidRPr="003B45BF" w14:paraId="40A9F933" w14:textId="77777777" w:rsidTr="008D24E1">
        <w:trPr>
          <w:trHeight w:val="397"/>
          <w:jc w:val="center"/>
        </w:trPr>
        <w:tc>
          <w:tcPr>
            <w:tcW w:w="0" w:type="auto"/>
            <w:shd w:val="clear" w:color="auto" w:fill="auto"/>
            <w:vAlign w:val="center"/>
            <w:hideMark/>
          </w:tcPr>
          <w:p w14:paraId="15B81219" w14:textId="13666CE4" w:rsidR="009D7ABE" w:rsidRPr="003B45BF" w:rsidRDefault="009D7ABE" w:rsidP="00EE5438">
            <w:pPr>
              <w:widowControl/>
              <w:jc w:val="both"/>
              <w:rPr>
                <w:rFonts w:ascii="Times New Roman" w:hAnsi="Times New Roman" w:cs="Times New Roman"/>
                <w:lang w:eastAsia="tr-TR"/>
              </w:rPr>
            </w:pPr>
            <w:r w:rsidRPr="003B45BF">
              <w:rPr>
                <w:rFonts w:ascii="Times New Roman" w:hAnsi="Times New Roman" w:cs="Times New Roman"/>
                <w:lang w:eastAsia="tr-TR"/>
              </w:rPr>
              <w:t>P</w:t>
            </w:r>
            <w:r w:rsidRPr="003B45BF">
              <w:rPr>
                <w:rFonts w:ascii="Times New Roman" w:hAnsi="Times New Roman" w:cs="Times New Roman"/>
              </w:rPr>
              <w:t xml:space="preserve">lastik, </w:t>
            </w:r>
            <w:proofErr w:type="spellStart"/>
            <w:r w:rsidRPr="003B45BF">
              <w:rPr>
                <w:rFonts w:ascii="Times New Roman" w:hAnsi="Times New Roman" w:cs="Times New Roman"/>
              </w:rPr>
              <w:t>rekostrüktif</w:t>
            </w:r>
            <w:proofErr w:type="spellEnd"/>
            <w:r w:rsidRPr="003B45BF">
              <w:rPr>
                <w:rFonts w:ascii="Times New Roman" w:hAnsi="Times New Roman" w:cs="Times New Roman"/>
              </w:rPr>
              <w:t xml:space="preserve"> ve estetik cerrahisi açısından t</w:t>
            </w:r>
            <w:r w:rsidRPr="003B45BF">
              <w:rPr>
                <w:rFonts w:ascii="Times New Roman" w:hAnsi="Times New Roman" w:cs="Times New Roman"/>
                <w:lang w:eastAsia="tr-TR"/>
              </w:rPr>
              <w:t>arama ve tanısal amaçlı inceleme sonuçlarını yorumlayabilme</w:t>
            </w:r>
          </w:p>
        </w:tc>
        <w:tc>
          <w:tcPr>
            <w:tcW w:w="0" w:type="auto"/>
            <w:shd w:val="clear" w:color="auto" w:fill="auto"/>
            <w:noWrap/>
            <w:vAlign w:val="center"/>
            <w:hideMark/>
          </w:tcPr>
          <w:p w14:paraId="519AF4B1" w14:textId="77777777" w:rsidR="009D7ABE" w:rsidRPr="003B45BF" w:rsidRDefault="009D7ABE" w:rsidP="003B45BF">
            <w:pPr>
              <w:widowControl/>
              <w:jc w:val="center"/>
              <w:rPr>
                <w:rFonts w:ascii="Times New Roman" w:hAnsi="Times New Roman" w:cs="Times New Roman"/>
                <w:b/>
                <w:bCs/>
                <w:lang w:eastAsia="tr-TR"/>
              </w:rPr>
            </w:pPr>
            <w:r w:rsidRPr="003B45BF">
              <w:rPr>
                <w:rFonts w:ascii="Times New Roman" w:hAnsi="Times New Roman" w:cs="Times New Roman"/>
                <w:b/>
                <w:bCs/>
                <w:lang w:eastAsia="tr-TR"/>
              </w:rPr>
              <w:t>3</w:t>
            </w:r>
          </w:p>
        </w:tc>
      </w:tr>
      <w:tr w:rsidR="008D24E1" w:rsidRPr="003B45BF" w14:paraId="0713FD1B" w14:textId="77777777" w:rsidTr="008D24E1">
        <w:trPr>
          <w:trHeight w:val="397"/>
          <w:jc w:val="center"/>
        </w:trPr>
        <w:tc>
          <w:tcPr>
            <w:tcW w:w="0" w:type="auto"/>
            <w:gridSpan w:val="2"/>
            <w:shd w:val="clear" w:color="auto" w:fill="auto"/>
            <w:vAlign w:val="center"/>
          </w:tcPr>
          <w:p w14:paraId="53C9FDA1" w14:textId="77777777" w:rsidR="009D7ABE" w:rsidRPr="003B45BF" w:rsidRDefault="009D7ABE" w:rsidP="003B45BF">
            <w:pPr>
              <w:widowControl/>
              <w:jc w:val="both"/>
              <w:rPr>
                <w:rFonts w:ascii="Times New Roman" w:hAnsi="Times New Roman" w:cs="Times New Roman"/>
                <w:b/>
                <w:bCs/>
                <w:lang w:eastAsia="tr-TR"/>
              </w:rPr>
            </w:pPr>
            <w:r w:rsidRPr="003B45BF">
              <w:rPr>
                <w:rFonts w:ascii="Times New Roman" w:hAnsi="Times New Roman" w:cs="Times New Roman"/>
                <w:b/>
                <w:bCs/>
                <w:lang w:eastAsia="tr-TR"/>
              </w:rPr>
              <w:t>Girişimsel ve girişimsel olmayan uygulamalar</w:t>
            </w:r>
          </w:p>
        </w:tc>
      </w:tr>
      <w:tr w:rsidR="008D24E1" w:rsidRPr="003B45BF" w14:paraId="3FF211FE" w14:textId="77777777" w:rsidTr="008D24E1">
        <w:trPr>
          <w:trHeight w:val="397"/>
          <w:jc w:val="center"/>
        </w:trPr>
        <w:tc>
          <w:tcPr>
            <w:tcW w:w="0" w:type="auto"/>
            <w:shd w:val="clear" w:color="auto" w:fill="auto"/>
            <w:vAlign w:val="center"/>
            <w:hideMark/>
          </w:tcPr>
          <w:p w14:paraId="24E1B2B4" w14:textId="77777777" w:rsidR="009D7ABE" w:rsidRPr="003B45BF" w:rsidRDefault="009D7ABE" w:rsidP="003B45BF">
            <w:pPr>
              <w:widowControl/>
              <w:jc w:val="both"/>
              <w:rPr>
                <w:rFonts w:ascii="Times New Roman" w:hAnsi="Times New Roman" w:cs="Times New Roman"/>
                <w:lang w:eastAsia="tr-TR"/>
              </w:rPr>
            </w:pPr>
            <w:r w:rsidRPr="003B45BF">
              <w:rPr>
                <w:rFonts w:ascii="Times New Roman" w:hAnsi="Times New Roman" w:cs="Times New Roman"/>
                <w:lang w:eastAsia="tr-TR"/>
              </w:rPr>
              <w:t xml:space="preserve"> P</w:t>
            </w:r>
            <w:r w:rsidRPr="003B45BF">
              <w:rPr>
                <w:rFonts w:ascii="Times New Roman" w:hAnsi="Times New Roman" w:cs="Times New Roman"/>
              </w:rPr>
              <w:t xml:space="preserve">lastik, </w:t>
            </w:r>
            <w:proofErr w:type="spellStart"/>
            <w:r w:rsidRPr="003B45BF">
              <w:rPr>
                <w:rFonts w:ascii="Times New Roman" w:hAnsi="Times New Roman" w:cs="Times New Roman"/>
              </w:rPr>
              <w:t>rekostrüktif</w:t>
            </w:r>
            <w:proofErr w:type="spellEnd"/>
            <w:r w:rsidRPr="003B45BF">
              <w:rPr>
                <w:rFonts w:ascii="Times New Roman" w:hAnsi="Times New Roman" w:cs="Times New Roman"/>
              </w:rPr>
              <w:t xml:space="preserve"> ve estetik cerrahisi açısından a</w:t>
            </w:r>
            <w:r w:rsidRPr="003B45BF">
              <w:rPr>
                <w:rFonts w:ascii="Times New Roman" w:hAnsi="Times New Roman" w:cs="Times New Roman"/>
                <w:lang w:eastAsia="tr-TR"/>
              </w:rPr>
              <w:t>dli olguların yönetilebilmesi</w:t>
            </w:r>
          </w:p>
        </w:tc>
        <w:tc>
          <w:tcPr>
            <w:tcW w:w="0" w:type="auto"/>
            <w:shd w:val="clear" w:color="auto" w:fill="auto"/>
            <w:noWrap/>
            <w:vAlign w:val="center"/>
            <w:hideMark/>
          </w:tcPr>
          <w:p w14:paraId="01915838" w14:textId="77777777" w:rsidR="009D7ABE" w:rsidRPr="003B45BF" w:rsidRDefault="009D7ABE" w:rsidP="003B45BF">
            <w:pPr>
              <w:widowControl/>
              <w:jc w:val="center"/>
              <w:rPr>
                <w:rFonts w:ascii="Times New Roman" w:hAnsi="Times New Roman" w:cs="Times New Roman"/>
                <w:b/>
                <w:bCs/>
                <w:lang w:eastAsia="tr-TR"/>
              </w:rPr>
            </w:pPr>
            <w:r w:rsidRPr="003B45BF">
              <w:rPr>
                <w:rFonts w:ascii="Times New Roman" w:hAnsi="Times New Roman" w:cs="Times New Roman"/>
                <w:b/>
                <w:bCs/>
                <w:lang w:eastAsia="tr-TR"/>
              </w:rPr>
              <w:t>3</w:t>
            </w:r>
          </w:p>
        </w:tc>
      </w:tr>
      <w:tr w:rsidR="008D24E1" w:rsidRPr="003B45BF" w14:paraId="75B67CCB" w14:textId="77777777" w:rsidTr="008D24E1">
        <w:trPr>
          <w:trHeight w:val="397"/>
          <w:jc w:val="center"/>
        </w:trPr>
        <w:tc>
          <w:tcPr>
            <w:tcW w:w="0" w:type="auto"/>
            <w:shd w:val="clear" w:color="auto" w:fill="auto"/>
            <w:vAlign w:val="center"/>
          </w:tcPr>
          <w:p w14:paraId="44A91936" w14:textId="77777777" w:rsidR="009D7ABE" w:rsidRPr="003B45BF" w:rsidRDefault="009D7ABE" w:rsidP="003B45BF">
            <w:pPr>
              <w:widowControl/>
              <w:jc w:val="both"/>
              <w:rPr>
                <w:rFonts w:ascii="Times New Roman" w:hAnsi="Times New Roman" w:cs="Times New Roman"/>
                <w:lang w:eastAsia="tr-TR"/>
              </w:rPr>
            </w:pPr>
            <w:r w:rsidRPr="003B45BF">
              <w:rPr>
                <w:rFonts w:ascii="Times New Roman" w:hAnsi="Times New Roman" w:cs="Times New Roman"/>
                <w:lang w:eastAsia="tr-TR"/>
              </w:rPr>
              <w:t>Akılcı ilaç kullanımı ilkelerini uygulayabilme</w:t>
            </w:r>
          </w:p>
        </w:tc>
        <w:tc>
          <w:tcPr>
            <w:tcW w:w="0" w:type="auto"/>
            <w:shd w:val="clear" w:color="auto" w:fill="auto"/>
            <w:noWrap/>
            <w:vAlign w:val="center"/>
          </w:tcPr>
          <w:p w14:paraId="26390D0D" w14:textId="77777777" w:rsidR="009D7ABE" w:rsidRPr="003B45BF" w:rsidRDefault="009D7ABE" w:rsidP="003B45BF">
            <w:pPr>
              <w:widowControl/>
              <w:jc w:val="center"/>
              <w:rPr>
                <w:rFonts w:ascii="Times New Roman" w:hAnsi="Times New Roman" w:cs="Times New Roman"/>
                <w:b/>
                <w:bCs/>
                <w:lang w:eastAsia="tr-TR"/>
              </w:rPr>
            </w:pPr>
            <w:r w:rsidRPr="003B45BF">
              <w:rPr>
                <w:rFonts w:ascii="Times New Roman" w:hAnsi="Times New Roman" w:cs="Times New Roman"/>
                <w:b/>
                <w:bCs/>
                <w:lang w:eastAsia="tr-TR"/>
              </w:rPr>
              <w:t>4</w:t>
            </w:r>
          </w:p>
        </w:tc>
      </w:tr>
      <w:tr w:rsidR="008D24E1" w:rsidRPr="003B45BF" w14:paraId="0EE88FA3" w14:textId="77777777" w:rsidTr="008D24E1">
        <w:trPr>
          <w:trHeight w:val="397"/>
          <w:jc w:val="center"/>
        </w:trPr>
        <w:tc>
          <w:tcPr>
            <w:tcW w:w="0" w:type="auto"/>
            <w:shd w:val="clear" w:color="auto" w:fill="auto"/>
            <w:vAlign w:val="center"/>
            <w:hideMark/>
          </w:tcPr>
          <w:p w14:paraId="74DE661D" w14:textId="77777777" w:rsidR="009D7ABE" w:rsidRPr="003B45BF" w:rsidRDefault="009D7ABE" w:rsidP="003B45BF">
            <w:pPr>
              <w:widowControl/>
              <w:jc w:val="both"/>
              <w:rPr>
                <w:rFonts w:ascii="Times New Roman" w:hAnsi="Times New Roman" w:cs="Times New Roman"/>
                <w:lang w:eastAsia="tr-TR"/>
              </w:rPr>
            </w:pPr>
            <w:r w:rsidRPr="003B45BF">
              <w:rPr>
                <w:rFonts w:ascii="Times New Roman" w:hAnsi="Times New Roman" w:cs="Times New Roman"/>
                <w:lang w:eastAsia="tr-TR"/>
              </w:rPr>
              <w:t>Akılcı laboratuvar ve görüntüleme inceleme istemi yapabilme</w:t>
            </w:r>
          </w:p>
        </w:tc>
        <w:tc>
          <w:tcPr>
            <w:tcW w:w="0" w:type="auto"/>
            <w:shd w:val="clear" w:color="auto" w:fill="auto"/>
            <w:noWrap/>
            <w:vAlign w:val="center"/>
            <w:hideMark/>
          </w:tcPr>
          <w:p w14:paraId="130055CF" w14:textId="77777777" w:rsidR="009D7ABE" w:rsidRPr="003B45BF" w:rsidRDefault="009D7ABE" w:rsidP="003B45BF">
            <w:pPr>
              <w:widowControl/>
              <w:jc w:val="center"/>
              <w:rPr>
                <w:rFonts w:ascii="Times New Roman" w:hAnsi="Times New Roman" w:cs="Times New Roman"/>
                <w:b/>
                <w:bCs/>
                <w:lang w:eastAsia="tr-TR"/>
              </w:rPr>
            </w:pPr>
            <w:r w:rsidRPr="003B45BF">
              <w:rPr>
                <w:rFonts w:ascii="Times New Roman" w:hAnsi="Times New Roman" w:cs="Times New Roman"/>
                <w:b/>
                <w:bCs/>
                <w:lang w:eastAsia="tr-TR"/>
              </w:rPr>
              <w:t>4</w:t>
            </w:r>
          </w:p>
        </w:tc>
      </w:tr>
      <w:tr w:rsidR="008D24E1" w:rsidRPr="003B45BF" w14:paraId="646C68CE" w14:textId="77777777" w:rsidTr="008D24E1">
        <w:trPr>
          <w:trHeight w:val="397"/>
          <w:jc w:val="center"/>
        </w:trPr>
        <w:tc>
          <w:tcPr>
            <w:tcW w:w="0" w:type="auto"/>
            <w:shd w:val="clear" w:color="auto" w:fill="auto"/>
            <w:vAlign w:val="center"/>
            <w:hideMark/>
          </w:tcPr>
          <w:p w14:paraId="0ADB24DA" w14:textId="77777777" w:rsidR="009D7ABE" w:rsidRPr="003B45BF" w:rsidRDefault="009D7ABE" w:rsidP="003B45BF">
            <w:pPr>
              <w:widowControl/>
              <w:jc w:val="both"/>
              <w:rPr>
                <w:rFonts w:ascii="Times New Roman" w:hAnsi="Times New Roman" w:cs="Times New Roman"/>
                <w:lang w:eastAsia="tr-TR"/>
              </w:rPr>
            </w:pPr>
            <w:r w:rsidRPr="003B45BF">
              <w:rPr>
                <w:rFonts w:ascii="Times New Roman" w:hAnsi="Times New Roman" w:cs="Times New Roman"/>
                <w:lang w:eastAsia="tr-TR"/>
              </w:rPr>
              <w:t xml:space="preserve"> </w:t>
            </w:r>
            <w:r w:rsidRPr="003B45BF">
              <w:rPr>
                <w:rFonts w:ascii="Times New Roman" w:hAnsi="Times New Roman" w:cs="Times New Roman"/>
              </w:rPr>
              <w:t>Ç</w:t>
            </w:r>
            <w:r w:rsidRPr="003B45BF">
              <w:rPr>
                <w:rFonts w:ascii="Times New Roman" w:hAnsi="Times New Roman" w:cs="Times New Roman"/>
                <w:lang w:eastAsia="tr-TR"/>
              </w:rPr>
              <w:t>oklu travma hastasının p</w:t>
            </w:r>
            <w:r w:rsidRPr="003B45BF">
              <w:rPr>
                <w:rFonts w:ascii="Times New Roman" w:hAnsi="Times New Roman" w:cs="Times New Roman"/>
              </w:rPr>
              <w:t xml:space="preserve">lastik, </w:t>
            </w:r>
            <w:proofErr w:type="spellStart"/>
            <w:r w:rsidRPr="003B45BF">
              <w:rPr>
                <w:rFonts w:ascii="Times New Roman" w:hAnsi="Times New Roman" w:cs="Times New Roman"/>
              </w:rPr>
              <w:t>rekostrüktif</w:t>
            </w:r>
            <w:proofErr w:type="spellEnd"/>
            <w:r w:rsidRPr="003B45BF">
              <w:rPr>
                <w:rFonts w:ascii="Times New Roman" w:hAnsi="Times New Roman" w:cs="Times New Roman"/>
              </w:rPr>
              <w:t xml:space="preserve"> ve estetik cerrahisi açısından </w:t>
            </w:r>
            <w:r w:rsidRPr="003B45BF">
              <w:rPr>
                <w:rFonts w:ascii="Times New Roman" w:hAnsi="Times New Roman" w:cs="Times New Roman"/>
                <w:lang w:eastAsia="tr-TR"/>
              </w:rPr>
              <w:t>değerlendirilmesi</w:t>
            </w:r>
          </w:p>
        </w:tc>
        <w:tc>
          <w:tcPr>
            <w:tcW w:w="0" w:type="auto"/>
            <w:shd w:val="clear" w:color="auto" w:fill="auto"/>
            <w:noWrap/>
            <w:vAlign w:val="center"/>
            <w:hideMark/>
          </w:tcPr>
          <w:p w14:paraId="1421815C" w14:textId="77777777" w:rsidR="009D7ABE" w:rsidRPr="003B45BF" w:rsidRDefault="009D7ABE" w:rsidP="003B45BF">
            <w:pPr>
              <w:widowControl/>
              <w:jc w:val="center"/>
              <w:rPr>
                <w:rFonts w:ascii="Times New Roman" w:hAnsi="Times New Roman" w:cs="Times New Roman"/>
                <w:b/>
                <w:bCs/>
                <w:lang w:eastAsia="tr-TR"/>
              </w:rPr>
            </w:pPr>
            <w:r w:rsidRPr="003B45BF">
              <w:rPr>
                <w:rFonts w:ascii="Times New Roman" w:hAnsi="Times New Roman" w:cs="Times New Roman"/>
                <w:b/>
                <w:bCs/>
                <w:lang w:eastAsia="tr-TR"/>
              </w:rPr>
              <w:t>3</w:t>
            </w:r>
          </w:p>
        </w:tc>
      </w:tr>
      <w:tr w:rsidR="008D24E1" w:rsidRPr="003B45BF" w14:paraId="636B0571" w14:textId="77777777" w:rsidTr="008D24E1">
        <w:trPr>
          <w:trHeight w:val="397"/>
          <w:jc w:val="center"/>
        </w:trPr>
        <w:tc>
          <w:tcPr>
            <w:tcW w:w="0" w:type="auto"/>
            <w:shd w:val="clear" w:color="auto" w:fill="auto"/>
            <w:vAlign w:val="center"/>
            <w:hideMark/>
          </w:tcPr>
          <w:p w14:paraId="2DFDA47E" w14:textId="77777777" w:rsidR="009D7ABE" w:rsidRPr="003B45BF" w:rsidRDefault="009D7ABE" w:rsidP="003B45BF">
            <w:pPr>
              <w:widowControl/>
              <w:jc w:val="both"/>
              <w:rPr>
                <w:rFonts w:ascii="Times New Roman" w:hAnsi="Times New Roman" w:cs="Times New Roman"/>
                <w:lang w:eastAsia="tr-TR"/>
              </w:rPr>
            </w:pPr>
            <w:r w:rsidRPr="003B45BF">
              <w:rPr>
                <w:rFonts w:ascii="Times New Roman" w:hAnsi="Times New Roman" w:cs="Times New Roman"/>
                <w:lang w:eastAsia="tr-TR"/>
              </w:rPr>
              <w:t>Damar yolu açabilme</w:t>
            </w:r>
          </w:p>
        </w:tc>
        <w:tc>
          <w:tcPr>
            <w:tcW w:w="0" w:type="auto"/>
            <w:shd w:val="clear" w:color="auto" w:fill="auto"/>
            <w:noWrap/>
            <w:vAlign w:val="center"/>
            <w:hideMark/>
          </w:tcPr>
          <w:p w14:paraId="769C40B3" w14:textId="77777777" w:rsidR="009D7ABE" w:rsidRPr="003B45BF" w:rsidRDefault="009D7ABE" w:rsidP="003B45BF">
            <w:pPr>
              <w:widowControl/>
              <w:jc w:val="center"/>
              <w:rPr>
                <w:rFonts w:ascii="Times New Roman" w:hAnsi="Times New Roman" w:cs="Times New Roman"/>
                <w:b/>
                <w:bCs/>
                <w:lang w:eastAsia="tr-TR"/>
              </w:rPr>
            </w:pPr>
            <w:r w:rsidRPr="003B45BF">
              <w:rPr>
                <w:rFonts w:ascii="Times New Roman" w:hAnsi="Times New Roman" w:cs="Times New Roman"/>
                <w:b/>
                <w:bCs/>
                <w:lang w:eastAsia="tr-TR"/>
              </w:rPr>
              <w:t>3</w:t>
            </w:r>
          </w:p>
        </w:tc>
      </w:tr>
      <w:tr w:rsidR="008D24E1" w:rsidRPr="003B45BF" w14:paraId="1B587856" w14:textId="77777777" w:rsidTr="008D24E1">
        <w:trPr>
          <w:trHeight w:val="397"/>
          <w:jc w:val="center"/>
        </w:trPr>
        <w:tc>
          <w:tcPr>
            <w:tcW w:w="0" w:type="auto"/>
            <w:shd w:val="clear" w:color="auto" w:fill="auto"/>
            <w:vAlign w:val="center"/>
            <w:hideMark/>
          </w:tcPr>
          <w:p w14:paraId="1BBCA7FB" w14:textId="77777777" w:rsidR="009D7ABE" w:rsidRPr="003B45BF" w:rsidRDefault="009D7ABE" w:rsidP="003B45BF">
            <w:pPr>
              <w:widowControl/>
              <w:jc w:val="both"/>
              <w:rPr>
                <w:rFonts w:ascii="Times New Roman" w:hAnsi="Times New Roman" w:cs="Times New Roman"/>
                <w:lang w:eastAsia="tr-TR"/>
              </w:rPr>
            </w:pPr>
            <w:r w:rsidRPr="003B45BF">
              <w:rPr>
                <w:rFonts w:ascii="Times New Roman" w:hAnsi="Times New Roman" w:cs="Times New Roman"/>
                <w:lang w:eastAsia="tr-TR"/>
              </w:rPr>
              <w:t xml:space="preserve"> P</w:t>
            </w:r>
            <w:r w:rsidRPr="003B45BF">
              <w:rPr>
                <w:rFonts w:ascii="Times New Roman" w:hAnsi="Times New Roman" w:cs="Times New Roman"/>
              </w:rPr>
              <w:t xml:space="preserve">lastik, </w:t>
            </w:r>
            <w:proofErr w:type="spellStart"/>
            <w:r w:rsidRPr="003B45BF">
              <w:rPr>
                <w:rFonts w:ascii="Times New Roman" w:hAnsi="Times New Roman" w:cs="Times New Roman"/>
              </w:rPr>
              <w:t>rekostrüktif</w:t>
            </w:r>
            <w:proofErr w:type="spellEnd"/>
            <w:r w:rsidRPr="003B45BF">
              <w:rPr>
                <w:rFonts w:ascii="Times New Roman" w:hAnsi="Times New Roman" w:cs="Times New Roman"/>
              </w:rPr>
              <w:t xml:space="preserve"> ve estetik cerrahisi açısından d</w:t>
            </w:r>
            <w:r w:rsidRPr="003B45BF">
              <w:rPr>
                <w:rFonts w:ascii="Times New Roman" w:hAnsi="Times New Roman" w:cs="Times New Roman"/>
                <w:lang w:eastAsia="tr-TR"/>
              </w:rPr>
              <w:t>elil tanıyabilme/koruma/nakil</w:t>
            </w:r>
          </w:p>
        </w:tc>
        <w:tc>
          <w:tcPr>
            <w:tcW w:w="0" w:type="auto"/>
            <w:shd w:val="clear" w:color="auto" w:fill="auto"/>
            <w:noWrap/>
            <w:vAlign w:val="center"/>
            <w:hideMark/>
          </w:tcPr>
          <w:p w14:paraId="2F84F930" w14:textId="77777777" w:rsidR="009D7ABE" w:rsidRPr="003B45BF" w:rsidRDefault="009D7ABE" w:rsidP="003B45BF">
            <w:pPr>
              <w:widowControl/>
              <w:jc w:val="center"/>
              <w:rPr>
                <w:rFonts w:ascii="Times New Roman" w:hAnsi="Times New Roman" w:cs="Times New Roman"/>
                <w:b/>
                <w:bCs/>
                <w:lang w:eastAsia="tr-TR"/>
              </w:rPr>
            </w:pPr>
            <w:r w:rsidRPr="003B45BF">
              <w:rPr>
                <w:rFonts w:ascii="Times New Roman" w:hAnsi="Times New Roman" w:cs="Times New Roman"/>
                <w:b/>
                <w:bCs/>
                <w:lang w:eastAsia="tr-TR"/>
              </w:rPr>
              <w:t>2</w:t>
            </w:r>
          </w:p>
        </w:tc>
      </w:tr>
      <w:tr w:rsidR="008D24E1" w:rsidRPr="003B45BF" w14:paraId="340AFF7F" w14:textId="77777777" w:rsidTr="008D24E1">
        <w:trPr>
          <w:trHeight w:val="397"/>
          <w:jc w:val="center"/>
        </w:trPr>
        <w:tc>
          <w:tcPr>
            <w:tcW w:w="0" w:type="auto"/>
            <w:shd w:val="clear" w:color="auto" w:fill="auto"/>
            <w:vAlign w:val="center"/>
          </w:tcPr>
          <w:p w14:paraId="2C0D432D" w14:textId="77777777" w:rsidR="009D7ABE" w:rsidRPr="003B45BF" w:rsidRDefault="009D7ABE" w:rsidP="003B45BF">
            <w:pPr>
              <w:widowControl/>
              <w:jc w:val="both"/>
              <w:rPr>
                <w:rFonts w:ascii="Times New Roman" w:hAnsi="Times New Roman" w:cs="Times New Roman"/>
                <w:lang w:eastAsia="tr-TR"/>
              </w:rPr>
            </w:pPr>
            <w:r w:rsidRPr="003B45BF">
              <w:rPr>
                <w:rFonts w:ascii="Times New Roman" w:hAnsi="Times New Roman" w:cs="Times New Roman"/>
                <w:lang w:eastAsia="tr-TR"/>
              </w:rPr>
              <w:t>Deri-yumuşak doku apsesi açabilme</w:t>
            </w:r>
          </w:p>
        </w:tc>
        <w:tc>
          <w:tcPr>
            <w:tcW w:w="0" w:type="auto"/>
            <w:shd w:val="clear" w:color="auto" w:fill="auto"/>
            <w:noWrap/>
            <w:vAlign w:val="center"/>
          </w:tcPr>
          <w:p w14:paraId="13D6D736" w14:textId="77777777" w:rsidR="009D7ABE" w:rsidRPr="003B45BF" w:rsidRDefault="009D7ABE" w:rsidP="003B45BF">
            <w:pPr>
              <w:widowControl/>
              <w:jc w:val="center"/>
              <w:rPr>
                <w:rFonts w:ascii="Times New Roman" w:hAnsi="Times New Roman" w:cs="Times New Roman"/>
                <w:b/>
                <w:bCs/>
                <w:lang w:eastAsia="tr-TR"/>
              </w:rPr>
            </w:pPr>
            <w:r w:rsidRPr="003B45BF">
              <w:rPr>
                <w:rFonts w:ascii="Times New Roman" w:hAnsi="Times New Roman" w:cs="Times New Roman"/>
                <w:b/>
                <w:bCs/>
                <w:lang w:eastAsia="tr-TR"/>
              </w:rPr>
              <w:t>3</w:t>
            </w:r>
          </w:p>
        </w:tc>
      </w:tr>
      <w:tr w:rsidR="008D24E1" w:rsidRPr="003B45BF" w14:paraId="01FCAED0" w14:textId="77777777" w:rsidTr="008D24E1">
        <w:trPr>
          <w:trHeight w:val="397"/>
          <w:jc w:val="center"/>
        </w:trPr>
        <w:tc>
          <w:tcPr>
            <w:tcW w:w="0" w:type="auto"/>
            <w:shd w:val="clear" w:color="auto" w:fill="auto"/>
            <w:vAlign w:val="center"/>
          </w:tcPr>
          <w:p w14:paraId="24F86C8D" w14:textId="77777777" w:rsidR="009D7ABE" w:rsidRPr="003B45BF" w:rsidRDefault="009D7ABE" w:rsidP="003B45BF">
            <w:pPr>
              <w:widowControl/>
              <w:jc w:val="both"/>
              <w:rPr>
                <w:rFonts w:ascii="Times New Roman" w:hAnsi="Times New Roman" w:cs="Times New Roman"/>
                <w:lang w:eastAsia="tr-TR"/>
              </w:rPr>
            </w:pPr>
            <w:r w:rsidRPr="003B45BF">
              <w:rPr>
                <w:rFonts w:ascii="Times New Roman" w:hAnsi="Times New Roman" w:cs="Times New Roman"/>
                <w:lang w:eastAsia="tr-TR"/>
              </w:rPr>
              <w:t>Dış kanamayı durduracak/sınırlayacak önlemleri alabilme</w:t>
            </w:r>
          </w:p>
        </w:tc>
        <w:tc>
          <w:tcPr>
            <w:tcW w:w="0" w:type="auto"/>
            <w:shd w:val="clear" w:color="auto" w:fill="auto"/>
            <w:noWrap/>
            <w:vAlign w:val="center"/>
          </w:tcPr>
          <w:p w14:paraId="696926A6" w14:textId="77777777" w:rsidR="009D7ABE" w:rsidRPr="003B45BF" w:rsidRDefault="009D7ABE" w:rsidP="003B45BF">
            <w:pPr>
              <w:widowControl/>
              <w:jc w:val="center"/>
              <w:rPr>
                <w:rFonts w:ascii="Times New Roman" w:hAnsi="Times New Roman" w:cs="Times New Roman"/>
                <w:b/>
                <w:bCs/>
                <w:lang w:eastAsia="tr-TR"/>
              </w:rPr>
            </w:pPr>
            <w:r w:rsidRPr="003B45BF">
              <w:rPr>
                <w:rFonts w:ascii="Times New Roman" w:hAnsi="Times New Roman" w:cs="Times New Roman"/>
                <w:b/>
                <w:bCs/>
                <w:lang w:eastAsia="tr-TR"/>
              </w:rPr>
              <w:t>3</w:t>
            </w:r>
          </w:p>
        </w:tc>
      </w:tr>
      <w:tr w:rsidR="008D24E1" w:rsidRPr="003B45BF" w14:paraId="42C98BF4" w14:textId="77777777" w:rsidTr="008D24E1">
        <w:trPr>
          <w:trHeight w:val="397"/>
          <w:jc w:val="center"/>
        </w:trPr>
        <w:tc>
          <w:tcPr>
            <w:tcW w:w="0" w:type="auto"/>
            <w:shd w:val="clear" w:color="auto" w:fill="auto"/>
            <w:vAlign w:val="center"/>
          </w:tcPr>
          <w:p w14:paraId="55CB0261" w14:textId="77777777" w:rsidR="009D7ABE" w:rsidRPr="003B45BF" w:rsidRDefault="009D7ABE" w:rsidP="003B45BF">
            <w:pPr>
              <w:widowControl/>
              <w:jc w:val="both"/>
              <w:rPr>
                <w:rFonts w:ascii="Times New Roman" w:hAnsi="Times New Roman" w:cs="Times New Roman"/>
                <w:lang w:eastAsia="tr-TR"/>
              </w:rPr>
            </w:pPr>
            <w:r w:rsidRPr="003B45BF">
              <w:rPr>
                <w:rFonts w:ascii="Times New Roman" w:hAnsi="Times New Roman" w:cs="Times New Roman"/>
                <w:lang w:eastAsia="tr-TR"/>
              </w:rPr>
              <w:t>El yıkama</w:t>
            </w:r>
          </w:p>
        </w:tc>
        <w:tc>
          <w:tcPr>
            <w:tcW w:w="0" w:type="auto"/>
            <w:shd w:val="clear" w:color="auto" w:fill="auto"/>
            <w:noWrap/>
            <w:vAlign w:val="center"/>
          </w:tcPr>
          <w:p w14:paraId="68273282" w14:textId="77777777" w:rsidR="009D7ABE" w:rsidRPr="003B45BF" w:rsidRDefault="009D7ABE" w:rsidP="003B45BF">
            <w:pPr>
              <w:widowControl/>
              <w:jc w:val="center"/>
              <w:rPr>
                <w:rFonts w:ascii="Times New Roman" w:hAnsi="Times New Roman" w:cs="Times New Roman"/>
                <w:b/>
                <w:bCs/>
                <w:lang w:eastAsia="tr-TR"/>
              </w:rPr>
            </w:pPr>
            <w:r w:rsidRPr="003B45BF">
              <w:rPr>
                <w:rFonts w:ascii="Times New Roman" w:hAnsi="Times New Roman" w:cs="Times New Roman"/>
                <w:b/>
                <w:bCs/>
                <w:lang w:eastAsia="tr-TR"/>
              </w:rPr>
              <w:t>4</w:t>
            </w:r>
          </w:p>
        </w:tc>
      </w:tr>
      <w:tr w:rsidR="008D24E1" w:rsidRPr="003B45BF" w14:paraId="4DAAE1CF" w14:textId="77777777" w:rsidTr="008D24E1">
        <w:trPr>
          <w:trHeight w:val="397"/>
          <w:jc w:val="center"/>
        </w:trPr>
        <w:tc>
          <w:tcPr>
            <w:tcW w:w="0" w:type="auto"/>
            <w:shd w:val="clear" w:color="auto" w:fill="auto"/>
            <w:vAlign w:val="center"/>
          </w:tcPr>
          <w:p w14:paraId="490AEA9A" w14:textId="77777777" w:rsidR="009D7ABE" w:rsidRPr="003B45BF" w:rsidRDefault="009D7ABE" w:rsidP="003B45BF">
            <w:pPr>
              <w:widowControl/>
              <w:jc w:val="both"/>
              <w:rPr>
                <w:rFonts w:ascii="Times New Roman" w:hAnsi="Times New Roman" w:cs="Times New Roman"/>
                <w:lang w:eastAsia="tr-TR"/>
              </w:rPr>
            </w:pPr>
            <w:r w:rsidRPr="003B45BF">
              <w:rPr>
                <w:rFonts w:ascii="Times New Roman" w:hAnsi="Times New Roman" w:cs="Times New Roman"/>
                <w:lang w:eastAsia="tr-TR"/>
              </w:rPr>
              <w:t>Hastadan biyolojik örnek alabilme</w:t>
            </w:r>
          </w:p>
        </w:tc>
        <w:tc>
          <w:tcPr>
            <w:tcW w:w="0" w:type="auto"/>
            <w:shd w:val="clear" w:color="auto" w:fill="auto"/>
            <w:noWrap/>
            <w:vAlign w:val="center"/>
          </w:tcPr>
          <w:p w14:paraId="42D7036A" w14:textId="77777777" w:rsidR="009D7ABE" w:rsidRPr="003B45BF" w:rsidRDefault="009D7ABE" w:rsidP="003B45BF">
            <w:pPr>
              <w:widowControl/>
              <w:jc w:val="center"/>
              <w:rPr>
                <w:rFonts w:ascii="Times New Roman" w:hAnsi="Times New Roman" w:cs="Times New Roman"/>
                <w:b/>
                <w:bCs/>
                <w:lang w:eastAsia="tr-TR"/>
              </w:rPr>
            </w:pPr>
            <w:r w:rsidRPr="003B45BF">
              <w:rPr>
                <w:rFonts w:ascii="Times New Roman" w:hAnsi="Times New Roman" w:cs="Times New Roman"/>
                <w:b/>
                <w:bCs/>
                <w:lang w:eastAsia="tr-TR"/>
              </w:rPr>
              <w:t>3</w:t>
            </w:r>
          </w:p>
        </w:tc>
      </w:tr>
      <w:tr w:rsidR="008D24E1" w:rsidRPr="003B45BF" w14:paraId="2A845B79" w14:textId="77777777" w:rsidTr="008D24E1">
        <w:trPr>
          <w:trHeight w:val="397"/>
          <w:jc w:val="center"/>
        </w:trPr>
        <w:tc>
          <w:tcPr>
            <w:tcW w:w="0" w:type="auto"/>
            <w:shd w:val="clear" w:color="auto" w:fill="auto"/>
            <w:vAlign w:val="center"/>
            <w:hideMark/>
          </w:tcPr>
          <w:p w14:paraId="2FA5960C" w14:textId="77777777" w:rsidR="009D7ABE" w:rsidRPr="003B45BF" w:rsidRDefault="009D7ABE" w:rsidP="003B45BF">
            <w:pPr>
              <w:widowControl/>
              <w:jc w:val="both"/>
              <w:rPr>
                <w:rFonts w:ascii="Times New Roman" w:hAnsi="Times New Roman" w:cs="Times New Roman"/>
                <w:lang w:eastAsia="tr-TR"/>
              </w:rPr>
            </w:pPr>
            <w:r w:rsidRPr="003B45BF">
              <w:rPr>
                <w:rFonts w:ascii="Times New Roman" w:hAnsi="Times New Roman" w:cs="Times New Roman"/>
                <w:lang w:eastAsia="tr-TR"/>
              </w:rPr>
              <w:t>P</w:t>
            </w:r>
            <w:r w:rsidRPr="003B45BF">
              <w:rPr>
                <w:rFonts w:ascii="Times New Roman" w:hAnsi="Times New Roman" w:cs="Times New Roman"/>
              </w:rPr>
              <w:t xml:space="preserve">lastik, </w:t>
            </w:r>
            <w:proofErr w:type="spellStart"/>
            <w:r w:rsidRPr="003B45BF">
              <w:rPr>
                <w:rFonts w:ascii="Times New Roman" w:hAnsi="Times New Roman" w:cs="Times New Roman"/>
              </w:rPr>
              <w:t>rekostrüktif</w:t>
            </w:r>
            <w:proofErr w:type="spellEnd"/>
            <w:r w:rsidRPr="003B45BF">
              <w:rPr>
                <w:rFonts w:ascii="Times New Roman" w:hAnsi="Times New Roman" w:cs="Times New Roman"/>
              </w:rPr>
              <w:t xml:space="preserve"> ve estetik cerrahisi açısından h</w:t>
            </w:r>
            <w:r w:rsidRPr="003B45BF">
              <w:rPr>
                <w:rFonts w:ascii="Times New Roman" w:hAnsi="Times New Roman" w:cs="Times New Roman"/>
                <w:lang w:eastAsia="tr-TR"/>
              </w:rPr>
              <w:t>astayı uygun biçimde sevk edebilme</w:t>
            </w:r>
          </w:p>
        </w:tc>
        <w:tc>
          <w:tcPr>
            <w:tcW w:w="0" w:type="auto"/>
            <w:shd w:val="clear" w:color="auto" w:fill="auto"/>
            <w:noWrap/>
            <w:vAlign w:val="center"/>
            <w:hideMark/>
          </w:tcPr>
          <w:p w14:paraId="7E7A07A6" w14:textId="77777777" w:rsidR="009D7ABE" w:rsidRPr="003B45BF" w:rsidRDefault="009D7ABE" w:rsidP="003B45BF">
            <w:pPr>
              <w:widowControl/>
              <w:jc w:val="center"/>
              <w:rPr>
                <w:rFonts w:ascii="Times New Roman" w:hAnsi="Times New Roman" w:cs="Times New Roman"/>
                <w:b/>
                <w:bCs/>
                <w:lang w:eastAsia="tr-TR"/>
              </w:rPr>
            </w:pPr>
            <w:r w:rsidRPr="003B45BF">
              <w:rPr>
                <w:rFonts w:ascii="Times New Roman" w:hAnsi="Times New Roman" w:cs="Times New Roman"/>
                <w:b/>
                <w:bCs/>
                <w:lang w:eastAsia="tr-TR"/>
              </w:rPr>
              <w:t>4</w:t>
            </w:r>
          </w:p>
        </w:tc>
      </w:tr>
      <w:tr w:rsidR="008D24E1" w:rsidRPr="003B45BF" w14:paraId="7F6243A2" w14:textId="77777777" w:rsidTr="008D24E1">
        <w:trPr>
          <w:trHeight w:val="397"/>
          <w:jc w:val="center"/>
        </w:trPr>
        <w:tc>
          <w:tcPr>
            <w:tcW w:w="0" w:type="auto"/>
            <w:shd w:val="clear" w:color="auto" w:fill="auto"/>
            <w:vAlign w:val="center"/>
          </w:tcPr>
          <w:p w14:paraId="32B607A6" w14:textId="77777777" w:rsidR="009D7ABE" w:rsidRPr="003B45BF" w:rsidRDefault="009D7ABE" w:rsidP="003B45BF">
            <w:pPr>
              <w:widowControl/>
              <w:jc w:val="both"/>
              <w:rPr>
                <w:rFonts w:ascii="Times New Roman" w:hAnsi="Times New Roman" w:cs="Times New Roman"/>
                <w:lang w:eastAsia="tr-TR"/>
              </w:rPr>
            </w:pPr>
            <w:r w:rsidRPr="003B45BF">
              <w:rPr>
                <w:rFonts w:ascii="Times New Roman" w:hAnsi="Times New Roman" w:cs="Times New Roman"/>
                <w:lang w:eastAsia="tr-TR"/>
              </w:rPr>
              <w:lastRenderedPageBreak/>
              <w:t>IM, IV, SC, ID enjeksiyon yapabilme</w:t>
            </w:r>
          </w:p>
        </w:tc>
        <w:tc>
          <w:tcPr>
            <w:tcW w:w="0" w:type="auto"/>
            <w:shd w:val="clear" w:color="auto" w:fill="auto"/>
            <w:noWrap/>
            <w:vAlign w:val="center"/>
          </w:tcPr>
          <w:p w14:paraId="0C504B37" w14:textId="77777777" w:rsidR="009D7ABE" w:rsidRPr="003B45BF" w:rsidRDefault="009D7ABE" w:rsidP="003B45BF">
            <w:pPr>
              <w:widowControl/>
              <w:jc w:val="center"/>
              <w:rPr>
                <w:rFonts w:ascii="Times New Roman" w:hAnsi="Times New Roman" w:cs="Times New Roman"/>
                <w:b/>
                <w:bCs/>
                <w:lang w:eastAsia="tr-TR"/>
              </w:rPr>
            </w:pPr>
            <w:r w:rsidRPr="003B45BF">
              <w:rPr>
                <w:rFonts w:ascii="Times New Roman" w:hAnsi="Times New Roman" w:cs="Times New Roman"/>
                <w:b/>
                <w:bCs/>
                <w:lang w:eastAsia="tr-TR"/>
              </w:rPr>
              <w:t>4</w:t>
            </w:r>
          </w:p>
        </w:tc>
      </w:tr>
      <w:tr w:rsidR="008D24E1" w:rsidRPr="003B45BF" w14:paraId="41B8899C" w14:textId="77777777" w:rsidTr="008D24E1">
        <w:trPr>
          <w:trHeight w:val="397"/>
          <w:jc w:val="center"/>
        </w:trPr>
        <w:tc>
          <w:tcPr>
            <w:tcW w:w="0" w:type="auto"/>
            <w:shd w:val="clear" w:color="auto" w:fill="auto"/>
            <w:vAlign w:val="center"/>
            <w:hideMark/>
          </w:tcPr>
          <w:p w14:paraId="77C9A911" w14:textId="77777777" w:rsidR="009D7ABE" w:rsidRPr="003B45BF" w:rsidRDefault="009D7ABE" w:rsidP="003B45BF">
            <w:pPr>
              <w:widowControl/>
              <w:jc w:val="both"/>
              <w:rPr>
                <w:rFonts w:ascii="Times New Roman" w:hAnsi="Times New Roman" w:cs="Times New Roman"/>
                <w:lang w:eastAsia="tr-TR"/>
              </w:rPr>
            </w:pPr>
            <w:r w:rsidRPr="003B45BF">
              <w:rPr>
                <w:rFonts w:ascii="Times New Roman" w:hAnsi="Times New Roman" w:cs="Times New Roman"/>
                <w:lang w:eastAsia="tr-TR"/>
              </w:rPr>
              <w:t>Kan basıncı ölçümü yapabilme</w:t>
            </w:r>
          </w:p>
        </w:tc>
        <w:tc>
          <w:tcPr>
            <w:tcW w:w="0" w:type="auto"/>
            <w:shd w:val="clear" w:color="auto" w:fill="auto"/>
            <w:noWrap/>
            <w:vAlign w:val="center"/>
            <w:hideMark/>
          </w:tcPr>
          <w:p w14:paraId="0E67DDE6" w14:textId="77777777" w:rsidR="009D7ABE" w:rsidRPr="003B45BF" w:rsidRDefault="009D7ABE" w:rsidP="003B45BF">
            <w:pPr>
              <w:widowControl/>
              <w:jc w:val="center"/>
              <w:rPr>
                <w:rFonts w:ascii="Times New Roman" w:hAnsi="Times New Roman" w:cs="Times New Roman"/>
                <w:b/>
                <w:bCs/>
                <w:lang w:eastAsia="tr-TR"/>
              </w:rPr>
            </w:pPr>
            <w:r w:rsidRPr="003B45BF">
              <w:rPr>
                <w:rFonts w:ascii="Times New Roman" w:hAnsi="Times New Roman" w:cs="Times New Roman"/>
                <w:b/>
                <w:bCs/>
                <w:lang w:eastAsia="tr-TR"/>
              </w:rPr>
              <w:t>4</w:t>
            </w:r>
          </w:p>
        </w:tc>
      </w:tr>
      <w:tr w:rsidR="008D24E1" w:rsidRPr="003B45BF" w14:paraId="71DFFA27" w14:textId="77777777" w:rsidTr="008D24E1">
        <w:trPr>
          <w:trHeight w:val="397"/>
          <w:jc w:val="center"/>
        </w:trPr>
        <w:tc>
          <w:tcPr>
            <w:tcW w:w="0" w:type="auto"/>
            <w:shd w:val="clear" w:color="auto" w:fill="auto"/>
            <w:vAlign w:val="center"/>
          </w:tcPr>
          <w:p w14:paraId="5F840355" w14:textId="77777777" w:rsidR="009D7ABE" w:rsidRPr="003B45BF" w:rsidRDefault="009D7ABE" w:rsidP="003B45BF">
            <w:pPr>
              <w:widowControl/>
              <w:jc w:val="both"/>
              <w:rPr>
                <w:rFonts w:ascii="Times New Roman" w:hAnsi="Times New Roman" w:cs="Times New Roman"/>
                <w:lang w:eastAsia="tr-TR"/>
              </w:rPr>
            </w:pPr>
            <w:r w:rsidRPr="003B45BF">
              <w:rPr>
                <w:rFonts w:ascii="Times New Roman" w:hAnsi="Times New Roman" w:cs="Times New Roman"/>
                <w:lang w:eastAsia="tr-TR"/>
              </w:rPr>
              <w:t>Kültür için örnek alabilme</w:t>
            </w:r>
          </w:p>
        </w:tc>
        <w:tc>
          <w:tcPr>
            <w:tcW w:w="0" w:type="auto"/>
            <w:shd w:val="clear" w:color="auto" w:fill="auto"/>
            <w:noWrap/>
            <w:vAlign w:val="center"/>
          </w:tcPr>
          <w:p w14:paraId="6680AFAA" w14:textId="77777777" w:rsidR="009D7ABE" w:rsidRPr="003B45BF" w:rsidRDefault="009D7ABE" w:rsidP="003B45BF">
            <w:pPr>
              <w:widowControl/>
              <w:jc w:val="center"/>
              <w:rPr>
                <w:rFonts w:ascii="Times New Roman" w:hAnsi="Times New Roman" w:cs="Times New Roman"/>
                <w:b/>
                <w:bCs/>
                <w:lang w:eastAsia="tr-TR"/>
              </w:rPr>
            </w:pPr>
            <w:r w:rsidRPr="003B45BF">
              <w:rPr>
                <w:rFonts w:ascii="Times New Roman" w:hAnsi="Times New Roman" w:cs="Times New Roman"/>
                <w:b/>
                <w:bCs/>
                <w:lang w:eastAsia="tr-TR"/>
              </w:rPr>
              <w:t>3</w:t>
            </w:r>
          </w:p>
        </w:tc>
      </w:tr>
      <w:tr w:rsidR="008D24E1" w:rsidRPr="003B45BF" w14:paraId="149FE962" w14:textId="77777777" w:rsidTr="008D24E1">
        <w:trPr>
          <w:trHeight w:val="397"/>
          <w:jc w:val="center"/>
        </w:trPr>
        <w:tc>
          <w:tcPr>
            <w:tcW w:w="0" w:type="auto"/>
            <w:shd w:val="clear" w:color="auto" w:fill="auto"/>
            <w:vAlign w:val="center"/>
          </w:tcPr>
          <w:p w14:paraId="388C8B80" w14:textId="77777777" w:rsidR="009D7ABE" w:rsidRPr="003B45BF" w:rsidRDefault="009D7ABE" w:rsidP="003B45BF">
            <w:pPr>
              <w:widowControl/>
              <w:jc w:val="both"/>
              <w:rPr>
                <w:rFonts w:ascii="Times New Roman" w:hAnsi="Times New Roman" w:cs="Times New Roman"/>
                <w:lang w:eastAsia="tr-TR"/>
              </w:rPr>
            </w:pPr>
            <w:r w:rsidRPr="003B45BF">
              <w:rPr>
                <w:rFonts w:ascii="Times New Roman" w:hAnsi="Times New Roman" w:cs="Times New Roman"/>
                <w:lang w:eastAsia="tr-TR"/>
              </w:rPr>
              <w:t>Lavman yapabilme</w:t>
            </w:r>
          </w:p>
        </w:tc>
        <w:tc>
          <w:tcPr>
            <w:tcW w:w="0" w:type="auto"/>
            <w:shd w:val="clear" w:color="auto" w:fill="auto"/>
            <w:noWrap/>
            <w:vAlign w:val="center"/>
          </w:tcPr>
          <w:p w14:paraId="02D0858B" w14:textId="77777777" w:rsidR="009D7ABE" w:rsidRPr="003B45BF" w:rsidRDefault="009D7ABE" w:rsidP="003B45BF">
            <w:pPr>
              <w:widowControl/>
              <w:jc w:val="center"/>
              <w:rPr>
                <w:rFonts w:ascii="Times New Roman" w:hAnsi="Times New Roman" w:cs="Times New Roman"/>
                <w:b/>
                <w:bCs/>
                <w:lang w:eastAsia="tr-TR"/>
              </w:rPr>
            </w:pPr>
            <w:r w:rsidRPr="003B45BF">
              <w:rPr>
                <w:rFonts w:ascii="Times New Roman" w:hAnsi="Times New Roman" w:cs="Times New Roman"/>
                <w:b/>
                <w:bCs/>
                <w:lang w:eastAsia="tr-TR"/>
              </w:rPr>
              <w:t>3</w:t>
            </w:r>
          </w:p>
        </w:tc>
      </w:tr>
      <w:tr w:rsidR="008D24E1" w:rsidRPr="003B45BF" w14:paraId="75C5152A" w14:textId="77777777" w:rsidTr="008D24E1">
        <w:trPr>
          <w:trHeight w:val="397"/>
          <w:jc w:val="center"/>
        </w:trPr>
        <w:tc>
          <w:tcPr>
            <w:tcW w:w="0" w:type="auto"/>
            <w:shd w:val="clear" w:color="auto" w:fill="auto"/>
            <w:vAlign w:val="center"/>
          </w:tcPr>
          <w:p w14:paraId="55C91DCF" w14:textId="77777777" w:rsidR="009D7ABE" w:rsidRPr="003B45BF" w:rsidRDefault="009D7ABE" w:rsidP="003B45BF">
            <w:pPr>
              <w:widowControl/>
              <w:jc w:val="both"/>
              <w:rPr>
                <w:rFonts w:ascii="Times New Roman" w:hAnsi="Times New Roman" w:cs="Times New Roman"/>
                <w:lang w:eastAsia="tr-TR"/>
              </w:rPr>
            </w:pPr>
            <w:proofErr w:type="spellStart"/>
            <w:r w:rsidRPr="003B45BF">
              <w:rPr>
                <w:rFonts w:ascii="Times New Roman" w:hAnsi="Times New Roman" w:cs="Times New Roman"/>
                <w:lang w:eastAsia="tr-TR"/>
              </w:rPr>
              <w:t>Nazogastrik</w:t>
            </w:r>
            <w:proofErr w:type="spellEnd"/>
            <w:r w:rsidRPr="003B45BF">
              <w:rPr>
                <w:rFonts w:ascii="Times New Roman" w:hAnsi="Times New Roman" w:cs="Times New Roman"/>
                <w:lang w:eastAsia="tr-TR"/>
              </w:rPr>
              <w:t xml:space="preserve"> sonda uygulayabilme</w:t>
            </w:r>
          </w:p>
        </w:tc>
        <w:tc>
          <w:tcPr>
            <w:tcW w:w="0" w:type="auto"/>
            <w:shd w:val="clear" w:color="auto" w:fill="auto"/>
            <w:noWrap/>
            <w:vAlign w:val="center"/>
          </w:tcPr>
          <w:p w14:paraId="1F896A70" w14:textId="77777777" w:rsidR="009D7ABE" w:rsidRPr="003B45BF" w:rsidRDefault="009D7ABE" w:rsidP="003B45BF">
            <w:pPr>
              <w:widowControl/>
              <w:jc w:val="center"/>
              <w:rPr>
                <w:rFonts w:ascii="Times New Roman" w:hAnsi="Times New Roman" w:cs="Times New Roman"/>
                <w:b/>
                <w:bCs/>
                <w:lang w:eastAsia="tr-TR"/>
              </w:rPr>
            </w:pPr>
            <w:r w:rsidRPr="003B45BF">
              <w:rPr>
                <w:rFonts w:ascii="Times New Roman" w:hAnsi="Times New Roman" w:cs="Times New Roman"/>
                <w:b/>
                <w:bCs/>
                <w:lang w:eastAsia="tr-TR"/>
              </w:rPr>
              <w:t>3</w:t>
            </w:r>
          </w:p>
        </w:tc>
      </w:tr>
      <w:tr w:rsidR="008D24E1" w:rsidRPr="003B45BF" w14:paraId="72BC108A" w14:textId="77777777" w:rsidTr="008D24E1">
        <w:trPr>
          <w:trHeight w:val="397"/>
          <w:jc w:val="center"/>
        </w:trPr>
        <w:tc>
          <w:tcPr>
            <w:tcW w:w="0" w:type="auto"/>
            <w:shd w:val="clear" w:color="auto" w:fill="auto"/>
            <w:vAlign w:val="center"/>
          </w:tcPr>
          <w:p w14:paraId="24C9DB3B" w14:textId="77777777" w:rsidR="009D7ABE" w:rsidRPr="003B45BF" w:rsidRDefault="009D7ABE" w:rsidP="003B45BF">
            <w:pPr>
              <w:widowControl/>
              <w:jc w:val="both"/>
              <w:rPr>
                <w:rFonts w:ascii="Times New Roman" w:hAnsi="Times New Roman" w:cs="Times New Roman"/>
                <w:lang w:eastAsia="tr-TR"/>
              </w:rPr>
            </w:pPr>
            <w:r w:rsidRPr="003B45BF">
              <w:rPr>
                <w:rFonts w:ascii="Times New Roman" w:hAnsi="Times New Roman" w:cs="Times New Roman"/>
                <w:lang w:eastAsia="tr-TR"/>
              </w:rPr>
              <w:t>Travma sonrası kopan uzvun uygun olarak taşınmasını sağlayabilme</w:t>
            </w:r>
          </w:p>
        </w:tc>
        <w:tc>
          <w:tcPr>
            <w:tcW w:w="0" w:type="auto"/>
            <w:shd w:val="clear" w:color="auto" w:fill="auto"/>
            <w:noWrap/>
            <w:vAlign w:val="center"/>
          </w:tcPr>
          <w:p w14:paraId="6EEC1A5B" w14:textId="77777777" w:rsidR="009D7ABE" w:rsidRPr="003B45BF" w:rsidRDefault="009D7ABE" w:rsidP="003B45BF">
            <w:pPr>
              <w:widowControl/>
              <w:jc w:val="center"/>
              <w:rPr>
                <w:rFonts w:ascii="Times New Roman" w:hAnsi="Times New Roman" w:cs="Times New Roman"/>
                <w:b/>
                <w:bCs/>
                <w:lang w:eastAsia="tr-TR"/>
              </w:rPr>
            </w:pPr>
            <w:r w:rsidRPr="003B45BF">
              <w:rPr>
                <w:rFonts w:ascii="Times New Roman" w:hAnsi="Times New Roman" w:cs="Times New Roman"/>
                <w:b/>
                <w:bCs/>
                <w:lang w:eastAsia="tr-TR"/>
              </w:rPr>
              <w:t>4</w:t>
            </w:r>
          </w:p>
        </w:tc>
      </w:tr>
      <w:tr w:rsidR="008D24E1" w:rsidRPr="003B45BF" w14:paraId="5EEA2101" w14:textId="77777777" w:rsidTr="008D24E1">
        <w:trPr>
          <w:trHeight w:val="397"/>
          <w:jc w:val="center"/>
        </w:trPr>
        <w:tc>
          <w:tcPr>
            <w:tcW w:w="0" w:type="auto"/>
            <w:shd w:val="clear" w:color="auto" w:fill="auto"/>
            <w:vAlign w:val="center"/>
            <w:hideMark/>
          </w:tcPr>
          <w:p w14:paraId="33D36529" w14:textId="77777777" w:rsidR="009D7ABE" w:rsidRPr="003B45BF" w:rsidRDefault="009D7ABE" w:rsidP="003B45BF">
            <w:pPr>
              <w:widowControl/>
              <w:jc w:val="both"/>
              <w:rPr>
                <w:rFonts w:ascii="Times New Roman" w:hAnsi="Times New Roman" w:cs="Times New Roman"/>
                <w:lang w:eastAsia="tr-TR"/>
              </w:rPr>
            </w:pPr>
            <w:r w:rsidRPr="003B45BF">
              <w:rPr>
                <w:rFonts w:ascii="Times New Roman" w:hAnsi="Times New Roman" w:cs="Times New Roman"/>
                <w:lang w:eastAsia="tr-TR"/>
              </w:rPr>
              <w:t>Uygulanacak ilaçları doğru şekilde hazırlayabilme</w:t>
            </w:r>
          </w:p>
        </w:tc>
        <w:tc>
          <w:tcPr>
            <w:tcW w:w="0" w:type="auto"/>
            <w:shd w:val="clear" w:color="auto" w:fill="auto"/>
            <w:noWrap/>
            <w:vAlign w:val="center"/>
            <w:hideMark/>
          </w:tcPr>
          <w:p w14:paraId="4FDCA671" w14:textId="77777777" w:rsidR="009D7ABE" w:rsidRPr="003B45BF" w:rsidRDefault="009D7ABE" w:rsidP="003B45BF">
            <w:pPr>
              <w:widowControl/>
              <w:jc w:val="center"/>
              <w:rPr>
                <w:rFonts w:ascii="Times New Roman" w:hAnsi="Times New Roman" w:cs="Times New Roman"/>
                <w:b/>
                <w:bCs/>
                <w:lang w:eastAsia="tr-TR"/>
              </w:rPr>
            </w:pPr>
            <w:r w:rsidRPr="003B45BF">
              <w:rPr>
                <w:rFonts w:ascii="Times New Roman" w:hAnsi="Times New Roman" w:cs="Times New Roman"/>
                <w:b/>
                <w:bCs/>
                <w:lang w:eastAsia="tr-TR"/>
              </w:rPr>
              <w:t>3</w:t>
            </w:r>
          </w:p>
        </w:tc>
      </w:tr>
      <w:tr w:rsidR="008D24E1" w:rsidRPr="003B45BF" w14:paraId="5DCC196D" w14:textId="77777777" w:rsidTr="008D24E1">
        <w:trPr>
          <w:trHeight w:val="397"/>
          <w:jc w:val="center"/>
        </w:trPr>
        <w:tc>
          <w:tcPr>
            <w:tcW w:w="0" w:type="auto"/>
            <w:shd w:val="clear" w:color="auto" w:fill="auto"/>
            <w:vAlign w:val="center"/>
          </w:tcPr>
          <w:p w14:paraId="5701090A" w14:textId="77777777" w:rsidR="009D7ABE" w:rsidRPr="003B45BF" w:rsidRDefault="009D7ABE" w:rsidP="003B45BF">
            <w:pPr>
              <w:widowControl/>
              <w:jc w:val="both"/>
              <w:rPr>
                <w:rFonts w:ascii="Times New Roman" w:hAnsi="Times New Roman" w:cs="Times New Roman"/>
                <w:lang w:eastAsia="tr-TR"/>
              </w:rPr>
            </w:pPr>
            <w:proofErr w:type="spellStart"/>
            <w:r w:rsidRPr="003B45BF">
              <w:rPr>
                <w:rFonts w:ascii="Times New Roman" w:hAnsi="Times New Roman" w:cs="Times New Roman"/>
                <w:lang w:eastAsia="tr-TR"/>
              </w:rPr>
              <w:t>Yüzeyel</w:t>
            </w:r>
            <w:proofErr w:type="spellEnd"/>
            <w:r w:rsidRPr="003B45BF">
              <w:rPr>
                <w:rFonts w:ascii="Times New Roman" w:hAnsi="Times New Roman" w:cs="Times New Roman"/>
                <w:lang w:eastAsia="tr-TR"/>
              </w:rPr>
              <w:t xml:space="preserve"> </w:t>
            </w:r>
            <w:proofErr w:type="spellStart"/>
            <w:r w:rsidRPr="003B45BF">
              <w:rPr>
                <w:rFonts w:ascii="Times New Roman" w:hAnsi="Times New Roman" w:cs="Times New Roman"/>
                <w:lang w:eastAsia="tr-TR"/>
              </w:rPr>
              <w:t>sütür</w:t>
            </w:r>
            <w:proofErr w:type="spellEnd"/>
            <w:r w:rsidRPr="003B45BF">
              <w:rPr>
                <w:rFonts w:ascii="Times New Roman" w:hAnsi="Times New Roman" w:cs="Times New Roman"/>
                <w:lang w:eastAsia="tr-TR"/>
              </w:rPr>
              <w:t xml:space="preserve"> atabilme ve alabilme</w:t>
            </w:r>
          </w:p>
        </w:tc>
        <w:tc>
          <w:tcPr>
            <w:tcW w:w="0" w:type="auto"/>
            <w:shd w:val="clear" w:color="auto" w:fill="auto"/>
            <w:noWrap/>
            <w:vAlign w:val="center"/>
          </w:tcPr>
          <w:p w14:paraId="5DC4B121" w14:textId="77777777" w:rsidR="009D7ABE" w:rsidRPr="003B45BF" w:rsidRDefault="009D7ABE" w:rsidP="003B45BF">
            <w:pPr>
              <w:widowControl/>
              <w:jc w:val="center"/>
              <w:rPr>
                <w:rFonts w:ascii="Times New Roman" w:hAnsi="Times New Roman" w:cs="Times New Roman"/>
                <w:b/>
                <w:bCs/>
                <w:lang w:eastAsia="tr-TR"/>
              </w:rPr>
            </w:pPr>
            <w:r w:rsidRPr="003B45BF">
              <w:rPr>
                <w:rFonts w:ascii="Times New Roman" w:hAnsi="Times New Roman" w:cs="Times New Roman"/>
                <w:b/>
                <w:bCs/>
                <w:lang w:eastAsia="tr-TR"/>
              </w:rPr>
              <w:t>4</w:t>
            </w:r>
          </w:p>
        </w:tc>
      </w:tr>
      <w:tr w:rsidR="008D24E1" w:rsidRPr="003B45BF" w14:paraId="45C7DE74" w14:textId="77777777" w:rsidTr="008D24E1">
        <w:trPr>
          <w:trHeight w:val="397"/>
          <w:jc w:val="center"/>
        </w:trPr>
        <w:tc>
          <w:tcPr>
            <w:tcW w:w="0" w:type="auto"/>
            <w:gridSpan w:val="2"/>
            <w:shd w:val="clear" w:color="auto" w:fill="auto"/>
            <w:vAlign w:val="center"/>
          </w:tcPr>
          <w:p w14:paraId="79F84DA6" w14:textId="77777777" w:rsidR="009D7ABE" w:rsidRPr="003B45BF" w:rsidRDefault="009D7ABE" w:rsidP="003B45BF">
            <w:pPr>
              <w:widowControl/>
              <w:jc w:val="both"/>
              <w:rPr>
                <w:rFonts w:ascii="Times New Roman" w:hAnsi="Times New Roman" w:cs="Times New Roman"/>
                <w:b/>
                <w:bCs/>
                <w:lang w:eastAsia="tr-TR"/>
              </w:rPr>
            </w:pPr>
            <w:r w:rsidRPr="003B45BF">
              <w:rPr>
                <w:rFonts w:ascii="Times New Roman" w:hAnsi="Times New Roman" w:cs="Times New Roman"/>
                <w:b/>
                <w:bCs/>
                <w:lang w:eastAsia="tr-TR"/>
              </w:rPr>
              <w:t>Koruyucu hekimlik ve toplum hekimliği uygulamaları</w:t>
            </w:r>
          </w:p>
        </w:tc>
      </w:tr>
      <w:tr w:rsidR="008D24E1" w:rsidRPr="003B45BF" w14:paraId="7B1B2269" w14:textId="77777777" w:rsidTr="008D24E1">
        <w:trPr>
          <w:trHeight w:val="397"/>
          <w:jc w:val="center"/>
        </w:trPr>
        <w:tc>
          <w:tcPr>
            <w:tcW w:w="0" w:type="auto"/>
            <w:shd w:val="clear" w:color="auto" w:fill="auto"/>
            <w:vAlign w:val="center"/>
            <w:hideMark/>
          </w:tcPr>
          <w:p w14:paraId="1FADD971" w14:textId="77777777" w:rsidR="009D7ABE" w:rsidRPr="003B45BF" w:rsidRDefault="009D7ABE" w:rsidP="003B45BF">
            <w:pPr>
              <w:widowControl/>
              <w:jc w:val="both"/>
              <w:rPr>
                <w:rFonts w:ascii="Times New Roman" w:hAnsi="Times New Roman" w:cs="Times New Roman"/>
                <w:lang w:eastAsia="tr-TR"/>
              </w:rPr>
            </w:pPr>
            <w:r w:rsidRPr="003B45BF">
              <w:rPr>
                <w:rFonts w:ascii="Times New Roman" w:hAnsi="Times New Roman" w:cs="Times New Roman"/>
                <w:lang w:eastAsia="tr-TR"/>
              </w:rPr>
              <w:t>Sağlık çalışanlarının sağlığının korunması ile ilişkili önlemleri alabilme</w:t>
            </w:r>
          </w:p>
        </w:tc>
        <w:tc>
          <w:tcPr>
            <w:tcW w:w="0" w:type="auto"/>
            <w:shd w:val="clear" w:color="auto" w:fill="auto"/>
            <w:noWrap/>
            <w:vAlign w:val="center"/>
            <w:hideMark/>
          </w:tcPr>
          <w:p w14:paraId="6B7B7A99" w14:textId="77777777" w:rsidR="009D7ABE" w:rsidRPr="003B45BF" w:rsidRDefault="009D7ABE" w:rsidP="003B45BF">
            <w:pPr>
              <w:widowControl/>
              <w:jc w:val="center"/>
              <w:rPr>
                <w:rFonts w:ascii="Times New Roman" w:hAnsi="Times New Roman" w:cs="Times New Roman"/>
                <w:b/>
                <w:bCs/>
                <w:lang w:eastAsia="tr-TR"/>
              </w:rPr>
            </w:pPr>
            <w:r w:rsidRPr="003B45BF">
              <w:rPr>
                <w:rFonts w:ascii="Times New Roman" w:hAnsi="Times New Roman" w:cs="Times New Roman"/>
                <w:b/>
                <w:bCs/>
                <w:lang w:eastAsia="tr-TR"/>
              </w:rPr>
              <w:t>4</w:t>
            </w:r>
          </w:p>
        </w:tc>
      </w:tr>
      <w:tr w:rsidR="008D24E1" w:rsidRPr="003B45BF" w14:paraId="67A3FCCD" w14:textId="77777777" w:rsidTr="008D24E1">
        <w:trPr>
          <w:trHeight w:val="397"/>
          <w:jc w:val="center"/>
        </w:trPr>
        <w:tc>
          <w:tcPr>
            <w:tcW w:w="0" w:type="auto"/>
            <w:shd w:val="clear" w:color="auto" w:fill="auto"/>
            <w:vAlign w:val="center"/>
            <w:hideMark/>
          </w:tcPr>
          <w:p w14:paraId="5B040676" w14:textId="77777777" w:rsidR="009D7ABE" w:rsidRPr="003B45BF" w:rsidRDefault="009D7ABE" w:rsidP="003B45BF">
            <w:pPr>
              <w:widowControl/>
              <w:jc w:val="both"/>
              <w:rPr>
                <w:rFonts w:ascii="Times New Roman" w:hAnsi="Times New Roman" w:cs="Times New Roman"/>
                <w:lang w:eastAsia="tr-TR"/>
              </w:rPr>
            </w:pPr>
            <w:r w:rsidRPr="003B45BF">
              <w:rPr>
                <w:rFonts w:ascii="Times New Roman" w:hAnsi="Times New Roman" w:cs="Times New Roman"/>
                <w:lang w:eastAsia="tr-TR"/>
              </w:rPr>
              <w:t>Sağlık hizmeti ilişkili enfeksiyonları engelleyici önlemleri alabilme</w:t>
            </w:r>
          </w:p>
        </w:tc>
        <w:tc>
          <w:tcPr>
            <w:tcW w:w="0" w:type="auto"/>
            <w:shd w:val="clear" w:color="auto" w:fill="auto"/>
            <w:noWrap/>
            <w:vAlign w:val="center"/>
            <w:hideMark/>
          </w:tcPr>
          <w:p w14:paraId="4478C17F" w14:textId="77777777" w:rsidR="009D7ABE" w:rsidRPr="003B45BF" w:rsidRDefault="009D7ABE" w:rsidP="003B45BF">
            <w:pPr>
              <w:widowControl/>
              <w:jc w:val="center"/>
              <w:rPr>
                <w:rFonts w:ascii="Times New Roman" w:hAnsi="Times New Roman" w:cs="Times New Roman"/>
                <w:b/>
                <w:bCs/>
                <w:lang w:eastAsia="tr-TR"/>
              </w:rPr>
            </w:pPr>
            <w:r w:rsidRPr="003B45BF">
              <w:rPr>
                <w:rFonts w:ascii="Times New Roman" w:hAnsi="Times New Roman" w:cs="Times New Roman"/>
                <w:b/>
                <w:bCs/>
                <w:lang w:eastAsia="tr-TR"/>
              </w:rPr>
              <w:t>3</w:t>
            </w:r>
          </w:p>
        </w:tc>
      </w:tr>
      <w:tr w:rsidR="008D24E1" w:rsidRPr="003B45BF" w14:paraId="7BFD7099" w14:textId="77777777" w:rsidTr="008D24E1">
        <w:trPr>
          <w:trHeight w:val="397"/>
          <w:jc w:val="center"/>
        </w:trPr>
        <w:tc>
          <w:tcPr>
            <w:tcW w:w="0" w:type="auto"/>
            <w:gridSpan w:val="2"/>
            <w:shd w:val="clear" w:color="auto" w:fill="auto"/>
            <w:vAlign w:val="center"/>
          </w:tcPr>
          <w:p w14:paraId="1926323F" w14:textId="77777777" w:rsidR="009D7ABE" w:rsidRPr="003B45BF" w:rsidRDefault="009D7ABE" w:rsidP="003B45BF">
            <w:pPr>
              <w:widowControl/>
              <w:jc w:val="both"/>
              <w:rPr>
                <w:rFonts w:ascii="Times New Roman" w:hAnsi="Times New Roman" w:cs="Times New Roman"/>
                <w:b/>
                <w:bCs/>
                <w:lang w:eastAsia="tr-TR"/>
              </w:rPr>
            </w:pPr>
            <w:r w:rsidRPr="003B45BF">
              <w:rPr>
                <w:rFonts w:ascii="Times New Roman" w:hAnsi="Times New Roman" w:cs="Times New Roman"/>
                <w:b/>
                <w:bCs/>
                <w:lang w:eastAsia="tr-TR"/>
              </w:rPr>
              <w:t>Bilimsel araştırma ilke ve uygulamaları</w:t>
            </w:r>
          </w:p>
          <w:p w14:paraId="69625255" w14:textId="77777777" w:rsidR="009D7ABE" w:rsidRPr="003B45BF" w:rsidRDefault="009D7ABE" w:rsidP="003B45BF">
            <w:pPr>
              <w:widowControl/>
              <w:jc w:val="both"/>
              <w:rPr>
                <w:rFonts w:ascii="Times New Roman" w:hAnsi="Times New Roman" w:cs="Times New Roman"/>
                <w:b/>
                <w:bCs/>
                <w:lang w:eastAsia="tr-TR"/>
              </w:rPr>
            </w:pPr>
            <w:r w:rsidRPr="003B45BF">
              <w:rPr>
                <w:rFonts w:ascii="Times New Roman" w:hAnsi="Times New Roman" w:cs="Times New Roman"/>
                <w:b/>
                <w:bCs/>
                <w:lang w:eastAsia="tr-TR"/>
              </w:rPr>
              <w:t>(</w:t>
            </w:r>
            <w:r w:rsidRPr="003B45BF">
              <w:rPr>
                <w:rFonts w:ascii="Times New Roman" w:hAnsi="Times New Roman" w:cs="Times New Roman"/>
                <w:lang w:eastAsia="tr-TR"/>
              </w:rPr>
              <w:t>P</w:t>
            </w:r>
            <w:r w:rsidRPr="003B45BF">
              <w:rPr>
                <w:rFonts w:ascii="Times New Roman" w:hAnsi="Times New Roman" w:cs="Times New Roman"/>
              </w:rPr>
              <w:t xml:space="preserve">lastik, </w:t>
            </w:r>
            <w:proofErr w:type="spellStart"/>
            <w:r w:rsidRPr="003B45BF">
              <w:rPr>
                <w:rFonts w:ascii="Times New Roman" w:hAnsi="Times New Roman" w:cs="Times New Roman"/>
              </w:rPr>
              <w:t>rekostrüktif</w:t>
            </w:r>
            <w:proofErr w:type="spellEnd"/>
            <w:r w:rsidRPr="003B45BF">
              <w:rPr>
                <w:rFonts w:ascii="Times New Roman" w:hAnsi="Times New Roman" w:cs="Times New Roman"/>
              </w:rPr>
              <w:t xml:space="preserve"> ve estetik cerrahisi açısından</w:t>
            </w:r>
            <w:r w:rsidRPr="003B45BF">
              <w:rPr>
                <w:rFonts w:ascii="Times New Roman" w:hAnsi="Times New Roman" w:cs="Times New Roman"/>
                <w:b/>
                <w:bCs/>
              </w:rPr>
              <w:t>)</w:t>
            </w:r>
          </w:p>
        </w:tc>
      </w:tr>
      <w:tr w:rsidR="008D24E1" w:rsidRPr="003B45BF" w14:paraId="489009EC" w14:textId="77777777" w:rsidTr="008D24E1">
        <w:trPr>
          <w:trHeight w:val="397"/>
          <w:jc w:val="center"/>
        </w:trPr>
        <w:tc>
          <w:tcPr>
            <w:tcW w:w="0" w:type="auto"/>
            <w:shd w:val="clear" w:color="auto" w:fill="auto"/>
            <w:vAlign w:val="center"/>
            <w:hideMark/>
          </w:tcPr>
          <w:p w14:paraId="44D5A919" w14:textId="77777777" w:rsidR="009D7ABE" w:rsidRPr="003B45BF" w:rsidRDefault="009D7ABE" w:rsidP="003B45BF">
            <w:pPr>
              <w:widowControl/>
              <w:jc w:val="both"/>
              <w:rPr>
                <w:rFonts w:ascii="Times New Roman" w:hAnsi="Times New Roman" w:cs="Times New Roman"/>
                <w:lang w:eastAsia="tr-TR"/>
              </w:rPr>
            </w:pPr>
            <w:r w:rsidRPr="003B45BF">
              <w:rPr>
                <w:rFonts w:ascii="Times New Roman" w:hAnsi="Times New Roman" w:cs="Times New Roman"/>
                <w:lang w:eastAsia="tr-TR"/>
              </w:rPr>
              <w:t>Bilimsel verileri derleyebilme, tablo ve grafiklerle özetleyebilme,</w:t>
            </w:r>
          </w:p>
        </w:tc>
        <w:tc>
          <w:tcPr>
            <w:tcW w:w="0" w:type="auto"/>
            <w:shd w:val="clear" w:color="auto" w:fill="auto"/>
            <w:noWrap/>
            <w:vAlign w:val="center"/>
            <w:hideMark/>
          </w:tcPr>
          <w:p w14:paraId="53C50650" w14:textId="77777777" w:rsidR="009D7ABE" w:rsidRPr="003B45BF" w:rsidRDefault="009D7ABE" w:rsidP="003B45BF">
            <w:pPr>
              <w:widowControl/>
              <w:jc w:val="center"/>
              <w:rPr>
                <w:rFonts w:ascii="Times New Roman" w:hAnsi="Times New Roman" w:cs="Times New Roman"/>
                <w:b/>
                <w:bCs/>
                <w:lang w:eastAsia="tr-TR"/>
              </w:rPr>
            </w:pPr>
            <w:r w:rsidRPr="003B45BF">
              <w:rPr>
                <w:rFonts w:ascii="Times New Roman" w:hAnsi="Times New Roman" w:cs="Times New Roman"/>
                <w:b/>
                <w:bCs/>
                <w:lang w:eastAsia="tr-TR"/>
              </w:rPr>
              <w:t>3</w:t>
            </w:r>
          </w:p>
        </w:tc>
      </w:tr>
      <w:tr w:rsidR="008D24E1" w:rsidRPr="003B45BF" w14:paraId="002FC9B4" w14:textId="77777777" w:rsidTr="008D24E1">
        <w:trPr>
          <w:trHeight w:val="397"/>
          <w:jc w:val="center"/>
        </w:trPr>
        <w:tc>
          <w:tcPr>
            <w:tcW w:w="0" w:type="auto"/>
            <w:shd w:val="clear" w:color="auto" w:fill="auto"/>
            <w:vAlign w:val="center"/>
            <w:hideMark/>
          </w:tcPr>
          <w:p w14:paraId="58D97AEC" w14:textId="77777777" w:rsidR="009D7ABE" w:rsidRPr="003B45BF" w:rsidRDefault="009D7ABE" w:rsidP="003B45BF">
            <w:pPr>
              <w:widowControl/>
              <w:jc w:val="both"/>
              <w:rPr>
                <w:rFonts w:ascii="Times New Roman" w:hAnsi="Times New Roman" w:cs="Times New Roman"/>
                <w:lang w:eastAsia="tr-TR"/>
              </w:rPr>
            </w:pPr>
            <w:r w:rsidRPr="003B45BF">
              <w:rPr>
                <w:rFonts w:ascii="Times New Roman" w:hAnsi="Times New Roman" w:cs="Times New Roman"/>
                <w:lang w:eastAsia="tr-TR"/>
              </w:rPr>
              <w:t>Bilimsel verileri uygun yöntemlerle analiz edebilme ve sonuçları yorumlayabilme</w:t>
            </w:r>
          </w:p>
        </w:tc>
        <w:tc>
          <w:tcPr>
            <w:tcW w:w="0" w:type="auto"/>
            <w:shd w:val="clear" w:color="auto" w:fill="auto"/>
            <w:noWrap/>
            <w:vAlign w:val="center"/>
            <w:hideMark/>
          </w:tcPr>
          <w:p w14:paraId="2A4DA7EC" w14:textId="77777777" w:rsidR="009D7ABE" w:rsidRPr="003B45BF" w:rsidRDefault="009D7ABE" w:rsidP="003B45BF">
            <w:pPr>
              <w:widowControl/>
              <w:jc w:val="center"/>
              <w:rPr>
                <w:rFonts w:ascii="Times New Roman" w:hAnsi="Times New Roman" w:cs="Times New Roman"/>
                <w:b/>
                <w:bCs/>
                <w:lang w:eastAsia="tr-TR"/>
              </w:rPr>
            </w:pPr>
            <w:r w:rsidRPr="003B45BF">
              <w:rPr>
                <w:rFonts w:ascii="Times New Roman" w:hAnsi="Times New Roman" w:cs="Times New Roman"/>
                <w:b/>
                <w:bCs/>
                <w:lang w:eastAsia="tr-TR"/>
              </w:rPr>
              <w:t>2</w:t>
            </w:r>
          </w:p>
        </w:tc>
      </w:tr>
      <w:tr w:rsidR="008D24E1" w:rsidRPr="003B45BF" w14:paraId="1C508B8B" w14:textId="77777777" w:rsidTr="008D24E1">
        <w:trPr>
          <w:trHeight w:val="397"/>
          <w:jc w:val="center"/>
        </w:trPr>
        <w:tc>
          <w:tcPr>
            <w:tcW w:w="0" w:type="auto"/>
            <w:shd w:val="clear" w:color="auto" w:fill="auto"/>
            <w:vAlign w:val="center"/>
            <w:hideMark/>
          </w:tcPr>
          <w:p w14:paraId="44599E03" w14:textId="77777777" w:rsidR="009D7ABE" w:rsidRPr="003B45BF" w:rsidRDefault="009D7ABE" w:rsidP="003B45BF">
            <w:pPr>
              <w:widowControl/>
              <w:jc w:val="both"/>
              <w:rPr>
                <w:rFonts w:ascii="Times New Roman" w:hAnsi="Times New Roman" w:cs="Times New Roman"/>
                <w:lang w:eastAsia="tr-TR"/>
              </w:rPr>
            </w:pPr>
            <w:r w:rsidRPr="003B45BF">
              <w:rPr>
                <w:rFonts w:ascii="Times New Roman" w:hAnsi="Times New Roman" w:cs="Times New Roman"/>
                <w:lang w:eastAsia="tr-TR"/>
              </w:rPr>
              <w:t>Bir araştırmayı bilimsel ilke ve yöntemleri kullanarak planlayabilme</w:t>
            </w:r>
          </w:p>
        </w:tc>
        <w:tc>
          <w:tcPr>
            <w:tcW w:w="0" w:type="auto"/>
            <w:shd w:val="clear" w:color="auto" w:fill="auto"/>
            <w:noWrap/>
            <w:vAlign w:val="center"/>
            <w:hideMark/>
          </w:tcPr>
          <w:p w14:paraId="3D0FA598" w14:textId="77777777" w:rsidR="009D7ABE" w:rsidRPr="003B45BF" w:rsidRDefault="009D7ABE" w:rsidP="003B45BF">
            <w:pPr>
              <w:widowControl/>
              <w:jc w:val="center"/>
              <w:rPr>
                <w:rFonts w:ascii="Times New Roman" w:hAnsi="Times New Roman" w:cs="Times New Roman"/>
                <w:b/>
                <w:bCs/>
                <w:lang w:eastAsia="tr-TR"/>
              </w:rPr>
            </w:pPr>
            <w:r w:rsidRPr="003B45BF">
              <w:rPr>
                <w:rFonts w:ascii="Times New Roman" w:hAnsi="Times New Roman" w:cs="Times New Roman"/>
                <w:b/>
                <w:bCs/>
                <w:lang w:eastAsia="tr-TR"/>
              </w:rPr>
              <w:t>2</w:t>
            </w:r>
          </w:p>
        </w:tc>
      </w:tr>
      <w:tr w:rsidR="008D24E1" w:rsidRPr="003B45BF" w14:paraId="4D498C40" w14:textId="77777777" w:rsidTr="008D24E1">
        <w:trPr>
          <w:trHeight w:val="397"/>
          <w:jc w:val="center"/>
        </w:trPr>
        <w:tc>
          <w:tcPr>
            <w:tcW w:w="0" w:type="auto"/>
            <w:shd w:val="clear" w:color="auto" w:fill="auto"/>
            <w:vAlign w:val="center"/>
            <w:hideMark/>
          </w:tcPr>
          <w:p w14:paraId="5906065F" w14:textId="77777777" w:rsidR="009D7ABE" w:rsidRPr="003B45BF" w:rsidRDefault="009D7ABE" w:rsidP="003B45BF">
            <w:pPr>
              <w:widowControl/>
              <w:jc w:val="both"/>
              <w:rPr>
                <w:rFonts w:ascii="Times New Roman" w:hAnsi="Times New Roman" w:cs="Times New Roman"/>
                <w:lang w:eastAsia="tr-TR"/>
              </w:rPr>
            </w:pPr>
            <w:r w:rsidRPr="003B45BF">
              <w:rPr>
                <w:rFonts w:ascii="Times New Roman" w:hAnsi="Times New Roman" w:cs="Times New Roman"/>
                <w:lang w:eastAsia="tr-TR"/>
              </w:rPr>
              <w:t>Güncel literatür bilgisine ulaşabilme ve eleştirel gözle okuyabilme</w:t>
            </w:r>
          </w:p>
        </w:tc>
        <w:tc>
          <w:tcPr>
            <w:tcW w:w="0" w:type="auto"/>
            <w:shd w:val="clear" w:color="auto" w:fill="auto"/>
            <w:noWrap/>
            <w:vAlign w:val="center"/>
            <w:hideMark/>
          </w:tcPr>
          <w:p w14:paraId="572F512A" w14:textId="77777777" w:rsidR="009D7ABE" w:rsidRPr="003B45BF" w:rsidRDefault="009D7ABE" w:rsidP="003B45BF">
            <w:pPr>
              <w:widowControl/>
              <w:jc w:val="center"/>
              <w:rPr>
                <w:rFonts w:ascii="Times New Roman" w:hAnsi="Times New Roman" w:cs="Times New Roman"/>
                <w:b/>
                <w:bCs/>
                <w:lang w:eastAsia="tr-TR"/>
              </w:rPr>
            </w:pPr>
            <w:r w:rsidRPr="003B45BF">
              <w:rPr>
                <w:rFonts w:ascii="Times New Roman" w:hAnsi="Times New Roman" w:cs="Times New Roman"/>
                <w:b/>
                <w:bCs/>
                <w:lang w:eastAsia="tr-TR"/>
              </w:rPr>
              <w:t>3</w:t>
            </w:r>
          </w:p>
        </w:tc>
      </w:tr>
      <w:tr w:rsidR="008D24E1" w:rsidRPr="003B45BF" w14:paraId="681B2E45" w14:textId="77777777" w:rsidTr="008D24E1">
        <w:trPr>
          <w:trHeight w:val="397"/>
          <w:jc w:val="center"/>
        </w:trPr>
        <w:tc>
          <w:tcPr>
            <w:tcW w:w="0" w:type="auto"/>
            <w:shd w:val="clear" w:color="auto" w:fill="auto"/>
            <w:vAlign w:val="center"/>
            <w:hideMark/>
          </w:tcPr>
          <w:p w14:paraId="199664D8" w14:textId="77777777" w:rsidR="009D7ABE" w:rsidRPr="003B45BF" w:rsidRDefault="009D7ABE" w:rsidP="003B45BF">
            <w:pPr>
              <w:widowControl/>
              <w:jc w:val="both"/>
              <w:rPr>
                <w:rFonts w:ascii="Times New Roman" w:hAnsi="Times New Roman" w:cs="Times New Roman"/>
                <w:lang w:eastAsia="tr-TR"/>
              </w:rPr>
            </w:pPr>
            <w:r w:rsidRPr="003B45BF">
              <w:rPr>
                <w:rFonts w:ascii="Times New Roman" w:hAnsi="Times New Roman" w:cs="Times New Roman"/>
                <w:lang w:eastAsia="tr-TR"/>
              </w:rPr>
              <w:t>Klinik karar verme sürecinde, kanıta dayalı tıp ilkelerini uygulayabilme</w:t>
            </w:r>
          </w:p>
        </w:tc>
        <w:tc>
          <w:tcPr>
            <w:tcW w:w="0" w:type="auto"/>
            <w:shd w:val="clear" w:color="auto" w:fill="auto"/>
            <w:noWrap/>
            <w:vAlign w:val="center"/>
            <w:hideMark/>
          </w:tcPr>
          <w:p w14:paraId="39A77408" w14:textId="77777777" w:rsidR="009D7ABE" w:rsidRPr="003B45BF" w:rsidRDefault="009D7ABE" w:rsidP="003B45BF">
            <w:pPr>
              <w:widowControl/>
              <w:jc w:val="center"/>
              <w:rPr>
                <w:rFonts w:ascii="Times New Roman" w:hAnsi="Times New Roman" w:cs="Times New Roman"/>
                <w:b/>
                <w:bCs/>
                <w:lang w:eastAsia="tr-TR"/>
              </w:rPr>
            </w:pPr>
            <w:r w:rsidRPr="003B45BF">
              <w:rPr>
                <w:rFonts w:ascii="Times New Roman" w:hAnsi="Times New Roman" w:cs="Times New Roman"/>
                <w:b/>
                <w:bCs/>
                <w:lang w:eastAsia="tr-TR"/>
              </w:rPr>
              <w:t>3</w:t>
            </w:r>
          </w:p>
        </w:tc>
      </w:tr>
    </w:tbl>
    <w:p w14:paraId="11720DCB" w14:textId="0D343ABE" w:rsidR="009D7ABE" w:rsidRPr="003B45BF" w:rsidRDefault="009D7ABE" w:rsidP="003B45BF">
      <w:pPr>
        <w:widowControl/>
        <w:shd w:val="clear" w:color="auto" w:fill="FFFFFF"/>
        <w:spacing w:before="100" w:beforeAutospacing="1" w:after="100" w:afterAutospacing="1"/>
        <w:jc w:val="both"/>
        <w:rPr>
          <w:rFonts w:ascii="Times New Roman" w:hAnsi="Times New Roman" w:cs="Times New Roman"/>
          <w:lang w:eastAsia="tr-TR"/>
        </w:rPr>
      </w:pPr>
    </w:p>
    <w:tbl>
      <w:tblPr>
        <w:tblW w:w="9356" w:type="dxa"/>
        <w:jc w:val="center"/>
        <w:tblCellMar>
          <w:top w:w="15" w:type="dxa"/>
          <w:left w:w="15" w:type="dxa"/>
          <w:bottom w:w="15" w:type="dxa"/>
          <w:right w:w="15" w:type="dxa"/>
        </w:tblCellMar>
        <w:tblLook w:val="04A0" w:firstRow="1" w:lastRow="0" w:firstColumn="1" w:lastColumn="0" w:noHBand="0" w:noVBand="1"/>
      </w:tblPr>
      <w:tblGrid>
        <w:gridCol w:w="7049"/>
        <w:gridCol w:w="2307"/>
      </w:tblGrid>
      <w:tr w:rsidR="008D24E1" w:rsidRPr="003B45BF" w14:paraId="7795AD0F" w14:textId="77777777" w:rsidTr="00BF79AC">
        <w:trPr>
          <w:trHeight w:val="397"/>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B4C6E7"/>
            <w:vAlign w:val="center"/>
          </w:tcPr>
          <w:p w14:paraId="64143DD9" w14:textId="7032E39D" w:rsidR="008D24E1" w:rsidRPr="003B45BF" w:rsidRDefault="008D24E1" w:rsidP="003B45BF">
            <w:pPr>
              <w:jc w:val="center"/>
              <w:rPr>
                <w:rFonts w:ascii="Times New Roman" w:hAnsi="Times New Roman" w:cs="Times New Roman"/>
                <w:b/>
                <w:bCs/>
              </w:rPr>
            </w:pPr>
            <w:r w:rsidRPr="003B45BF">
              <w:rPr>
                <w:rFonts w:ascii="Times New Roman" w:hAnsi="Times New Roman" w:cs="Times New Roman"/>
                <w:b/>
                <w:bCs/>
              </w:rPr>
              <w:t>PRATİK UYGULAMALARDAKİ EĞİTİM ETKİNLİKLERİ</w:t>
            </w:r>
          </w:p>
        </w:tc>
      </w:tr>
      <w:tr w:rsidR="008D24E1" w:rsidRPr="003B45BF" w14:paraId="30487D24" w14:textId="77777777" w:rsidTr="008D24E1">
        <w:trPr>
          <w:trHeight w:val="39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1D029F" w14:textId="77777777" w:rsidR="008D24E1" w:rsidRPr="003B45BF" w:rsidRDefault="008D24E1" w:rsidP="003B45BF">
            <w:pPr>
              <w:jc w:val="center"/>
              <w:rPr>
                <w:rFonts w:ascii="Times New Roman" w:hAnsi="Times New Roman" w:cs="Times New Roman"/>
                <w:b/>
                <w:bCs/>
              </w:rPr>
            </w:pPr>
            <w:r w:rsidRPr="003B45BF">
              <w:rPr>
                <w:rFonts w:ascii="Times New Roman" w:hAnsi="Times New Roman" w:cs="Times New Roman"/>
                <w:b/>
                <w:bCs/>
              </w:rPr>
              <w:t>UYGULAMALAR</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FA7670" w14:textId="77777777" w:rsidR="008D24E1" w:rsidRPr="003B45BF" w:rsidRDefault="008D24E1" w:rsidP="003B45BF">
            <w:pPr>
              <w:jc w:val="center"/>
              <w:rPr>
                <w:rFonts w:ascii="Times New Roman" w:hAnsi="Times New Roman" w:cs="Times New Roman"/>
                <w:b/>
                <w:bCs/>
              </w:rPr>
            </w:pPr>
            <w:r w:rsidRPr="003B45BF">
              <w:rPr>
                <w:rFonts w:ascii="Times New Roman" w:hAnsi="Times New Roman" w:cs="Times New Roman"/>
                <w:b/>
                <w:bCs/>
              </w:rPr>
              <w:t xml:space="preserve">ÖĞRENME </w:t>
            </w:r>
          </w:p>
          <w:p w14:paraId="4E9E7703" w14:textId="77777777" w:rsidR="008D24E1" w:rsidRPr="003B45BF" w:rsidRDefault="008D24E1" w:rsidP="003B45BF">
            <w:pPr>
              <w:jc w:val="center"/>
              <w:rPr>
                <w:rFonts w:ascii="Times New Roman" w:hAnsi="Times New Roman" w:cs="Times New Roman"/>
              </w:rPr>
            </w:pPr>
            <w:r w:rsidRPr="003B45BF">
              <w:rPr>
                <w:rFonts w:ascii="Times New Roman" w:hAnsi="Times New Roman" w:cs="Times New Roman"/>
                <w:b/>
                <w:bCs/>
              </w:rPr>
              <w:t>DÜZEYİ</w:t>
            </w:r>
          </w:p>
        </w:tc>
      </w:tr>
      <w:tr w:rsidR="008D24E1" w:rsidRPr="003B45BF" w14:paraId="4806B60D" w14:textId="77777777" w:rsidTr="008D24E1">
        <w:trPr>
          <w:trHeight w:val="39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67F599C1" w14:textId="77777777" w:rsidR="008D24E1" w:rsidRPr="003B45BF" w:rsidRDefault="008D24E1" w:rsidP="003B45BF">
            <w:pPr>
              <w:jc w:val="both"/>
              <w:rPr>
                <w:rFonts w:ascii="Times New Roman" w:hAnsi="Times New Roman" w:cs="Times New Roman"/>
                <w:b/>
                <w:bCs/>
              </w:rPr>
            </w:pPr>
            <w:r w:rsidRPr="003B45BF">
              <w:rPr>
                <w:rFonts w:ascii="Times New Roman" w:eastAsia="Calibri" w:hAnsi="Times New Roman" w:cs="Times New Roman"/>
              </w:rPr>
              <w:t>Öykü alma becerisi</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54186C7C" w14:textId="77777777" w:rsidR="008D24E1" w:rsidRPr="003B45BF" w:rsidRDefault="008D24E1" w:rsidP="003B45BF">
            <w:pPr>
              <w:jc w:val="center"/>
              <w:rPr>
                <w:rFonts w:ascii="Times New Roman" w:hAnsi="Times New Roman" w:cs="Times New Roman"/>
                <w:b/>
                <w:bCs/>
              </w:rPr>
            </w:pPr>
            <w:r w:rsidRPr="003B45BF">
              <w:rPr>
                <w:rFonts w:ascii="Times New Roman" w:hAnsi="Times New Roman" w:cs="Times New Roman"/>
                <w:b/>
                <w:bCs/>
              </w:rPr>
              <w:t>4</w:t>
            </w:r>
          </w:p>
        </w:tc>
      </w:tr>
      <w:tr w:rsidR="008D24E1" w:rsidRPr="003B45BF" w14:paraId="5C53983F" w14:textId="77777777" w:rsidTr="008D24E1">
        <w:trPr>
          <w:trHeight w:val="39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4482E4DE" w14:textId="77777777" w:rsidR="008D24E1" w:rsidRPr="003B45BF" w:rsidRDefault="008D24E1" w:rsidP="003B45BF">
            <w:pPr>
              <w:jc w:val="both"/>
              <w:rPr>
                <w:rFonts w:ascii="Times New Roman" w:eastAsia="Calibri" w:hAnsi="Times New Roman" w:cs="Times New Roman"/>
              </w:rPr>
            </w:pPr>
            <w:r w:rsidRPr="003B45BF">
              <w:rPr>
                <w:rFonts w:ascii="Times New Roman" w:eastAsia="Calibri" w:hAnsi="Times New Roman" w:cs="Times New Roman"/>
              </w:rPr>
              <w:t>Cilt muayenesi</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6C92F1D0" w14:textId="77777777" w:rsidR="008D24E1" w:rsidRPr="003B45BF" w:rsidRDefault="008D24E1" w:rsidP="003B45BF">
            <w:pPr>
              <w:jc w:val="center"/>
              <w:rPr>
                <w:rFonts w:ascii="Times New Roman" w:hAnsi="Times New Roman" w:cs="Times New Roman"/>
                <w:b/>
                <w:bCs/>
              </w:rPr>
            </w:pPr>
            <w:r w:rsidRPr="003B45BF">
              <w:rPr>
                <w:rFonts w:ascii="Times New Roman" w:hAnsi="Times New Roman" w:cs="Times New Roman"/>
                <w:b/>
                <w:bCs/>
              </w:rPr>
              <w:t>4</w:t>
            </w:r>
          </w:p>
        </w:tc>
      </w:tr>
      <w:tr w:rsidR="008D24E1" w:rsidRPr="003B45BF" w14:paraId="5C9B6951" w14:textId="77777777" w:rsidTr="008D24E1">
        <w:trPr>
          <w:trHeight w:val="39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0E048115" w14:textId="77777777" w:rsidR="008D24E1" w:rsidRPr="003B45BF" w:rsidRDefault="008D24E1" w:rsidP="003B45BF">
            <w:pPr>
              <w:jc w:val="both"/>
              <w:rPr>
                <w:rFonts w:ascii="Times New Roman" w:hAnsi="Times New Roman" w:cs="Times New Roman"/>
                <w:b/>
                <w:bCs/>
              </w:rPr>
            </w:pPr>
            <w:r w:rsidRPr="003B45BF">
              <w:rPr>
                <w:rFonts w:ascii="Times New Roman" w:eastAsia="Calibri" w:hAnsi="Times New Roman" w:cs="Times New Roman"/>
              </w:rPr>
              <w:t>Kırık dışı yüz muayenesi</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5DD8AE16" w14:textId="77777777" w:rsidR="008D24E1" w:rsidRPr="003B45BF" w:rsidRDefault="008D24E1" w:rsidP="003B45BF">
            <w:pPr>
              <w:jc w:val="center"/>
              <w:rPr>
                <w:rFonts w:ascii="Times New Roman" w:hAnsi="Times New Roman" w:cs="Times New Roman"/>
                <w:b/>
                <w:bCs/>
              </w:rPr>
            </w:pPr>
            <w:r w:rsidRPr="003B45BF">
              <w:rPr>
                <w:rFonts w:ascii="Times New Roman" w:hAnsi="Times New Roman" w:cs="Times New Roman"/>
                <w:b/>
                <w:bCs/>
              </w:rPr>
              <w:t>4</w:t>
            </w:r>
          </w:p>
        </w:tc>
      </w:tr>
      <w:tr w:rsidR="008D24E1" w:rsidRPr="003B45BF" w14:paraId="032BD343" w14:textId="77777777" w:rsidTr="008D24E1">
        <w:trPr>
          <w:trHeight w:val="39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512434C5" w14:textId="77777777" w:rsidR="008D24E1" w:rsidRPr="003B45BF" w:rsidRDefault="008D24E1" w:rsidP="003B45BF">
            <w:pPr>
              <w:jc w:val="both"/>
              <w:rPr>
                <w:rFonts w:ascii="Times New Roman" w:hAnsi="Times New Roman" w:cs="Times New Roman"/>
                <w:b/>
                <w:bCs/>
              </w:rPr>
            </w:pPr>
            <w:r w:rsidRPr="003B45BF">
              <w:rPr>
                <w:rFonts w:ascii="Times New Roman" w:eastAsia="Calibri" w:hAnsi="Times New Roman" w:cs="Times New Roman"/>
              </w:rPr>
              <w:t xml:space="preserve">Yumuşak doku travmalı olguya yaklaşım </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75095C6E" w14:textId="77777777" w:rsidR="008D24E1" w:rsidRPr="003B45BF" w:rsidRDefault="008D24E1" w:rsidP="003B45BF">
            <w:pPr>
              <w:jc w:val="center"/>
              <w:rPr>
                <w:rFonts w:ascii="Times New Roman" w:hAnsi="Times New Roman" w:cs="Times New Roman"/>
                <w:b/>
                <w:bCs/>
              </w:rPr>
            </w:pPr>
            <w:r w:rsidRPr="003B45BF">
              <w:rPr>
                <w:rFonts w:ascii="Times New Roman" w:hAnsi="Times New Roman" w:cs="Times New Roman"/>
                <w:b/>
                <w:bCs/>
              </w:rPr>
              <w:t>3</w:t>
            </w:r>
          </w:p>
        </w:tc>
      </w:tr>
      <w:tr w:rsidR="008D24E1" w:rsidRPr="003B45BF" w14:paraId="6DDC42D9" w14:textId="77777777" w:rsidTr="008D24E1">
        <w:trPr>
          <w:trHeight w:val="39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43546903" w14:textId="77777777" w:rsidR="008D24E1" w:rsidRPr="003B45BF" w:rsidRDefault="008D24E1" w:rsidP="003B45BF">
            <w:pPr>
              <w:jc w:val="both"/>
              <w:rPr>
                <w:rFonts w:ascii="Times New Roman" w:hAnsi="Times New Roman" w:cs="Times New Roman"/>
                <w:b/>
                <w:bCs/>
              </w:rPr>
            </w:pPr>
            <w:r w:rsidRPr="003B45BF">
              <w:rPr>
                <w:rFonts w:ascii="Times New Roman" w:eastAsia="Calibri" w:hAnsi="Times New Roman" w:cs="Times New Roman"/>
              </w:rPr>
              <w:t>Dikiş pratiği</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184D705C" w14:textId="77777777" w:rsidR="008D24E1" w:rsidRPr="003B45BF" w:rsidRDefault="008D24E1" w:rsidP="003B45BF">
            <w:pPr>
              <w:jc w:val="center"/>
              <w:rPr>
                <w:rFonts w:ascii="Times New Roman" w:hAnsi="Times New Roman" w:cs="Times New Roman"/>
                <w:b/>
                <w:bCs/>
              </w:rPr>
            </w:pPr>
            <w:r w:rsidRPr="003B45BF">
              <w:rPr>
                <w:rFonts w:ascii="Times New Roman" w:hAnsi="Times New Roman" w:cs="Times New Roman"/>
                <w:b/>
                <w:bCs/>
              </w:rPr>
              <w:t>3</w:t>
            </w:r>
          </w:p>
        </w:tc>
      </w:tr>
      <w:tr w:rsidR="008D24E1" w:rsidRPr="003B45BF" w14:paraId="0E7A7760" w14:textId="77777777" w:rsidTr="008D24E1">
        <w:trPr>
          <w:trHeight w:val="39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35FD7F56" w14:textId="77777777" w:rsidR="008D24E1" w:rsidRPr="003B45BF" w:rsidRDefault="008D24E1" w:rsidP="003B45BF">
            <w:pPr>
              <w:jc w:val="both"/>
              <w:rPr>
                <w:rFonts w:ascii="Times New Roman" w:hAnsi="Times New Roman" w:cs="Times New Roman"/>
                <w:b/>
                <w:bCs/>
              </w:rPr>
            </w:pPr>
            <w:r w:rsidRPr="003B45BF">
              <w:rPr>
                <w:rFonts w:ascii="Times New Roman" w:eastAsia="Calibri" w:hAnsi="Times New Roman" w:cs="Times New Roman"/>
              </w:rPr>
              <w:t>Yara bakımı ve pansumanı</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590ACD7F" w14:textId="77777777" w:rsidR="008D24E1" w:rsidRPr="003B45BF" w:rsidRDefault="008D24E1" w:rsidP="003B45BF">
            <w:pPr>
              <w:jc w:val="center"/>
              <w:rPr>
                <w:rFonts w:ascii="Times New Roman" w:hAnsi="Times New Roman" w:cs="Times New Roman"/>
                <w:b/>
                <w:bCs/>
              </w:rPr>
            </w:pPr>
            <w:r w:rsidRPr="003B45BF">
              <w:rPr>
                <w:rFonts w:ascii="Times New Roman" w:hAnsi="Times New Roman" w:cs="Times New Roman"/>
                <w:b/>
                <w:bCs/>
              </w:rPr>
              <w:t>3</w:t>
            </w:r>
          </w:p>
        </w:tc>
      </w:tr>
    </w:tbl>
    <w:p w14:paraId="23523B61" w14:textId="7F311872" w:rsidR="008D24E1" w:rsidRDefault="008D24E1" w:rsidP="003B45BF">
      <w:pPr>
        <w:jc w:val="center"/>
        <w:rPr>
          <w:rFonts w:ascii="Times New Roman" w:eastAsiaTheme="minorHAnsi" w:hAnsi="Times New Roman" w:cs="Times New Roman"/>
          <w:b/>
          <w:bCs/>
          <w:kern w:val="0"/>
          <w:lang w:eastAsia="en-US" w:bidi="ar-SA"/>
        </w:rPr>
      </w:pPr>
    </w:p>
    <w:p w14:paraId="76D19160" w14:textId="77777777" w:rsidR="00F41DCA" w:rsidRPr="003B45BF" w:rsidRDefault="00F41DCA" w:rsidP="00F41DCA">
      <w:pPr>
        <w:shd w:val="clear" w:color="auto" w:fill="6893C6"/>
        <w:jc w:val="center"/>
        <w:rPr>
          <w:rFonts w:ascii="Times New Roman" w:eastAsiaTheme="minorHAnsi" w:hAnsi="Times New Roman" w:cs="Times New Roman"/>
          <w:b/>
          <w:bCs/>
          <w:kern w:val="0"/>
          <w:sz w:val="28"/>
          <w:szCs w:val="28"/>
          <w:lang w:eastAsia="en-US" w:bidi="ar-SA"/>
        </w:rPr>
      </w:pPr>
      <w:r w:rsidRPr="003B45BF">
        <w:rPr>
          <w:rFonts w:ascii="Times New Roman" w:eastAsiaTheme="minorHAnsi" w:hAnsi="Times New Roman" w:cs="Times New Roman"/>
          <w:b/>
          <w:bCs/>
          <w:kern w:val="0"/>
          <w:sz w:val="28"/>
          <w:szCs w:val="28"/>
          <w:lang w:eastAsia="en-US" w:bidi="ar-SA"/>
        </w:rPr>
        <w:lastRenderedPageBreak/>
        <w:t>RADYOLOJİ</w:t>
      </w:r>
    </w:p>
    <w:p w14:paraId="60C2FA46" w14:textId="77777777" w:rsidR="00F41DCA" w:rsidRPr="003B45BF" w:rsidRDefault="00F41DCA" w:rsidP="00F41DCA">
      <w:pPr>
        <w:shd w:val="clear" w:color="auto" w:fill="6893C6"/>
        <w:jc w:val="center"/>
        <w:rPr>
          <w:rFonts w:ascii="Times New Roman" w:eastAsiaTheme="minorHAnsi" w:hAnsi="Times New Roman" w:cs="Times New Roman"/>
          <w:b/>
          <w:bCs/>
          <w:kern w:val="0"/>
          <w:sz w:val="28"/>
          <w:szCs w:val="28"/>
          <w:lang w:eastAsia="en-US" w:bidi="ar-SA"/>
        </w:rPr>
      </w:pPr>
      <w:r w:rsidRPr="003B45BF">
        <w:rPr>
          <w:rFonts w:ascii="Times New Roman" w:eastAsiaTheme="minorHAnsi" w:hAnsi="Times New Roman" w:cs="Times New Roman"/>
          <w:b/>
          <w:bCs/>
          <w:kern w:val="0"/>
          <w:sz w:val="28"/>
          <w:szCs w:val="28"/>
          <w:lang w:eastAsia="en-US" w:bidi="ar-SA"/>
        </w:rPr>
        <w:t>KLİNİK DERS VE UYGULAMA KURULU</w:t>
      </w:r>
    </w:p>
    <w:p w14:paraId="15FCD144" w14:textId="1EF4E629" w:rsidR="00F41DCA" w:rsidRDefault="00F41DCA" w:rsidP="003B45BF">
      <w:pPr>
        <w:jc w:val="center"/>
        <w:rPr>
          <w:rFonts w:ascii="Times New Roman" w:eastAsiaTheme="minorHAnsi" w:hAnsi="Times New Roman" w:cs="Times New Roman"/>
          <w:b/>
          <w:bCs/>
          <w:kern w:val="0"/>
          <w:lang w:eastAsia="en-US" w:bidi="ar-SA"/>
        </w:rPr>
      </w:pPr>
    </w:p>
    <w:p w14:paraId="342E7F2C" w14:textId="77777777" w:rsidR="00F41DCA" w:rsidRPr="003B45BF" w:rsidRDefault="00F41DCA" w:rsidP="003B45BF">
      <w:pPr>
        <w:jc w:val="center"/>
        <w:rPr>
          <w:rFonts w:ascii="Times New Roman" w:eastAsiaTheme="minorHAnsi" w:hAnsi="Times New Roman" w:cs="Times New Roman"/>
          <w:b/>
          <w:bCs/>
          <w:kern w:val="0"/>
          <w:lang w:eastAsia="en-US" w:bidi="ar-SA"/>
        </w:rPr>
      </w:pPr>
    </w:p>
    <w:p w14:paraId="24BCB861" w14:textId="06027EC0" w:rsidR="008D24E1" w:rsidRPr="003B45BF" w:rsidRDefault="00445030" w:rsidP="003B45BF">
      <w:pPr>
        <w:rPr>
          <w:rFonts w:ascii="Times New Roman" w:hAnsi="Times New Roman" w:cs="Times New Roman"/>
          <w:b/>
        </w:rPr>
      </w:pPr>
      <w:r>
        <w:rPr>
          <w:rFonts w:ascii="Times New Roman" w:hAnsi="Times New Roman" w:cs="Times New Roman"/>
          <w:b/>
        </w:rPr>
        <w:t>Amaç:</w:t>
      </w:r>
    </w:p>
    <w:p w14:paraId="76FA274B" w14:textId="77777777" w:rsidR="008D24E1" w:rsidRPr="003B45BF" w:rsidRDefault="008D24E1" w:rsidP="003B45BF">
      <w:pPr>
        <w:pStyle w:val="NormalWeb"/>
        <w:spacing w:before="0" w:beforeAutospacing="0" w:after="0" w:afterAutospacing="0" w:line="276" w:lineRule="auto"/>
        <w:jc w:val="both"/>
      </w:pPr>
      <w:r w:rsidRPr="003B45BF">
        <w:t>Dönem V öğrencilerinin “</w:t>
      </w:r>
      <w:r w:rsidRPr="003B45BF">
        <w:rPr>
          <w:i/>
          <w:iCs/>
        </w:rPr>
        <w:t>Radyoloji Stajında</w:t>
      </w:r>
      <w:r w:rsidRPr="003B45BF">
        <w:t xml:space="preserve">” birinci basamak sağlık hizmetinde </w:t>
      </w:r>
      <w:proofErr w:type="spellStart"/>
      <w:r w:rsidRPr="003B45BF">
        <w:t>görev</w:t>
      </w:r>
      <w:proofErr w:type="spellEnd"/>
      <w:r w:rsidRPr="003B45BF">
        <w:t xml:space="preserve"> alacak hekimlere, radyolojik tetkiklerde kullanılan cihazların ve ünitelerin tanıtımları, </w:t>
      </w:r>
      <w:r w:rsidRPr="003B45BF">
        <w:rPr>
          <w:rFonts w:eastAsia="Calibri"/>
        </w:rPr>
        <w:t xml:space="preserve">tetkiklerde dikkat edilmesi gereken hususlar ve tetkik onam formlarının tanıtımı, istek belgelerinin nasıl doldurulması gerektiği konusunda bilgilendirme, akılcı görüntüleme istemi yapabilme ve radyolojik algoritma konusunun tanıtımı, önceden yazılmış raporlar ile ilgili değerlendirmeler, hasta ve tedavi takipleri hususunda bilgilendirme,  </w:t>
      </w:r>
      <w:r w:rsidRPr="003B45BF">
        <w:t xml:space="preserve">tüm </w:t>
      </w:r>
      <w:r w:rsidRPr="003B45BF">
        <w:rPr>
          <w:rFonts w:eastAsia="Calibri"/>
        </w:rPr>
        <w:t xml:space="preserve">hastalıkların temel radyolojik görüntülerinin tanıtımının yapılması ve </w:t>
      </w:r>
      <w:r w:rsidRPr="003B45BF">
        <w:t xml:space="preserve">teorik ve uygulamalı klinik dersi tamamlayan hekim adaylarının, hastalıkların radyolojik </w:t>
      </w:r>
      <w:proofErr w:type="spellStart"/>
      <w:r w:rsidRPr="003B45BF">
        <w:t>ön</w:t>
      </w:r>
      <w:proofErr w:type="spellEnd"/>
      <w:r w:rsidRPr="003B45BF">
        <w:t xml:space="preserve"> tanısını ve/veya tanısı hakkında bilgi sahibi olabilmesi, uzmanı tarafından tedavisi yapılan hastalıkların, birinci basamakta radyolojik takibini yapabilmesi amaçlanmaktadır.</w:t>
      </w:r>
    </w:p>
    <w:p w14:paraId="71A952F7" w14:textId="77777777" w:rsidR="003B45BF" w:rsidRPr="003B45BF" w:rsidRDefault="003B45BF" w:rsidP="003B45BF">
      <w:pPr>
        <w:rPr>
          <w:rFonts w:ascii="Times New Roman" w:hAnsi="Times New Roman" w:cs="Times New Roman"/>
          <w:b/>
          <w:bCs/>
        </w:rPr>
      </w:pPr>
    </w:p>
    <w:p w14:paraId="75C26214" w14:textId="75D7C4E4" w:rsidR="008D24E1" w:rsidRPr="003B45BF" w:rsidRDefault="008D24E1" w:rsidP="003B45BF">
      <w:pPr>
        <w:rPr>
          <w:rFonts w:ascii="Times New Roman" w:hAnsi="Times New Roman" w:cs="Times New Roman"/>
          <w:b/>
          <w:bCs/>
        </w:rPr>
      </w:pPr>
      <w:r w:rsidRPr="003B45BF">
        <w:rPr>
          <w:rFonts w:ascii="Times New Roman" w:hAnsi="Times New Roman" w:cs="Times New Roman"/>
          <w:b/>
          <w:bCs/>
        </w:rPr>
        <w:t>Teorik Dersler:</w:t>
      </w:r>
    </w:p>
    <w:p w14:paraId="3D398098" w14:textId="77777777" w:rsidR="008D24E1" w:rsidRPr="003B45BF" w:rsidRDefault="008D24E1" w:rsidP="003B45BF">
      <w:pPr>
        <w:pStyle w:val="ListeParagraf"/>
        <w:numPr>
          <w:ilvl w:val="0"/>
          <w:numId w:val="28"/>
        </w:numPr>
        <w:suppressAutoHyphens w:val="0"/>
        <w:autoSpaceDE w:val="0"/>
        <w:autoSpaceDN w:val="0"/>
        <w:contextualSpacing w:val="0"/>
        <w:jc w:val="both"/>
        <w:rPr>
          <w:rFonts w:ascii="Times New Roman" w:hAnsi="Times New Roman" w:cs="Times New Roman"/>
        </w:rPr>
      </w:pPr>
      <w:r w:rsidRPr="003B45BF">
        <w:rPr>
          <w:rFonts w:ascii="Times New Roman" w:hAnsi="Times New Roman" w:cs="Times New Roman"/>
          <w:b/>
          <w:bCs/>
        </w:rPr>
        <w:t>Radyolojiye giriş ve iletişim:</w:t>
      </w:r>
      <w:r w:rsidRPr="003B45BF">
        <w:rPr>
          <w:rFonts w:ascii="Times New Roman" w:hAnsi="Times New Roman" w:cs="Times New Roman"/>
        </w:rPr>
        <w:t xml:space="preserve"> Hastalık ve patolojilerin görüntülenmesinde ve girişimsel işlemlerde kullanılan radyolojik yöntemlerin, elde edilen görüntülerin ve yeterliliklerinin kısaca hatırlatılması, güncel yenilikler anlatılacaktır.</w:t>
      </w:r>
    </w:p>
    <w:p w14:paraId="62070D46" w14:textId="77777777" w:rsidR="008D24E1" w:rsidRPr="003B45BF" w:rsidRDefault="008D24E1" w:rsidP="003B45BF">
      <w:pPr>
        <w:pStyle w:val="ListeParagraf"/>
        <w:numPr>
          <w:ilvl w:val="0"/>
          <w:numId w:val="28"/>
        </w:numPr>
        <w:suppressAutoHyphens w:val="0"/>
        <w:autoSpaceDE w:val="0"/>
        <w:autoSpaceDN w:val="0"/>
        <w:contextualSpacing w:val="0"/>
        <w:jc w:val="both"/>
        <w:rPr>
          <w:rFonts w:ascii="Times New Roman" w:hAnsi="Times New Roman" w:cs="Times New Roman"/>
        </w:rPr>
      </w:pPr>
      <w:r w:rsidRPr="003B45BF">
        <w:rPr>
          <w:rFonts w:ascii="Times New Roman" w:hAnsi="Times New Roman" w:cs="Times New Roman"/>
          <w:b/>
          <w:bCs/>
        </w:rPr>
        <w:t>Radyasyondan Korunma:</w:t>
      </w:r>
      <w:r w:rsidRPr="003B45BF">
        <w:rPr>
          <w:rFonts w:ascii="Times New Roman" w:hAnsi="Times New Roman" w:cs="Times New Roman"/>
        </w:rPr>
        <w:t xml:space="preserve"> Radyasyonun tanımı, radyasyon doz ve birimleri, ALARA prensibi, radyasyonun etkileri, tanısal radyolojide X-ışını dozları, radyasyon ölçüm cihazları, radyasyonla çalışan personelin ve diğer bireylerin güvenli radyasyon doz sınırları, radyasyondan korunmada genel kurallar ve gereksiz doz alımını önlemeye yönelik tedbirler tekraren detaylı olarak anlatılacaktır. </w:t>
      </w:r>
    </w:p>
    <w:p w14:paraId="43953043" w14:textId="77777777" w:rsidR="008D24E1" w:rsidRPr="003B45BF" w:rsidRDefault="008D24E1" w:rsidP="003B45BF">
      <w:pPr>
        <w:pStyle w:val="ListeParagraf"/>
        <w:numPr>
          <w:ilvl w:val="0"/>
          <w:numId w:val="28"/>
        </w:numPr>
        <w:suppressAutoHyphens w:val="0"/>
        <w:autoSpaceDE w:val="0"/>
        <w:autoSpaceDN w:val="0"/>
        <w:contextualSpacing w:val="0"/>
        <w:jc w:val="both"/>
        <w:rPr>
          <w:rFonts w:ascii="Times New Roman" w:hAnsi="Times New Roman" w:cs="Times New Roman"/>
        </w:rPr>
      </w:pPr>
      <w:r w:rsidRPr="003B45BF">
        <w:rPr>
          <w:rFonts w:ascii="Times New Roman" w:hAnsi="Times New Roman" w:cs="Times New Roman"/>
          <w:b/>
          <w:bCs/>
        </w:rPr>
        <w:t>Santral Sinir Sistemi Radyolojisi-1:</w:t>
      </w:r>
      <w:r w:rsidRPr="003B45BF">
        <w:rPr>
          <w:rFonts w:ascii="Times New Roman" w:hAnsi="Times New Roman" w:cs="Times New Roman"/>
        </w:rPr>
        <w:t xml:space="preserve"> Santral sinir sistemi konjenital </w:t>
      </w:r>
      <w:proofErr w:type="spellStart"/>
      <w:r w:rsidRPr="003B45BF">
        <w:rPr>
          <w:rFonts w:ascii="Times New Roman" w:hAnsi="Times New Roman" w:cs="Times New Roman"/>
        </w:rPr>
        <w:t>maformasyonlarında</w:t>
      </w:r>
      <w:proofErr w:type="spellEnd"/>
      <w:r w:rsidRPr="003B45BF">
        <w:rPr>
          <w:rFonts w:ascii="Times New Roman" w:hAnsi="Times New Roman" w:cs="Times New Roman"/>
        </w:rPr>
        <w:t xml:space="preserve"> temel görüntüleme bulguları, radyolojik algoritma, beyaz ve gri cevher hastalıklarında temel görüntüleme bulguları, radyolojik algoritma, </w:t>
      </w:r>
      <w:proofErr w:type="spellStart"/>
      <w:r w:rsidRPr="003B45BF">
        <w:rPr>
          <w:rFonts w:ascii="Times New Roman" w:hAnsi="Times New Roman" w:cs="Times New Roman"/>
        </w:rPr>
        <w:t>glinfatik</w:t>
      </w:r>
      <w:proofErr w:type="spellEnd"/>
      <w:r w:rsidRPr="003B45BF">
        <w:rPr>
          <w:rFonts w:ascii="Times New Roman" w:hAnsi="Times New Roman" w:cs="Times New Roman"/>
        </w:rPr>
        <w:t xml:space="preserve"> sistem, beyin sıvıları ile ilgili patolojilerde temel görüntüleme bulguları, radyolojik algoritma, yaşlanan beyin ile ilgili temel görüntüleme bulguları, radyolojik algoritma, santral sinir sistemi enfeksiyonlarında temel görüntüleme bulguları, girişimsel yöntemler, santral sinir sistemi neoplazilerinde temel görüntüleme bulguları, radyolojik algoritma anlatılacaktır. </w:t>
      </w:r>
    </w:p>
    <w:p w14:paraId="4D696184" w14:textId="77777777" w:rsidR="008D24E1" w:rsidRPr="003B45BF" w:rsidRDefault="008D24E1" w:rsidP="003B45BF">
      <w:pPr>
        <w:pStyle w:val="ListeParagraf"/>
        <w:numPr>
          <w:ilvl w:val="0"/>
          <w:numId w:val="28"/>
        </w:numPr>
        <w:suppressAutoHyphens w:val="0"/>
        <w:autoSpaceDE w:val="0"/>
        <w:autoSpaceDN w:val="0"/>
        <w:contextualSpacing w:val="0"/>
        <w:jc w:val="both"/>
        <w:rPr>
          <w:rFonts w:ascii="Times New Roman" w:hAnsi="Times New Roman" w:cs="Times New Roman"/>
        </w:rPr>
      </w:pPr>
      <w:r w:rsidRPr="003B45BF">
        <w:rPr>
          <w:rFonts w:ascii="Times New Roman" w:hAnsi="Times New Roman" w:cs="Times New Roman"/>
          <w:b/>
          <w:bCs/>
        </w:rPr>
        <w:t>Santral Sinir Sistemi Radyolojisi-2:</w:t>
      </w:r>
      <w:r w:rsidRPr="003B45BF">
        <w:rPr>
          <w:rFonts w:ascii="Times New Roman" w:hAnsi="Times New Roman" w:cs="Times New Roman"/>
        </w:rPr>
        <w:t xml:space="preserve"> Kranial ve spinal travmalarda temel görüntüleme bulguları, radyolojik algoritma, travmatik ve </w:t>
      </w:r>
      <w:proofErr w:type="spellStart"/>
      <w:r w:rsidRPr="003B45BF">
        <w:rPr>
          <w:rFonts w:ascii="Times New Roman" w:hAnsi="Times New Roman" w:cs="Times New Roman"/>
        </w:rPr>
        <w:t>nontravmatik</w:t>
      </w:r>
      <w:proofErr w:type="spellEnd"/>
      <w:r w:rsidRPr="003B45BF">
        <w:rPr>
          <w:rFonts w:ascii="Times New Roman" w:hAnsi="Times New Roman" w:cs="Times New Roman"/>
        </w:rPr>
        <w:t xml:space="preserve"> kranial ve spinal kanamalarda temel görüntüleme bulguları, radyolojik algoritma, vasküler patolojiler ve </w:t>
      </w:r>
      <w:proofErr w:type="spellStart"/>
      <w:r w:rsidRPr="003B45BF">
        <w:rPr>
          <w:rFonts w:ascii="Times New Roman" w:hAnsi="Times New Roman" w:cs="Times New Roman"/>
        </w:rPr>
        <w:t>iskemi</w:t>
      </w:r>
      <w:proofErr w:type="spellEnd"/>
      <w:r w:rsidRPr="003B45BF">
        <w:rPr>
          <w:rFonts w:ascii="Times New Roman" w:hAnsi="Times New Roman" w:cs="Times New Roman"/>
        </w:rPr>
        <w:t>/</w:t>
      </w:r>
      <w:proofErr w:type="spellStart"/>
      <w:r w:rsidRPr="003B45BF">
        <w:rPr>
          <w:rFonts w:ascii="Times New Roman" w:hAnsi="Times New Roman" w:cs="Times New Roman"/>
        </w:rPr>
        <w:t>infarkt</w:t>
      </w:r>
      <w:proofErr w:type="spellEnd"/>
      <w:r w:rsidRPr="003B45BF">
        <w:rPr>
          <w:rFonts w:ascii="Times New Roman" w:hAnsi="Times New Roman" w:cs="Times New Roman"/>
        </w:rPr>
        <w:t>/inmede (</w:t>
      </w:r>
      <w:proofErr w:type="spellStart"/>
      <w:r w:rsidRPr="003B45BF">
        <w:rPr>
          <w:rFonts w:ascii="Times New Roman" w:hAnsi="Times New Roman" w:cs="Times New Roman"/>
        </w:rPr>
        <w:t>stroke</w:t>
      </w:r>
      <w:proofErr w:type="spellEnd"/>
      <w:r w:rsidRPr="003B45BF">
        <w:rPr>
          <w:rFonts w:ascii="Times New Roman" w:hAnsi="Times New Roman" w:cs="Times New Roman"/>
        </w:rPr>
        <w:t xml:space="preserve">) temel görüntüleme bulguları, girişimsel yöntemler ve radyolojik algoritma tanıtılacaktır. </w:t>
      </w:r>
    </w:p>
    <w:p w14:paraId="5ECEE35C" w14:textId="77777777" w:rsidR="008D24E1" w:rsidRPr="003B45BF" w:rsidRDefault="008D24E1" w:rsidP="003B45BF">
      <w:pPr>
        <w:pStyle w:val="ListeParagraf"/>
        <w:numPr>
          <w:ilvl w:val="0"/>
          <w:numId w:val="28"/>
        </w:numPr>
        <w:suppressAutoHyphens w:val="0"/>
        <w:autoSpaceDE w:val="0"/>
        <w:autoSpaceDN w:val="0"/>
        <w:contextualSpacing w:val="0"/>
        <w:jc w:val="both"/>
        <w:rPr>
          <w:rFonts w:ascii="Times New Roman" w:hAnsi="Times New Roman" w:cs="Times New Roman"/>
        </w:rPr>
      </w:pPr>
      <w:r w:rsidRPr="003B45BF">
        <w:rPr>
          <w:rFonts w:ascii="Times New Roman" w:hAnsi="Times New Roman" w:cs="Times New Roman"/>
          <w:b/>
          <w:bCs/>
        </w:rPr>
        <w:t xml:space="preserve">Santral Sinir Sistemi Radyolojisi-3: </w:t>
      </w:r>
      <w:r w:rsidRPr="003B45BF">
        <w:rPr>
          <w:rFonts w:ascii="Times New Roman" w:hAnsi="Times New Roman" w:cs="Times New Roman"/>
        </w:rPr>
        <w:t xml:space="preserve">Spinal konjenital </w:t>
      </w:r>
      <w:proofErr w:type="spellStart"/>
      <w:r w:rsidRPr="003B45BF">
        <w:rPr>
          <w:rFonts w:ascii="Times New Roman" w:hAnsi="Times New Roman" w:cs="Times New Roman"/>
        </w:rPr>
        <w:t>maformasyonlarında</w:t>
      </w:r>
      <w:proofErr w:type="spellEnd"/>
      <w:r w:rsidRPr="003B45BF">
        <w:rPr>
          <w:rFonts w:ascii="Times New Roman" w:hAnsi="Times New Roman" w:cs="Times New Roman"/>
        </w:rPr>
        <w:t xml:space="preserve"> temel görüntüleme bulguları, radyolojik algoritma, spinal dejeneratif değişiklikler ile ilgili temel görüntüleme bulguları, radyolojik algoritma, spinal enfeksiyonlarda temel görüntüleme </w:t>
      </w:r>
      <w:r w:rsidRPr="003B45BF">
        <w:rPr>
          <w:rFonts w:ascii="Times New Roman" w:hAnsi="Times New Roman" w:cs="Times New Roman"/>
        </w:rPr>
        <w:lastRenderedPageBreak/>
        <w:t>bulguları, girişimsel yöntemler ve radyolojik algoritma, spinal neoplazilerde temel görüntüleme bulguları girişimsel yöntemler ve radyolojik algoritma tanıtılacaktır</w:t>
      </w:r>
    </w:p>
    <w:p w14:paraId="41F53B87" w14:textId="77777777" w:rsidR="008D24E1" w:rsidRPr="003B45BF" w:rsidRDefault="008D24E1" w:rsidP="003B45BF">
      <w:pPr>
        <w:pStyle w:val="ListeParagraf"/>
        <w:numPr>
          <w:ilvl w:val="0"/>
          <w:numId w:val="28"/>
        </w:numPr>
        <w:suppressAutoHyphens w:val="0"/>
        <w:autoSpaceDE w:val="0"/>
        <w:autoSpaceDN w:val="0"/>
        <w:contextualSpacing w:val="0"/>
        <w:jc w:val="both"/>
        <w:rPr>
          <w:rFonts w:ascii="Times New Roman" w:hAnsi="Times New Roman" w:cs="Times New Roman"/>
        </w:rPr>
      </w:pPr>
      <w:r w:rsidRPr="003B45BF">
        <w:rPr>
          <w:rFonts w:ascii="Times New Roman" w:eastAsia="Calibri" w:hAnsi="Times New Roman" w:cs="Times New Roman"/>
          <w:b/>
          <w:bCs/>
        </w:rPr>
        <w:t>Kardiyovasküler Radyoloji:</w:t>
      </w:r>
      <w:r w:rsidRPr="003B45BF">
        <w:rPr>
          <w:rFonts w:ascii="Times New Roman" w:eastAsia="Calibri" w:hAnsi="Times New Roman" w:cs="Times New Roman"/>
        </w:rPr>
        <w:t xml:space="preserve"> Kullanılan tanısal radyolojik yöntemler, radyolojik algoritma ve temel radyolojik bulgular tanımlanacaktır. Doğumsal ve edinsel kalp hastalıklarının tanısal temel radyolojik yöntemleri ve radyolojik algoritma tanıtılacaktır. Vasküler anatomi ve acil radyolojik algoritma, temel görüntüleme bulguları anlatılacaktır. Periferik damar hastalıkları, </w:t>
      </w:r>
      <w:proofErr w:type="spellStart"/>
      <w:r w:rsidRPr="003B45BF">
        <w:rPr>
          <w:rFonts w:ascii="Times New Roman" w:eastAsia="Calibri" w:hAnsi="Times New Roman" w:cs="Times New Roman"/>
        </w:rPr>
        <w:t>non</w:t>
      </w:r>
      <w:proofErr w:type="spellEnd"/>
      <w:r w:rsidRPr="003B45BF">
        <w:rPr>
          <w:rFonts w:ascii="Times New Roman" w:eastAsia="Calibri" w:hAnsi="Times New Roman" w:cs="Times New Roman"/>
        </w:rPr>
        <w:t>-invaziv tanı yöntemleri ve doppler ultrason endikasyonları ile periferik damar hastalıklarında radyolojik algoritma bilgisi verilecektir.</w:t>
      </w:r>
    </w:p>
    <w:p w14:paraId="77F99497" w14:textId="77777777" w:rsidR="008D24E1" w:rsidRPr="003B45BF" w:rsidRDefault="008D24E1" w:rsidP="003B45BF">
      <w:pPr>
        <w:pStyle w:val="ListeParagraf"/>
        <w:numPr>
          <w:ilvl w:val="0"/>
          <w:numId w:val="28"/>
        </w:numPr>
        <w:suppressAutoHyphens w:val="0"/>
        <w:autoSpaceDE w:val="0"/>
        <w:autoSpaceDN w:val="0"/>
        <w:contextualSpacing w:val="0"/>
        <w:jc w:val="both"/>
        <w:rPr>
          <w:rFonts w:ascii="Times New Roman" w:hAnsi="Times New Roman" w:cs="Times New Roman"/>
        </w:rPr>
      </w:pPr>
      <w:r w:rsidRPr="003B45BF">
        <w:rPr>
          <w:rFonts w:ascii="Times New Roman" w:eastAsia="Calibri" w:hAnsi="Times New Roman" w:cs="Times New Roman"/>
          <w:b/>
          <w:bCs/>
        </w:rPr>
        <w:t>Abdomen Radyolojisi:</w:t>
      </w:r>
      <w:r w:rsidRPr="003B45BF">
        <w:rPr>
          <w:rFonts w:ascii="Times New Roman" w:eastAsia="Calibri" w:hAnsi="Times New Roman" w:cs="Times New Roman"/>
        </w:rPr>
        <w:t xml:space="preserve"> </w:t>
      </w:r>
      <w:proofErr w:type="spellStart"/>
      <w:r w:rsidRPr="003B45BF">
        <w:rPr>
          <w:rFonts w:ascii="Times New Roman" w:eastAsia="Calibri" w:hAnsi="Times New Roman" w:cs="Times New Roman"/>
        </w:rPr>
        <w:t>Hepatobiliyer</w:t>
      </w:r>
      <w:proofErr w:type="spellEnd"/>
      <w:r w:rsidRPr="003B45BF">
        <w:rPr>
          <w:rFonts w:ascii="Times New Roman" w:eastAsia="Calibri" w:hAnsi="Times New Roman" w:cs="Times New Roman"/>
        </w:rPr>
        <w:t xml:space="preserve"> sistem patolojilerinin değerlendirilmesinde temel görüntüleme bulguları, radyolojik </w:t>
      </w:r>
      <w:proofErr w:type="spellStart"/>
      <w:r w:rsidRPr="003B45BF">
        <w:rPr>
          <w:rFonts w:ascii="Times New Roman" w:eastAsia="Calibri" w:hAnsi="Times New Roman" w:cs="Times New Roman"/>
        </w:rPr>
        <w:t>algortima</w:t>
      </w:r>
      <w:proofErr w:type="spellEnd"/>
      <w:r w:rsidRPr="003B45BF">
        <w:rPr>
          <w:rFonts w:ascii="Times New Roman" w:eastAsia="Calibri" w:hAnsi="Times New Roman" w:cs="Times New Roman"/>
        </w:rPr>
        <w:t xml:space="preserve">, ayırıcı tanıda ip uçları tanıtılacaktır. </w:t>
      </w:r>
    </w:p>
    <w:p w14:paraId="3CC649EF" w14:textId="77777777" w:rsidR="008D24E1" w:rsidRPr="003B45BF" w:rsidRDefault="008D24E1" w:rsidP="003B45BF">
      <w:pPr>
        <w:pStyle w:val="ListeParagraf"/>
        <w:numPr>
          <w:ilvl w:val="0"/>
          <w:numId w:val="28"/>
        </w:numPr>
        <w:suppressAutoHyphens w:val="0"/>
        <w:autoSpaceDE w:val="0"/>
        <w:autoSpaceDN w:val="0"/>
        <w:contextualSpacing w:val="0"/>
        <w:jc w:val="both"/>
        <w:rPr>
          <w:rFonts w:ascii="Times New Roman" w:hAnsi="Times New Roman" w:cs="Times New Roman"/>
        </w:rPr>
      </w:pPr>
      <w:proofErr w:type="spellStart"/>
      <w:r w:rsidRPr="003B45BF">
        <w:rPr>
          <w:rFonts w:ascii="Times New Roman" w:eastAsia="Calibri" w:hAnsi="Times New Roman" w:cs="Times New Roman"/>
          <w:b/>
          <w:bCs/>
        </w:rPr>
        <w:t>Gastrointestinal</w:t>
      </w:r>
      <w:proofErr w:type="spellEnd"/>
      <w:r w:rsidRPr="003B45BF">
        <w:rPr>
          <w:rFonts w:ascii="Times New Roman" w:eastAsia="Calibri" w:hAnsi="Times New Roman" w:cs="Times New Roman"/>
          <w:b/>
          <w:bCs/>
        </w:rPr>
        <w:t xml:space="preserve"> Sistem Radyolojisi:</w:t>
      </w:r>
      <w:r w:rsidRPr="003B45BF">
        <w:rPr>
          <w:rFonts w:ascii="Times New Roman" w:eastAsia="Calibri" w:hAnsi="Times New Roman" w:cs="Times New Roman"/>
        </w:rPr>
        <w:t xml:space="preserve"> İnce ve kalın barsak patolojilerinde temel görüntüleme bulguları, radyolojik algoritma, ayırıcı tanıda ip uçları anlatılacaktır. </w:t>
      </w:r>
    </w:p>
    <w:p w14:paraId="1E0F3104" w14:textId="77777777" w:rsidR="008D24E1" w:rsidRPr="003B45BF" w:rsidRDefault="008D24E1" w:rsidP="003B45BF">
      <w:pPr>
        <w:pStyle w:val="ListeParagraf"/>
        <w:numPr>
          <w:ilvl w:val="0"/>
          <w:numId w:val="28"/>
        </w:numPr>
        <w:suppressAutoHyphens w:val="0"/>
        <w:autoSpaceDE w:val="0"/>
        <w:autoSpaceDN w:val="0"/>
        <w:contextualSpacing w:val="0"/>
        <w:jc w:val="both"/>
        <w:rPr>
          <w:rFonts w:ascii="Times New Roman" w:hAnsi="Times New Roman" w:cs="Times New Roman"/>
        </w:rPr>
      </w:pPr>
      <w:r w:rsidRPr="003B45BF">
        <w:rPr>
          <w:rFonts w:ascii="Times New Roman" w:eastAsia="Calibri" w:hAnsi="Times New Roman" w:cs="Times New Roman"/>
          <w:b/>
          <w:bCs/>
        </w:rPr>
        <w:t>Pediatrik Abdomen Radyolojisi:</w:t>
      </w:r>
      <w:r w:rsidRPr="003B45BF">
        <w:rPr>
          <w:rFonts w:ascii="Times New Roman" w:eastAsia="Calibri" w:hAnsi="Times New Roman" w:cs="Times New Roman"/>
        </w:rPr>
        <w:t xml:space="preserve"> Pediatrik yaş grubu hastalardaki doğumsal patolojilerin, karaciğer, </w:t>
      </w:r>
      <w:proofErr w:type="spellStart"/>
      <w:r w:rsidRPr="003B45BF">
        <w:rPr>
          <w:rFonts w:ascii="Times New Roman" w:eastAsia="Calibri" w:hAnsi="Times New Roman" w:cs="Times New Roman"/>
        </w:rPr>
        <w:t>gastrointestinal</w:t>
      </w:r>
      <w:proofErr w:type="spellEnd"/>
      <w:r w:rsidRPr="003B45BF">
        <w:rPr>
          <w:rFonts w:ascii="Times New Roman" w:eastAsia="Calibri" w:hAnsi="Times New Roman" w:cs="Times New Roman"/>
        </w:rPr>
        <w:t xml:space="preserve"> sistem yer kaplayıcı lezyonlarının temel görüntüleme bulguları, radyolojik </w:t>
      </w:r>
      <w:proofErr w:type="spellStart"/>
      <w:r w:rsidRPr="003B45BF">
        <w:rPr>
          <w:rFonts w:ascii="Times New Roman" w:eastAsia="Calibri" w:hAnsi="Times New Roman" w:cs="Times New Roman"/>
        </w:rPr>
        <w:t>algortima</w:t>
      </w:r>
      <w:proofErr w:type="spellEnd"/>
      <w:r w:rsidRPr="003B45BF">
        <w:rPr>
          <w:rFonts w:ascii="Times New Roman" w:eastAsia="Calibri" w:hAnsi="Times New Roman" w:cs="Times New Roman"/>
        </w:rPr>
        <w:t xml:space="preserve"> ve ayırıcı tanıda ip uçları anlatılacaktır.  </w:t>
      </w:r>
    </w:p>
    <w:p w14:paraId="47D81C1A" w14:textId="77777777" w:rsidR="008D24E1" w:rsidRPr="003B45BF" w:rsidRDefault="008D24E1" w:rsidP="003B45BF">
      <w:pPr>
        <w:pStyle w:val="ListeParagraf"/>
        <w:numPr>
          <w:ilvl w:val="0"/>
          <w:numId w:val="28"/>
        </w:numPr>
        <w:suppressAutoHyphens w:val="0"/>
        <w:autoSpaceDE w:val="0"/>
        <w:autoSpaceDN w:val="0"/>
        <w:contextualSpacing w:val="0"/>
        <w:jc w:val="both"/>
        <w:rPr>
          <w:rFonts w:ascii="Times New Roman" w:hAnsi="Times New Roman" w:cs="Times New Roman"/>
        </w:rPr>
      </w:pPr>
      <w:r w:rsidRPr="003B45BF">
        <w:rPr>
          <w:rFonts w:ascii="Times New Roman" w:eastAsia="Calibri" w:hAnsi="Times New Roman" w:cs="Times New Roman"/>
          <w:b/>
          <w:bCs/>
        </w:rPr>
        <w:t>Acil Abdominal Radyoloji:</w:t>
      </w:r>
      <w:r w:rsidRPr="003B45BF">
        <w:rPr>
          <w:rFonts w:ascii="Times New Roman" w:eastAsia="Calibri" w:hAnsi="Times New Roman" w:cs="Times New Roman"/>
        </w:rPr>
        <w:t xml:space="preserve"> Acil durumlarda radyolojik algoritma, yapılan incelemelerdeki temel görüntüleme bulguları, ayırıcı tanıda ip uçları anlatılacaktır.</w:t>
      </w:r>
    </w:p>
    <w:p w14:paraId="48BAED62" w14:textId="77777777" w:rsidR="008D24E1" w:rsidRPr="003B45BF" w:rsidRDefault="008D24E1" w:rsidP="003B45BF">
      <w:pPr>
        <w:pStyle w:val="ListeParagraf"/>
        <w:numPr>
          <w:ilvl w:val="0"/>
          <w:numId w:val="28"/>
        </w:numPr>
        <w:suppressAutoHyphens w:val="0"/>
        <w:autoSpaceDE w:val="0"/>
        <w:autoSpaceDN w:val="0"/>
        <w:contextualSpacing w:val="0"/>
        <w:jc w:val="both"/>
        <w:rPr>
          <w:rFonts w:ascii="Times New Roman" w:hAnsi="Times New Roman" w:cs="Times New Roman"/>
        </w:rPr>
      </w:pPr>
      <w:r w:rsidRPr="003B45BF">
        <w:rPr>
          <w:rFonts w:ascii="Times New Roman" w:eastAsia="Calibri" w:hAnsi="Times New Roman" w:cs="Times New Roman"/>
          <w:b/>
          <w:bCs/>
        </w:rPr>
        <w:t>Toraks Radyolojisi:</w:t>
      </w:r>
      <w:r w:rsidRPr="003B45BF">
        <w:rPr>
          <w:rFonts w:ascii="Times New Roman" w:eastAsia="Calibri" w:hAnsi="Times New Roman" w:cs="Times New Roman"/>
        </w:rPr>
        <w:t xml:space="preserve"> Toraks hastalıklarında temel radyolojik tanı yöntemleri kısaca hatırlatılarak, radyolojik algoritma anlatılacaktır. Hava yollarının enfeksiyöz ve </w:t>
      </w:r>
      <w:proofErr w:type="spellStart"/>
      <w:r w:rsidRPr="003B45BF">
        <w:rPr>
          <w:rFonts w:ascii="Times New Roman" w:eastAsia="Calibri" w:hAnsi="Times New Roman" w:cs="Times New Roman"/>
        </w:rPr>
        <w:t>non</w:t>
      </w:r>
      <w:proofErr w:type="spellEnd"/>
      <w:r w:rsidRPr="003B45BF">
        <w:rPr>
          <w:rFonts w:ascii="Times New Roman" w:eastAsia="Calibri" w:hAnsi="Times New Roman" w:cs="Times New Roman"/>
        </w:rPr>
        <w:t xml:space="preserve">-enfeksiyöz patolojilerinde radyolojik bulgular ve algoritma anlatılarak görüntülemenin tanı ve tedaviye katkıları anlatılacak direkt grafide dikkat edilmesi gereken noktalar tanımlanacaktır. Akciğer </w:t>
      </w:r>
      <w:proofErr w:type="spellStart"/>
      <w:r w:rsidRPr="003B45BF">
        <w:rPr>
          <w:rFonts w:ascii="Times New Roman" w:eastAsia="Calibri" w:hAnsi="Times New Roman" w:cs="Times New Roman"/>
        </w:rPr>
        <w:t>neoplazmlarında</w:t>
      </w:r>
      <w:proofErr w:type="spellEnd"/>
      <w:r w:rsidRPr="003B45BF">
        <w:rPr>
          <w:rFonts w:ascii="Times New Roman" w:eastAsia="Calibri" w:hAnsi="Times New Roman" w:cs="Times New Roman"/>
        </w:rPr>
        <w:t xml:space="preserve"> radyolojik görüntüleme bulguları, radyolojinin önemi ve radyolojik algoritma tanımlanacaktır. </w:t>
      </w:r>
      <w:proofErr w:type="spellStart"/>
      <w:r w:rsidRPr="003B45BF">
        <w:rPr>
          <w:rFonts w:ascii="Times New Roman" w:eastAsia="Calibri" w:hAnsi="Times New Roman" w:cs="Times New Roman"/>
        </w:rPr>
        <w:t>Pulmoner</w:t>
      </w:r>
      <w:proofErr w:type="spellEnd"/>
      <w:r w:rsidRPr="003B45BF">
        <w:rPr>
          <w:rFonts w:ascii="Times New Roman" w:eastAsia="Calibri" w:hAnsi="Times New Roman" w:cs="Times New Roman"/>
        </w:rPr>
        <w:t xml:space="preserve"> embolinin radyolojik bulguları, erken teşhisinde radyolojik görüntülemenin önemi radyolojik algoritma önemli radyolojik bulgular anlatılacaktır. Plevral, mediastinal ve diyafragmatik patolojilerin radyolojik bulguları ve radyolojik algoritması tanımlanacaktır.</w:t>
      </w:r>
    </w:p>
    <w:p w14:paraId="46319D92" w14:textId="77777777" w:rsidR="008D24E1" w:rsidRPr="003B45BF" w:rsidRDefault="008D24E1" w:rsidP="003B45BF">
      <w:pPr>
        <w:pStyle w:val="ListeParagraf"/>
        <w:numPr>
          <w:ilvl w:val="0"/>
          <w:numId w:val="28"/>
        </w:numPr>
        <w:suppressAutoHyphens w:val="0"/>
        <w:autoSpaceDE w:val="0"/>
        <w:autoSpaceDN w:val="0"/>
        <w:contextualSpacing w:val="0"/>
        <w:jc w:val="both"/>
        <w:rPr>
          <w:rFonts w:ascii="Times New Roman" w:hAnsi="Times New Roman" w:cs="Times New Roman"/>
        </w:rPr>
      </w:pPr>
      <w:r w:rsidRPr="003B45BF">
        <w:rPr>
          <w:rFonts w:ascii="Times New Roman" w:eastAsia="Calibri" w:hAnsi="Times New Roman" w:cs="Times New Roman"/>
          <w:b/>
          <w:bCs/>
        </w:rPr>
        <w:t>Obstetrik ve Jinekolojik Radyoloji:</w:t>
      </w:r>
      <w:r w:rsidRPr="003B45BF">
        <w:rPr>
          <w:rFonts w:ascii="Times New Roman" w:eastAsia="Calibri" w:hAnsi="Times New Roman" w:cs="Times New Roman"/>
        </w:rPr>
        <w:t xml:space="preserve"> Obstetrik ve jinekolojik aciller, temel radyolojik görüntüleme bulguları ve önemli radyolojik işaretler tanımlanacak ve </w:t>
      </w:r>
      <w:proofErr w:type="spellStart"/>
      <w:r w:rsidRPr="003B45BF">
        <w:rPr>
          <w:rFonts w:ascii="Times New Roman" w:eastAsia="Calibri" w:hAnsi="Times New Roman" w:cs="Times New Roman"/>
        </w:rPr>
        <w:t>ve</w:t>
      </w:r>
      <w:proofErr w:type="spellEnd"/>
      <w:r w:rsidRPr="003B45BF">
        <w:rPr>
          <w:rFonts w:ascii="Times New Roman" w:eastAsia="Calibri" w:hAnsi="Times New Roman" w:cs="Times New Roman"/>
        </w:rPr>
        <w:t xml:space="preserve"> tanısal algoritma anlatılacaktır. Jinekolojik </w:t>
      </w:r>
      <w:proofErr w:type="spellStart"/>
      <w:r w:rsidRPr="003B45BF">
        <w:rPr>
          <w:rFonts w:ascii="Times New Roman" w:eastAsia="Calibri" w:hAnsi="Times New Roman" w:cs="Times New Roman"/>
        </w:rPr>
        <w:t>neoplazmların</w:t>
      </w:r>
      <w:proofErr w:type="spellEnd"/>
      <w:r w:rsidRPr="003B45BF">
        <w:rPr>
          <w:rFonts w:ascii="Times New Roman" w:eastAsia="Calibri" w:hAnsi="Times New Roman" w:cs="Times New Roman"/>
        </w:rPr>
        <w:t xml:space="preserve"> radyolojik görüntüleme bulguları, radyolojik algoritması, pelvik inflamatuar (PID) ve </w:t>
      </w:r>
      <w:proofErr w:type="spellStart"/>
      <w:r w:rsidRPr="003B45BF">
        <w:rPr>
          <w:rFonts w:ascii="Times New Roman" w:eastAsia="Calibri" w:hAnsi="Times New Roman" w:cs="Times New Roman"/>
        </w:rPr>
        <w:t>non</w:t>
      </w:r>
      <w:proofErr w:type="spellEnd"/>
      <w:r w:rsidRPr="003B45BF">
        <w:rPr>
          <w:rFonts w:ascii="Times New Roman" w:eastAsia="Calibri" w:hAnsi="Times New Roman" w:cs="Times New Roman"/>
        </w:rPr>
        <w:t>-inflamatuar hastalıklarda radyolojik görüntüleme bulguları, radyolojik algoritma, obstetrik görüntülemede radyolojik görüntüleme bulguları ve radyolojik algoritma anlatılacaktır.</w:t>
      </w:r>
    </w:p>
    <w:p w14:paraId="7876C320" w14:textId="77777777" w:rsidR="008D24E1" w:rsidRPr="003B45BF" w:rsidRDefault="008D24E1" w:rsidP="003B45BF">
      <w:pPr>
        <w:pStyle w:val="ListeParagraf"/>
        <w:numPr>
          <w:ilvl w:val="0"/>
          <w:numId w:val="28"/>
        </w:numPr>
        <w:suppressAutoHyphens w:val="0"/>
        <w:autoSpaceDE w:val="0"/>
        <w:autoSpaceDN w:val="0"/>
        <w:contextualSpacing w:val="0"/>
        <w:jc w:val="both"/>
        <w:rPr>
          <w:rFonts w:ascii="Times New Roman" w:hAnsi="Times New Roman" w:cs="Times New Roman"/>
        </w:rPr>
      </w:pPr>
      <w:proofErr w:type="spellStart"/>
      <w:r w:rsidRPr="003B45BF">
        <w:rPr>
          <w:rFonts w:ascii="Times New Roman" w:eastAsia="Calibri" w:hAnsi="Times New Roman" w:cs="Times New Roman"/>
          <w:b/>
          <w:bCs/>
        </w:rPr>
        <w:t>Genitoüriner</w:t>
      </w:r>
      <w:proofErr w:type="spellEnd"/>
      <w:r w:rsidRPr="003B45BF">
        <w:rPr>
          <w:rFonts w:ascii="Times New Roman" w:eastAsia="Calibri" w:hAnsi="Times New Roman" w:cs="Times New Roman"/>
          <w:b/>
          <w:bCs/>
        </w:rPr>
        <w:t xml:space="preserve"> Sistem Radyolojisi:</w:t>
      </w:r>
      <w:r w:rsidRPr="003B45BF">
        <w:rPr>
          <w:rFonts w:ascii="Times New Roman" w:hAnsi="Times New Roman" w:cs="Times New Roman"/>
        </w:rPr>
        <w:t xml:space="preserve"> </w:t>
      </w:r>
      <w:proofErr w:type="spellStart"/>
      <w:r w:rsidRPr="003B45BF">
        <w:rPr>
          <w:rFonts w:ascii="Times New Roman" w:hAnsi="Times New Roman" w:cs="Times New Roman"/>
        </w:rPr>
        <w:t>Genitoüriner</w:t>
      </w:r>
      <w:proofErr w:type="spellEnd"/>
      <w:r w:rsidRPr="003B45BF">
        <w:rPr>
          <w:rFonts w:ascii="Times New Roman" w:hAnsi="Times New Roman" w:cs="Times New Roman"/>
        </w:rPr>
        <w:t xml:space="preserve"> sistemin konjenital, enfeksiyöz ve inflamatuar, metabolik, travmatik, vasküler, </w:t>
      </w:r>
      <w:proofErr w:type="spellStart"/>
      <w:r w:rsidRPr="003B45BF">
        <w:rPr>
          <w:rFonts w:ascii="Times New Roman" w:hAnsi="Times New Roman" w:cs="Times New Roman"/>
        </w:rPr>
        <w:t>benign</w:t>
      </w:r>
      <w:proofErr w:type="spellEnd"/>
      <w:r w:rsidRPr="003B45BF">
        <w:rPr>
          <w:rFonts w:ascii="Times New Roman" w:hAnsi="Times New Roman" w:cs="Times New Roman"/>
        </w:rPr>
        <w:t xml:space="preserve"> ve </w:t>
      </w:r>
      <w:proofErr w:type="spellStart"/>
      <w:r w:rsidRPr="003B45BF">
        <w:rPr>
          <w:rFonts w:ascii="Times New Roman" w:hAnsi="Times New Roman" w:cs="Times New Roman"/>
        </w:rPr>
        <w:t>malign</w:t>
      </w:r>
      <w:proofErr w:type="spellEnd"/>
      <w:r w:rsidRPr="003B45BF">
        <w:rPr>
          <w:rFonts w:ascii="Times New Roman" w:hAnsi="Times New Roman" w:cs="Times New Roman"/>
        </w:rPr>
        <w:t xml:space="preserve"> neoplastik hastalıklarında temel görüntüleme yöntemleri ile elde edilen temel radyolojik bulgular ve radyolojik algoritma anlatılacaktır.</w:t>
      </w:r>
    </w:p>
    <w:p w14:paraId="7F28A1B3" w14:textId="77777777" w:rsidR="008D24E1" w:rsidRPr="003B45BF" w:rsidRDefault="008D24E1" w:rsidP="003B45BF">
      <w:pPr>
        <w:pStyle w:val="ListeParagraf"/>
        <w:numPr>
          <w:ilvl w:val="0"/>
          <w:numId w:val="28"/>
        </w:numPr>
        <w:suppressAutoHyphens w:val="0"/>
        <w:autoSpaceDE w:val="0"/>
        <w:autoSpaceDN w:val="0"/>
        <w:contextualSpacing w:val="0"/>
        <w:jc w:val="both"/>
        <w:rPr>
          <w:rFonts w:ascii="Times New Roman" w:hAnsi="Times New Roman" w:cs="Times New Roman"/>
        </w:rPr>
      </w:pPr>
      <w:r w:rsidRPr="003B45BF">
        <w:rPr>
          <w:rFonts w:ascii="Times New Roman" w:eastAsia="Calibri" w:hAnsi="Times New Roman" w:cs="Times New Roman"/>
          <w:b/>
          <w:bCs/>
        </w:rPr>
        <w:t>Baş-Boyun Radyolojisi:</w:t>
      </w:r>
      <w:r w:rsidRPr="003B45BF">
        <w:rPr>
          <w:rFonts w:ascii="Times New Roman" w:eastAsia="Calibri" w:hAnsi="Times New Roman" w:cs="Times New Roman"/>
        </w:rPr>
        <w:t xml:space="preserve"> Baş ve boyundaki </w:t>
      </w:r>
      <w:r w:rsidRPr="003B45BF">
        <w:rPr>
          <w:rFonts w:ascii="Times New Roman" w:hAnsi="Times New Roman" w:cs="Times New Roman"/>
        </w:rPr>
        <w:t xml:space="preserve">konjenital, enfeksiyöz ve inflamatuar, metabolik, travmatik, vasküler, </w:t>
      </w:r>
      <w:proofErr w:type="spellStart"/>
      <w:r w:rsidRPr="003B45BF">
        <w:rPr>
          <w:rFonts w:ascii="Times New Roman" w:hAnsi="Times New Roman" w:cs="Times New Roman"/>
        </w:rPr>
        <w:t>benign</w:t>
      </w:r>
      <w:proofErr w:type="spellEnd"/>
      <w:r w:rsidRPr="003B45BF">
        <w:rPr>
          <w:rFonts w:ascii="Times New Roman" w:hAnsi="Times New Roman" w:cs="Times New Roman"/>
        </w:rPr>
        <w:t xml:space="preserve"> ve </w:t>
      </w:r>
      <w:proofErr w:type="spellStart"/>
      <w:r w:rsidRPr="003B45BF">
        <w:rPr>
          <w:rFonts w:ascii="Times New Roman" w:hAnsi="Times New Roman" w:cs="Times New Roman"/>
        </w:rPr>
        <w:t>malign</w:t>
      </w:r>
      <w:proofErr w:type="spellEnd"/>
      <w:r w:rsidRPr="003B45BF">
        <w:rPr>
          <w:rFonts w:ascii="Times New Roman" w:hAnsi="Times New Roman" w:cs="Times New Roman"/>
        </w:rPr>
        <w:t xml:space="preserve"> neoplastik hastalıklarında temel görüntüleme yöntemleri ile elde edilen temel radyolojik bulgular ve radyolojik algoritma anlatılacaktır.</w:t>
      </w:r>
    </w:p>
    <w:p w14:paraId="54D052A0" w14:textId="77777777" w:rsidR="008D24E1" w:rsidRPr="003B45BF" w:rsidRDefault="008D24E1" w:rsidP="003B45BF">
      <w:pPr>
        <w:pStyle w:val="ListeParagraf"/>
        <w:numPr>
          <w:ilvl w:val="0"/>
          <w:numId w:val="28"/>
        </w:numPr>
        <w:suppressAutoHyphens w:val="0"/>
        <w:autoSpaceDE w:val="0"/>
        <w:autoSpaceDN w:val="0"/>
        <w:contextualSpacing w:val="0"/>
        <w:jc w:val="both"/>
        <w:rPr>
          <w:rFonts w:ascii="Times New Roman" w:hAnsi="Times New Roman" w:cs="Times New Roman"/>
        </w:rPr>
      </w:pPr>
      <w:r w:rsidRPr="003B45BF">
        <w:rPr>
          <w:rFonts w:ascii="Times New Roman" w:eastAsia="Calibri" w:hAnsi="Times New Roman" w:cs="Times New Roman"/>
          <w:b/>
          <w:bCs/>
        </w:rPr>
        <w:lastRenderedPageBreak/>
        <w:t xml:space="preserve">Pediatrik Radyoloji: </w:t>
      </w:r>
      <w:r w:rsidRPr="003B45BF">
        <w:rPr>
          <w:rFonts w:ascii="Times New Roman" w:eastAsia="Calibri" w:hAnsi="Times New Roman" w:cs="Times New Roman"/>
        </w:rPr>
        <w:t xml:space="preserve">Pediatrik yaş grubunda sık görülen </w:t>
      </w:r>
      <w:r w:rsidRPr="003B45BF">
        <w:rPr>
          <w:rFonts w:ascii="Times New Roman" w:hAnsi="Times New Roman" w:cs="Times New Roman"/>
        </w:rPr>
        <w:t xml:space="preserve">konjenital, enfeksiyöz ve inflamatuar, metabolik, travmatik, vasküler, </w:t>
      </w:r>
      <w:proofErr w:type="spellStart"/>
      <w:r w:rsidRPr="003B45BF">
        <w:rPr>
          <w:rFonts w:ascii="Times New Roman" w:hAnsi="Times New Roman" w:cs="Times New Roman"/>
        </w:rPr>
        <w:t>benign</w:t>
      </w:r>
      <w:proofErr w:type="spellEnd"/>
      <w:r w:rsidRPr="003B45BF">
        <w:rPr>
          <w:rFonts w:ascii="Times New Roman" w:hAnsi="Times New Roman" w:cs="Times New Roman"/>
        </w:rPr>
        <w:t xml:space="preserve"> ve </w:t>
      </w:r>
      <w:proofErr w:type="spellStart"/>
      <w:r w:rsidRPr="003B45BF">
        <w:rPr>
          <w:rFonts w:ascii="Times New Roman" w:hAnsi="Times New Roman" w:cs="Times New Roman"/>
        </w:rPr>
        <w:t>malign</w:t>
      </w:r>
      <w:proofErr w:type="spellEnd"/>
      <w:r w:rsidRPr="003B45BF">
        <w:rPr>
          <w:rFonts w:ascii="Times New Roman" w:hAnsi="Times New Roman" w:cs="Times New Roman"/>
        </w:rPr>
        <w:t xml:space="preserve"> neoplastik hastalıklarında temel görüntüleme yöntemleri ile elde edilen temel radyolojik bulgular ve radyolojik algoritma anlatılacaktır.</w:t>
      </w:r>
    </w:p>
    <w:p w14:paraId="56FEB50A" w14:textId="77777777" w:rsidR="008D24E1" w:rsidRPr="003B45BF" w:rsidRDefault="008D24E1" w:rsidP="003B45BF">
      <w:pPr>
        <w:pStyle w:val="ListeParagraf"/>
        <w:numPr>
          <w:ilvl w:val="0"/>
          <w:numId w:val="28"/>
        </w:numPr>
        <w:suppressAutoHyphens w:val="0"/>
        <w:autoSpaceDE w:val="0"/>
        <w:autoSpaceDN w:val="0"/>
        <w:contextualSpacing w:val="0"/>
        <w:jc w:val="both"/>
        <w:rPr>
          <w:rFonts w:ascii="Times New Roman" w:hAnsi="Times New Roman" w:cs="Times New Roman"/>
        </w:rPr>
      </w:pPr>
      <w:proofErr w:type="spellStart"/>
      <w:r w:rsidRPr="003B45BF">
        <w:rPr>
          <w:rFonts w:ascii="Times New Roman" w:eastAsia="Calibri" w:hAnsi="Times New Roman" w:cs="Times New Roman"/>
          <w:b/>
          <w:bCs/>
        </w:rPr>
        <w:t>Nonvasküler</w:t>
      </w:r>
      <w:proofErr w:type="spellEnd"/>
      <w:r w:rsidRPr="003B45BF">
        <w:rPr>
          <w:rFonts w:ascii="Times New Roman" w:eastAsia="Calibri" w:hAnsi="Times New Roman" w:cs="Times New Roman"/>
          <w:b/>
          <w:bCs/>
        </w:rPr>
        <w:t xml:space="preserve"> Girişimsel Radyoloji:</w:t>
      </w:r>
      <w:r w:rsidRPr="003B45BF">
        <w:rPr>
          <w:rFonts w:ascii="Times New Roman" w:hAnsi="Times New Roman" w:cs="Times New Roman"/>
        </w:rPr>
        <w:t xml:space="preserve"> </w:t>
      </w:r>
      <w:r w:rsidRPr="003B45BF">
        <w:rPr>
          <w:rFonts w:ascii="Times New Roman" w:eastAsia="Calibri" w:hAnsi="Times New Roman" w:cs="Times New Roman"/>
        </w:rPr>
        <w:t xml:space="preserve">-BT, US, </w:t>
      </w:r>
      <w:proofErr w:type="spellStart"/>
      <w:r w:rsidRPr="003B45BF">
        <w:rPr>
          <w:rFonts w:ascii="Times New Roman" w:eastAsia="Calibri" w:hAnsi="Times New Roman" w:cs="Times New Roman"/>
        </w:rPr>
        <w:t>Flouroskopi</w:t>
      </w:r>
      <w:proofErr w:type="spellEnd"/>
      <w:r w:rsidRPr="003B45BF">
        <w:rPr>
          <w:rFonts w:ascii="Times New Roman" w:eastAsia="Calibri" w:hAnsi="Times New Roman" w:cs="Times New Roman"/>
        </w:rPr>
        <w:t xml:space="preserve"> eşliğinde tanısal biyopsi işlemleri; </w:t>
      </w:r>
      <w:proofErr w:type="spellStart"/>
      <w:r w:rsidRPr="003B45BF">
        <w:rPr>
          <w:rFonts w:ascii="Times New Roman" w:eastAsia="Calibri" w:hAnsi="Times New Roman" w:cs="Times New Roman"/>
        </w:rPr>
        <w:t>abse</w:t>
      </w:r>
      <w:proofErr w:type="spellEnd"/>
      <w:r w:rsidRPr="003B45BF">
        <w:rPr>
          <w:rFonts w:ascii="Times New Roman" w:eastAsia="Calibri" w:hAnsi="Times New Roman" w:cs="Times New Roman"/>
        </w:rPr>
        <w:t xml:space="preserve">, </w:t>
      </w:r>
      <w:proofErr w:type="spellStart"/>
      <w:r w:rsidRPr="003B45BF">
        <w:rPr>
          <w:rFonts w:ascii="Times New Roman" w:eastAsia="Calibri" w:hAnsi="Times New Roman" w:cs="Times New Roman"/>
        </w:rPr>
        <w:t>seroma</w:t>
      </w:r>
      <w:proofErr w:type="spellEnd"/>
      <w:r w:rsidRPr="003B45BF">
        <w:rPr>
          <w:rFonts w:ascii="Times New Roman" w:eastAsia="Calibri" w:hAnsi="Times New Roman" w:cs="Times New Roman"/>
        </w:rPr>
        <w:t xml:space="preserve">, </w:t>
      </w:r>
      <w:proofErr w:type="spellStart"/>
      <w:r w:rsidRPr="003B45BF">
        <w:rPr>
          <w:rFonts w:ascii="Times New Roman" w:eastAsia="Calibri" w:hAnsi="Times New Roman" w:cs="Times New Roman"/>
        </w:rPr>
        <w:t>biliyoma</w:t>
      </w:r>
      <w:proofErr w:type="spellEnd"/>
      <w:r w:rsidRPr="003B45BF">
        <w:rPr>
          <w:rFonts w:ascii="Times New Roman" w:eastAsia="Calibri" w:hAnsi="Times New Roman" w:cs="Times New Roman"/>
        </w:rPr>
        <w:t xml:space="preserve">, </w:t>
      </w:r>
      <w:proofErr w:type="spellStart"/>
      <w:r w:rsidRPr="003B45BF">
        <w:rPr>
          <w:rFonts w:ascii="Times New Roman" w:eastAsia="Calibri" w:hAnsi="Times New Roman" w:cs="Times New Roman"/>
        </w:rPr>
        <w:t>lenfosel</w:t>
      </w:r>
      <w:proofErr w:type="spellEnd"/>
      <w:r w:rsidRPr="003B45BF">
        <w:rPr>
          <w:rFonts w:ascii="Times New Roman" w:eastAsia="Calibri" w:hAnsi="Times New Roman" w:cs="Times New Roman"/>
        </w:rPr>
        <w:t xml:space="preserve"> drenaj tanı ve tedavileri; plevral efüzyon ve intraabdominal asit örnekleme ve boşaltıcı tedavileri; safra yolları tıkanıklıklarında perkütan </w:t>
      </w:r>
      <w:proofErr w:type="spellStart"/>
      <w:r w:rsidRPr="003B45BF">
        <w:rPr>
          <w:rFonts w:ascii="Times New Roman" w:eastAsia="Calibri" w:hAnsi="Times New Roman" w:cs="Times New Roman"/>
        </w:rPr>
        <w:t>transhepatik</w:t>
      </w:r>
      <w:proofErr w:type="spellEnd"/>
      <w:r w:rsidRPr="003B45BF">
        <w:rPr>
          <w:rFonts w:ascii="Times New Roman" w:eastAsia="Calibri" w:hAnsi="Times New Roman" w:cs="Times New Roman"/>
        </w:rPr>
        <w:t xml:space="preserve"> </w:t>
      </w:r>
      <w:proofErr w:type="spellStart"/>
      <w:r w:rsidRPr="003B45BF">
        <w:rPr>
          <w:rFonts w:ascii="Times New Roman" w:eastAsia="Calibri" w:hAnsi="Times New Roman" w:cs="Times New Roman"/>
        </w:rPr>
        <w:t>kolanjiografi</w:t>
      </w:r>
      <w:proofErr w:type="spellEnd"/>
      <w:r w:rsidRPr="003B45BF">
        <w:rPr>
          <w:rFonts w:ascii="Times New Roman" w:eastAsia="Calibri" w:hAnsi="Times New Roman" w:cs="Times New Roman"/>
        </w:rPr>
        <w:t xml:space="preserve">, </w:t>
      </w:r>
      <w:proofErr w:type="spellStart"/>
      <w:r w:rsidRPr="003B45BF">
        <w:rPr>
          <w:rFonts w:ascii="Times New Roman" w:eastAsia="Calibri" w:hAnsi="Times New Roman" w:cs="Times New Roman"/>
        </w:rPr>
        <w:t>biliyer</w:t>
      </w:r>
      <w:proofErr w:type="spellEnd"/>
      <w:r w:rsidRPr="003B45BF">
        <w:rPr>
          <w:rFonts w:ascii="Times New Roman" w:eastAsia="Calibri" w:hAnsi="Times New Roman" w:cs="Times New Roman"/>
        </w:rPr>
        <w:t xml:space="preserve"> drenaj ve stent tedavisi; safra kesesi drenajı ; </w:t>
      </w:r>
      <w:proofErr w:type="spellStart"/>
      <w:r w:rsidRPr="003B45BF">
        <w:rPr>
          <w:rFonts w:ascii="Times New Roman" w:eastAsia="Calibri" w:hAnsi="Times New Roman" w:cs="Times New Roman"/>
        </w:rPr>
        <w:t>ürogenital</w:t>
      </w:r>
      <w:proofErr w:type="spellEnd"/>
      <w:r w:rsidRPr="003B45BF">
        <w:rPr>
          <w:rFonts w:ascii="Times New Roman" w:eastAsia="Calibri" w:hAnsi="Times New Roman" w:cs="Times New Roman"/>
        </w:rPr>
        <w:t xml:space="preserve"> sistemin hastalıklarında </w:t>
      </w:r>
      <w:proofErr w:type="spellStart"/>
      <w:r w:rsidRPr="003B45BF">
        <w:rPr>
          <w:rFonts w:ascii="Times New Roman" w:eastAsia="Calibri" w:hAnsi="Times New Roman" w:cs="Times New Roman"/>
        </w:rPr>
        <w:t>non</w:t>
      </w:r>
      <w:proofErr w:type="spellEnd"/>
      <w:r w:rsidRPr="003B45BF">
        <w:rPr>
          <w:rFonts w:ascii="Times New Roman" w:eastAsia="Calibri" w:hAnsi="Times New Roman" w:cs="Times New Roman"/>
        </w:rPr>
        <w:t xml:space="preserve">-vasküler işlemler: perkütan </w:t>
      </w:r>
      <w:proofErr w:type="spellStart"/>
      <w:r w:rsidRPr="003B45BF">
        <w:rPr>
          <w:rFonts w:ascii="Times New Roman" w:eastAsia="Calibri" w:hAnsi="Times New Roman" w:cs="Times New Roman"/>
        </w:rPr>
        <w:t>nefrostomi</w:t>
      </w:r>
      <w:proofErr w:type="spellEnd"/>
      <w:r w:rsidRPr="003B45BF">
        <w:rPr>
          <w:rFonts w:ascii="Times New Roman" w:eastAsia="Calibri" w:hAnsi="Times New Roman" w:cs="Times New Roman"/>
        </w:rPr>
        <w:t xml:space="preserve">, </w:t>
      </w:r>
      <w:proofErr w:type="spellStart"/>
      <w:r w:rsidRPr="003B45BF">
        <w:rPr>
          <w:rFonts w:ascii="Times New Roman" w:eastAsia="Calibri" w:hAnsi="Times New Roman" w:cs="Times New Roman"/>
        </w:rPr>
        <w:t>antegrad</w:t>
      </w:r>
      <w:proofErr w:type="spellEnd"/>
      <w:r w:rsidRPr="003B45BF">
        <w:rPr>
          <w:rFonts w:ascii="Times New Roman" w:eastAsia="Calibri" w:hAnsi="Times New Roman" w:cs="Times New Roman"/>
        </w:rPr>
        <w:t xml:space="preserve"> </w:t>
      </w:r>
      <w:proofErr w:type="spellStart"/>
      <w:r w:rsidRPr="003B45BF">
        <w:rPr>
          <w:rFonts w:ascii="Times New Roman" w:eastAsia="Calibri" w:hAnsi="Times New Roman" w:cs="Times New Roman"/>
        </w:rPr>
        <w:t>double</w:t>
      </w:r>
      <w:proofErr w:type="spellEnd"/>
      <w:r w:rsidRPr="003B45BF">
        <w:rPr>
          <w:rFonts w:ascii="Times New Roman" w:eastAsia="Calibri" w:hAnsi="Times New Roman" w:cs="Times New Roman"/>
        </w:rPr>
        <w:t xml:space="preserve">-j stent yerleştirmesi, </w:t>
      </w:r>
      <w:proofErr w:type="spellStart"/>
      <w:r w:rsidRPr="003B45BF">
        <w:rPr>
          <w:rFonts w:ascii="Times New Roman" w:eastAsia="Calibri" w:hAnsi="Times New Roman" w:cs="Times New Roman"/>
        </w:rPr>
        <w:t>sistostomi</w:t>
      </w:r>
      <w:proofErr w:type="spellEnd"/>
      <w:r w:rsidRPr="003B45BF">
        <w:rPr>
          <w:rFonts w:ascii="Times New Roman" w:eastAsia="Calibri" w:hAnsi="Times New Roman" w:cs="Times New Roman"/>
        </w:rPr>
        <w:t xml:space="preserve">; semptomatik böbrek kistlerinin perkütan tedavisi; </w:t>
      </w:r>
      <w:proofErr w:type="spellStart"/>
      <w:r w:rsidRPr="003B45BF">
        <w:rPr>
          <w:rFonts w:ascii="Times New Roman" w:eastAsia="Calibri" w:hAnsi="Times New Roman" w:cs="Times New Roman"/>
        </w:rPr>
        <w:t>gastrointestinal</w:t>
      </w:r>
      <w:proofErr w:type="spellEnd"/>
      <w:r w:rsidRPr="003B45BF">
        <w:rPr>
          <w:rFonts w:ascii="Times New Roman" w:eastAsia="Calibri" w:hAnsi="Times New Roman" w:cs="Times New Roman"/>
        </w:rPr>
        <w:t xml:space="preserve"> sistem hastalıklarında perkütan gastrostomi, </w:t>
      </w:r>
      <w:proofErr w:type="spellStart"/>
      <w:r w:rsidRPr="003B45BF">
        <w:rPr>
          <w:rFonts w:ascii="Times New Roman" w:eastAsia="Calibri" w:hAnsi="Times New Roman" w:cs="Times New Roman"/>
        </w:rPr>
        <w:t>gastrojejunostomi</w:t>
      </w:r>
      <w:proofErr w:type="spellEnd"/>
      <w:r w:rsidRPr="003B45BF">
        <w:rPr>
          <w:rFonts w:ascii="Times New Roman" w:eastAsia="Calibri" w:hAnsi="Times New Roman" w:cs="Times New Roman"/>
        </w:rPr>
        <w:t xml:space="preserve"> işlemlerin ana hatları ve prosedürleri anlatılacaktır. </w:t>
      </w:r>
    </w:p>
    <w:p w14:paraId="04743693" w14:textId="77777777" w:rsidR="008D24E1" w:rsidRPr="003B45BF" w:rsidRDefault="008D24E1" w:rsidP="003B45BF">
      <w:pPr>
        <w:pStyle w:val="ListeParagraf"/>
        <w:numPr>
          <w:ilvl w:val="0"/>
          <w:numId w:val="28"/>
        </w:numPr>
        <w:suppressAutoHyphens w:val="0"/>
        <w:autoSpaceDE w:val="0"/>
        <w:autoSpaceDN w:val="0"/>
        <w:contextualSpacing w:val="0"/>
        <w:jc w:val="both"/>
        <w:rPr>
          <w:rFonts w:ascii="Times New Roman" w:hAnsi="Times New Roman" w:cs="Times New Roman"/>
        </w:rPr>
      </w:pPr>
      <w:r w:rsidRPr="003B45BF">
        <w:rPr>
          <w:rFonts w:ascii="Times New Roman" w:hAnsi="Times New Roman" w:cs="Times New Roman"/>
          <w:b/>
          <w:bCs/>
        </w:rPr>
        <w:t>Kas İskelet Sistemi Radyolojisi-1:</w:t>
      </w:r>
      <w:r w:rsidRPr="003B45BF">
        <w:rPr>
          <w:rFonts w:ascii="Times New Roman" w:hAnsi="Times New Roman" w:cs="Times New Roman"/>
        </w:rPr>
        <w:t xml:space="preserve"> Kas-iskelet sistemi travmalarında temel radyolojik görüntüleme bulguları ve algoritma tanıtılacaktır. </w:t>
      </w:r>
    </w:p>
    <w:p w14:paraId="795E5521" w14:textId="77777777" w:rsidR="008D24E1" w:rsidRPr="003B45BF" w:rsidRDefault="008D24E1" w:rsidP="003B45BF">
      <w:pPr>
        <w:pStyle w:val="ListeParagraf"/>
        <w:numPr>
          <w:ilvl w:val="0"/>
          <w:numId w:val="28"/>
        </w:numPr>
        <w:suppressAutoHyphens w:val="0"/>
        <w:autoSpaceDE w:val="0"/>
        <w:autoSpaceDN w:val="0"/>
        <w:contextualSpacing w:val="0"/>
        <w:jc w:val="both"/>
        <w:rPr>
          <w:rFonts w:ascii="Times New Roman" w:hAnsi="Times New Roman" w:cs="Times New Roman"/>
        </w:rPr>
      </w:pPr>
      <w:r w:rsidRPr="003B45BF">
        <w:rPr>
          <w:rFonts w:ascii="Times New Roman" w:hAnsi="Times New Roman" w:cs="Times New Roman"/>
          <w:b/>
          <w:bCs/>
        </w:rPr>
        <w:t>Kas İskelet Sistemi Radyolojisi-2:</w:t>
      </w:r>
      <w:r w:rsidRPr="003B45BF">
        <w:rPr>
          <w:rFonts w:ascii="Times New Roman" w:hAnsi="Times New Roman" w:cs="Times New Roman"/>
        </w:rPr>
        <w:t xml:space="preserve"> Kemik tümörleri, eklem hastalıkları, </w:t>
      </w:r>
      <w:proofErr w:type="spellStart"/>
      <w:r w:rsidRPr="003B45BF">
        <w:rPr>
          <w:rFonts w:ascii="Times New Roman" w:hAnsi="Times New Roman" w:cs="Times New Roman"/>
        </w:rPr>
        <w:t>idiopatik</w:t>
      </w:r>
      <w:proofErr w:type="spellEnd"/>
      <w:r w:rsidRPr="003B45BF">
        <w:rPr>
          <w:rFonts w:ascii="Times New Roman" w:hAnsi="Times New Roman" w:cs="Times New Roman"/>
        </w:rPr>
        <w:t xml:space="preserve"> hastalıklar, metabolik ve endokrin hastalıklarda temel radyolojik görüntüleme bulguları ve algoritma tanıtılacaktır.</w:t>
      </w:r>
    </w:p>
    <w:p w14:paraId="32F4C7E1" w14:textId="77777777" w:rsidR="008D24E1" w:rsidRPr="003B45BF" w:rsidRDefault="008D24E1" w:rsidP="003B45BF">
      <w:pPr>
        <w:pStyle w:val="ListeParagraf"/>
        <w:numPr>
          <w:ilvl w:val="0"/>
          <w:numId w:val="28"/>
        </w:numPr>
        <w:suppressAutoHyphens w:val="0"/>
        <w:autoSpaceDE w:val="0"/>
        <w:autoSpaceDN w:val="0"/>
        <w:contextualSpacing w:val="0"/>
        <w:jc w:val="both"/>
        <w:rPr>
          <w:rFonts w:ascii="Times New Roman" w:hAnsi="Times New Roman" w:cs="Times New Roman"/>
        </w:rPr>
      </w:pPr>
      <w:r w:rsidRPr="003B45BF">
        <w:rPr>
          <w:rFonts w:ascii="Times New Roman" w:hAnsi="Times New Roman" w:cs="Times New Roman"/>
          <w:b/>
          <w:bCs/>
        </w:rPr>
        <w:t>Meme Radyolojisi:</w:t>
      </w:r>
      <w:r w:rsidRPr="003B45BF">
        <w:rPr>
          <w:rFonts w:ascii="Times New Roman" w:hAnsi="Times New Roman" w:cs="Times New Roman"/>
        </w:rPr>
        <w:t xml:space="preserve"> Memenin </w:t>
      </w:r>
      <w:proofErr w:type="spellStart"/>
      <w:r w:rsidRPr="003B45BF">
        <w:rPr>
          <w:rFonts w:ascii="Times New Roman" w:hAnsi="Times New Roman" w:cs="Times New Roman"/>
        </w:rPr>
        <w:t>non-neoplazik</w:t>
      </w:r>
      <w:proofErr w:type="spellEnd"/>
      <w:r w:rsidRPr="003B45BF">
        <w:rPr>
          <w:rFonts w:ascii="Times New Roman" w:hAnsi="Times New Roman" w:cs="Times New Roman"/>
        </w:rPr>
        <w:t xml:space="preserve"> ve </w:t>
      </w:r>
      <w:proofErr w:type="spellStart"/>
      <w:r w:rsidRPr="003B45BF">
        <w:rPr>
          <w:rFonts w:ascii="Times New Roman" w:hAnsi="Times New Roman" w:cs="Times New Roman"/>
        </w:rPr>
        <w:t>neoplazik</w:t>
      </w:r>
      <w:proofErr w:type="spellEnd"/>
      <w:r w:rsidRPr="003B45BF">
        <w:rPr>
          <w:rFonts w:ascii="Times New Roman" w:hAnsi="Times New Roman" w:cs="Times New Roman"/>
        </w:rPr>
        <w:t xml:space="preserve"> hastalıklarında temel radyolojik görüntüleme bulguları ve algoritma tanıtılacaktır.</w:t>
      </w:r>
    </w:p>
    <w:p w14:paraId="73A4C3FF" w14:textId="77777777" w:rsidR="008D24E1" w:rsidRPr="003B45BF" w:rsidRDefault="008D24E1" w:rsidP="003B45BF">
      <w:pPr>
        <w:pStyle w:val="ListeParagraf"/>
        <w:numPr>
          <w:ilvl w:val="0"/>
          <w:numId w:val="28"/>
        </w:numPr>
        <w:suppressAutoHyphens w:val="0"/>
        <w:autoSpaceDE w:val="0"/>
        <w:autoSpaceDN w:val="0"/>
        <w:contextualSpacing w:val="0"/>
        <w:jc w:val="both"/>
        <w:rPr>
          <w:rFonts w:ascii="Times New Roman" w:hAnsi="Times New Roman" w:cs="Times New Roman"/>
          <w:b/>
          <w:bCs/>
        </w:rPr>
      </w:pPr>
      <w:r w:rsidRPr="003B45BF">
        <w:rPr>
          <w:rFonts w:ascii="Times New Roman" w:eastAsia="Calibri" w:hAnsi="Times New Roman" w:cs="Times New Roman"/>
          <w:b/>
          <w:bCs/>
        </w:rPr>
        <w:t>Vasküler Girişimsel Radyoloji:</w:t>
      </w:r>
    </w:p>
    <w:p w14:paraId="130015DC" w14:textId="77777777" w:rsidR="008D24E1" w:rsidRPr="003B45BF" w:rsidRDefault="008D24E1" w:rsidP="003B45BF">
      <w:pPr>
        <w:pStyle w:val="ListeParagraf"/>
        <w:numPr>
          <w:ilvl w:val="1"/>
          <w:numId w:val="28"/>
        </w:numPr>
        <w:suppressAutoHyphens w:val="0"/>
        <w:autoSpaceDE w:val="0"/>
        <w:autoSpaceDN w:val="0"/>
        <w:contextualSpacing w:val="0"/>
        <w:jc w:val="both"/>
        <w:rPr>
          <w:rFonts w:ascii="Times New Roman" w:hAnsi="Times New Roman" w:cs="Times New Roman"/>
          <w:b/>
          <w:bCs/>
        </w:rPr>
      </w:pPr>
      <w:r w:rsidRPr="003B45BF">
        <w:rPr>
          <w:rFonts w:ascii="Times New Roman" w:eastAsia="Calibri" w:hAnsi="Times New Roman" w:cs="Times New Roman"/>
          <w:i/>
          <w:iCs/>
          <w:color w:val="000000"/>
        </w:rPr>
        <w:t>Periferik vasküler girişimsel işlemler</w:t>
      </w:r>
      <w:r w:rsidRPr="003B45BF">
        <w:rPr>
          <w:rFonts w:ascii="Times New Roman" w:eastAsia="Calibri" w:hAnsi="Times New Roman" w:cs="Times New Roman"/>
          <w:color w:val="000000"/>
        </w:rPr>
        <w:t xml:space="preserve">: </w:t>
      </w:r>
    </w:p>
    <w:p w14:paraId="05535518" w14:textId="77777777" w:rsidR="008D24E1" w:rsidRPr="003B45BF" w:rsidRDefault="008D24E1" w:rsidP="003B45BF">
      <w:pPr>
        <w:pStyle w:val="Standard"/>
        <w:spacing w:line="276" w:lineRule="auto"/>
        <w:ind w:left="1080"/>
        <w:jc w:val="both"/>
        <w:rPr>
          <w:rFonts w:ascii="Times New Roman" w:hAnsi="Times New Roman" w:cs="Times New Roman"/>
          <w:sz w:val="24"/>
          <w:szCs w:val="24"/>
        </w:rPr>
      </w:pPr>
      <w:r w:rsidRPr="003B45BF">
        <w:rPr>
          <w:rFonts w:ascii="Times New Roman" w:hAnsi="Times New Roman" w:cs="Times New Roman"/>
          <w:sz w:val="24"/>
          <w:szCs w:val="24"/>
          <w:u w:val="single"/>
        </w:rPr>
        <w:t>Tanısal anjiografi:</w:t>
      </w:r>
      <w:r w:rsidRPr="003B45BF">
        <w:rPr>
          <w:rFonts w:ascii="Times New Roman" w:hAnsi="Times New Roman" w:cs="Times New Roman"/>
          <w:sz w:val="24"/>
          <w:szCs w:val="24"/>
        </w:rPr>
        <w:t xml:space="preserve"> kalp dışı tüm organ ve ekstremite damarları için; arter darlık ya da tıkanıklıklarının damar içi yolla tedavisi, balon-stent uygulamaları; venöz darlık ya da tıkanıklıklarının damar içi yolla tedavisi: balon-stent uygulamaları; </w:t>
      </w:r>
      <w:proofErr w:type="spellStart"/>
      <w:r w:rsidRPr="003B45BF">
        <w:rPr>
          <w:rFonts w:ascii="Times New Roman" w:hAnsi="Times New Roman" w:cs="Times New Roman"/>
          <w:sz w:val="24"/>
          <w:szCs w:val="24"/>
        </w:rPr>
        <w:t>torakal</w:t>
      </w:r>
      <w:proofErr w:type="spellEnd"/>
      <w:r w:rsidRPr="003B45BF">
        <w:rPr>
          <w:rFonts w:ascii="Times New Roman" w:hAnsi="Times New Roman" w:cs="Times New Roman"/>
          <w:sz w:val="24"/>
          <w:szCs w:val="24"/>
        </w:rPr>
        <w:t xml:space="preserve"> ve abdominal aort anevrizması tedavisi; </w:t>
      </w:r>
      <w:proofErr w:type="spellStart"/>
      <w:r w:rsidRPr="003B45BF">
        <w:rPr>
          <w:rFonts w:ascii="Times New Roman" w:hAnsi="Times New Roman" w:cs="Times New Roman"/>
          <w:sz w:val="24"/>
          <w:szCs w:val="24"/>
        </w:rPr>
        <w:t>torakal</w:t>
      </w:r>
      <w:proofErr w:type="spellEnd"/>
      <w:r w:rsidRPr="003B45BF">
        <w:rPr>
          <w:rFonts w:ascii="Times New Roman" w:hAnsi="Times New Roman" w:cs="Times New Roman"/>
          <w:sz w:val="24"/>
          <w:szCs w:val="24"/>
        </w:rPr>
        <w:t xml:space="preserve"> aort diseksiyonları tedavisi; travma ve yaralanma olgularında kanama odağın damar içi yolla tedavisi; </w:t>
      </w:r>
      <w:proofErr w:type="spellStart"/>
      <w:r w:rsidRPr="003B45BF">
        <w:rPr>
          <w:rFonts w:ascii="Times New Roman" w:hAnsi="Times New Roman" w:cs="Times New Roman"/>
          <w:sz w:val="24"/>
          <w:szCs w:val="24"/>
        </w:rPr>
        <w:t>gastrointestinal</w:t>
      </w:r>
      <w:proofErr w:type="spellEnd"/>
      <w:r w:rsidRPr="003B45BF">
        <w:rPr>
          <w:rFonts w:ascii="Times New Roman" w:hAnsi="Times New Roman" w:cs="Times New Roman"/>
          <w:sz w:val="24"/>
          <w:szCs w:val="24"/>
        </w:rPr>
        <w:t xml:space="preserve"> kanama tedavisi; hemodiyaliz fistül tedavisi; tümör embolizasyon işlemleri; </w:t>
      </w:r>
      <w:proofErr w:type="spellStart"/>
      <w:r w:rsidRPr="003B45BF">
        <w:rPr>
          <w:rFonts w:ascii="Times New Roman" w:hAnsi="Times New Roman" w:cs="Times New Roman"/>
          <w:sz w:val="24"/>
          <w:szCs w:val="24"/>
        </w:rPr>
        <w:t>kemoembolizasyon</w:t>
      </w:r>
      <w:proofErr w:type="spellEnd"/>
      <w:r w:rsidRPr="003B45BF">
        <w:rPr>
          <w:rFonts w:ascii="Times New Roman" w:hAnsi="Times New Roman" w:cs="Times New Roman"/>
          <w:sz w:val="24"/>
          <w:szCs w:val="24"/>
        </w:rPr>
        <w:t xml:space="preserve">; periferik veya santral damar yolu sağlanması; vena kava filtresi yerleştirilmesi; vasküler sistemden yabancı cisim çıkartılması işlemleri; endokrinolojik bazı hastalıklarda adrenal bez ve </w:t>
      </w:r>
      <w:proofErr w:type="spellStart"/>
      <w:r w:rsidRPr="003B45BF">
        <w:rPr>
          <w:rFonts w:ascii="Times New Roman" w:hAnsi="Times New Roman" w:cs="Times New Roman"/>
          <w:sz w:val="24"/>
          <w:szCs w:val="24"/>
        </w:rPr>
        <w:t>petrozal</w:t>
      </w:r>
      <w:proofErr w:type="spellEnd"/>
      <w:r w:rsidRPr="003B45BF">
        <w:rPr>
          <w:rFonts w:ascii="Times New Roman" w:hAnsi="Times New Roman" w:cs="Times New Roman"/>
          <w:sz w:val="24"/>
          <w:szCs w:val="24"/>
        </w:rPr>
        <w:t xml:space="preserve"> sinüs kan örneklemelerinin </w:t>
      </w:r>
      <w:r w:rsidRPr="003B45BF">
        <w:rPr>
          <w:rFonts w:ascii="Times New Roman" w:eastAsia="Calibri" w:hAnsi="Times New Roman" w:cs="Times New Roman"/>
          <w:sz w:val="24"/>
          <w:szCs w:val="24"/>
        </w:rPr>
        <w:t xml:space="preserve">ana hatları ve prosedürleri anlatılacaktır. </w:t>
      </w:r>
    </w:p>
    <w:p w14:paraId="68F427B9" w14:textId="77777777" w:rsidR="008D24E1" w:rsidRPr="003B45BF" w:rsidRDefault="008D24E1" w:rsidP="003B45BF">
      <w:pPr>
        <w:pStyle w:val="ListeParagraf"/>
        <w:numPr>
          <w:ilvl w:val="1"/>
          <w:numId w:val="28"/>
        </w:numPr>
        <w:suppressAutoHyphens w:val="0"/>
        <w:autoSpaceDE w:val="0"/>
        <w:autoSpaceDN w:val="0"/>
        <w:contextualSpacing w:val="0"/>
        <w:jc w:val="both"/>
        <w:rPr>
          <w:rFonts w:ascii="Times New Roman" w:hAnsi="Times New Roman" w:cs="Times New Roman"/>
          <w:b/>
          <w:bCs/>
        </w:rPr>
      </w:pPr>
      <w:r w:rsidRPr="003B45BF">
        <w:rPr>
          <w:rFonts w:ascii="Times New Roman" w:eastAsia="Calibri" w:hAnsi="Times New Roman" w:cs="Times New Roman"/>
          <w:i/>
          <w:iCs/>
          <w:color w:val="000000"/>
        </w:rPr>
        <w:t>Nöro-vasküler girişimsel işlemler</w:t>
      </w:r>
      <w:r w:rsidRPr="003B45BF">
        <w:rPr>
          <w:rFonts w:ascii="Times New Roman" w:eastAsia="Calibri" w:hAnsi="Times New Roman" w:cs="Times New Roman"/>
          <w:color w:val="000000"/>
        </w:rPr>
        <w:t xml:space="preserve">: </w:t>
      </w:r>
    </w:p>
    <w:p w14:paraId="79A4D246" w14:textId="77777777" w:rsidR="008D24E1" w:rsidRPr="003B45BF" w:rsidRDefault="008D24E1" w:rsidP="003B45BF">
      <w:pPr>
        <w:pStyle w:val="Standard"/>
        <w:spacing w:line="276" w:lineRule="auto"/>
        <w:ind w:left="1080"/>
        <w:jc w:val="both"/>
        <w:rPr>
          <w:rFonts w:ascii="Times New Roman" w:hAnsi="Times New Roman" w:cs="Times New Roman"/>
          <w:sz w:val="24"/>
          <w:szCs w:val="24"/>
        </w:rPr>
      </w:pPr>
      <w:r w:rsidRPr="003B45BF">
        <w:rPr>
          <w:rFonts w:ascii="Times New Roman" w:eastAsia="Calibri" w:hAnsi="Times New Roman" w:cs="Times New Roman"/>
          <w:sz w:val="24"/>
          <w:szCs w:val="24"/>
          <w:u w:val="single"/>
        </w:rPr>
        <w:t>Tanısal anjiografi:</w:t>
      </w:r>
      <w:r w:rsidRPr="003B45BF">
        <w:rPr>
          <w:rFonts w:ascii="Times New Roman" w:eastAsia="Calibri" w:hAnsi="Times New Roman" w:cs="Times New Roman"/>
          <w:sz w:val="24"/>
          <w:szCs w:val="24"/>
        </w:rPr>
        <w:t xml:space="preserve"> Boyun ve beyin damarları için; </w:t>
      </w:r>
      <w:proofErr w:type="spellStart"/>
      <w:r w:rsidRPr="003B45BF">
        <w:rPr>
          <w:rFonts w:ascii="Times New Roman" w:eastAsia="Calibri" w:hAnsi="Times New Roman" w:cs="Times New Roman"/>
          <w:sz w:val="24"/>
          <w:szCs w:val="24"/>
        </w:rPr>
        <w:t>karotid</w:t>
      </w:r>
      <w:proofErr w:type="spellEnd"/>
      <w:r w:rsidRPr="003B45BF">
        <w:rPr>
          <w:rFonts w:ascii="Times New Roman" w:eastAsia="Calibri" w:hAnsi="Times New Roman" w:cs="Times New Roman"/>
          <w:sz w:val="24"/>
          <w:szCs w:val="24"/>
        </w:rPr>
        <w:t xml:space="preserve"> arter darlıkları için balon ve stent ile açma tedavisi; beyin damarlarındaki darlıkların balon ve stent ile tedavisi; boyun ve kafa tabanındaki tümörlerin </w:t>
      </w:r>
      <w:proofErr w:type="spellStart"/>
      <w:r w:rsidRPr="003B45BF">
        <w:rPr>
          <w:rFonts w:ascii="Times New Roman" w:eastAsia="Calibri" w:hAnsi="Times New Roman" w:cs="Times New Roman"/>
          <w:sz w:val="24"/>
          <w:szCs w:val="24"/>
        </w:rPr>
        <w:t>pre</w:t>
      </w:r>
      <w:proofErr w:type="spellEnd"/>
      <w:r w:rsidRPr="003B45BF">
        <w:rPr>
          <w:rFonts w:ascii="Times New Roman" w:eastAsia="Calibri" w:hAnsi="Times New Roman" w:cs="Times New Roman"/>
          <w:sz w:val="24"/>
          <w:szCs w:val="24"/>
        </w:rPr>
        <w:t xml:space="preserve">-operatif embolizasyonları işlemlerinin ana hatları ve prosedürleri anlatılacaktır. </w:t>
      </w:r>
    </w:p>
    <w:p w14:paraId="53AE3993" w14:textId="77777777" w:rsidR="003B45BF" w:rsidRPr="003B45BF" w:rsidRDefault="003B45BF" w:rsidP="003B45BF">
      <w:pPr>
        <w:jc w:val="both"/>
        <w:rPr>
          <w:rFonts w:ascii="Times New Roman" w:hAnsi="Times New Roman" w:cs="Times New Roman"/>
          <w:b/>
          <w:bCs/>
        </w:rPr>
      </w:pPr>
    </w:p>
    <w:p w14:paraId="4323C11D" w14:textId="07E0BC8E" w:rsidR="008D24E1" w:rsidRPr="003B45BF" w:rsidRDefault="008D24E1" w:rsidP="003B45BF">
      <w:pPr>
        <w:jc w:val="both"/>
        <w:rPr>
          <w:rFonts w:ascii="Times New Roman" w:hAnsi="Times New Roman" w:cs="Times New Roman"/>
          <w:b/>
          <w:bCs/>
        </w:rPr>
      </w:pPr>
      <w:r w:rsidRPr="003B45BF">
        <w:rPr>
          <w:rFonts w:ascii="Times New Roman" w:hAnsi="Times New Roman" w:cs="Times New Roman"/>
          <w:b/>
          <w:bCs/>
        </w:rPr>
        <w:t>İnteraktif Çalışmalar:</w:t>
      </w:r>
    </w:p>
    <w:p w14:paraId="4DB44EC6" w14:textId="77777777" w:rsidR="008D24E1" w:rsidRPr="003B45BF" w:rsidRDefault="008D24E1" w:rsidP="003B45BF">
      <w:pPr>
        <w:pStyle w:val="ListeParagraf"/>
        <w:numPr>
          <w:ilvl w:val="0"/>
          <w:numId w:val="29"/>
        </w:numPr>
        <w:suppressAutoHyphens w:val="0"/>
        <w:autoSpaceDE w:val="0"/>
        <w:autoSpaceDN w:val="0"/>
        <w:contextualSpacing w:val="0"/>
        <w:jc w:val="both"/>
        <w:rPr>
          <w:rFonts w:ascii="Times New Roman" w:eastAsia="Calibri" w:hAnsi="Times New Roman" w:cs="Times New Roman"/>
        </w:rPr>
      </w:pPr>
      <w:r w:rsidRPr="003B45BF">
        <w:rPr>
          <w:rFonts w:ascii="Times New Roman" w:hAnsi="Times New Roman" w:cs="Times New Roman"/>
          <w:b/>
          <w:bCs/>
        </w:rPr>
        <w:t xml:space="preserve">Santral Sinir Sistemi Radyolojisi </w:t>
      </w:r>
      <w:r w:rsidRPr="003B45BF">
        <w:rPr>
          <w:rFonts w:ascii="Times New Roman" w:eastAsia="Calibri" w:hAnsi="Times New Roman" w:cs="Times New Roman"/>
          <w:b/>
          <w:bCs/>
        </w:rPr>
        <w:t>-1:</w:t>
      </w:r>
      <w:r w:rsidRPr="003B45BF">
        <w:rPr>
          <w:rFonts w:ascii="Times New Roman" w:eastAsia="Calibri" w:hAnsi="Times New Roman" w:cs="Times New Roman"/>
        </w:rPr>
        <w:t xml:space="preserve"> Manyetik Rezonans Görüntüleme (MRG) ünitesinin ve MRG cihazının başında tanıtımı, tetkiklerde dikkat edilmesi gereken hususlar ve onam </w:t>
      </w:r>
      <w:r w:rsidRPr="003B45BF">
        <w:rPr>
          <w:rFonts w:ascii="Times New Roman" w:eastAsia="Calibri" w:hAnsi="Times New Roman" w:cs="Times New Roman"/>
        </w:rPr>
        <w:lastRenderedPageBreak/>
        <w:t xml:space="preserve">formlarının tanıtımı, istek belgelerinin nasıl doldurulması gerektiği konusunda bilgilendirme, öğrencilerden bir ya da ikisine kısa beyin ve spinal MRG tetkiki deneyimi yaşatılacak, değişik hastaların görüntüleri üzerinden interaktif tartışma, önceden yazılmış raporlar ile ilgili değerlendirmeler, hasta ve tedavi takipleri hususunda bilgilendirme yapılacaktır. </w:t>
      </w:r>
    </w:p>
    <w:p w14:paraId="193EE896" w14:textId="77777777" w:rsidR="008D24E1" w:rsidRPr="003B45BF" w:rsidRDefault="008D24E1" w:rsidP="003B45BF">
      <w:pPr>
        <w:pStyle w:val="ListeParagraf"/>
        <w:numPr>
          <w:ilvl w:val="0"/>
          <w:numId w:val="29"/>
        </w:numPr>
        <w:suppressAutoHyphens w:val="0"/>
        <w:autoSpaceDE w:val="0"/>
        <w:autoSpaceDN w:val="0"/>
        <w:contextualSpacing w:val="0"/>
        <w:jc w:val="both"/>
        <w:rPr>
          <w:rFonts w:ascii="Times New Roman" w:eastAsia="Calibri" w:hAnsi="Times New Roman" w:cs="Times New Roman"/>
        </w:rPr>
      </w:pPr>
      <w:r w:rsidRPr="003B45BF">
        <w:rPr>
          <w:rFonts w:ascii="Times New Roman" w:hAnsi="Times New Roman" w:cs="Times New Roman"/>
          <w:b/>
          <w:bCs/>
        </w:rPr>
        <w:t xml:space="preserve">Santral Sinir Sistemi </w:t>
      </w:r>
      <w:r w:rsidRPr="003B45BF">
        <w:rPr>
          <w:rFonts w:ascii="Times New Roman" w:eastAsia="Calibri" w:hAnsi="Times New Roman" w:cs="Times New Roman"/>
          <w:b/>
          <w:bCs/>
        </w:rPr>
        <w:t>Radyolojisi -2:</w:t>
      </w:r>
      <w:r w:rsidRPr="003B45BF">
        <w:rPr>
          <w:rFonts w:ascii="Times New Roman" w:eastAsia="Calibri" w:hAnsi="Times New Roman" w:cs="Times New Roman"/>
        </w:rPr>
        <w:t xml:space="preserve"> Bilgisayarlı tomografi (BT) ünitesinin başında tanıtımı, tetkiklerde dikkat edilmesi gereken hususlar ve onam formlarının tanıtımı, istek belgelerinin nasıl doldurulması gerektiği konusunda bilgilendirme, değişik hastaların görüntüleri üzerinden interaktif tartışma, önceden yazılmış raporlar ile değerlendirmeler, hasta takipleri hususunda bilgilendirme yapılacaktır. </w:t>
      </w:r>
      <w:bookmarkStart w:id="0" w:name="_Hlk95766879"/>
    </w:p>
    <w:p w14:paraId="1D6D7020" w14:textId="77777777" w:rsidR="008D24E1" w:rsidRPr="003B45BF" w:rsidRDefault="008D24E1" w:rsidP="003B45BF">
      <w:pPr>
        <w:pStyle w:val="ListeParagraf"/>
        <w:numPr>
          <w:ilvl w:val="0"/>
          <w:numId w:val="29"/>
        </w:numPr>
        <w:suppressAutoHyphens w:val="0"/>
        <w:autoSpaceDE w:val="0"/>
        <w:autoSpaceDN w:val="0"/>
        <w:contextualSpacing w:val="0"/>
        <w:jc w:val="both"/>
        <w:rPr>
          <w:rFonts w:ascii="Times New Roman" w:eastAsia="Calibri" w:hAnsi="Times New Roman" w:cs="Times New Roman"/>
        </w:rPr>
      </w:pPr>
      <w:proofErr w:type="spellStart"/>
      <w:r w:rsidRPr="003B45BF">
        <w:rPr>
          <w:rFonts w:ascii="Times New Roman" w:eastAsia="Calibri" w:hAnsi="Times New Roman" w:cs="Times New Roman"/>
          <w:b/>
          <w:bCs/>
        </w:rPr>
        <w:t>Genito</w:t>
      </w:r>
      <w:proofErr w:type="spellEnd"/>
      <w:r w:rsidRPr="003B45BF">
        <w:rPr>
          <w:rFonts w:ascii="Times New Roman" w:eastAsia="Calibri" w:hAnsi="Times New Roman" w:cs="Times New Roman"/>
          <w:b/>
          <w:bCs/>
        </w:rPr>
        <w:t>-Üriner Sistem Radyolojisi</w:t>
      </w:r>
      <w:bookmarkEnd w:id="0"/>
      <w:r w:rsidRPr="003B45BF">
        <w:rPr>
          <w:rFonts w:ascii="Times New Roman" w:eastAsia="Calibri" w:hAnsi="Times New Roman" w:cs="Times New Roman"/>
          <w:b/>
          <w:bCs/>
        </w:rPr>
        <w:t>:</w:t>
      </w:r>
      <w:r w:rsidRPr="003B45BF">
        <w:rPr>
          <w:rFonts w:ascii="Times New Roman" w:eastAsia="Calibri" w:hAnsi="Times New Roman" w:cs="Times New Roman"/>
        </w:rPr>
        <w:t xml:space="preserve"> Radyografi ve Ultrason görüntüleme cihazlarının ve ünitelerinin cihazların başında tanıtımı, çekimlerin nasıl yapıldığı ve görüntüler ile rapor hazırlanması konusunda bilgilendirme yapılacaktır. Bilgisayarlı tomografi ve manyetik rezonans görüntüleme ünitelerinin cihaz başında tanıtımı, tetkiklerde dikkat edilmesi gereken hususlar ve onam formlarının tanıtımı, istek belgelerinin nasıl doldurulması gerektiği konusunda bilgilendirme, farklı hastaların görüntüleri ile tartışma ve rapor hazırlanması aşamaları hasta takipleri hususunda bilgilendirme yapılacaktır. </w:t>
      </w:r>
    </w:p>
    <w:p w14:paraId="0A7346DB" w14:textId="77777777" w:rsidR="008D24E1" w:rsidRPr="003B45BF" w:rsidRDefault="008D24E1" w:rsidP="003B45BF">
      <w:pPr>
        <w:pStyle w:val="ListeParagraf"/>
        <w:numPr>
          <w:ilvl w:val="0"/>
          <w:numId w:val="29"/>
        </w:numPr>
        <w:suppressAutoHyphens w:val="0"/>
        <w:autoSpaceDE w:val="0"/>
        <w:autoSpaceDN w:val="0"/>
        <w:contextualSpacing w:val="0"/>
        <w:jc w:val="both"/>
        <w:rPr>
          <w:rFonts w:ascii="Times New Roman" w:eastAsia="Calibri" w:hAnsi="Times New Roman" w:cs="Times New Roman"/>
        </w:rPr>
      </w:pPr>
      <w:r w:rsidRPr="003B45BF">
        <w:rPr>
          <w:rFonts w:ascii="Times New Roman" w:eastAsia="Calibri" w:hAnsi="Times New Roman" w:cs="Times New Roman"/>
          <w:b/>
          <w:bCs/>
        </w:rPr>
        <w:t>Pediatrik Radyoloji:</w:t>
      </w:r>
      <w:r w:rsidRPr="003B45BF">
        <w:rPr>
          <w:rFonts w:ascii="Times New Roman" w:eastAsia="Calibri" w:hAnsi="Times New Roman" w:cs="Times New Roman"/>
        </w:rPr>
        <w:t xml:space="preserve"> Radyolojide kullanılan görüntüleme cihazlarının ve ünitelerinin cihazların başında Pediatrik yaş grubu hastaların radyolojik tetkikleri yapılırken nelere dikkat edilmesi, çekimlerin nasıl yapıldığı, istek belgelerinin nasıl doldurulması gerektiği konusunda ve farklı hastaların görüntüleri ile tartışma ve rapor hazırlanması aşamaları hasta takipleri hususunda bilgilendirme yapılacaktır. </w:t>
      </w:r>
    </w:p>
    <w:p w14:paraId="03720120" w14:textId="77777777" w:rsidR="008D24E1" w:rsidRPr="003B45BF" w:rsidRDefault="008D24E1" w:rsidP="003B45BF">
      <w:pPr>
        <w:pStyle w:val="ListeParagraf"/>
        <w:numPr>
          <w:ilvl w:val="0"/>
          <w:numId w:val="29"/>
        </w:numPr>
        <w:suppressAutoHyphens w:val="0"/>
        <w:autoSpaceDE w:val="0"/>
        <w:autoSpaceDN w:val="0"/>
        <w:contextualSpacing w:val="0"/>
        <w:jc w:val="both"/>
        <w:rPr>
          <w:rFonts w:ascii="Times New Roman" w:eastAsia="Calibri" w:hAnsi="Times New Roman" w:cs="Times New Roman"/>
        </w:rPr>
      </w:pPr>
      <w:r w:rsidRPr="003B45BF">
        <w:rPr>
          <w:rFonts w:ascii="Times New Roman" w:eastAsia="Calibri" w:hAnsi="Times New Roman" w:cs="Times New Roman"/>
          <w:b/>
          <w:bCs/>
        </w:rPr>
        <w:t>Baş-Boyun Radyolojisi:</w:t>
      </w:r>
      <w:r w:rsidRPr="003B45BF">
        <w:rPr>
          <w:rFonts w:ascii="Times New Roman" w:eastAsia="Calibri" w:hAnsi="Times New Roman" w:cs="Times New Roman"/>
        </w:rPr>
        <w:t xml:space="preserve"> Radyografi, ultrason görüntüleme cihazlarının ve ünitelerinin cihazların başında tanıtımı, çekimlerin nasıl yapıldığı ve görüntüler ile rapor hazırlanması konusunda bilgilendirme yapılacaktır. Bilgisayarlı tomografi ve manyetik rezonans görüntüleme ünitelerinin cihaz başında tanıtımı, tetkiklerde dikkat edilmesi gereken hususlar ve onam formlarının tanıtımı, istek belgelerinin nasıl doldurulması gerektiği konusunda bilgilendirme, farklı hastaların görüntüleri ile tartışma ve rapor hazırlanması aşamaları hasta takipleri hususunda bilgilendirme yapılacaktır.</w:t>
      </w:r>
    </w:p>
    <w:p w14:paraId="47A1D9A1" w14:textId="77777777" w:rsidR="008D24E1" w:rsidRPr="003B45BF" w:rsidRDefault="008D24E1" w:rsidP="003B45BF">
      <w:pPr>
        <w:pStyle w:val="ListeParagraf"/>
        <w:numPr>
          <w:ilvl w:val="0"/>
          <w:numId w:val="29"/>
        </w:numPr>
        <w:suppressAutoHyphens w:val="0"/>
        <w:autoSpaceDE w:val="0"/>
        <w:autoSpaceDN w:val="0"/>
        <w:contextualSpacing w:val="0"/>
        <w:jc w:val="both"/>
        <w:rPr>
          <w:rFonts w:ascii="Times New Roman" w:eastAsia="Calibri" w:hAnsi="Times New Roman" w:cs="Times New Roman"/>
        </w:rPr>
      </w:pPr>
      <w:r w:rsidRPr="003B45BF">
        <w:rPr>
          <w:rFonts w:ascii="Times New Roman" w:hAnsi="Times New Roman" w:cs="Times New Roman"/>
          <w:b/>
          <w:bCs/>
        </w:rPr>
        <w:t xml:space="preserve">Kas-İskelet Sistemi Radyolojisi </w:t>
      </w:r>
      <w:r w:rsidRPr="003B45BF">
        <w:rPr>
          <w:rFonts w:ascii="Times New Roman" w:eastAsia="Calibri" w:hAnsi="Times New Roman" w:cs="Times New Roman"/>
          <w:b/>
          <w:bCs/>
        </w:rPr>
        <w:t>-1:</w:t>
      </w:r>
      <w:r w:rsidRPr="003B45BF">
        <w:rPr>
          <w:rFonts w:ascii="Times New Roman" w:eastAsia="Calibri" w:hAnsi="Times New Roman" w:cs="Times New Roman"/>
        </w:rPr>
        <w:t xml:space="preserve"> Radyografi ünitesinin ve röntgen cihazının cihaz başında tanıtımı, h</w:t>
      </w:r>
      <w:r w:rsidRPr="003B45BF">
        <w:rPr>
          <w:rFonts w:ascii="Times New Roman" w:hAnsi="Times New Roman" w:cs="Times New Roman"/>
        </w:rPr>
        <w:t xml:space="preserve">angi kas iskelet sistemi patolojilerinde hangi radyolojik tetkikin istenmesi ve kemik ve eklem direkt grafisini değerlendirmede </w:t>
      </w:r>
      <w:r w:rsidRPr="003B45BF">
        <w:rPr>
          <w:rFonts w:ascii="Times New Roman" w:eastAsia="Calibri" w:hAnsi="Times New Roman" w:cs="Times New Roman"/>
        </w:rPr>
        <w:t>dikkat edilmesi gereken hususlar ve onam formlarının tanıtımı, istek belgelerinin nasıl doldurulması gerektiği konusunda bilgilendirme, öğrencilerden bir ya da ikisine kısa kemik ve eklem radyografisi deneyimi yaşatılacak, değişik hastaların görüntüleri üzerinden interaktif tartışma, önceden yazılmış raporlar ile ilgili değerlendirmeler, hasta ve tedavi takipleri hususunda bilgilendirme yapılacaktır.</w:t>
      </w:r>
    </w:p>
    <w:p w14:paraId="2726C763" w14:textId="77777777" w:rsidR="008D24E1" w:rsidRPr="003B45BF" w:rsidRDefault="008D24E1" w:rsidP="003B45BF">
      <w:pPr>
        <w:pStyle w:val="ListeParagraf"/>
        <w:numPr>
          <w:ilvl w:val="0"/>
          <w:numId w:val="29"/>
        </w:numPr>
        <w:suppressAutoHyphens w:val="0"/>
        <w:autoSpaceDE w:val="0"/>
        <w:autoSpaceDN w:val="0"/>
        <w:contextualSpacing w:val="0"/>
        <w:jc w:val="both"/>
        <w:rPr>
          <w:rFonts w:ascii="Times New Roman" w:eastAsia="Calibri" w:hAnsi="Times New Roman" w:cs="Times New Roman"/>
        </w:rPr>
      </w:pPr>
      <w:r w:rsidRPr="003B45BF">
        <w:rPr>
          <w:rFonts w:ascii="Times New Roman" w:hAnsi="Times New Roman" w:cs="Times New Roman"/>
          <w:b/>
          <w:bCs/>
        </w:rPr>
        <w:t xml:space="preserve">Kas- İskelet Sistemi </w:t>
      </w:r>
      <w:r w:rsidRPr="003B45BF">
        <w:rPr>
          <w:rFonts w:ascii="Times New Roman" w:eastAsia="Calibri" w:hAnsi="Times New Roman" w:cs="Times New Roman"/>
          <w:b/>
          <w:bCs/>
        </w:rPr>
        <w:t>Radyolojisi -2:</w:t>
      </w:r>
      <w:r w:rsidRPr="003B45BF">
        <w:rPr>
          <w:rFonts w:ascii="Times New Roman" w:eastAsia="Calibri" w:hAnsi="Times New Roman" w:cs="Times New Roman"/>
        </w:rPr>
        <w:t xml:space="preserve"> Kas iskelet sisteminde manyetik rezonans ve bilgisayarlı tomografinin kullanımı, tetkiklerde dikkat edilmesi gereken hususlar ve onam formlarının tanıtımı, istek belgelerinin nasıl doldurulması gerektiği konusunda </w:t>
      </w:r>
      <w:r w:rsidRPr="003B45BF">
        <w:rPr>
          <w:rFonts w:ascii="Times New Roman" w:eastAsia="Calibri" w:hAnsi="Times New Roman" w:cs="Times New Roman"/>
        </w:rPr>
        <w:lastRenderedPageBreak/>
        <w:t xml:space="preserve">bilgilendirme, değişik hastaların görüntüleri üzerinden interaktif tartışma, önceden yazılmış raporlar ile değerlendirmeler, hasta takipleri hususunda bilgilendirme yapılacaktır. </w:t>
      </w:r>
    </w:p>
    <w:p w14:paraId="15BBE8E6" w14:textId="77777777" w:rsidR="008D24E1" w:rsidRPr="003B45BF" w:rsidRDefault="008D24E1" w:rsidP="003B45BF">
      <w:pPr>
        <w:pStyle w:val="ListeParagraf"/>
        <w:numPr>
          <w:ilvl w:val="0"/>
          <w:numId w:val="29"/>
        </w:numPr>
        <w:suppressAutoHyphens w:val="0"/>
        <w:autoSpaceDE w:val="0"/>
        <w:autoSpaceDN w:val="0"/>
        <w:contextualSpacing w:val="0"/>
        <w:jc w:val="both"/>
        <w:rPr>
          <w:rFonts w:ascii="Times New Roman" w:eastAsia="Calibri" w:hAnsi="Times New Roman" w:cs="Times New Roman"/>
        </w:rPr>
      </w:pPr>
      <w:r w:rsidRPr="003B45BF">
        <w:rPr>
          <w:rFonts w:ascii="Times New Roman" w:eastAsia="Calibri" w:hAnsi="Times New Roman" w:cs="Times New Roman"/>
        </w:rPr>
        <w:t>Toraks patolojilerde temel görüntüleme yöntemi olan ve temel tıp eğitiminde önemli bir yeri olan direkt grafi nasıl çekildiği röntgen cihazı başında öğrencilerimize aktarılacak ve önemli direkt grafi bulguları çekilen grafiler üzerinde, olguya dayalı değerlendirmeler ile fikir fırtınası yapılarak anlatılacaktır. Toraks bilgisayarlı tomografi (BT) incelemesinin önemi ve radyolojik algoritma üzerinde durulacaktır.</w:t>
      </w:r>
    </w:p>
    <w:p w14:paraId="64E2816A" w14:textId="77777777" w:rsidR="008D24E1" w:rsidRPr="003B45BF" w:rsidRDefault="008D24E1" w:rsidP="003B45BF">
      <w:pPr>
        <w:pStyle w:val="ListeParagraf"/>
        <w:numPr>
          <w:ilvl w:val="0"/>
          <w:numId w:val="29"/>
        </w:numPr>
        <w:suppressAutoHyphens w:val="0"/>
        <w:autoSpaceDE w:val="0"/>
        <w:autoSpaceDN w:val="0"/>
        <w:contextualSpacing w:val="0"/>
        <w:jc w:val="both"/>
        <w:rPr>
          <w:rFonts w:ascii="Times New Roman" w:eastAsia="Calibri" w:hAnsi="Times New Roman" w:cs="Times New Roman"/>
        </w:rPr>
      </w:pPr>
      <w:r w:rsidRPr="003B45BF">
        <w:rPr>
          <w:rFonts w:ascii="Times New Roman" w:hAnsi="Times New Roman" w:cs="Times New Roman"/>
          <w:b/>
          <w:bCs/>
        </w:rPr>
        <w:t xml:space="preserve">Kardiyovasküler </w:t>
      </w:r>
      <w:r w:rsidRPr="003B45BF">
        <w:rPr>
          <w:rFonts w:ascii="Times New Roman" w:eastAsia="Calibri" w:hAnsi="Times New Roman" w:cs="Times New Roman"/>
          <w:b/>
          <w:bCs/>
        </w:rPr>
        <w:t>Radyolojisi ile ilgili İnteraktif Çalışma:</w:t>
      </w:r>
      <w:r w:rsidRPr="003B45BF">
        <w:rPr>
          <w:rFonts w:ascii="Times New Roman" w:eastAsia="Calibri" w:hAnsi="Times New Roman" w:cs="Times New Roman"/>
        </w:rPr>
        <w:t xml:space="preserve"> Temel radyolojik yöntem olan direkt grafide kardiyovasküler hastalıklar için anahtar bulgular ve işaretler anlatılacaktır. Bilgisayarlı tomografi cihazı tanıtılarak,</w:t>
      </w:r>
      <w:r w:rsidRPr="003B45BF">
        <w:rPr>
          <w:rFonts w:ascii="Times New Roman" w:hAnsi="Times New Roman" w:cs="Times New Roman"/>
        </w:rPr>
        <w:t xml:space="preserve"> </w:t>
      </w:r>
      <w:r w:rsidRPr="003B45BF">
        <w:rPr>
          <w:rFonts w:ascii="Times New Roman" w:eastAsia="Calibri" w:hAnsi="Times New Roman" w:cs="Times New Roman"/>
        </w:rPr>
        <w:t>tetkiklerde ve yazılan raporlarda dikkat edilmesi gereken hususlar tanımlanacaktır. Onam formlarının tanıtımı, istek belgelerinin nasıl doldurulması gerektiği konusunda bilgilendirme ve vasküler patolojilerin görüntüleri üzerinden nasıl değerlendirme yapıldığı anlatılacaktır.</w:t>
      </w:r>
    </w:p>
    <w:p w14:paraId="608BB2BF" w14:textId="77777777" w:rsidR="008D24E1" w:rsidRPr="003B45BF" w:rsidRDefault="008D24E1" w:rsidP="003B45BF">
      <w:pPr>
        <w:pStyle w:val="ListeParagraf"/>
        <w:numPr>
          <w:ilvl w:val="0"/>
          <w:numId w:val="29"/>
        </w:numPr>
        <w:suppressAutoHyphens w:val="0"/>
        <w:autoSpaceDE w:val="0"/>
        <w:autoSpaceDN w:val="0"/>
        <w:contextualSpacing w:val="0"/>
        <w:jc w:val="both"/>
        <w:rPr>
          <w:rFonts w:ascii="Times New Roman" w:eastAsia="Calibri" w:hAnsi="Times New Roman" w:cs="Times New Roman"/>
        </w:rPr>
      </w:pPr>
      <w:r w:rsidRPr="003B45BF">
        <w:rPr>
          <w:rFonts w:ascii="Times New Roman" w:hAnsi="Times New Roman" w:cs="Times New Roman"/>
          <w:b/>
          <w:bCs/>
        </w:rPr>
        <w:t xml:space="preserve">Obstetrik ve Jinekolojik </w:t>
      </w:r>
      <w:r w:rsidRPr="003B45BF">
        <w:rPr>
          <w:rFonts w:ascii="Times New Roman" w:eastAsia="Calibri" w:hAnsi="Times New Roman" w:cs="Times New Roman"/>
          <w:b/>
          <w:bCs/>
        </w:rPr>
        <w:t>Radyolojisi ile ilgili İnteraktif Çalışma:</w:t>
      </w:r>
      <w:r w:rsidRPr="003B45BF">
        <w:rPr>
          <w:rFonts w:ascii="Times New Roman" w:eastAsia="Calibri" w:hAnsi="Times New Roman" w:cs="Times New Roman"/>
        </w:rPr>
        <w:t xml:space="preserve"> Temel görüntüleme cihazı olan ultrasonografi cihazı başında cihazların çalışma prensipleri tanıtılarak obstetrik ve jinekolojik radyolojinin önemi, yapılış şeklinden bahsedilecektir. Dört boyutlu (4D) ultrasonografi görüntülemesi önceden izni alınan hasta üzerinde online yapılarak tanıtılacak, obstetrik temel bulgular, raporlarda yazılan önem </w:t>
      </w:r>
      <w:proofErr w:type="spellStart"/>
      <w:r w:rsidRPr="003B45BF">
        <w:rPr>
          <w:rFonts w:ascii="Times New Roman" w:eastAsia="Calibri" w:hAnsi="Times New Roman" w:cs="Times New Roman"/>
        </w:rPr>
        <w:t>arzeden</w:t>
      </w:r>
      <w:proofErr w:type="spellEnd"/>
      <w:r w:rsidRPr="003B45BF">
        <w:rPr>
          <w:rFonts w:ascii="Times New Roman" w:eastAsia="Calibri" w:hAnsi="Times New Roman" w:cs="Times New Roman"/>
        </w:rPr>
        <w:t xml:space="preserve"> bilgiler önceden kayıtlı arşiv üzerinden öğrencilerimize anlatılacaktır.</w:t>
      </w:r>
    </w:p>
    <w:p w14:paraId="6A553129" w14:textId="77777777" w:rsidR="008D24E1" w:rsidRPr="003B45BF" w:rsidRDefault="008D24E1" w:rsidP="003B45BF">
      <w:pPr>
        <w:pStyle w:val="ListeParagraf"/>
        <w:numPr>
          <w:ilvl w:val="0"/>
          <w:numId w:val="29"/>
        </w:numPr>
        <w:suppressAutoHyphens w:val="0"/>
        <w:autoSpaceDE w:val="0"/>
        <w:autoSpaceDN w:val="0"/>
        <w:contextualSpacing w:val="0"/>
        <w:jc w:val="both"/>
        <w:rPr>
          <w:rFonts w:ascii="Times New Roman" w:eastAsia="Calibri" w:hAnsi="Times New Roman" w:cs="Times New Roman"/>
        </w:rPr>
      </w:pPr>
      <w:r w:rsidRPr="003B45BF">
        <w:rPr>
          <w:rFonts w:ascii="Times New Roman" w:eastAsia="Calibri" w:hAnsi="Times New Roman" w:cs="Times New Roman"/>
          <w:b/>
          <w:bCs/>
        </w:rPr>
        <w:t>Girişimsel Radyoloji:</w:t>
      </w:r>
      <w:r w:rsidRPr="003B45BF">
        <w:rPr>
          <w:rFonts w:ascii="Times New Roman" w:eastAsia="Calibri" w:hAnsi="Times New Roman" w:cs="Times New Roman"/>
        </w:rPr>
        <w:t xml:space="preserve"> </w:t>
      </w:r>
      <w:proofErr w:type="spellStart"/>
      <w:r w:rsidRPr="003B45BF">
        <w:rPr>
          <w:rFonts w:ascii="Times New Roman" w:eastAsia="Calibri" w:hAnsi="Times New Roman" w:cs="Times New Roman"/>
        </w:rPr>
        <w:t>Digital</w:t>
      </w:r>
      <w:proofErr w:type="spellEnd"/>
      <w:r w:rsidRPr="003B45BF">
        <w:rPr>
          <w:rFonts w:ascii="Times New Roman" w:eastAsia="Calibri" w:hAnsi="Times New Roman" w:cs="Times New Roman"/>
        </w:rPr>
        <w:t xml:space="preserve"> </w:t>
      </w:r>
      <w:proofErr w:type="spellStart"/>
      <w:r w:rsidRPr="003B45BF">
        <w:rPr>
          <w:rFonts w:ascii="Times New Roman" w:eastAsia="Calibri" w:hAnsi="Times New Roman" w:cs="Times New Roman"/>
        </w:rPr>
        <w:t>Subtraction</w:t>
      </w:r>
      <w:proofErr w:type="spellEnd"/>
      <w:r w:rsidRPr="003B45BF">
        <w:rPr>
          <w:rFonts w:ascii="Times New Roman" w:eastAsia="Calibri" w:hAnsi="Times New Roman" w:cs="Times New Roman"/>
        </w:rPr>
        <w:t xml:space="preserve"> </w:t>
      </w:r>
      <w:proofErr w:type="spellStart"/>
      <w:r w:rsidRPr="003B45BF">
        <w:rPr>
          <w:rFonts w:ascii="Times New Roman" w:eastAsia="Calibri" w:hAnsi="Times New Roman" w:cs="Times New Roman"/>
        </w:rPr>
        <w:t>Angiography</w:t>
      </w:r>
      <w:proofErr w:type="spellEnd"/>
      <w:r w:rsidRPr="003B45BF">
        <w:rPr>
          <w:rFonts w:ascii="Times New Roman" w:eastAsia="Calibri" w:hAnsi="Times New Roman" w:cs="Times New Roman"/>
        </w:rPr>
        <w:t xml:space="preserve"> ünitesinin (DSA) ve DSA cihazının başında tanıtımı, işlemlerde dikkat edilmesi gereken hususlar ve onam formlarının tanıtımı, istek belgelerinin nasıl doldurulması gerektiği konusunda bilgilendirme, değişik hastaların görüntüleri üzerinden interaktif tartışma, hasta ve tedavi takipleri hususunda bilgilendirme yapılacaktır.</w:t>
      </w:r>
    </w:p>
    <w:p w14:paraId="614BE1B0" w14:textId="77777777" w:rsidR="008D24E1" w:rsidRPr="003B45BF" w:rsidRDefault="008D24E1" w:rsidP="003B45BF">
      <w:pPr>
        <w:pStyle w:val="ListeParagraf"/>
        <w:numPr>
          <w:ilvl w:val="0"/>
          <w:numId w:val="29"/>
        </w:numPr>
        <w:suppressAutoHyphens w:val="0"/>
        <w:autoSpaceDE w:val="0"/>
        <w:autoSpaceDN w:val="0"/>
        <w:contextualSpacing w:val="0"/>
        <w:jc w:val="both"/>
        <w:rPr>
          <w:rFonts w:ascii="Times New Roman" w:eastAsia="Calibri" w:hAnsi="Times New Roman" w:cs="Times New Roman"/>
        </w:rPr>
      </w:pPr>
      <w:r w:rsidRPr="003B45BF">
        <w:rPr>
          <w:rFonts w:ascii="Times New Roman" w:eastAsia="Calibri" w:hAnsi="Times New Roman" w:cs="Times New Roman"/>
          <w:b/>
          <w:bCs/>
        </w:rPr>
        <w:t xml:space="preserve">Vasküler Girişimsel Radyoloji: </w:t>
      </w:r>
      <w:proofErr w:type="spellStart"/>
      <w:r w:rsidRPr="003B45BF">
        <w:rPr>
          <w:rFonts w:ascii="Times New Roman" w:eastAsia="Calibri" w:hAnsi="Times New Roman" w:cs="Times New Roman"/>
        </w:rPr>
        <w:t>Digital</w:t>
      </w:r>
      <w:proofErr w:type="spellEnd"/>
      <w:r w:rsidRPr="003B45BF">
        <w:rPr>
          <w:rFonts w:ascii="Times New Roman" w:eastAsia="Calibri" w:hAnsi="Times New Roman" w:cs="Times New Roman"/>
        </w:rPr>
        <w:t xml:space="preserve"> </w:t>
      </w:r>
      <w:proofErr w:type="spellStart"/>
      <w:r w:rsidRPr="003B45BF">
        <w:rPr>
          <w:rFonts w:ascii="Times New Roman" w:eastAsia="Calibri" w:hAnsi="Times New Roman" w:cs="Times New Roman"/>
        </w:rPr>
        <w:t>Subtraction</w:t>
      </w:r>
      <w:proofErr w:type="spellEnd"/>
      <w:r w:rsidRPr="003B45BF">
        <w:rPr>
          <w:rFonts w:ascii="Times New Roman" w:eastAsia="Calibri" w:hAnsi="Times New Roman" w:cs="Times New Roman"/>
        </w:rPr>
        <w:t xml:space="preserve"> </w:t>
      </w:r>
      <w:proofErr w:type="spellStart"/>
      <w:r w:rsidRPr="003B45BF">
        <w:rPr>
          <w:rFonts w:ascii="Times New Roman" w:eastAsia="Calibri" w:hAnsi="Times New Roman" w:cs="Times New Roman"/>
        </w:rPr>
        <w:t>Angiography</w:t>
      </w:r>
      <w:proofErr w:type="spellEnd"/>
      <w:r w:rsidRPr="003B45BF">
        <w:rPr>
          <w:rFonts w:ascii="Times New Roman" w:eastAsia="Calibri" w:hAnsi="Times New Roman" w:cs="Times New Roman"/>
        </w:rPr>
        <w:t xml:space="preserve"> ünitesinin (DSA) ve DSA cihazının başında tanıtımı, işlemlerde dikkat edilmesi gereken hususlar ve onam formlarının tanıtımı, istek belgelerinin nasıl doldurulması gerektiği konusunda bilgilendirme, değişik hastaların görüntüleri üzerinden interaktif tartışma, hasta ve tedavi takipleri hususunda bilgilendirme yapılacaktır.</w:t>
      </w:r>
    </w:p>
    <w:p w14:paraId="371DF714" w14:textId="77777777" w:rsidR="008D24E1" w:rsidRPr="003B45BF" w:rsidRDefault="008D24E1" w:rsidP="003B45BF">
      <w:pPr>
        <w:jc w:val="both"/>
        <w:rPr>
          <w:rFonts w:ascii="Times New Roman" w:eastAsia="Calibri" w:hAnsi="Times New Roman" w:cs="Times New Roman"/>
        </w:rPr>
      </w:pPr>
    </w:p>
    <w:p w14:paraId="139C8173" w14:textId="77777777" w:rsidR="008D24E1" w:rsidRPr="003B45BF" w:rsidRDefault="008D24E1" w:rsidP="003B45BF">
      <w:pPr>
        <w:jc w:val="both"/>
        <w:rPr>
          <w:rFonts w:ascii="Times New Roman" w:hAnsi="Times New Roman" w:cs="Times New Roman"/>
          <w:b/>
          <w:bCs/>
        </w:rPr>
      </w:pPr>
      <w:r w:rsidRPr="003B45BF">
        <w:rPr>
          <w:rFonts w:ascii="Times New Roman" w:hAnsi="Times New Roman" w:cs="Times New Roman"/>
          <w:b/>
          <w:bCs/>
        </w:rPr>
        <w:t>ÖĞRENME HEDEFLERİ</w:t>
      </w:r>
    </w:p>
    <w:p w14:paraId="761EE1AE" w14:textId="77777777" w:rsidR="008D24E1" w:rsidRPr="003B45BF" w:rsidRDefault="008D24E1" w:rsidP="001C0B7A">
      <w:pPr>
        <w:pStyle w:val="Balk11"/>
        <w:numPr>
          <w:ilvl w:val="0"/>
          <w:numId w:val="30"/>
        </w:numPr>
        <w:spacing w:before="0" w:line="276" w:lineRule="auto"/>
        <w:jc w:val="both"/>
        <w:rPr>
          <w:b w:val="0"/>
          <w:bCs w:val="0"/>
        </w:rPr>
      </w:pPr>
      <w:r w:rsidRPr="003B45BF">
        <w:rPr>
          <w:b w:val="0"/>
          <w:bCs w:val="0"/>
          <w:color w:val="000000" w:themeColor="text1"/>
        </w:rPr>
        <w:t xml:space="preserve">Etkili iletişim becerilerini kullanarak radyolojik </w:t>
      </w:r>
      <w:proofErr w:type="spellStart"/>
      <w:r w:rsidRPr="003B45BF">
        <w:rPr>
          <w:b w:val="0"/>
          <w:bCs w:val="0"/>
          <w:color w:val="000000" w:themeColor="text1"/>
        </w:rPr>
        <w:t>anamnez</w:t>
      </w:r>
      <w:proofErr w:type="spellEnd"/>
      <w:r w:rsidRPr="003B45BF">
        <w:rPr>
          <w:b w:val="0"/>
          <w:bCs w:val="0"/>
          <w:color w:val="000000" w:themeColor="text1"/>
        </w:rPr>
        <w:t xml:space="preserve"> alır,</w:t>
      </w:r>
    </w:p>
    <w:p w14:paraId="19C4C64D" w14:textId="77777777" w:rsidR="008D24E1" w:rsidRPr="003B45BF" w:rsidRDefault="008D24E1" w:rsidP="001C0B7A">
      <w:pPr>
        <w:pStyle w:val="ListeParagraf"/>
        <w:numPr>
          <w:ilvl w:val="0"/>
          <w:numId w:val="30"/>
        </w:numPr>
        <w:suppressAutoHyphens w:val="0"/>
        <w:autoSpaceDE w:val="0"/>
        <w:autoSpaceDN w:val="0"/>
        <w:contextualSpacing w:val="0"/>
        <w:jc w:val="both"/>
        <w:rPr>
          <w:rFonts w:ascii="Times New Roman" w:hAnsi="Times New Roman" w:cs="Times New Roman"/>
          <w:color w:val="000000" w:themeColor="text1"/>
          <w:lang w:eastAsia="tr-TR"/>
        </w:rPr>
      </w:pPr>
      <w:r w:rsidRPr="003B45BF">
        <w:rPr>
          <w:rFonts w:ascii="Times New Roman" w:hAnsi="Times New Roman" w:cs="Times New Roman"/>
          <w:color w:val="000000" w:themeColor="text1"/>
          <w:lang w:eastAsia="tr-TR"/>
        </w:rPr>
        <w:t>Hastalık ve patolojilerin görüntülenmesinde ve girişimsel işlemlerde kullanılan radyolojik yöntemlerde güncel yenilikleri tanımlar,</w:t>
      </w:r>
    </w:p>
    <w:p w14:paraId="2CF835A4" w14:textId="77777777" w:rsidR="008D24E1" w:rsidRPr="003B45BF" w:rsidRDefault="008D24E1" w:rsidP="001C0B7A">
      <w:pPr>
        <w:pStyle w:val="ListeParagraf"/>
        <w:numPr>
          <w:ilvl w:val="0"/>
          <w:numId w:val="30"/>
        </w:numPr>
        <w:suppressAutoHyphens w:val="0"/>
        <w:autoSpaceDE w:val="0"/>
        <w:autoSpaceDN w:val="0"/>
        <w:contextualSpacing w:val="0"/>
        <w:jc w:val="both"/>
        <w:rPr>
          <w:rFonts w:ascii="Times New Roman" w:hAnsi="Times New Roman" w:cs="Times New Roman"/>
          <w:color w:val="000000" w:themeColor="text1"/>
          <w:lang w:eastAsia="tr-TR"/>
        </w:rPr>
      </w:pPr>
      <w:r w:rsidRPr="003B45BF">
        <w:rPr>
          <w:rFonts w:ascii="Times New Roman" w:hAnsi="Times New Roman" w:cs="Times New Roman"/>
          <w:color w:val="000000" w:themeColor="text1"/>
          <w:lang w:eastAsia="tr-TR"/>
        </w:rPr>
        <w:t xml:space="preserve">Radyolojik tetkik istemede uyulması gereken algoritma basamaklarını sayar, </w:t>
      </w:r>
    </w:p>
    <w:p w14:paraId="492E9ADC" w14:textId="77777777" w:rsidR="008D24E1" w:rsidRPr="003B45BF" w:rsidRDefault="008D24E1" w:rsidP="001C0B7A">
      <w:pPr>
        <w:pStyle w:val="ListeParagraf"/>
        <w:numPr>
          <w:ilvl w:val="0"/>
          <w:numId w:val="30"/>
        </w:numPr>
        <w:suppressAutoHyphens w:val="0"/>
        <w:autoSpaceDE w:val="0"/>
        <w:autoSpaceDN w:val="0"/>
        <w:contextualSpacing w:val="0"/>
        <w:jc w:val="both"/>
        <w:rPr>
          <w:rFonts w:ascii="Times New Roman" w:hAnsi="Times New Roman" w:cs="Times New Roman"/>
          <w:color w:val="000000" w:themeColor="text1"/>
          <w:lang w:eastAsia="tr-TR"/>
        </w:rPr>
      </w:pPr>
      <w:r w:rsidRPr="003B45BF">
        <w:rPr>
          <w:rFonts w:ascii="Times New Roman" w:hAnsi="Times New Roman" w:cs="Times New Roman"/>
          <w:color w:val="000000" w:themeColor="text1"/>
          <w:lang w:eastAsia="tr-TR"/>
        </w:rPr>
        <w:t xml:space="preserve">İyonizan ve </w:t>
      </w:r>
      <w:proofErr w:type="spellStart"/>
      <w:r w:rsidRPr="003B45BF">
        <w:rPr>
          <w:rFonts w:ascii="Times New Roman" w:hAnsi="Times New Roman" w:cs="Times New Roman"/>
          <w:color w:val="000000" w:themeColor="text1"/>
          <w:lang w:eastAsia="tr-TR"/>
        </w:rPr>
        <w:t>noniyonizan</w:t>
      </w:r>
      <w:proofErr w:type="spellEnd"/>
      <w:r w:rsidRPr="003B45BF">
        <w:rPr>
          <w:rFonts w:ascii="Times New Roman" w:hAnsi="Times New Roman" w:cs="Times New Roman"/>
          <w:color w:val="000000" w:themeColor="text1"/>
          <w:lang w:eastAsia="tr-TR"/>
        </w:rPr>
        <w:t xml:space="preserve"> radyasyondan korunma ve radyolojik işlemlerde dikkat edilmesi gerekenleri sayar, </w:t>
      </w:r>
    </w:p>
    <w:p w14:paraId="1BF7D24D" w14:textId="77777777" w:rsidR="008D24E1" w:rsidRPr="003B45BF" w:rsidRDefault="008D24E1" w:rsidP="001C0B7A">
      <w:pPr>
        <w:pStyle w:val="ListeParagraf"/>
        <w:numPr>
          <w:ilvl w:val="0"/>
          <w:numId w:val="30"/>
        </w:numPr>
        <w:suppressAutoHyphens w:val="0"/>
        <w:autoSpaceDE w:val="0"/>
        <w:autoSpaceDN w:val="0"/>
        <w:contextualSpacing w:val="0"/>
        <w:jc w:val="both"/>
        <w:rPr>
          <w:rFonts w:ascii="Times New Roman" w:hAnsi="Times New Roman" w:cs="Times New Roman"/>
          <w:color w:val="000000" w:themeColor="text1"/>
          <w:lang w:eastAsia="tr-TR"/>
        </w:rPr>
      </w:pPr>
      <w:r w:rsidRPr="003B45BF">
        <w:rPr>
          <w:rFonts w:ascii="Times New Roman" w:hAnsi="Times New Roman" w:cs="Times New Roman"/>
          <w:color w:val="000000" w:themeColor="text1"/>
          <w:lang w:eastAsia="tr-TR"/>
        </w:rPr>
        <w:t>Radyolojik tetik sonuçlarının hastaya söylenmesinde uyulması gereken iletişim kurallarını uygular,</w:t>
      </w:r>
    </w:p>
    <w:p w14:paraId="0D4B886D" w14:textId="77777777" w:rsidR="008D24E1" w:rsidRPr="003B45BF" w:rsidRDefault="008D24E1" w:rsidP="001C0B7A">
      <w:pPr>
        <w:pStyle w:val="ListeParagraf"/>
        <w:numPr>
          <w:ilvl w:val="0"/>
          <w:numId w:val="30"/>
        </w:numPr>
        <w:suppressAutoHyphens w:val="0"/>
        <w:autoSpaceDE w:val="0"/>
        <w:autoSpaceDN w:val="0"/>
        <w:contextualSpacing w:val="0"/>
        <w:jc w:val="both"/>
        <w:rPr>
          <w:rFonts w:ascii="Times New Roman" w:hAnsi="Times New Roman" w:cs="Times New Roman"/>
          <w:color w:val="000000" w:themeColor="text1"/>
          <w:lang w:eastAsia="tr-TR"/>
        </w:rPr>
      </w:pPr>
      <w:r w:rsidRPr="003B45BF">
        <w:rPr>
          <w:rFonts w:ascii="Times New Roman" w:hAnsi="Times New Roman" w:cs="Times New Roman"/>
          <w:color w:val="000000" w:themeColor="text1"/>
          <w:lang w:eastAsia="tr-TR"/>
        </w:rPr>
        <w:t>Temel direkt röntgenleri değerlendir ve sık görülen bazı patolojilere tanır,</w:t>
      </w:r>
    </w:p>
    <w:p w14:paraId="25BD76C5" w14:textId="77777777" w:rsidR="008D24E1" w:rsidRPr="003B45BF" w:rsidRDefault="008D24E1" w:rsidP="001C0B7A">
      <w:pPr>
        <w:pStyle w:val="ListeParagraf"/>
        <w:numPr>
          <w:ilvl w:val="0"/>
          <w:numId w:val="30"/>
        </w:numPr>
        <w:suppressAutoHyphens w:val="0"/>
        <w:autoSpaceDE w:val="0"/>
        <w:autoSpaceDN w:val="0"/>
        <w:contextualSpacing w:val="0"/>
        <w:jc w:val="both"/>
        <w:rPr>
          <w:rFonts w:ascii="Times New Roman" w:hAnsi="Times New Roman" w:cs="Times New Roman"/>
          <w:color w:val="000000" w:themeColor="text1"/>
          <w:lang w:eastAsia="tr-TR"/>
        </w:rPr>
      </w:pPr>
      <w:r w:rsidRPr="003B45BF">
        <w:rPr>
          <w:rFonts w:ascii="Times New Roman" w:hAnsi="Times New Roman" w:cs="Times New Roman"/>
          <w:color w:val="000000" w:themeColor="text1"/>
          <w:lang w:eastAsia="tr-TR"/>
        </w:rPr>
        <w:lastRenderedPageBreak/>
        <w:t>Acil hastalarda hangi radyolojik tetkikin ne sırayla istenmesi gerektiğini sayar,</w:t>
      </w:r>
    </w:p>
    <w:p w14:paraId="70822DBE" w14:textId="77777777" w:rsidR="008D24E1" w:rsidRPr="003B45BF" w:rsidRDefault="008D24E1" w:rsidP="001C0B7A">
      <w:pPr>
        <w:pStyle w:val="ListeParagraf"/>
        <w:numPr>
          <w:ilvl w:val="0"/>
          <w:numId w:val="30"/>
        </w:numPr>
        <w:suppressAutoHyphens w:val="0"/>
        <w:autoSpaceDE w:val="0"/>
        <w:autoSpaceDN w:val="0"/>
        <w:contextualSpacing w:val="0"/>
        <w:jc w:val="both"/>
        <w:rPr>
          <w:rFonts w:ascii="Times New Roman" w:hAnsi="Times New Roman" w:cs="Times New Roman"/>
          <w:color w:val="000000" w:themeColor="text1"/>
          <w:lang w:eastAsia="tr-TR"/>
        </w:rPr>
      </w:pPr>
      <w:r w:rsidRPr="003B45BF">
        <w:rPr>
          <w:rFonts w:ascii="Times New Roman" w:hAnsi="Times New Roman" w:cs="Times New Roman"/>
          <w:color w:val="000000" w:themeColor="text1"/>
          <w:lang w:eastAsia="tr-TR"/>
        </w:rPr>
        <w:t>Santral sinir sistemi hastalıkları tanısında kullanılan yöntemleri, yetkinliklerini, temel görüntüleme bulguları ve radyolojik algoritmayı sayar,</w:t>
      </w:r>
    </w:p>
    <w:p w14:paraId="4D21CB7B" w14:textId="77777777" w:rsidR="008D24E1" w:rsidRPr="003B45BF" w:rsidRDefault="008D24E1" w:rsidP="001C0B7A">
      <w:pPr>
        <w:pStyle w:val="ListeParagraf"/>
        <w:numPr>
          <w:ilvl w:val="0"/>
          <w:numId w:val="30"/>
        </w:numPr>
        <w:suppressAutoHyphens w:val="0"/>
        <w:autoSpaceDE w:val="0"/>
        <w:autoSpaceDN w:val="0"/>
        <w:contextualSpacing w:val="0"/>
        <w:jc w:val="both"/>
        <w:rPr>
          <w:rFonts w:ascii="Times New Roman" w:hAnsi="Times New Roman" w:cs="Times New Roman"/>
          <w:color w:val="000000" w:themeColor="text1"/>
          <w:lang w:eastAsia="tr-TR"/>
        </w:rPr>
      </w:pPr>
      <w:r w:rsidRPr="003B45BF">
        <w:rPr>
          <w:rFonts w:ascii="Times New Roman" w:hAnsi="Times New Roman" w:cs="Times New Roman"/>
          <w:color w:val="000000" w:themeColor="text1"/>
          <w:lang w:eastAsia="tr-TR"/>
        </w:rPr>
        <w:t>Baş-Boyun hastalıkları tanısında kullanılan yöntemleri, yetkinliklerini, temel görüntüleme bulguları ve radyolojik algoritmayı sayar,</w:t>
      </w:r>
    </w:p>
    <w:p w14:paraId="24881875" w14:textId="77777777" w:rsidR="008D24E1" w:rsidRPr="003B45BF" w:rsidRDefault="008D24E1" w:rsidP="001C0B7A">
      <w:pPr>
        <w:pStyle w:val="ListeParagraf"/>
        <w:numPr>
          <w:ilvl w:val="0"/>
          <w:numId w:val="30"/>
        </w:numPr>
        <w:suppressAutoHyphens w:val="0"/>
        <w:autoSpaceDE w:val="0"/>
        <w:autoSpaceDN w:val="0"/>
        <w:contextualSpacing w:val="0"/>
        <w:jc w:val="both"/>
        <w:rPr>
          <w:rFonts w:ascii="Times New Roman" w:hAnsi="Times New Roman" w:cs="Times New Roman"/>
          <w:color w:val="000000" w:themeColor="text1"/>
          <w:lang w:eastAsia="tr-TR"/>
        </w:rPr>
      </w:pPr>
      <w:r w:rsidRPr="003B45BF">
        <w:rPr>
          <w:rFonts w:ascii="Times New Roman" w:hAnsi="Times New Roman" w:cs="Times New Roman"/>
          <w:color w:val="000000" w:themeColor="text1"/>
          <w:lang w:eastAsia="tr-TR"/>
        </w:rPr>
        <w:t>Solunum sistemi radyolojisinde kullanılan yöntemleri, yetkinliklerini, temel görüntüleme bulguları ve radyolojik algoritmayı sıralayabilir,</w:t>
      </w:r>
    </w:p>
    <w:p w14:paraId="141F1420" w14:textId="77777777" w:rsidR="008D24E1" w:rsidRPr="003B45BF" w:rsidRDefault="008D24E1" w:rsidP="001C0B7A">
      <w:pPr>
        <w:pStyle w:val="ListeParagraf"/>
        <w:numPr>
          <w:ilvl w:val="0"/>
          <w:numId w:val="30"/>
        </w:numPr>
        <w:suppressAutoHyphens w:val="0"/>
        <w:autoSpaceDE w:val="0"/>
        <w:autoSpaceDN w:val="0"/>
        <w:contextualSpacing w:val="0"/>
        <w:jc w:val="both"/>
        <w:rPr>
          <w:rFonts w:ascii="Times New Roman" w:hAnsi="Times New Roman" w:cs="Times New Roman"/>
          <w:color w:val="000000" w:themeColor="text1"/>
          <w:lang w:eastAsia="tr-TR"/>
        </w:rPr>
      </w:pPr>
      <w:r w:rsidRPr="003B45BF">
        <w:rPr>
          <w:rFonts w:ascii="Times New Roman" w:hAnsi="Times New Roman" w:cs="Times New Roman"/>
          <w:color w:val="000000" w:themeColor="text1"/>
          <w:lang w:eastAsia="tr-TR"/>
        </w:rPr>
        <w:t>Akciğer grafilerini değerlendirebilir,</w:t>
      </w:r>
    </w:p>
    <w:p w14:paraId="0753DE61" w14:textId="77777777" w:rsidR="008D24E1" w:rsidRPr="003B45BF" w:rsidRDefault="008D24E1" w:rsidP="001C0B7A">
      <w:pPr>
        <w:pStyle w:val="ListeParagraf"/>
        <w:numPr>
          <w:ilvl w:val="0"/>
          <w:numId w:val="30"/>
        </w:numPr>
        <w:suppressAutoHyphens w:val="0"/>
        <w:autoSpaceDE w:val="0"/>
        <w:autoSpaceDN w:val="0"/>
        <w:contextualSpacing w:val="0"/>
        <w:jc w:val="both"/>
        <w:rPr>
          <w:rFonts w:ascii="Times New Roman" w:hAnsi="Times New Roman" w:cs="Times New Roman"/>
          <w:color w:val="000000" w:themeColor="text1"/>
          <w:lang w:eastAsia="tr-TR"/>
        </w:rPr>
      </w:pPr>
      <w:r w:rsidRPr="003B45BF">
        <w:rPr>
          <w:rFonts w:ascii="Times New Roman" w:hAnsi="Times New Roman" w:cs="Times New Roman"/>
          <w:color w:val="000000" w:themeColor="text1"/>
          <w:lang w:eastAsia="tr-TR"/>
        </w:rPr>
        <w:t>Meme hastalıklarının tanı ve takibinde kullanılan yöntemlerin özelliklerini açıklar, temel görüntüleme bulgularını bilir, uygun şekilde radyolojik tetkik isteyebilir,</w:t>
      </w:r>
    </w:p>
    <w:p w14:paraId="3786DF0B" w14:textId="77777777" w:rsidR="008D24E1" w:rsidRPr="003B45BF" w:rsidRDefault="008D24E1" w:rsidP="001C0B7A">
      <w:pPr>
        <w:pStyle w:val="ListeParagraf"/>
        <w:numPr>
          <w:ilvl w:val="0"/>
          <w:numId w:val="30"/>
        </w:numPr>
        <w:suppressAutoHyphens w:val="0"/>
        <w:autoSpaceDE w:val="0"/>
        <w:autoSpaceDN w:val="0"/>
        <w:contextualSpacing w:val="0"/>
        <w:jc w:val="both"/>
        <w:rPr>
          <w:rFonts w:ascii="Times New Roman" w:hAnsi="Times New Roman" w:cs="Times New Roman"/>
          <w:color w:val="000000" w:themeColor="text1"/>
          <w:lang w:eastAsia="tr-TR"/>
        </w:rPr>
      </w:pPr>
      <w:r w:rsidRPr="003B45BF">
        <w:rPr>
          <w:rFonts w:ascii="Times New Roman" w:hAnsi="Times New Roman" w:cs="Times New Roman"/>
          <w:color w:val="000000" w:themeColor="text1"/>
          <w:lang w:eastAsia="tr-TR"/>
        </w:rPr>
        <w:t>Kardiovasküler sistem hastalıkları tanısında kullanılan yöntemleri, yetkinliklerini, temel görüntüleme bulguları ve radyolojik algoritmayı sayar,</w:t>
      </w:r>
    </w:p>
    <w:p w14:paraId="4C277E7D" w14:textId="77777777" w:rsidR="008D24E1" w:rsidRPr="003B45BF" w:rsidRDefault="008D24E1" w:rsidP="001C0B7A">
      <w:pPr>
        <w:pStyle w:val="ListeParagraf"/>
        <w:numPr>
          <w:ilvl w:val="0"/>
          <w:numId w:val="30"/>
        </w:numPr>
        <w:suppressAutoHyphens w:val="0"/>
        <w:autoSpaceDE w:val="0"/>
        <w:autoSpaceDN w:val="0"/>
        <w:contextualSpacing w:val="0"/>
        <w:jc w:val="both"/>
        <w:rPr>
          <w:rFonts w:ascii="Times New Roman" w:hAnsi="Times New Roman" w:cs="Times New Roman"/>
          <w:color w:val="000000" w:themeColor="text1"/>
          <w:lang w:eastAsia="tr-TR"/>
        </w:rPr>
      </w:pPr>
      <w:proofErr w:type="spellStart"/>
      <w:r w:rsidRPr="003B45BF">
        <w:rPr>
          <w:rFonts w:ascii="Times New Roman" w:hAnsi="Times New Roman" w:cs="Times New Roman"/>
          <w:color w:val="000000" w:themeColor="text1"/>
          <w:lang w:eastAsia="tr-TR"/>
        </w:rPr>
        <w:t>Gastrointestinal</w:t>
      </w:r>
      <w:proofErr w:type="spellEnd"/>
      <w:r w:rsidRPr="003B45BF">
        <w:rPr>
          <w:rFonts w:ascii="Times New Roman" w:hAnsi="Times New Roman" w:cs="Times New Roman"/>
          <w:color w:val="000000" w:themeColor="text1"/>
          <w:lang w:eastAsia="tr-TR"/>
        </w:rPr>
        <w:t xml:space="preserve"> sistem hastalıklarının tanısında kullanılan yöntemleri, yetkinliklerini, temel görüntüleme bulguları ve radyolojik algoritmayı sayar,</w:t>
      </w:r>
    </w:p>
    <w:p w14:paraId="222C64EB" w14:textId="77777777" w:rsidR="008D24E1" w:rsidRPr="003B45BF" w:rsidRDefault="008D24E1" w:rsidP="001C0B7A">
      <w:pPr>
        <w:pStyle w:val="ListeParagraf"/>
        <w:numPr>
          <w:ilvl w:val="0"/>
          <w:numId w:val="30"/>
        </w:numPr>
        <w:suppressAutoHyphens w:val="0"/>
        <w:autoSpaceDE w:val="0"/>
        <w:autoSpaceDN w:val="0"/>
        <w:contextualSpacing w:val="0"/>
        <w:jc w:val="both"/>
        <w:rPr>
          <w:rFonts w:ascii="Times New Roman" w:hAnsi="Times New Roman" w:cs="Times New Roman"/>
          <w:color w:val="000000" w:themeColor="text1"/>
          <w:lang w:eastAsia="tr-TR"/>
        </w:rPr>
      </w:pPr>
      <w:r w:rsidRPr="003B45BF">
        <w:rPr>
          <w:rFonts w:ascii="Times New Roman" w:hAnsi="Times New Roman" w:cs="Times New Roman"/>
          <w:color w:val="000000" w:themeColor="text1"/>
          <w:lang w:eastAsia="tr-TR"/>
        </w:rPr>
        <w:t>Direkt üriner sistem ve ayakta direkt batın grafilerini değerlendirir,</w:t>
      </w:r>
    </w:p>
    <w:p w14:paraId="1C28473E" w14:textId="77777777" w:rsidR="008D24E1" w:rsidRPr="003B45BF" w:rsidRDefault="008D24E1" w:rsidP="001C0B7A">
      <w:pPr>
        <w:pStyle w:val="ListeParagraf"/>
        <w:numPr>
          <w:ilvl w:val="0"/>
          <w:numId w:val="30"/>
        </w:numPr>
        <w:suppressAutoHyphens w:val="0"/>
        <w:autoSpaceDE w:val="0"/>
        <w:autoSpaceDN w:val="0"/>
        <w:contextualSpacing w:val="0"/>
        <w:jc w:val="both"/>
        <w:rPr>
          <w:rFonts w:ascii="Times New Roman" w:hAnsi="Times New Roman" w:cs="Times New Roman"/>
          <w:color w:val="000000" w:themeColor="text1"/>
          <w:lang w:eastAsia="tr-TR"/>
        </w:rPr>
      </w:pPr>
      <w:proofErr w:type="spellStart"/>
      <w:r w:rsidRPr="003B45BF">
        <w:rPr>
          <w:rFonts w:ascii="Times New Roman" w:hAnsi="Times New Roman" w:cs="Times New Roman"/>
          <w:color w:val="000000" w:themeColor="text1"/>
          <w:lang w:eastAsia="tr-TR"/>
        </w:rPr>
        <w:t>Genito</w:t>
      </w:r>
      <w:proofErr w:type="spellEnd"/>
      <w:r w:rsidRPr="003B45BF">
        <w:rPr>
          <w:rFonts w:ascii="Times New Roman" w:hAnsi="Times New Roman" w:cs="Times New Roman"/>
          <w:color w:val="000000" w:themeColor="text1"/>
          <w:lang w:eastAsia="tr-TR"/>
        </w:rPr>
        <w:t>-Üriner Sistem hastalıkları tanısında kullanılan yöntemleri, yetkinliklerini, temel görüntüleme bulguları ve radyolojik algoritmayı sayar,</w:t>
      </w:r>
    </w:p>
    <w:p w14:paraId="5041CE05" w14:textId="77777777" w:rsidR="008D24E1" w:rsidRPr="003B45BF" w:rsidRDefault="008D24E1" w:rsidP="001C0B7A">
      <w:pPr>
        <w:pStyle w:val="ListeParagraf"/>
        <w:numPr>
          <w:ilvl w:val="0"/>
          <w:numId w:val="30"/>
        </w:numPr>
        <w:suppressAutoHyphens w:val="0"/>
        <w:autoSpaceDE w:val="0"/>
        <w:autoSpaceDN w:val="0"/>
        <w:contextualSpacing w:val="0"/>
        <w:jc w:val="both"/>
        <w:rPr>
          <w:rFonts w:ascii="Times New Roman" w:hAnsi="Times New Roman" w:cs="Times New Roman"/>
          <w:color w:val="000000" w:themeColor="text1"/>
          <w:lang w:eastAsia="tr-TR"/>
        </w:rPr>
      </w:pPr>
      <w:r w:rsidRPr="003B45BF">
        <w:rPr>
          <w:rFonts w:ascii="Times New Roman" w:hAnsi="Times New Roman" w:cs="Times New Roman"/>
          <w:color w:val="000000" w:themeColor="text1"/>
          <w:lang w:eastAsia="tr-TR"/>
        </w:rPr>
        <w:t>Kas iskelet sistemi ile ilgili hastalıklarda kullanılan yöntemleri, yetkinliklerini, temel görüntüleme bulguları ve radyolojik algoritmayı sayar,</w:t>
      </w:r>
    </w:p>
    <w:p w14:paraId="07896E03" w14:textId="77777777" w:rsidR="008D24E1" w:rsidRPr="003B45BF" w:rsidRDefault="008D24E1" w:rsidP="001C0B7A">
      <w:pPr>
        <w:pStyle w:val="ListeParagraf"/>
        <w:numPr>
          <w:ilvl w:val="0"/>
          <w:numId w:val="30"/>
        </w:numPr>
        <w:suppressAutoHyphens w:val="0"/>
        <w:autoSpaceDE w:val="0"/>
        <w:autoSpaceDN w:val="0"/>
        <w:contextualSpacing w:val="0"/>
        <w:jc w:val="both"/>
        <w:rPr>
          <w:rFonts w:ascii="Times New Roman" w:hAnsi="Times New Roman" w:cs="Times New Roman"/>
          <w:color w:val="000000" w:themeColor="text1"/>
          <w:lang w:eastAsia="tr-TR"/>
        </w:rPr>
      </w:pPr>
      <w:r w:rsidRPr="003B45BF">
        <w:rPr>
          <w:rFonts w:ascii="Times New Roman" w:hAnsi="Times New Roman" w:cs="Times New Roman"/>
          <w:color w:val="000000" w:themeColor="text1"/>
          <w:lang w:eastAsia="tr-TR"/>
        </w:rPr>
        <w:t>Temel ekstremite ve vertebra grafilerinde anatomik yapıyı değerlendirir,</w:t>
      </w:r>
    </w:p>
    <w:p w14:paraId="3E4E148C" w14:textId="77777777" w:rsidR="008D24E1" w:rsidRPr="003B45BF" w:rsidRDefault="008D24E1" w:rsidP="001C0B7A">
      <w:pPr>
        <w:pStyle w:val="ListeParagraf"/>
        <w:numPr>
          <w:ilvl w:val="0"/>
          <w:numId w:val="30"/>
        </w:numPr>
        <w:suppressAutoHyphens w:val="0"/>
        <w:autoSpaceDE w:val="0"/>
        <w:autoSpaceDN w:val="0"/>
        <w:contextualSpacing w:val="0"/>
        <w:jc w:val="both"/>
        <w:rPr>
          <w:rFonts w:ascii="Times New Roman" w:hAnsi="Times New Roman" w:cs="Times New Roman"/>
          <w:color w:val="000000" w:themeColor="text1"/>
          <w:lang w:eastAsia="tr-TR"/>
        </w:rPr>
      </w:pPr>
      <w:r w:rsidRPr="003B45BF">
        <w:rPr>
          <w:rFonts w:ascii="Times New Roman" w:hAnsi="Times New Roman" w:cs="Times New Roman"/>
          <w:color w:val="000000" w:themeColor="text1"/>
          <w:lang w:eastAsia="tr-TR"/>
        </w:rPr>
        <w:t>Pediatrik radyolojide değerlendirilen patolojileri gruplarını bilir, hastada düşünülen ön tanıya göre algoritmaya uygun şekilde radyolojik tetkik ister,</w:t>
      </w:r>
    </w:p>
    <w:p w14:paraId="5477262F" w14:textId="77777777" w:rsidR="008D24E1" w:rsidRPr="003B45BF" w:rsidRDefault="008D24E1" w:rsidP="001C0B7A">
      <w:pPr>
        <w:pStyle w:val="ListeParagraf"/>
        <w:numPr>
          <w:ilvl w:val="0"/>
          <w:numId w:val="30"/>
        </w:numPr>
        <w:suppressAutoHyphens w:val="0"/>
        <w:autoSpaceDE w:val="0"/>
        <w:autoSpaceDN w:val="0"/>
        <w:contextualSpacing w:val="0"/>
        <w:jc w:val="both"/>
        <w:rPr>
          <w:rFonts w:ascii="Times New Roman" w:hAnsi="Times New Roman" w:cs="Times New Roman"/>
          <w:color w:val="000000" w:themeColor="text1"/>
          <w:lang w:eastAsia="tr-TR"/>
        </w:rPr>
      </w:pPr>
      <w:r w:rsidRPr="003B45BF">
        <w:rPr>
          <w:rFonts w:ascii="Times New Roman" w:hAnsi="Times New Roman" w:cs="Times New Roman"/>
          <w:color w:val="000000" w:themeColor="text1"/>
          <w:lang w:eastAsia="tr-TR"/>
        </w:rPr>
        <w:t>Girişimsel radyoloji alanını kullanılan tanı ve tedavi yönetmelerini sayar,</w:t>
      </w:r>
    </w:p>
    <w:p w14:paraId="7A00C56B" w14:textId="77777777" w:rsidR="008D24E1" w:rsidRPr="003B45BF" w:rsidRDefault="008D24E1" w:rsidP="001C0B7A">
      <w:pPr>
        <w:pStyle w:val="ListeParagraf2"/>
        <w:numPr>
          <w:ilvl w:val="0"/>
          <w:numId w:val="30"/>
        </w:numPr>
        <w:jc w:val="both"/>
        <w:rPr>
          <w:rFonts w:ascii="Times New Roman" w:hAnsi="Times New Roman" w:cs="Times New Roman"/>
        </w:rPr>
      </w:pPr>
      <w:r w:rsidRPr="003B45BF">
        <w:rPr>
          <w:rFonts w:ascii="Times New Roman" w:eastAsia="Gulim" w:hAnsi="Times New Roman" w:cs="Times New Roman"/>
        </w:rPr>
        <w:t>Birinci basamakta, hastaların radyolojik sonuçlarını yorumlar, ön tanı veya tanılarını koyar,</w:t>
      </w:r>
    </w:p>
    <w:p w14:paraId="0AA28CBD" w14:textId="77777777" w:rsidR="008D24E1" w:rsidRPr="003B45BF" w:rsidRDefault="008D24E1" w:rsidP="001C0B7A">
      <w:pPr>
        <w:pStyle w:val="ListeParagraf2"/>
        <w:numPr>
          <w:ilvl w:val="1"/>
          <w:numId w:val="30"/>
        </w:numPr>
        <w:jc w:val="both"/>
        <w:rPr>
          <w:rFonts w:ascii="Times New Roman" w:hAnsi="Times New Roman" w:cs="Times New Roman"/>
        </w:rPr>
      </w:pPr>
      <w:r w:rsidRPr="003B45BF">
        <w:rPr>
          <w:rFonts w:ascii="Times New Roman" w:hAnsi="Times New Roman" w:cs="Times New Roman"/>
          <w:color w:val="000000"/>
        </w:rPr>
        <w:t>Radyolojik incelemeleri yorumlar,</w:t>
      </w:r>
    </w:p>
    <w:p w14:paraId="18FDF3AC" w14:textId="77777777" w:rsidR="008D24E1" w:rsidRPr="003B45BF" w:rsidRDefault="008D24E1" w:rsidP="001C0B7A">
      <w:pPr>
        <w:pStyle w:val="ListeParagraf2"/>
        <w:numPr>
          <w:ilvl w:val="1"/>
          <w:numId w:val="30"/>
        </w:numPr>
        <w:jc w:val="both"/>
        <w:rPr>
          <w:rFonts w:ascii="Times New Roman" w:hAnsi="Times New Roman" w:cs="Times New Roman"/>
        </w:rPr>
      </w:pPr>
      <w:r w:rsidRPr="003B45BF">
        <w:rPr>
          <w:rFonts w:ascii="Times New Roman" w:hAnsi="Times New Roman" w:cs="Times New Roman"/>
          <w:color w:val="000000"/>
        </w:rPr>
        <w:t>Radyoloji açısından temel girişimlerin uygulama endikasyonları ve yöntemlerini açıklar, birinci basamak düzeyinde uygulama yapar,</w:t>
      </w:r>
    </w:p>
    <w:p w14:paraId="6179CC1F" w14:textId="77777777" w:rsidR="008D24E1" w:rsidRPr="003B45BF" w:rsidRDefault="008D24E1" w:rsidP="001C0B7A">
      <w:pPr>
        <w:pStyle w:val="ListeParagraf2"/>
        <w:numPr>
          <w:ilvl w:val="1"/>
          <w:numId w:val="30"/>
        </w:numPr>
        <w:jc w:val="both"/>
        <w:rPr>
          <w:rFonts w:ascii="Times New Roman" w:hAnsi="Times New Roman" w:cs="Times New Roman"/>
        </w:rPr>
      </w:pPr>
      <w:r w:rsidRPr="003B45BF">
        <w:rPr>
          <w:rFonts w:ascii="Times New Roman" w:hAnsi="Times New Roman" w:cs="Times New Roman"/>
          <w:color w:val="000000"/>
        </w:rPr>
        <w:t>Hasta ve aile ile uygun iletişim kurarak temel konularında danışmanlık verir,</w:t>
      </w:r>
    </w:p>
    <w:p w14:paraId="1898BBC6" w14:textId="77777777" w:rsidR="008D24E1" w:rsidRPr="003B45BF" w:rsidRDefault="008D24E1" w:rsidP="001C0B7A">
      <w:pPr>
        <w:pStyle w:val="ListeParagraf2"/>
        <w:numPr>
          <w:ilvl w:val="0"/>
          <w:numId w:val="30"/>
        </w:numPr>
        <w:jc w:val="both"/>
        <w:rPr>
          <w:rFonts w:ascii="Times New Roman" w:hAnsi="Times New Roman" w:cs="Times New Roman"/>
        </w:rPr>
      </w:pPr>
      <w:r w:rsidRPr="003B45BF">
        <w:rPr>
          <w:rFonts w:ascii="Times New Roman" w:eastAsia="Gulim" w:hAnsi="Times New Roman" w:cs="Times New Roman"/>
        </w:rPr>
        <w:t>Birinci basamakta takip edilecek hastaları ayırt eder,</w:t>
      </w:r>
    </w:p>
    <w:p w14:paraId="36684DBB" w14:textId="77777777" w:rsidR="008D24E1" w:rsidRPr="003B45BF" w:rsidRDefault="008D24E1" w:rsidP="001C0B7A">
      <w:pPr>
        <w:pStyle w:val="ListeParagraf2"/>
        <w:numPr>
          <w:ilvl w:val="0"/>
          <w:numId w:val="30"/>
        </w:numPr>
        <w:jc w:val="both"/>
        <w:rPr>
          <w:rFonts w:ascii="Times New Roman" w:hAnsi="Times New Roman" w:cs="Times New Roman"/>
        </w:rPr>
      </w:pPr>
      <w:r w:rsidRPr="003B45BF">
        <w:rPr>
          <w:rFonts w:ascii="Times New Roman" w:hAnsi="Times New Roman" w:cs="Times New Roman"/>
        </w:rPr>
        <w:t xml:space="preserve">Sık görülen hastalıkların tanısı koyar, </w:t>
      </w:r>
    </w:p>
    <w:p w14:paraId="5A7ADE9E" w14:textId="77777777" w:rsidR="008D24E1" w:rsidRPr="003B45BF" w:rsidRDefault="008D24E1" w:rsidP="001C0B7A">
      <w:pPr>
        <w:pStyle w:val="ListeParagraf2"/>
        <w:numPr>
          <w:ilvl w:val="0"/>
          <w:numId w:val="30"/>
        </w:numPr>
        <w:jc w:val="both"/>
        <w:rPr>
          <w:rFonts w:ascii="Times New Roman" w:hAnsi="Times New Roman" w:cs="Times New Roman"/>
        </w:rPr>
      </w:pPr>
      <w:r w:rsidRPr="003B45BF">
        <w:rPr>
          <w:rFonts w:ascii="Times New Roman" w:eastAsia="Gulim" w:hAnsi="Times New Roman" w:cs="Times New Roman"/>
        </w:rPr>
        <w:t>Bir üst basamakta veya uzmanı tarafından tedavi ve takip edilmesi gereken hastaları yönlendirir,</w:t>
      </w:r>
    </w:p>
    <w:p w14:paraId="36BB2B84" w14:textId="77777777" w:rsidR="008D24E1" w:rsidRPr="003B45BF" w:rsidRDefault="008D24E1" w:rsidP="001C0B7A">
      <w:pPr>
        <w:pStyle w:val="ListeParagraf2"/>
        <w:numPr>
          <w:ilvl w:val="1"/>
          <w:numId w:val="30"/>
        </w:numPr>
        <w:jc w:val="both"/>
        <w:rPr>
          <w:rFonts w:ascii="Times New Roman" w:hAnsi="Times New Roman" w:cs="Times New Roman"/>
        </w:rPr>
      </w:pPr>
      <w:r w:rsidRPr="003B45BF">
        <w:rPr>
          <w:rFonts w:ascii="Times New Roman" w:hAnsi="Times New Roman" w:cs="Times New Roman"/>
        </w:rPr>
        <w:t xml:space="preserve">Nadir görülen hatalıkların yönlendirmesini yapar, </w:t>
      </w:r>
    </w:p>
    <w:p w14:paraId="458131CE" w14:textId="77777777" w:rsidR="008D24E1" w:rsidRPr="003B45BF" w:rsidRDefault="008D24E1" w:rsidP="001C0B7A">
      <w:pPr>
        <w:pStyle w:val="ListeParagraf2"/>
        <w:numPr>
          <w:ilvl w:val="1"/>
          <w:numId w:val="30"/>
        </w:numPr>
        <w:jc w:val="both"/>
        <w:rPr>
          <w:rFonts w:ascii="Times New Roman" w:hAnsi="Times New Roman" w:cs="Times New Roman"/>
        </w:rPr>
      </w:pPr>
      <w:r w:rsidRPr="003B45BF">
        <w:rPr>
          <w:rFonts w:ascii="Times New Roman" w:hAnsi="Times New Roman" w:cs="Times New Roman"/>
        </w:rPr>
        <w:t>Nadir yapılan uygulamaları, uygun bir branşa zamanında yönlendirir,</w:t>
      </w:r>
    </w:p>
    <w:p w14:paraId="08609749" w14:textId="5DE399C3" w:rsidR="008D24E1" w:rsidRPr="003B45BF" w:rsidRDefault="008D24E1" w:rsidP="001C0B7A">
      <w:pPr>
        <w:pStyle w:val="ListeParagraf2"/>
        <w:numPr>
          <w:ilvl w:val="1"/>
          <w:numId w:val="30"/>
        </w:numPr>
        <w:jc w:val="both"/>
        <w:rPr>
          <w:rFonts w:ascii="Times New Roman" w:hAnsi="Times New Roman" w:cs="Times New Roman"/>
        </w:rPr>
      </w:pPr>
      <w:r w:rsidRPr="003B45BF">
        <w:rPr>
          <w:rFonts w:ascii="Times New Roman" w:hAnsi="Times New Roman" w:cs="Times New Roman"/>
          <w:color w:val="000000"/>
        </w:rPr>
        <w:t>Kritik hastalarda radyoloji açısından gerekli temel girişimleri yaparak bir üst basamak sağlık kurumuna sevk eder.</w:t>
      </w:r>
    </w:p>
    <w:p w14:paraId="7F8EB41D" w14:textId="20A0BA6B" w:rsidR="003B45BF" w:rsidRPr="003B45BF" w:rsidRDefault="003B45BF" w:rsidP="003B45BF">
      <w:pPr>
        <w:pStyle w:val="ListeParagraf2"/>
        <w:ind w:left="1440"/>
        <w:rPr>
          <w:rFonts w:ascii="Times New Roman" w:hAnsi="Times New Roman" w:cs="Times New Roman"/>
          <w:color w:val="000000"/>
        </w:rPr>
      </w:pPr>
    </w:p>
    <w:p w14:paraId="511C5457" w14:textId="46DC73A8" w:rsidR="003B45BF" w:rsidRPr="003B45BF" w:rsidRDefault="003B45BF" w:rsidP="003B45BF">
      <w:pPr>
        <w:pStyle w:val="ListeParagraf2"/>
        <w:ind w:left="1440"/>
        <w:rPr>
          <w:rFonts w:ascii="Times New Roman" w:hAnsi="Times New Roman" w:cs="Times New Roman"/>
          <w:color w:val="000000"/>
        </w:rPr>
      </w:pPr>
    </w:p>
    <w:p w14:paraId="124DDD02" w14:textId="50245B8F" w:rsidR="003B45BF" w:rsidRPr="003B45BF" w:rsidRDefault="003B45BF" w:rsidP="003B45BF">
      <w:pPr>
        <w:pStyle w:val="ListeParagraf2"/>
        <w:ind w:left="1440"/>
        <w:rPr>
          <w:rFonts w:ascii="Times New Roman" w:hAnsi="Times New Roman" w:cs="Times New Roman"/>
        </w:rPr>
      </w:pPr>
    </w:p>
    <w:p w14:paraId="1DD961E1" w14:textId="378CC1EA" w:rsidR="003B45BF" w:rsidRPr="003B45BF" w:rsidRDefault="003B45BF" w:rsidP="003B45BF">
      <w:pPr>
        <w:pStyle w:val="ListeParagraf2"/>
        <w:ind w:left="1440"/>
        <w:rPr>
          <w:rFonts w:ascii="Times New Roman" w:hAnsi="Times New Roman" w:cs="Times New Roman"/>
        </w:rPr>
      </w:pPr>
    </w:p>
    <w:tbl>
      <w:tblPr>
        <w:tblW w:w="9356" w:type="dxa"/>
        <w:tblCellMar>
          <w:top w:w="15" w:type="dxa"/>
          <w:left w:w="15" w:type="dxa"/>
          <w:bottom w:w="15" w:type="dxa"/>
          <w:right w:w="15" w:type="dxa"/>
        </w:tblCellMar>
        <w:tblLook w:val="04A0" w:firstRow="1" w:lastRow="0" w:firstColumn="1" w:lastColumn="0" w:noHBand="0" w:noVBand="1"/>
      </w:tblPr>
      <w:tblGrid>
        <w:gridCol w:w="998"/>
        <w:gridCol w:w="2942"/>
        <w:gridCol w:w="2808"/>
        <w:gridCol w:w="1615"/>
        <w:gridCol w:w="993"/>
      </w:tblGrid>
      <w:tr w:rsidR="008D24E1" w:rsidRPr="003B45BF" w14:paraId="06A49AF3" w14:textId="77777777" w:rsidTr="003B45BF">
        <w:trPr>
          <w:trHeight w:val="397"/>
          <w:tblHeader/>
        </w:trPr>
        <w:tc>
          <w:tcPr>
            <w:tcW w:w="0" w:type="auto"/>
            <w:tcBorders>
              <w:top w:val="single" w:sz="4" w:space="0" w:color="000000"/>
              <w:left w:val="single" w:sz="4" w:space="0" w:color="000000"/>
              <w:bottom w:val="single" w:sz="4" w:space="0" w:color="000000"/>
              <w:right w:val="single" w:sz="4" w:space="0" w:color="000000"/>
            </w:tcBorders>
            <w:shd w:val="clear" w:color="auto" w:fill="B4C6E7"/>
            <w:vAlign w:val="center"/>
            <w:hideMark/>
          </w:tcPr>
          <w:p w14:paraId="4F673951" w14:textId="77777777" w:rsidR="008D24E1" w:rsidRPr="003B45BF" w:rsidRDefault="008D24E1" w:rsidP="003B45BF">
            <w:pPr>
              <w:spacing w:before="100" w:beforeAutospacing="1" w:after="100" w:afterAutospacing="1"/>
              <w:jc w:val="center"/>
              <w:rPr>
                <w:rFonts w:ascii="Times New Roman" w:hAnsi="Times New Roman" w:cs="Times New Roman"/>
              </w:rPr>
            </w:pPr>
            <w:r w:rsidRPr="003B45BF">
              <w:rPr>
                <w:rFonts w:ascii="Times New Roman" w:hAnsi="Times New Roman" w:cs="Times New Roman"/>
                <w:b/>
                <w:bCs/>
              </w:rPr>
              <w:lastRenderedPageBreak/>
              <w:t>DERS KODU</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B4C6E7"/>
            <w:vAlign w:val="center"/>
            <w:hideMark/>
          </w:tcPr>
          <w:p w14:paraId="460EA7ED" w14:textId="31C12568" w:rsidR="008D24E1" w:rsidRPr="003B45BF" w:rsidRDefault="003B45BF" w:rsidP="003B45BF">
            <w:pPr>
              <w:spacing w:before="100" w:beforeAutospacing="1" w:after="100" w:afterAutospacing="1"/>
              <w:jc w:val="center"/>
              <w:rPr>
                <w:rFonts w:ascii="Times New Roman" w:hAnsi="Times New Roman" w:cs="Times New Roman"/>
              </w:rPr>
            </w:pPr>
            <w:r w:rsidRPr="003B45BF">
              <w:rPr>
                <w:rFonts w:ascii="Times New Roman" w:hAnsi="Times New Roman" w:cs="Times New Roman"/>
                <w:b/>
                <w:bCs/>
              </w:rPr>
              <w:t>RADYOLOJİ KLİNİK TEORİK DERSLERİ</w:t>
            </w:r>
          </w:p>
        </w:tc>
        <w:tc>
          <w:tcPr>
            <w:tcW w:w="0" w:type="auto"/>
            <w:tcBorders>
              <w:top w:val="single" w:sz="4" w:space="0" w:color="000000"/>
              <w:left w:val="single" w:sz="4" w:space="0" w:color="000000"/>
              <w:bottom w:val="single" w:sz="4" w:space="0" w:color="000000"/>
              <w:right w:val="single" w:sz="4" w:space="0" w:color="000000"/>
            </w:tcBorders>
            <w:shd w:val="clear" w:color="auto" w:fill="B4C6E7"/>
            <w:vAlign w:val="center"/>
            <w:hideMark/>
          </w:tcPr>
          <w:p w14:paraId="3B4CFE39" w14:textId="77777777" w:rsidR="008D24E1" w:rsidRPr="003B45BF" w:rsidRDefault="008D24E1" w:rsidP="003B45BF">
            <w:pPr>
              <w:spacing w:before="100" w:beforeAutospacing="1" w:after="100" w:afterAutospacing="1"/>
              <w:jc w:val="center"/>
              <w:rPr>
                <w:rFonts w:ascii="Times New Roman" w:hAnsi="Times New Roman" w:cs="Times New Roman"/>
              </w:rPr>
            </w:pPr>
            <w:r w:rsidRPr="003B45BF">
              <w:rPr>
                <w:rFonts w:ascii="Times New Roman" w:hAnsi="Times New Roman" w:cs="Times New Roman"/>
                <w:b/>
                <w:bCs/>
              </w:rPr>
              <w:t>ÖĞRENME DÜZEYİ</w:t>
            </w:r>
          </w:p>
        </w:tc>
        <w:tc>
          <w:tcPr>
            <w:tcW w:w="0" w:type="auto"/>
            <w:tcBorders>
              <w:top w:val="single" w:sz="4" w:space="0" w:color="000000"/>
              <w:left w:val="single" w:sz="4" w:space="0" w:color="000000"/>
              <w:bottom w:val="single" w:sz="4" w:space="0" w:color="000000"/>
              <w:right w:val="single" w:sz="4" w:space="0" w:color="000000"/>
            </w:tcBorders>
            <w:shd w:val="clear" w:color="auto" w:fill="B4C6E7"/>
            <w:vAlign w:val="center"/>
            <w:hideMark/>
          </w:tcPr>
          <w:p w14:paraId="13C1A35B" w14:textId="77777777" w:rsidR="008D24E1" w:rsidRPr="003B45BF" w:rsidRDefault="008D24E1" w:rsidP="003B45BF">
            <w:pPr>
              <w:spacing w:before="100" w:beforeAutospacing="1" w:after="100" w:afterAutospacing="1"/>
              <w:jc w:val="center"/>
              <w:rPr>
                <w:rFonts w:ascii="Times New Roman" w:hAnsi="Times New Roman" w:cs="Times New Roman"/>
              </w:rPr>
            </w:pPr>
            <w:r w:rsidRPr="003B45BF">
              <w:rPr>
                <w:rFonts w:ascii="Times New Roman" w:hAnsi="Times New Roman" w:cs="Times New Roman"/>
                <w:b/>
                <w:bCs/>
              </w:rPr>
              <w:t>DERS SAATİ</w:t>
            </w:r>
          </w:p>
        </w:tc>
      </w:tr>
      <w:tr w:rsidR="008D24E1" w:rsidRPr="003B45BF" w14:paraId="774540F5" w14:textId="77777777" w:rsidTr="00EC63D6">
        <w:trPr>
          <w:trHeight w:val="397"/>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73D91B4A" w14:textId="77777777" w:rsidR="008D24E1" w:rsidRPr="003B45BF" w:rsidRDefault="008D24E1" w:rsidP="00132958">
            <w:pPr>
              <w:spacing w:before="100" w:beforeAutospacing="1" w:after="100" w:afterAutospacing="1" w:line="240" w:lineRule="auto"/>
              <w:jc w:val="center"/>
              <w:rPr>
                <w:rFonts w:ascii="Times New Roman" w:hAnsi="Times New Roman" w:cs="Times New Roman"/>
                <w:b/>
                <w:bCs/>
              </w:rPr>
            </w:pPr>
            <w:r w:rsidRPr="003B45BF">
              <w:rPr>
                <w:rFonts w:ascii="Times New Roman" w:hAnsi="Times New Roman" w:cs="Times New Roman"/>
                <w:b/>
                <w:bCs/>
              </w:rPr>
              <w:t>RT1</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AF8DCDE" w14:textId="77777777" w:rsidR="008D24E1" w:rsidRPr="003B45BF" w:rsidRDefault="008D24E1" w:rsidP="00132958">
            <w:pPr>
              <w:spacing w:line="240" w:lineRule="auto"/>
              <w:jc w:val="both"/>
              <w:rPr>
                <w:rFonts w:ascii="Times New Roman" w:eastAsia="Calibri" w:hAnsi="Times New Roman" w:cs="Times New Roman"/>
                <w:b/>
                <w:bCs/>
              </w:rPr>
            </w:pPr>
            <w:r w:rsidRPr="003B45BF">
              <w:rPr>
                <w:rFonts w:ascii="Times New Roman" w:eastAsia="Calibri" w:hAnsi="Times New Roman" w:cs="Times New Roman"/>
                <w:b/>
                <w:bCs/>
              </w:rPr>
              <w:t xml:space="preserve">Radyolojiye giriş ve iletişim </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683E1B92" w14:textId="77777777" w:rsidR="008D24E1" w:rsidRPr="003B45BF" w:rsidRDefault="008D24E1" w:rsidP="00132958">
            <w:pPr>
              <w:spacing w:before="100" w:beforeAutospacing="1" w:after="100" w:afterAutospacing="1" w:line="240" w:lineRule="auto"/>
              <w:jc w:val="center"/>
              <w:rPr>
                <w:rFonts w:ascii="Times New Roman" w:hAnsi="Times New Roman" w:cs="Times New Roman"/>
                <w:b/>
                <w:bCs/>
              </w:rPr>
            </w:pPr>
            <w:proofErr w:type="spellStart"/>
            <w:r w:rsidRPr="003B45BF">
              <w:rPr>
                <w:rFonts w:ascii="Times New Roman" w:hAnsi="Times New Roman" w:cs="Times New Roman"/>
                <w:b/>
                <w:bCs/>
              </w:rPr>
              <w:t>ÖnT</w:t>
            </w:r>
            <w:proofErr w:type="spellEnd"/>
            <w:r w:rsidRPr="003B45BF">
              <w:rPr>
                <w:rFonts w:ascii="Times New Roman" w:hAnsi="Times New Roman" w:cs="Times New Roman"/>
                <w:b/>
                <w:bCs/>
              </w:rPr>
              <w:t>-T-İ</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31B491AC" w14:textId="77777777" w:rsidR="008D24E1" w:rsidRPr="003B45BF" w:rsidRDefault="008D24E1" w:rsidP="00132958">
            <w:pPr>
              <w:spacing w:before="100" w:beforeAutospacing="1" w:after="100" w:afterAutospacing="1" w:line="240" w:lineRule="auto"/>
              <w:jc w:val="center"/>
              <w:rPr>
                <w:rFonts w:ascii="Times New Roman" w:hAnsi="Times New Roman" w:cs="Times New Roman"/>
                <w:b/>
                <w:bCs/>
              </w:rPr>
            </w:pPr>
            <w:r w:rsidRPr="003B45BF">
              <w:rPr>
                <w:rFonts w:ascii="Times New Roman" w:hAnsi="Times New Roman" w:cs="Times New Roman"/>
                <w:b/>
                <w:bCs/>
              </w:rPr>
              <w:t>1</w:t>
            </w:r>
          </w:p>
        </w:tc>
      </w:tr>
      <w:tr w:rsidR="008D24E1" w:rsidRPr="003B45BF" w14:paraId="2B2A1C79" w14:textId="77777777" w:rsidTr="00EC63D6">
        <w:trPr>
          <w:trHeight w:val="397"/>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36D9F02A" w14:textId="77777777" w:rsidR="008D24E1" w:rsidRPr="003B45BF" w:rsidRDefault="008D24E1" w:rsidP="00132958">
            <w:pPr>
              <w:spacing w:before="100" w:beforeAutospacing="1" w:after="100" w:afterAutospacing="1" w:line="240" w:lineRule="auto"/>
              <w:jc w:val="center"/>
              <w:rPr>
                <w:rFonts w:ascii="Times New Roman" w:hAnsi="Times New Roman" w:cs="Times New Roman"/>
                <w:b/>
                <w:bCs/>
              </w:rPr>
            </w:pPr>
            <w:r w:rsidRPr="003B45BF">
              <w:rPr>
                <w:rFonts w:ascii="Times New Roman" w:hAnsi="Times New Roman" w:cs="Times New Roman"/>
                <w:b/>
                <w:bCs/>
              </w:rPr>
              <w:t>RT2</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1DF4A28" w14:textId="77777777" w:rsidR="008D24E1" w:rsidRPr="003B45BF" w:rsidRDefault="008D24E1" w:rsidP="00132958">
            <w:pPr>
              <w:spacing w:line="240" w:lineRule="auto"/>
              <w:jc w:val="both"/>
              <w:rPr>
                <w:rFonts w:ascii="Times New Roman" w:eastAsia="Calibri" w:hAnsi="Times New Roman" w:cs="Times New Roman"/>
              </w:rPr>
            </w:pPr>
            <w:r w:rsidRPr="003B45BF">
              <w:rPr>
                <w:rFonts w:ascii="Times New Roman" w:eastAsia="Calibri" w:hAnsi="Times New Roman" w:cs="Times New Roman"/>
                <w:b/>
                <w:bCs/>
              </w:rPr>
              <w:t>Radyasyondan korunma</w:t>
            </w:r>
          </w:p>
          <w:p w14:paraId="4E2CC4A3" w14:textId="77777777" w:rsidR="008D24E1" w:rsidRPr="003B45BF" w:rsidRDefault="008D24E1" w:rsidP="00132958">
            <w:pPr>
              <w:spacing w:line="240" w:lineRule="auto"/>
              <w:jc w:val="both"/>
              <w:rPr>
                <w:rFonts w:ascii="Times New Roman" w:hAnsi="Times New Roman" w:cs="Times New Roman"/>
              </w:rPr>
            </w:pPr>
            <w:r w:rsidRPr="003B45BF">
              <w:rPr>
                <w:rFonts w:ascii="Times New Roman" w:hAnsi="Times New Roman" w:cs="Times New Roman"/>
              </w:rPr>
              <w:t xml:space="preserve"> - radyasyonun tanımı, </w:t>
            </w:r>
          </w:p>
          <w:p w14:paraId="26806E78" w14:textId="77777777" w:rsidR="008D24E1" w:rsidRPr="003B45BF" w:rsidRDefault="008D24E1" w:rsidP="00132958">
            <w:pPr>
              <w:spacing w:line="240" w:lineRule="auto"/>
              <w:jc w:val="both"/>
              <w:rPr>
                <w:rFonts w:ascii="Times New Roman" w:hAnsi="Times New Roman" w:cs="Times New Roman"/>
              </w:rPr>
            </w:pPr>
            <w:r w:rsidRPr="003B45BF">
              <w:rPr>
                <w:rFonts w:ascii="Times New Roman" w:hAnsi="Times New Roman" w:cs="Times New Roman"/>
              </w:rPr>
              <w:t xml:space="preserve">- radyasyon doz ve birimleri, </w:t>
            </w:r>
          </w:p>
          <w:p w14:paraId="281AAF7C" w14:textId="77777777" w:rsidR="008D24E1" w:rsidRPr="003B45BF" w:rsidRDefault="008D24E1" w:rsidP="00132958">
            <w:pPr>
              <w:spacing w:line="240" w:lineRule="auto"/>
              <w:jc w:val="both"/>
              <w:rPr>
                <w:rFonts w:ascii="Times New Roman" w:hAnsi="Times New Roman" w:cs="Times New Roman"/>
              </w:rPr>
            </w:pPr>
            <w:r w:rsidRPr="003B45BF">
              <w:rPr>
                <w:rFonts w:ascii="Times New Roman" w:hAnsi="Times New Roman" w:cs="Times New Roman"/>
              </w:rPr>
              <w:t xml:space="preserve">- radyasyonun etkileri, </w:t>
            </w:r>
          </w:p>
          <w:p w14:paraId="22CB033D" w14:textId="77777777" w:rsidR="008D24E1" w:rsidRPr="003B45BF" w:rsidRDefault="008D24E1" w:rsidP="00132958">
            <w:pPr>
              <w:spacing w:line="240" w:lineRule="auto"/>
              <w:jc w:val="both"/>
              <w:rPr>
                <w:rFonts w:ascii="Times New Roman" w:hAnsi="Times New Roman" w:cs="Times New Roman"/>
              </w:rPr>
            </w:pPr>
            <w:r w:rsidRPr="003B45BF">
              <w:rPr>
                <w:rFonts w:ascii="Times New Roman" w:hAnsi="Times New Roman" w:cs="Times New Roman"/>
              </w:rPr>
              <w:t xml:space="preserve">- radyasyon ölçüm cihazları, </w:t>
            </w:r>
          </w:p>
          <w:p w14:paraId="6147F0CF" w14:textId="77777777" w:rsidR="008D24E1" w:rsidRPr="003B45BF" w:rsidRDefault="008D24E1" w:rsidP="00132958">
            <w:pPr>
              <w:spacing w:line="240" w:lineRule="auto"/>
              <w:jc w:val="both"/>
              <w:rPr>
                <w:rFonts w:ascii="Times New Roman" w:hAnsi="Times New Roman" w:cs="Times New Roman"/>
              </w:rPr>
            </w:pPr>
            <w:r w:rsidRPr="003B45BF">
              <w:rPr>
                <w:rFonts w:ascii="Times New Roman" w:hAnsi="Times New Roman" w:cs="Times New Roman"/>
              </w:rPr>
              <w:t xml:space="preserve">- radyasyon doz sınırları, </w:t>
            </w:r>
          </w:p>
          <w:p w14:paraId="1FEE1123" w14:textId="77777777" w:rsidR="008D24E1" w:rsidRPr="003B45BF" w:rsidRDefault="008D24E1" w:rsidP="00132958">
            <w:pPr>
              <w:spacing w:line="240" w:lineRule="auto"/>
              <w:jc w:val="both"/>
              <w:rPr>
                <w:rFonts w:ascii="Times New Roman" w:hAnsi="Times New Roman" w:cs="Times New Roman"/>
              </w:rPr>
            </w:pPr>
            <w:r w:rsidRPr="003B45BF">
              <w:rPr>
                <w:rFonts w:ascii="Times New Roman" w:hAnsi="Times New Roman" w:cs="Times New Roman"/>
              </w:rPr>
              <w:t>- radyasyondan korunmada genel kurallar</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0B1440B0" w14:textId="77777777" w:rsidR="008D24E1" w:rsidRPr="003B45BF" w:rsidRDefault="008D24E1" w:rsidP="00132958">
            <w:pPr>
              <w:spacing w:before="100" w:beforeAutospacing="1" w:after="100" w:afterAutospacing="1" w:line="240" w:lineRule="auto"/>
              <w:jc w:val="center"/>
              <w:rPr>
                <w:rFonts w:ascii="Times New Roman" w:hAnsi="Times New Roman" w:cs="Times New Roman"/>
                <w:b/>
                <w:bCs/>
              </w:rPr>
            </w:pPr>
            <w:proofErr w:type="spellStart"/>
            <w:r w:rsidRPr="003B45BF">
              <w:rPr>
                <w:rFonts w:ascii="Times New Roman" w:hAnsi="Times New Roman" w:cs="Times New Roman"/>
                <w:b/>
                <w:bCs/>
              </w:rPr>
              <w:t>ÖnT</w:t>
            </w:r>
            <w:proofErr w:type="spellEnd"/>
            <w:r w:rsidRPr="003B45BF">
              <w:rPr>
                <w:rFonts w:ascii="Times New Roman" w:hAnsi="Times New Roman" w:cs="Times New Roman"/>
                <w:b/>
                <w:bCs/>
              </w:rPr>
              <w:t>-T-İ</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230252AB" w14:textId="77777777" w:rsidR="008D24E1" w:rsidRPr="003B45BF" w:rsidRDefault="008D24E1" w:rsidP="00132958">
            <w:pPr>
              <w:spacing w:before="100" w:beforeAutospacing="1" w:after="100" w:afterAutospacing="1" w:line="240" w:lineRule="auto"/>
              <w:jc w:val="center"/>
              <w:rPr>
                <w:rFonts w:ascii="Times New Roman" w:hAnsi="Times New Roman" w:cs="Times New Roman"/>
                <w:b/>
                <w:bCs/>
              </w:rPr>
            </w:pPr>
            <w:r w:rsidRPr="003B45BF">
              <w:rPr>
                <w:rFonts w:ascii="Times New Roman" w:hAnsi="Times New Roman" w:cs="Times New Roman"/>
                <w:b/>
                <w:bCs/>
              </w:rPr>
              <w:t>1</w:t>
            </w:r>
          </w:p>
        </w:tc>
      </w:tr>
      <w:tr w:rsidR="008D24E1" w:rsidRPr="003B45BF" w14:paraId="1A74CECA" w14:textId="77777777" w:rsidTr="00EC63D6">
        <w:trPr>
          <w:trHeight w:val="397"/>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09932A33" w14:textId="77777777" w:rsidR="008D24E1" w:rsidRPr="003B45BF" w:rsidRDefault="008D24E1" w:rsidP="00132958">
            <w:pPr>
              <w:spacing w:before="100" w:beforeAutospacing="1" w:after="100" w:afterAutospacing="1" w:line="240" w:lineRule="auto"/>
              <w:jc w:val="center"/>
              <w:rPr>
                <w:rFonts w:ascii="Times New Roman" w:hAnsi="Times New Roman" w:cs="Times New Roman"/>
                <w:b/>
                <w:bCs/>
              </w:rPr>
            </w:pPr>
            <w:r w:rsidRPr="003B45BF">
              <w:rPr>
                <w:rFonts w:ascii="Times New Roman" w:hAnsi="Times New Roman" w:cs="Times New Roman"/>
                <w:b/>
                <w:bCs/>
              </w:rPr>
              <w:t>RT3</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DC68AA4" w14:textId="77777777" w:rsidR="008D24E1" w:rsidRPr="003B45BF" w:rsidRDefault="008D24E1" w:rsidP="00132958">
            <w:pPr>
              <w:spacing w:line="240" w:lineRule="auto"/>
              <w:jc w:val="both"/>
              <w:rPr>
                <w:rFonts w:ascii="Times New Roman" w:hAnsi="Times New Roman" w:cs="Times New Roman"/>
                <w:b/>
                <w:bCs/>
              </w:rPr>
            </w:pPr>
            <w:r w:rsidRPr="003B45BF">
              <w:rPr>
                <w:rFonts w:ascii="Times New Roman" w:hAnsi="Times New Roman" w:cs="Times New Roman"/>
                <w:b/>
                <w:bCs/>
              </w:rPr>
              <w:t xml:space="preserve">Santral sinir sistemi radyolojisi -1 </w:t>
            </w:r>
          </w:p>
          <w:p w14:paraId="74C1A48B" w14:textId="77777777" w:rsidR="008D24E1" w:rsidRPr="003B45BF" w:rsidRDefault="008D24E1" w:rsidP="00132958">
            <w:pPr>
              <w:spacing w:line="240" w:lineRule="auto"/>
              <w:jc w:val="both"/>
              <w:rPr>
                <w:rFonts w:ascii="Times New Roman" w:hAnsi="Times New Roman" w:cs="Times New Roman"/>
              </w:rPr>
            </w:pPr>
            <w:r w:rsidRPr="003B45BF">
              <w:rPr>
                <w:rFonts w:ascii="Times New Roman" w:hAnsi="Times New Roman" w:cs="Times New Roman"/>
              </w:rPr>
              <w:t xml:space="preserve">- konjenital </w:t>
            </w:r>
            <w:proofErr w:type="spellStart"/>
            <w:r w:rsidRPr="003B45BF">
              <w:rPr>
                <w:rFonts w:ascii="Times New Roman" w:hAnsi="Times New Roman" w:cs="Times New Roman"/>
              </w:rPr>
              <w:t>maformasyonlar</w:t>
            </w:r>
            <w:proofErr w:type="spellEnd"/>
            <w:r w:rsidRPr="003B45BF">
              <w:rPr>
                <w:rFonts w:ascii="Times New Roman" w:hAnsi="Times New Roman" w:cs="Times New Roman"/>
              </w:rPr>
              <w:t xml:space="preserve">, </w:t>
            </w:r>
          </w:p>
          <w:p w14:paraId="43D26926" w14:textId="77777777" w:rsidR="008D24E1" w:rsidRPr="003B45BF" w:rsidRDefault="008D24E1" w:rsidP="00132958">
            <w:pPr>
              <w:spacing w:line="240" w:lineRule="auto"/>
              <w:jc w:val="both"/>
              <w:rPr>
                <w:rFonts w:ascii="Times New Roman" w:hAnsi="Times New Roman" w:cs="Times New Roman"/>
              </w:rPr>
            </w:pPr>
            <w:r w:rsidRPr="003B45BF">
              <w:rPr>
                <w:rFonts w:ascii="Times New Roman" w:hAnsi="Times New Roman" w:cs="Times New Roman"/>
              </w:rPr>
              <w:t xml:space="preserve">- beyaz ve gri cevher hastalıkları, </w:t>
            </w:r>
          </w:p>
          <w:p w14:paraId="7A18ABFF" w14:textId="77777777" w:rsidR="008D24E1" w:rsidRPr="003B45BF" w:rsidRDefault="008D24E1" w:rsidP="00132958">
            <w:pPr>
              <w:spacing w:line="240" w:lineRule="auto"/>
              <w:jc w:val="both"/>
              <w:rPr>
                <w:rFonts w:ascii="Times New Roman" w:hAnsi="Times New Roman" w:cs="Times New Roman"/>
              </w:rPr>
            </w:pPr>
            <w:r w:rsidRPr="003B45BF">
              <w:rPr>
                <w:rFonts w:ascii="Times New Roman" w:hAnsi="Times New Roman" w:cs="Times New Roman"/>
              </w:rPr>
              <w:t xml:space="preserve">- </w:t>
            </w:r>
            <w:proofErr w:type="spellStart"/>
            <w:r w:rsidRPr="003B45BF">
              <w:rPr>
                <w:rFonts w:ascii="Times New Roman" w:hAnsi="Times New Roman" w:cs="Times New Roman"/>
              </w:rPr>
              <w:t>glinfatik</w:t>
            </w:r>
            <w:proofErr w:type="spellEnd"/>
            <w:r w:rsidRPr="003B45BF">
              <w:rPr>
                <w:rFonts w:ascii="Times New Roman" w:hAnsi="Times New Roman" w:cs="Times New Roman"/>
              </w:rPr>
              <w:t xml:space="preserve"> sistem, </w:t>
            </w:r>
          </w:p>
          <w:p w14:paraId="1F8B43A2" w14:textId="77777777" w:rsidR="008D24E1" w:rsidRPr="003B45BF" w:rsidRDefault="008D24E1" w:rsidP="00132958">
            <w:pPr>
              <w:spacing w:line="240" w:lineRule="auto"/>
              <w:jc w:val="both"/>
              <w:rPr>
                <w:rFonts w:ascii="Times New Roman" w:hAnsi="Times New Roman" w:cs="Times New Roman"/>
              </w:rPr>
            </w:pPr>
            <w:r w:rsidRPr="003B45BF">
              <w:rPr>
                <w:rFonts w:ascii="Times New Roman" w:hAnsi="Times New Roman" w:cs="Times New Roman"/>
              </w:rPr>
              <w:t xml:space="preserve">- beyin sıvıları ile ilgili patolojiler, </w:t>
            </w:r>
          </w:p>
          <w:p w14:paraId="3CAE6A34" w14:textId="77777777" w:rsidR="008D24E1" w:rsidRPr="003B45BF" w:rsidRDefault="008D24E1" w:rsidP="00132958">
            <w:pPr>
              <w:spacing w:line="240" w:lineRule="auto"/>
              <w:jc w:val="both"/>
              <w:rPr>
                <w:rFonts w:ascii="Times New Roman" w:hAnsi="Times New Roman" w:cs="Times New Roman"/>
              </w:rPr>
            </w:pPr>
            <w:r w:rsidRPr="003B45BF">
              <w:rPr>
                <w:rFonts w:ascii="Times New Roman" w:hAnsi="Times New Roman" w:cs="Times New Roman"/>
              </w:rPr>
              <w:t xml:space="preserve">- dejeneratif hastalıklar, </w:t>
            </w:r>
          </w:p>
          <w:p w14:paraId="0A2D2A41" w14:textId="77777777" w:rsidR="008D24E1" w:rsidRPr="003B45BF" w:rsidRDefault="008D24E1" w:rsidP="00132958">
            <w:pPr>
              <w:spacing w:line="240" w:lineRule="auto"/>
              <w:jc w:val="both"/>
              <w:rPr>
                <w:rFonts w:ascii="Times New Roman" w:hAnsi="Times New Roman" w:cs="Times New Roman"/>
                <w:b/>
                <w:bCs/>
              </w:rPr>
            </w:pPr>
            <w:r w:rsidRPr="003B45BF">
              <w:rPr>
                <w:rFonts w:ascii="Times New Roman" w:hAnsi="Times New Roman" w:cs="Times New Roman"/>
              </w:rPr>
              <w:t>- yaşlanan beyin, enfeksiyonlar, neoplaziler</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01BABF88" w14:textId="77777777" w:rsidR="008D24E1" w:rsidRPr="003B45BF" w:rsidRDefault="008D24E1" w:rsidP="00132958">
            <w:pPr>
              <w:spacing w:before="100" w:beforeAutospacing="1" w:after="100" w:afterAutospacing="1" w:line="240" w:lineRule="auto"/>
              <w:jc w:val="center"/>
              <w:rPr>
                <w:rFonts w:ascii="Times New Roman" w:hAnsi="Times New Roman" w:cs="Times New Roman"/>
                <w:b/>
                <w:bCs/>
              </w:rPr>
            </w:pPr>
            <w:proofErr w:type="spellStart"/>
            <w:r w:rsidRPr="003B45BF">
              <w:rPr>
                <w:rFonts w:ascii="Times New Roman" w:hAnsi="Times New Roman" w:cs="Times New Roman"/>
                <w:b/>
                <w:bCs/>
              </w:rPr>
              <w:t>ÖnT</w:t>
            </w:r>
            <w:proofErr w:type="spellEnd"/>
            <w:r w:rsidRPr="003B45BF">
              <w:rPr>
                <w:rFonts w:ascii="Times New Roman" w:hAnsi="Times New Roman" w:cs="Times New Roman"/>
                <w:b/>
                <w:bCs/>
              </w:rPr>
              <w:t>-T-İ</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7452758E" w14:textId="77777777" w:rsidR="008D24E1" w:rsidRPr="003B45BF" w:rsidRDefault="008D24E1" w:rsidP="00132958">
            <w:pPr>
              <w:spacing w:before="100" w:beforeAutospacing="1" w:after="100" w:afterAutospacing="1" w:line="240" w:lineRule="auto"/>
              <w:jc w:val="center"/>
              <w:rPr>
                <w:rFonts w:ascii="Times New Roman" w:hAnsi="Times New Roman" w:cs="Times New Roman"/>
                <w:b/>
                <w:bCs/>
              </w:rPr>
            </w:pPr>
            <w:r w:rsidRPr="003B45BF">
              <w:rPr>
                <w:rFonts w:ascii="Times New Roman" w:hAnsi="Times New Roman" w:cs="Times New Roman"/>
                <w:b/>
                <w:bCs/>
              </w:rPr>
              <w:t>1</w:t>
            </w:r>
          </w:p>
        </w:tc>
      </w:tr>
      <w:tr w:rsidR="008D24E1" w:rsidRPr="003B45BF" w14:paraId="6FB36A34" w14:textId="77777777" w:rsidTr="00EC63D6">
        <w:trPr>
          <w:trHeight w:val="397"/>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0E2DCBB7" w14:textId="77777777" w:rsidR="008D24E1" w:rsidRPr="003B45BF" w:rsidRDefault="008D24E1" w:rsidP="00132958">
            <w:pPr>
              <w:spacing w:before="100" w:beforeAutospacing="1" w:after="100" w:afterAutospacing="1" w:line="240" w:lineRule="auto"/>
              <w:jc w:val="center"/>
              <w:rPr>
                <w:rFonts w:ascii="Times New Roman" w:hAnsi="Times New Roman" w:cs="Times New Roman"/>
                <w:b/>
                <w:bCs/>
              </w:rPr>
            </w:pPr>
            <w:r w:rsidRPr="003B45BF">
              <w:rPr>
                <w:rFonts w:ascii="Times New Roman" w:hAnsi="Times New Roman" w:cs="Times New Roman"/>
                <w:b/>
                <w:bCs/>
              </w:rPr>
              <w:t>RT4</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DECE507" w14:textId="77777777" w:rsidR="008D24E1" w:rsidRPr="003B45BF" w:rsidRDefault="008D24E1" w:rsidP="00132958">
            <w:pPr>
              <w:spacing w:line="240" w:lineRule="auto"/>
              <w:jc w:val="both"/>
              <w:rPr>
                <w:rFonts w:ascii="Times New Roman" w:hAnsi="Times New Roman" w:cs="Times New Roman"/>
                <w:b/>
                <w:bCs/>
              </w:rPr>
            </w:pPr>
            <w:r w:rsidRPr="003B45BF">
              <w:rPr>
                <w:rFonts w:ascii="Times New Roman" w:hAnsi="Times New Roman" w:cs="Times New Roman"/>
                <w:b/>
                <w:bCs/>
              </w:rPr>
              <w:t xml:space="preserve">Santral sinir sistemi radyolojisi -2 </w:t>
            </w:r>
          </w:p>
          <w:p w14:paraId="541B0433" w14:textId="77777777" w:rsidR="008D24E1" w:rsidRPr="003B45BF" w:rsidRDefault="008D24E1" w:rsidP="00132958">
            <w:pPr>
              <w:spacing w:line="240" w:lineRule="auto"/>
              <w:jc w:val="both"/>
              <w:rPr>
                <w:rFonts w:ascii="Times New Roman" w:hAnsi="Times New Roman" w:cs="Times New Roman"/>
              </w:rPr>
            </w:pPr>
            <w:r w:rsidRPr="003B45BF">
              <w:rPr>
                <w:rFonts w:ascii="Times New Roman" w:hAnsi="Times New Roman" w:cs="Times New Roman"/>
              </w:rPr>
              <w:t xml:space="preserve">- travmalar, </w:t>
            </w:r>
          </w:p>
          <w:p w14:paraId="2B7CFD62" w14:textId="77777777" w:rsidR="008D24E1" w:rsidRPr="003B45BF" w:rsidRDefault="008D24E1" w:rsidP="00132958">
            <w:pPr>
              <w:spacing w:line="240" w:lineRule="auto"/>
              <w:jc w:val="both"/>
              <w:rPr>
                <w:rFonts w:ascii="Times New Roman" w:hAnsi="Times New Roman" w:cs="Times New Roman"/>
              </w:rPr>
            </w:pPr>
            <w:r w:rsidRPr="003B45BF">
              <w:rPr>
                <w:rFonts w:ascii="Times New Roman" w:hAnsi="Times New Roman" w:cs="Times New Roman"/>
              </w:rPr>
              <w:t xml:space="preserve">- travmatik ve </w:t>
            </w:r>
            <w:proofErr w:type="spellStart"/>
            <w:r w:rsidRPr="003B45BF">
              <w:rPr>
                <w:rFonts w:ascii="Times New Roman" w:hAnsi="Times New Roman" w:cs="Times New Roman"/>
              </w:rPr>
              <w:t>nontravmatik</w:t>
            </w:r>
            <w:proofErr w:type="spellEnd"/>
            <w:r w:rsidRPr="003B45BF">
              <w:rPr>
                <w:rFonts w:ascii="Times New Roman" w:hAnsi="Times New Roman" w:cs="Times New Roman"/>
              </w:rPr>
              <w:t xml:space="preserve">,  </w:t>
            </w:r>
          </w:p>
          <w:p w14:paraId="75115ECE" w14:textId="77777777" w:rsidR="008D24E1" w:rsidRPr="003B45BF" w:rsidRDefault="008D24E1" w:rsidP="00132958">
            <w:pPr>
              <w:spacing w:line="240" w:lineRule="auto"/>
              <w:jc w:val="both"/>
              <w:rPr>
                <w:rFonts w:ascii="Times New Roman" w:hAnsi="Times New Roman" w:cs="Times New Roman"/>
              </w:rPr>
            </w:pPr>
            <w:r w:rsidRPr="003B45BF">
              <w:rPr>
                <w:rFonts w:ascii="Times New Roman" w:hAnsi="Times New Roman" w:cs="Times New Roman"/>
              </w:rPr>
              <w:t xml:space="preserve">- kranial ve spinal kanamalar, </w:t>
            </w:r>
          </w:p>
          <w:p w14:paraId="366F0C9B" w14:textId="77777777" w:rsidR="008D24E1" w:rsidRPr="003B45BF" w:rsidRDefault="008D24E1" w:rsidP="00132958">
            <w:pPr>
              <w:spacing w:line="240" w:lineRule="auto"/>
              <w:jc w:val="both"/>
              <w:rPr>
                <w:rFonts w:ascii="Times New Roman" w:hAnsi="Times New Roman" w:cs="Times New Roman"/>
              </w:rPr>
            </w:pPr>
            <w:r w:rsidRPr="003B45BF">
              <w:rPr>
                <w:rFonts w:ascii="Times New Roman" w:hAnsi="Times New Roman" w:cs="Times New Roman"/>
              </w:rPr>
              <w:t xml:space="preserve">- vasküler patolojiler, </w:t>
            </w:r>
          </w:p>
          <w:p w14:paraId="5D43753E" w14:textId="77777777" w:rsidR="008D24E1" w:rsidRPr="003B45BF" w:rsidRDefault="008D24E1" w:rsidP="00132958">
            <w:pPr>
              <w:spacing w:line="240" w:lineRule="auto"/>
              <w:jc w:val="both"/>
              <w:rPr>
                <w:rFonts w:ascii="Times New Roman" w:hAnsi="Times New Roman" w:cs="Times New Roman"/>
                <w:b/>
                <w:bCs/>
              </w:rPr>
            </w:pPr>
            <w:r w:rsidRPr="003B45BF">
              <w:rPr>
                <w:rFonts w:ascii="Times New Roman" w:hAnsi="Times New Roman" w:cs="Times New Roman"/>
              </w:rPr>
              <w:t xml:space="preserve">- </w:t>
            </w:r>
            <w:proofErr w:type="spellStart"/>
            <w:r w:rsidRPr="003B45BF">
              <w:rPr>
                <w:rFonts w:ascii="Times New Roman" w:hAnsi="Times New Roman" w:cs="Times New Roman"/>
              </w:rPr>
              <w:t>iskemi</w:t>
            </w:r>
            <w:proofErr w:type="spellEnd"/>
            <w:r w:rsidRPr="003B45BF">
              <w:rPr>
                <w:rFonts w:ascii="Times New Roman" w:hAnsi="Times New Roman" w:cs="Times New Roman"/>
              </w:rPr>
              <w:t>/</w:t>
            </w:r>
            <w:proofErr w:type="spellStart"/>
            <w:r w:rsidRPr="003B45BF">
              <w:rPr>
                <w:rFonts w:ascii="Times New Roman" w:hAnsi="Times New Roman" w:cs="Times New Roman"/>
              </w:rPr>
              <w:t>infarkt</w:t>
            </w:r>
            <w:proofErr w:type="spellEnd"/>
            <w:r w:rsidRPr="003B45BF">
              <w:rPr>
                <w:rFonts w:ascii="Times New Roman" w:hAnsi="Times New Roman" w:cs="Times New Roman"/>
              </w:rPr>
              <w:t>/inme (</w:t>
            </w:r>
            <w:proofErr w:type="spellStart"/>
            <w:r w:rsidRPr="003B45BF">
              <w:rPr>
                <w:rFonts w:ascii="Times New Roman" w:hAnsi="Times New Roman" w:cs="Times New Roman"/>
              </w:rPr>
              <w:t>stroke</w:t>
            </w:r>
            <w:proofErr w:type="spellEnd"/>
            <w:r w:rsidRPr="003B45BF">
              <w:rPr>
                <w:rFonts w:ascii="Times New Roman" w:hAnsi="Times New Roman" w:cs="Times New Roman"/>
              </w:rPr>
              <w:t xml:space="preserve">) </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7FF5AAAE" w14:textId="77777777" w:rsidR="008D24E1" w:rsidRPr="003B45BF" w:rsidRDefault="008D24E1" w:rsidP="00132958">
            <w:pPr>
              <w:spacing w:before="100" w:beforeAutospacing="1" w:after="100" w:afterAutospacing="1" w:line="240" w:lineRule="auto"/>
              <w:jc w:val="center"/>
              <w:rPr>
                <w:rFonts w:ascii="Times New Roman" w:hAnsi="Times New Roman" w:cs="Times New Roman"/>
                <w:b/>
                <w:bCs/>
              </w:rPr>
            </w:pPr>
            <w:proofErr w:type="spellStart"/>
            <w:r w:rsidRPr="003B45BF">
              <w:rPr>
                <w:rFonts w:ascii="Times New Roman" w:hAnsi="Times New Roman" w:cs="Times New Roman"/>
                <w:b/>
                <w:bCs/>
              </w:rPr>
              <w:t>ÖnT</w:t>
            </w:r>
            <w:proofErr w:type="spellEnd"/>
            <w:r w:rsidRPr="003B45BF">
              <w:rPr>
                <w:rFonts w:ascii="Times New Roman" w:hAnsi="Times New Roman" w:cs="Times New Roman"/>
                <w:b/>
                <w:bCs/>
              </w:rPr>
              <w:t>-T-İ</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0EA1C947" w14:textId="77777777" w:rsidR="008D24E1" w:rsidRPr="003B45BF" w:rsidRDefault="008D24E1" w:rsidP="00132958">
            <w:pPr>
              <w:spacing w:before="100" w:beforeAutospacing="1" w:after="100" w:afterAutospacing="1" w:line="240" w:lineRule="auto"/>
              <w:jc w:val="center"/>
              <w:rPr>
                <w:rFonts w:ascii="Times New Roman" w:hAnsi="Times New Roman" w:cs="Times New Roman"/>
                <w:b/>
                <w:bCs/>
              </w:rPr>
            </w:pPr>
            <w:r w:rsidRPr="003B45BF">
              <w:rPr>
                <w:rFonts w:ascii="Times New Roman" w:hAnsi="Times New Roman" w:cs="Times New Roman"/>
                <w:b/>
                <w:bCs/>
              </w:rPr>
              <w:t>1</w:t>
            </w:r>
          </w:p>
        </w:tc>
      </w:tr>
      <w:tr w:rsidR="008D24E1" w:rsidRPr="003B45BF" w14:paraId="4CE4EACB" w14:textId="77777777" w:rsidTr="00EC63D6">
        <w:trPr>
          <w:trHeight w:val="397"/>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50FE3CAF" w14:textId="77777777" w:rsidR="008D24E1" w:rsidRPr="003B45BF" w:rsidRDefault="008D24E1" w:rsidP="00132958">
            <w:pPr>
              <w:spacing w:before="100" w:beforeAutospacing="1" w:after="100" w:afterAutospacing="1" w:line="240" w:lineRule="auto"/>
              <w:jc w:val="center"/>
              <w:rPr>
                <w:rFonts w:ascii="Times New Roman" w:hAnsi="Times New Roman" w:cs="Times New Roman"/>
                <w:b/>
                <w:bCs/>
              </w:rPr>
            </w:pPr>
            <w:r w:rsidRPr="003B45BF">
              <w:rPr>
                <w:rFonts w:ascii="Times New Roman" w:hAnsi="Times New Roman" w:cs="Times New Roman"/>
                <w:b/>
                <w:bCs/>
              </w:rPr>
              <w:t>RT5</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46ADFB7" w14:textId="77777777" w:rsidR="008D24E1" w:rsidRPr="003B45BF" w:rsidRDefault="008D24E1" w:rsidP="00132958">
            <w:pPr>
              <w:spacing w:line="240" w:lineRule="auto"/>
              <w:jc w:val="both"/>
              <w:rPr>
                <w:rFonts w:ascii="Times New Roman" w:hAnsi="Times New Roman" w:cs="Times New Roman"/>
                <w:b/>
                <w:bCs/>
              </w:rPr>
            </w:pPr>
            <w:r w:rsidRPr="003B45BF">
              <w:rPr>
                <w:rFonts w:ascii="Times New Roman" w:hAnsi="Times New Roman" w:cs="Times New Roman"/>
                <w:b/>
                <w:bCs/>
              </w:rPr>
              <w:t>Santral sinir sistemi radyolojisi -3</w:t>
            </w:r>
          </w:p>
          <w:p w14:paraId="531536A9" w14:textId="77777777" w:rsidR="008D24E1" w:rsidRPr="003B45BF" w:rsidRDefault="008D24E1" w:rsidP="00132958">
            <w:pPr>
              <w:spacing w:line="240" w:lineRule="auto"/>
              <w:jc w:val="both"/>
              <w:rPr>
                <w:rFonts w:ascii="Times New Roman" w:hAnsi="Times New Roman" w:cs="Times New Roman"/>
              </w:rPr>
            </w:pPr>
            <w:r w:rsidRPr="003B45BF">
              <w:rPr>
                <w:rFonts w:ascii="Times New Roman" w:hAnsi="Times New Roman" w:cs="Times New Roman"/>
              </w:rPr>
              <w:t xml:space="preserve">- spinal konjenital </w:t>
            </w:r>
            <w:proofErr w:type="spellStart"/>
            <w:r w:rsidRPr="003B45BF">
              <w:rPr>
                <w:rFonts w:ascii="Times New Roman" w:hAnsi="Times New Roman" w:cs="Times New Roman"/>
              </w:rPr>
              <w:t>maformasyonlar</w:t>
            </w:r>
            <w:proofErr w:type="spellEnd"/>
            <w:r w:rsidRPr="003B45BF">
              <w:rPr>
                <w:rFonts w:ascii="Times New Roman" w:hAnsi="Times New Roman" w:cs="Times New Roman"/>
              </w:rPr>
              <w:t xml:space="preserve">, </w:t>
            </w:r>
          </w:p>
          <w:p w14:paraId="6FDEE0A9" w14:textId="77777777" w:rsidR="008D24E1" w:rsidRPr="003B45BF" w:rsidRDefault="008D24E1" w:rsidP="00132958">
            <w:pPr>
              <w:spacing w:line="240" w:lineRule="auto"/>
              <w:jc w:val="both"/>
              <w:rPr>
                <w:rFonts w:ascii="Times New Roman" w:hAnsi="Times New Roman" w:cs="Times New Roman"/>
              </w:rPr>
            </w:pPr>
            <w:r w:rsidRPr="003B45BF">
              <w:rPr>
                <w:rFonts w:ascii="Times New Roman" w:hAnsi="Times New Roman" w:cs="Times New Roman"/>
              </w:rPr>
              <w:t xml:space="preserve">- spinal dejeneratif değişiklikler, </w:t>
            </w:r>
          </w:p>
          <w:p w14:paraId="545DA97B" w14:textId="77777777" w:rsidR="008D24E1" w:rsidRPr="003B45BF" w:rsidRDefault="008D24E1" w:rsidP="00132958">
            <w:pPr>
              <w:spacing w:line="240" w:lineRule="auto"/>
              <w:jc w:val="both"/>
              <w:rPr>
                <w:rFonts w:ascii="Times New Roman" w:hAnsi="Times New Roman" w:cs="Times New Roman"/>
              </w:rPr>
            </w:pPr>
            <w:r w:rsidRPr="003B45BF">
              <w:rPr>
                <w:rFonts w:ascii="Times New Roman" w:hAnsi="Times New Roman" w:cs="Times New Roman"/>
              </w:rPr>
              <w:t xml:space="preserve">- spinal enfeksiyonlar, </w:t>
            </w:r>
          </w:p>
          <w:p w14:paraId="283BB7B7" w14:textId="77777777" w:rsidR="008D24E1" w:rsidRPr="003B45BF" w:rsidRDefault="008D24E1" w:rsidP="00132958">
            <w:pPr>
              <w:spacing w:line="240" w:lineRule="auto"/>
              <w:jc w:val="both"/>
              <w:rPr>
                <w:rFonts w:ascii="Times New Roman" w:hAnsi="Times New Roman" w:cs="Times New Roman"/>
              </w:rPr>
            </w:pPr>
            <w:r w:rsidRPr="003B45BF">
              <w:rPr>
                <w:rFonts w:ascii="Times New Roman" w:hAnsi="Times New Roman" w:cs="Times New Roman"/>
              </w:rPr>
              <w:t>- spinal neoplaziler</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1603ADC4" w14:textId="77777777" w:rsidR="008D24E1" w:rsidRPr="003B45BF" w:rsidRDefault="008D24E1" w:rsidP="00132958">
            <w:pPr>
              <w:spacing w:before="100" w:beforeAutospacing="1" w:after="100" w:afterAutospacing="1" w:line="240" w:lineRule="auto"/>
              <w:jc w:val="center"/>
              <w:rPr>
                <w:rFonts w:ascii="Times New Roman" w:hAnsi="Times New Roman" w:cs="Times New Roman"/>
                <w:b/>
                <w:bCs/>
              </w:rPr>
            </w:pPr>
            <w:proofErr w:type="spellStart"/>
            <w:r w:rsidRPr="003B45BF">
              <w:rPr>
                <w:rFonts w:ascii="Times New Roman" w:hAnsi="Times New Roman" w:cs="Times New Roman"/>
                <w:b/>
                <w:bCs/>
              </w:rPr>
              <w:t>ÖnT</w:t>
            </w:r>
            <w:proofErr w:type="spellEnd"/>
            <w:r w:rsidRPr="003B45BF">
              <w:rPr>
                <w:rFonts w:ascii="Times New Roman" w:hAnsi="Times New Roman" w:cs="Times New Roman"/>
                <w:b/>
                <w:bCs/>
              </w:rPr>
              <w:t>-T-İ</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262DFA38" w14:textId="77777777" w:rsidR="008D24E1" w:rsidRPr="003B45BF" w:rsidRDefault="008D24E1" w:rsidP="00132958">
            <w:pPr>
              <w:spacing w:before="100" w:beforeAutospacing="1" w:after="100" w:afterAutospacing="1" w:line="240" w:lineRule="auto"/>
              <w:jc w:val="center"/>
              <w:rPr>
                <w:rFonts w:ascii="Times New Roman" w:hAnsi="Times New Roman" w:cs="Times New Roman"/>
                <w:b/>
                <w:bCs/>
              </w:rPr>
            </w:pPr>
            <w:r w:rsidRPr="003B45BF">
              <w:rPr>
                <w:rFonts w:ascii="Times New Roman" w:hAnsi="Times New Roman" w:cs="Times New Roman"/>
                <w:b/>
                <w:bCs/>
              </w:rPr>
              <w:t>1</w:t>
            </w:r>
          </w:p>
        </w:tc>
      </w:tr>
      <w:tr w:rsidR="008D24E1" w:rsidRPr="003B45BF" w14:paraId="429275D4" w14:textId="77777777" w:rsidTr="00EC63D6">
        <w:trPr>
          <w:trHeight w:val="397"/>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05104D49" w14:textId="77777777" w:rsidR="008D24E1" w:rsidRPr="003B45BF" w:rsidRDefault="008D24E1" w:rsidP="00132958">
            <w:pPr>
              <w:spacing w:before="100" w:beforeAutospacing="1" w:after="100" w:afterAutospacing="1" w:line="240" w:lineRule="auto"/>
              <w:jc w:val="center"/>
              <w:rPr>
                <w:rFonts w:ascii="Times New Roman" w:hAnsi="Times New Roman" w:cs="Times New Roman"/>
                <w:b/>
                <w:bCs/>
              </w:rPr>
            </w:pPr>
            <w:r w:rsidRPr="003B45BF">
              <w:rPr>
                <w:rFonts w:ascii="Times New Roman" w:hAnsi="Times New Roman" w:cs="Times New Roman"/>
                <w:b/>
                <w:bCs/>
              </w:rPr>
              <w:t>RT6</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D718D55" w14:textId="77777777" w:rsidR="008D24E1" w:rsidRPr="003B45BF" w:rsidRDefault="008D24E1" w:rsidP="00132958">
            <w:pPr>
              <w:spacing w:line="240" w:lineRule="auto"/>
              <w:jc w:val="both"/>
              <w:rPr>
                <w:rFonts w:ascii="Times New Roman" w:hAnsi="Times New Roman" w:cs="Times New Roman"/>
                <w:b/>
                <w:bCs/>
              </w:rPr>
            </w:pPr>
            <w:r w:rsidRPr="003B45BF">
              <w:rPr>
                <w:rFonts w:ascii="Times New Roman" w:eastAsia="Calibri" w:hAnsi="Times New Roman" w:cs="Times New Roman"/>
                <w:b/>
                <w:bCs/>
              </w:rPr>
              <w:t>Kardiovasküler Radyoloji</w:t>
            </w:r>
            <w:r w:rsidRPr="003B45BF">
              <w:rPr>
                <w:rFonts w:ascii="Times New Roman" w:hAnsi="Times New Roman" w:cs="Times New Roman"/>
                <w:b/>
                <w:bCs/>
              </w:rPr>
              <w:t xml:space="preserve"> </w:t>
            </w:r>
          </w:p>
          <w:p w14:paraId="6847EF56" w14:textId="77777777" w:rsidR="008D24E1" w:rsidRPr="003B45BF" w:rsidRDefault="008D24E1" w:rsidP="00132958">
            <w:pPr>
              <w:spacing w:line="240" w:lineRule="auto"/>
              <w:jc w:val="both"/>
              <w:rPr>
                <w:rFonts w:ascii="Times New Roman" w:eastAsia="Calibri" w:hAnsi="Times New Roman" w:cs="Times New Roman"/>
              </w:rPr>
            </w:pPr>
            <w:r w:rsidRPr="003B45BF">
              <w:rPr>
                <w:rFonts w:ascii="Times New Roman" w:eastAsia="Calibri" w:hAnsi="Times New Roman" w:cs="Times New Roman"/>
              </w:rPr>
              <w:t xml:space="preserve">- kardiyovasküler radyolojide kullanılan yöntemler, </w:t>
            </w:r>
          </w:p>
          <w:p w14:paraId="2AB5A0F1" w14:textId="77777777" w:rsidR="008D24E1" w:rsidRPr="003B45BF" w:rsidRDefault="008D24E1" w:rsidP="00132958">
            <w:pPr>
              <w:spacing w:line="240" w:lineRule="auto"/>
              <w:jc w:val="both"/>
              <w:rPr>
                <w:rFonts w:ascii="Times New Roman" w:eastAsia="Calibri" w:hAnsi="Times New Roman" w:cs="Times New Roman"/>
              </w:rPr>
            </w:pPr>
            <w:r w:rsidRPr="003B45BF">
              <w:rPr>
                <w:rFonts w:ascii="Times New Roman" w:eastAsia="Calibri" w:hAnsi="Times New Roman" w:cs="Times New Roman"/>
              </w:rPr>
              <w:t xml:space="preserve">- doğumsal ve edinsel kalp hastalıkları, </w:t>
            </w:r>
          </w:p>
          <w:p w14:paraId="14EC0A35" w14:textId="77777777" w:rsidR="008D24E1" w:rsidRPr="003B45BF" w:rsidRDefault="008D24E1" w:rsidP="00132958">
            <w:pPr>
              <w:spacing w:line="240" w:lineRule="auto"/>
              <w:jc w:val="both"/>
              <w:rPr>
                <w:rFonts w:ascii="Times New Roman" w:eastAsia="Calibri" w:hAnsi="Times New Roman" w:cs="Times New Roman"/>
              </w:rPr>
            </w:pPr>
            <w:r w:rsidRPr="003B45BF">
              <w:rPr>
                <w:rFonts w:ascii="Times New Roman" w:eastAsia="Calibri" w:hAnsi="Times New Roman" w:cs="Times New Roman"/>
              </w:rPr>
              <w:t xml:space="preserve">- vasküler anatomi ve acil radyolojik algoritma, </w:t>
            </w:r>
          </w:p>
          <w:p w14:paraId="3E503FC3" w14:textId="77777777" w:rsidR="008D24E1" w:rsidRPr="003B45BF" w:rsidRDefault="008D24E1" w:rsidP="00132958">
            <w:pPr>
              <w:spacing w:line="240" w:lineRule="auto"/>
              <w:jc w:val="both"/>
              <w:rPr>
                <w:rFonts w:ascii="Times New Roman" w:eastAsia="Calibri" w:hAnsi="Times New Roman" w:cs="Times New Roman"/>
              </w:rPr>
            </w:pPr>
            <w:r w:rsidRPr="003B45BF">
              <w:rPr>
                <w:rFonts w:ascii="Times New Roman" w:eastAsia="Calibri" w:hAnsi="Times New Roman" w:cs="Times New Roman"/>
              </w:rPr>
              <w:t xml:space="preserve">- periferik damar hastalıkları, </w:t>
            </w:r>
          </w:p>
          <w:p w14:paraId="27AAF1A2" w14:textId="77777777" w:rsidR="008D24E1" w:rsidRPr="003B45BF" w:rsidRDefault="008D24E1" w:rsidP="00132958">
            <w:pPr>
              <w:spacing w:line="240" w:lineRule="auto"/>
              <w:jc w:val="both"/>
              <w:rPr>
                <w:rFonts w:ascii="Times New Roman" w:eastAsia="Calibri" w:hAnsi="Times New Roman" w:cs="Times New Roman"/>
              </w:rPr>
            </w:pPr>
            <w:r w:rsidRPr="003B45BF">
              <w:rPr>
                <w:rFonts w:ascii="Times New Roman" w:eastAsia="Calibri" w:hAnsi="Times New Roman" w:cs="Times New Roman"/>
              </w:rPr>
              <w:t xml:space="preserve">- </w:t>
            </w:r>
            <w:proofErr w:type="spellStart"/>
            <w:r w:rsidRPr="003B45BF">
              <w:rPr>
                <w:rFonts w:ascii="Times New Roman" w:eastAsia="Calibri" w:hAnsi="Times New Roman" w:cs="Times New Roman"/>
              </w:rPr>
              <w:t>non</w:t>
            </w:r>
            <w:proofErr w:type="spellEnd"/>
            <w:r w:rsidRPr="003B45BF">
              <w:rPr>
                <w:rFonts w:ascii="Times New Roman" w:eastAsia="Calibri" w:hAnsi="Times New Roman" w:cs="Times New Roman"/>
              </w:rPr>
              <w:t xml:space="preserve">-invaziv tanı yöntemleri, </w:t>
            </w:r>
          </w:p>
          <w:p w14:paraId="6404ACDD" w14:textId="77777777" w:rsidR="008D24E1" w:rsidRPr="003B45BF" w:rsidRDefault="008D24E1" w:rsidP="00132958">
            <w:pPr>
              <w:spacing w:line="240" w:lineRule="auto"/>
              <w:jc w:val="both"/>
              <w:rPr>
                <w:rFonts w:ascii="Times New Roman" w:eastAsia="Calibri" w:hAnsi="Times New Roman" w:cs="Times New Roman"/>
              </w:rPr>
            </w:pPr>
            <w:r w:rsidRPr="003B45BF">
              <w:rPr>
                <w:rFonts w:ascii="Times New Roman" w:eastAsia="Calibri" w:hAnsi="Times New Roman" w:cs="Times New Roman"/>
              </w:rPr>
              <w:t>- doppler endikasyonları</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22689266" w14:textId="77777777" w:rsidR="008D24E1" w:rsidRPr="003B45BF" w:rsidRDefault="008D24E1" w:rsidP="00132958">
            <w:pPr>
              <w:spacing w:before="100" w:beforeAutospacing="1" w:after="100" w:afterAutospacing="1" w:line="240" w:lineRule="auto"/>
              <w:jc w:val="center"/>
              <w:rPr>
                <w:rFonts w:ascii="Times New Roman" w:hAnsi="Times New Roman" w:cs="Times New Roman"/>
                <w:b/>
                <w:bCs/>
              </w:rPr>
            </w:pPr>
            <w:proofErr w:type="spellStart"/>
            <w:r w:rsidRPr="003B45BF">
              <w:rPr>
                <w:rFonts w:ascii="Times New Roman" w:hAnsi="Times New Roman" w:cs="Times New Roman"/>
                <w:b/>
                <w:bCs/>
              </w:rPr>
              <w:t>ÖnT</w:t>
            </w:r>
            <w:proofErr w:type="spellEnd"/>
            <w:r w:rsidRPr="003B45BF">
              <w:rPr>
                <w:rFonts w:ascii="Times New Roman" w:hAnsi="Times New Roman" w:cs="Times New Roman"/>
                <w:b/>
                <w:bCs/>
              </w:rPr>
              <w:t>-T-İ</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20C50D0D" w14:textId="77777777" w:rsidR="008D24E1" w:rsidRPr="003B45BF" w:rsidRDefault="008D24E1" w:rsidP="00132958">
            <w:pPr>
              <w:spacing w:before="100" w:beforeAutospacing="1" w:after="100" w:afterAutospacing="1" w:line="240" w:lineRule="auto"/>
              <w:jc w:val="center"/>
              <w:rPr>
                <w:rFonts w:ascii="Times New Roman" w:hAnsi="Times New Roman" w:cs="Times New Roman"/>
                <w:b/>
                <w:bCs/>
              </w:rPr>
            </w:pPr>
            <w:r w:rsidRPr="003B45BF">
              <w:rPr>
                <w:rFonts w:ascii="Times New Roman" w:hAnsi="Times New Roman" w:cs="Times New Roman"/>
                <w:b/>
                <w:bCs/>
              </w:rPr>
              <w:t>1</w:t>
            </w:r>
          </w:p>
        </w:tc>
      </w:tr>
      <w:tr w:rsidR="008D24E1" w:rsidRPr="003B45BF" w14:paraId="657172DF" w14:textId="77777777" w:rsidTr="00EC63D6">
        <w:trPr>
          <w:trHeight w:val="397"/>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07BF1226" w14:textId="77777777" w:rsidR="008D24E1" w:rsidRPr="003B45BF" w:rsidRDefault="008D24E1" w:rsidP="00132958">
            <w:pPr>
              <w:spacing w:before="100" w:beforeAutospacing="1" w:after="100" w:afterAutospacing="1" w:line="240" w:lineRule="auto"/>
              <w:jc w:val="center"/>
              <w:rPr>
                <w:rFonts w:ascii="Times New Roman" w:hAnsi="Times New Roman" w:cs="Times New Roman"/>
                <w:b/>
                <w:bCs/>
              </w:rPr>
            </w:pPr>
            <w:r w:rsidRPr="003B45BF">
              <w:rPr>
                <w:rFonts w:ascii="Times New Roman" w:hAnsi="Times New Roman" w:cs="Times New Roman"/>
                <w:b/>
                <w:bCs/>
              </w:rPr>
              <w:t>RT7</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827DDE6" w14:textId="77777777" w:rsidR="008D24E1" w:rsidRPr="003B45BF" w:rsidRDefault="008D24E1" w:rsidP="00132958">
            <w:pPr>
              <w:spacing w:line="240" w:lineRule="auto"/>
              <w:jc w:val="both"/>
              <w:rPr>
                <w:rFonts w:ascii="Times New Roman" w:eastAsia="Calibri" w:hAnsi="Times New Roman" w:cs="Times New Roman"/>
                <w:b/>
                <w:bCs/>
              </w:rPr>
            </w:pPr>
            <w:r w:rsidRPr="003B45BF">
              <w:rPr>
                <w:rFonts w:ascii="Times New Roman" w:eastAsia="Calibri" w:hAnsi="Times New Roman" w:cs="Times New Roman"/>
                <w:b/>
                <w:bCs/>
              </w:rPr>
              <w:t xml:space="preserve">Acil radyoloji </w:t>
            </w:r>
          </w:p>
          <w:p w14:paraId="3C788CD5" w14:textId="77777777" w:rsidR="008D24E1" w:rsidRPr="003B45BF" w:rsidRDefault="008D24E1" w:rsidP="00132958">
            <w:pPr>
              <w:spacing w:line="240" w:lineRule="auto"/>
              <w:jc w:val="both"/>
              <w:rPr>
                <w:rFonts w:ascii="Times New Roman" w:hAnsi="Times New Roman" w:cs="Times New Roman"/>
              </w:rPr>
            </w:pPr>
            <w:r w:rsidRPr="003B45BF">
              <w:rPr>
                <w:rFonts w:ascii="Times New Roman" w:eastAsia="Calibri" w:hAnsi="Times New Roman" w:cs="Times New Roman"/>
              </w:rPr>
              <w:t xml:space="preserve">- acil durumlarda radyolojik algoritma ve yaklaşım </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77BF9DC5" w14:textId="77777777" w:rsidR="008D24E1" w:rsidRPr="003B45BF" w:rsidRDefault="008D24E1" w:rsidP="00132958">
            <w:pPr>
              <w:spacing w:before="100" w:beforeAutospacing="1" w:after="100" w:afterAutospacing="1" w:line="240" w:lineRule="auto"/>
              <w:jc w:val="center"/>
              <w:rPr>
                <w:rFonts w:ascii="Times New Roman" w:hAnsi="Times New Roman" w:cs="Times New Roman"/>
                <w:b/>
                <w:bCs/>
              </w:rPr>
            </w:pPr>
            <w:proofErr w:type="spellStart"/>
            <w:r w:rsidRPr="003B45BF">
              <w:rPr>
                <w:rFonts w:ascii="Times New Roman" w:hAnsi="Times New Roman" w:cs="Times New Roman"/>
                <w:b/>
                <w:bCs/>
              </w:rPr>
              <w:t>ÖnT</w:t>
            </w:r>
            <w:proofErr w:type="spellEnd"/>
            <w:r w:rsidRPr="003B45BF">
              <w:rPr>
                <w:rFonts w:ascii="Times New Roman" w:hAnsi="Times New Roman" w:cs="Times New Roman"/>
                <w:b/>
                <w:bCs/>
              </w:rPr>
              <w:t>-T-İ</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0D1478F8" w14:textId="77777777" w:rsidR="008D24E1" w:rsidRPr="003B45BF" w:rsidRDefault="008D24E1" w:rsidP="00132958">
            <w:pPr>
              <w:spacing w:before="100" w:beforeAutospacing="1" w:after="100" w:afterAutospacing="1" w:line="240" w:lineRule="auto"/>
              <w:jc w:val="center"/>
              <w:rPr>
                <w:rFonts w:ascii="Times New Roman" w:hAnsi="Times New Roman" w:cs="Times New Roman"/>
                <w:b/>
                <w:bCs/>
              </w:rPr>
            </w:pPr>
            <w:r w:rsidRPr="003B45BF">
              <w:rPr>
                <w:rFonts w:ascii="Times New Roman" w:hAnsi="Times New Roman" w:cs="Times New Roman"/>
                <w:b/>
                <w:bCs/>
              </w:rPr>
              <w:t>1</w:t>
            </w:r>
          </w:p>
        </w:tc>
      </w:tr>
      <w:tr w:rsidR="008D24E1" w:rsidRPr="003B45BF" w14:paraId="615D1DF1" w14:textId="77777777" w:rsidTr="00EC63D6">
        <w:trPr>
          <w:trHeight w:val="397"/>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4C50B85E" w14:textId="77777777" w:rsidR="008D24E1" w:rsidRPr="003B45BF" w:rsidRDefault="008D24E1" w:rsidP="00132958">
            <w:pPr>
              <w:spacing w:before="100" w:beforeAutospacing="1" w:after="100" w:afterAutospacing="1" w:line="240" w:lineRule="auto"/>
              <w:jc w:val="center"/>
              <w:rPr>
                <w:rFonts w:ascii="Times New Roman" w:hAnsi="Times New Roman" w:cs="Times New Roman"/>
                <w:b/>
                <w:bCs/>
              </w:rPr>
            </w:pPr>
            <w:r w:rsidRPr="003B45BF">
              <w:rPr>
                <w:rFonts w:ascii="Times New Roman" w:hAnsi="Times New Roman" w:cs="Times New Roman"/>
                <w:b/>
                <w:bCs/>
              </w:rPr>
              <w:t>RT8</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FBDC271" w14:textId="77777777" w:rsidR="008D24E1" w:rsidRPr="003B45BF" w:rsidRDefault="008D24E1" w:rsidP="00132958">
            <w:pPr>
              <w:spacing w:line="240" w:lineRule="auto"/>
              <w:jc w:val="both"/>
              <w:rPr>
                <w:rFonts w:ascii="Times New Roman" w:eastAsia="Calibri" w:hAnsi="Times New Roman" w:cs="Times New Roman"/>
                <w:b/>
                <w:bCs/>
              </w:rPr>
            </w:pPr>
            <w:r w:rsidRPr="003B45BF">
              <w:rPr>
                <w:rFonts w:ascii="Times New Roman" w:eastAsia="Calibri" w:hAnsi="Times New Roman" w:cs="Times New Roman"/>
                <w:b/>
                <w:bCs/>
              </w:rPr>
              <w:t>Abdomen Radyolojisi</w:t>
            </w:r>
          </w:p>
          <w:p w14:paraId="3DD95027" w14:textId="77777777" w:rsidR="008D24E1" w:rsidRPr="003B45BF" w:rsidRDefault="008D24E1" w:rsidP="00132958">
            <w:pPr>
              <w:spacing w:line="240" w:lineRule="auto"/>
              <w:jc w:val="both"/>
              <w:rPr>
                <w:rFonts w:ascii="Times New Roman" w:hAnsi="Times New Roman" w:cs="Times New Roman"/>
              </w:rPr>
            </w:pPr>
            <w:r w:rsidRPr="003B45BF">
              <w:rPr>
                <w:rFonts w:ascii="Times New Roman" w:eastAsia="Calibri" w:hAnsi="Times New Roman" w:cs="Times New Roman"/>
              </w:rPr>
              <w:t xml:space="preserve"> - </w:t>
            </w:r>
            <w:proofErr w:type="spellStart"/>
            <w:r w:rsidRPr="003B45BF">
              <w:rPr>
                <w:rFonts w:ascii="Times New Roman" w:eastAsia="Calibri" w:hAnsi="Times New Roman" w:cs="Times New Roman"/>
              </w:rPr>
              <w:t>hepatobiliyer</w:t>
            </w:r>
            <w:proofErr w:type="spellEnd"/>
            <w:r w:rsidRPr="003B45BF">
              <w:rPr>
                <w:rFonts w:ascii="Times New Roman" w:eastAsia="Calibri" w:hAnsi="Times New Roman" w:cs="Times New Roman"/>
              </w:rPr>
              <w:t xml:space="preserve"> sistem yer kaplayıcı lezyonları</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54E4BF9C" w14:textId="77777777" w:rsidR="008D24E1" w:rsidRPr="003B45BF" w:rsidRDefault="008D24E1" w:rsidP="00132958">
            <w:pPr>
              <w:spacing w:before="100" w:beforeAutospacing="1" w:after="100" w:afterAutospacing="1" w:line="240" w:lineRule="auto"/>
              <w:jc w:val="center"/>
              <w:rPr>
                <w:rFonts w:ascii="Times New Roman" w:hAnsi="Times New Roman" w:cs="Times New Roman"/>
                <w:b/>
                <w:bCs/>
              </w:rPr>
            </w:pPr>
            <w:proofErr w:type="spellStart"/>
            <w:r w:rsidRPr="003B45BF">
              <w:rPr>
                <w:rFonts w:ascii="Times New Roman" w:hAnsi="Times New Roman" w:cs="Times New Roman"/>
                <w:b/>
                <w:bCs/>
              </w:rPr>
              <w:t>ÖnT</w:t>
            </w:r>
            <w:proofErr w:type="spellEnd"/>
            <w:r w:rsidRPr="003B45BF">
              <w:rPr>
                <w:rFonts w:ascii="Times New Roman" w:hAnsi="Times New Roman" w:cs="Times New Roman"/>
                <w:b/>
                <w:bCs/>
              </w:rPr>
              <w:t>-T-İ</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66979C89" w14:textId="77777777" w:rsidR="008D24E1" w:rsidRPr="003B45BF" w:rsidRDefault="008D24E1" w:rsidP="00132958">
            <w:pPr>
              <w:spacing w:before="100" w:beforeAutospacing="1" w:after="100" w:afterAutospacing="1" w:line="240" w:lineRule="auto"/>
              <w:jc w:val="center"/>
              <w:rPr>
                <w:rFonts w:ascii="Times New Roman" w:hAnsi="Times New Roman" w:cs="Times New Roman"/>
                <w:b/>
                <w:bCs/>
              </w:rPr>
            </w:pPr>
            <w:r w:rsidRPr="003B45BF">
              <w:rPr>
                <w:rFonts w:ascii="Times New Roman" w:hAnsi="Times New Roman" w:cs="Times New Roman"/>
                <w:b/>
                <w:bCs/>
              </w:rPr>
              <w:t>1</w:t>
            </w:r>
          </w:p>
        </w:tc>
      </w:tr>
      <w:tr w:rsidR="008D24E1" w:rsidRPr="003B45BF" w14:paraId="7AAFBE26" w14:textId="77777777" w:rsidTr="00EC63D6">
        <w:trPr>
          <w:trHeight w:val="397"/>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4C528F26" w14:textId="77777777" w:rsidR="008D24E1" w:rsidRPr="003B45BF" w:rsidRDefault="008D24E1" w:rsidP="00132958">
            <w:pPr>
              <w:spacing w:before="100" w:beforeAutospacing="1" w:after="100" w:afterAutospacing="1" w:line="240" w:lineRule="auto"/>
              <w:jc w:val="center"/>
              <w:rPr>
                <w:rFonts w:ascii="Times New Roman" w:hAnsi="Times New Roman" w:cs="Times New Roman"/>
                <w:b/>
                <w:bCs/>
              </w:rPr>
            </w:pPr>
            <w:r w:rsidRPr="003B45BF">
              <w:rPr>
                <w:rFonts w:ascii="Times New Roman" w:hAnsi="Times New Roman" w:cs="Times New Roman"/>
                <w:b/>
                <w:bCs/>
              </w:rPr>
              <w:t>RT9</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64A9487" w14:textId="77777777" w:rsidR="008D24E1" w:rsidRPr="003B45BF" w:rsidRDefault="008D24E1" w:rsidP="00132958">
            <w:pPr>
              <w:spacing w:line="240" w:lineRule="auto"/>
              <w:jc w:val="both"/>
              <w:rPr>
                <w:rFonts w:ascii="Times New Roman" w:eastAsia="Calibri" w:hAnsi="Times New Roman" w:cs="Times New Roman"/>
                <w:b/>
                <w:bCs/>
              </w:rPr>
            </w:pPr>
            <w:proofErr w:type="spellStart"/>
            <w:r w:rsidRPr="003B45BF">
              <w:rPr>
                <w:rFonts w:ascii="Times New Roman" w:eastAsia="Calibri" w:hAnsi="Times New Roman" w:cs="Times New Roman"/>
                <w:b/>
                <w:bCs/>
              </w:rPr>
              <w:t>Gastrointestinal</w:t>
            </w:r>
            <w:proofErr w:type="spellEnd"/>
            <w:r w:rsidRPr="003B45BF">
              <w:rPr>
                <w:rFonts w:ascii="Times New Roman" w:eastAsia="Calibri" w:hAnsi="Times New Roman" w:cs="Times New Roman"/>
                <w:b/>
                <w:bCs/>
              </w:rPr>
              <w:t xml:space="preserve"> sistem radyolojisi</w:t>
            </w:r>
          </w:p>
          <w:p w14:paraId="4630ABDA" w14:textId="77777777" w:rsidR="008D24E1" w:rsidRPr="003B45BF" w:rsidRDefault="008D24E1" w:rsidP="00132958">
            <w:pPr>
              <w:spacing w:line="240" w:lineRule="auto"/>
              <w:jc w:val="both"/>
              <w:rPr>
                <w:rFonts w:ascii="Times New Roman" w:eastAsia="Calibri" w:hAnsi="Times New Roman" w:cs="Times New Roman"/>
              </w:rPr>
            </w:pPr>
            <w:r w:rsidRPr="003B45BF">
              <w:rPr>
                <w:rFonts w:ascii="Times New Roman" w:eastAsia="Calibri" w:hAnsi="Times New Roman" w:cs="Times New Roman"/>
              </w:rPr>
              <w:t xml:space="preserve"> - ince ve kalın barsak patolojileri</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543D957F" w14:textId="77777777" w:rsidR="008D24E1" w:rsidRPr="003B45BF" w:rsidRDefault="008D24E1" w:rsidP="00132958">
            <w:pPr>
              <w:spacing w:before="100" w:beforeAutospacing="1" w:after="100" w:afterAutospacing="1" w:line="240" w:lineRule="auto"/>
              <w:jc w:val="center"/>
              <w:rPr>
                <w:rFonts w:ascii="Times New Roman" w:hAnsi="Times New Roman" w:cs="Times New Roman"/>
                <w:b/>
                <w:bCs/>
              </w:rPr>
            </w:pPr>
            <w:proofErr w:type="spellStart"/>
            <w:r w:rsidRPr="003B45BF">
              <w:rPr>
                <w:rFonts w:ascii="Times New Roman" w:hAnsi="Times New Roman" w:cs="Times New Roman"/>
                <w:b/>
                <w:bCs/>
              </w:rPr>
              <w:t>ÖnT</w:t>
            </w:r>
            <w:proofErr w:type="spellEnd"/>
            <w:r w:rsidRPr="003B45BF">
              <w:rPr>
                <w:rFonts w:ascii="Times New Roman" w:hAnsi="Times New Roman" w:cs="Times New Roman"/>
                <w:b/>
                <w:bCs/>
              </w:rPr>
              <w:t>-T-İ</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599D1808" w14:textId="77777777" w:rsidR="008D24E1" w:rsidRPr="003B45BF" w:rsidRDefault="008D24E1" w:rsidP="00132958">
            <w:pPr>
              <w:spacing w:before="100" w:beforeAutospacing="1" w:after="100" w:afterAutospacing="1" w:line="240" w:lineRule="auto"/>
              <w:jc w:val="center"/>
              <w:rPr>
                <w:rFonts w:ascii="Times New Roman" w:hAnsi="Times New Roman" w:cs="Times New Roman"/>
                <w:b/>
                <w:bCs/>
              </w:rPr>
            </w:pPr>
            <w:r w:rsidRPr="003B45BF">
              <w:rPr>
                <w:rFonts w:ascii="Times New Roman" w:hAnsi="Times New Roman" w:cs="Times New Roman"/>
                <w:b/>
                <w:bCs/>
              </w:rPr>
              <w:t>1</w:t>
            </w:r>
          </w:p>
        </w:tc>
      </w:tr>
      <w:tr w:rsidR="008D24E1" w:rsidRPr="003B45BF" w14:paraId="02382AA6" w14:textId="77777777" w:rsidTr="00EC63D6">
        <w:trPr>
          <w:trHeight w:val="397"/>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431EB070" w14:textId="77777777" w:rsidR="008D24E1" w:rsidRPr="003B45BF" w:rsidRDefault="008D24E1" w:rsidP="00132958">
            <w:pPr>
              <w:spacing w:before="100" w:beforeAutospacing="1" w:after="100" w:afterAutospacing="1" w:line="240" w:lineRule="auto"/>
              <w:jc w:val="center"/>
              <w:rPr>
                <w:rFonts w:ascii="Times New Roman" w:hAnsi="Times New Roman" w:cs="Times New Roman"/>
                <w:b/>
                <w:bCs/>
              </w:rPr>
            </w:pPr>
            <w:r w:rsidRPr="003B45BF">
              <w:rPr>
                <w:rFonts w:ascii="Times New Roman" w:hAnsi="Times New Roman" w:cs="Times New Roman"/>
                <w:b/>
                <w:bCs/>
              </w:rPr>
              <w:t>RT10</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B63A39D" w14:textId="77777777" w:rsidR="008D24E1" w:rsidRPr="003B45BF" w:rsidRDefault="008D24E1" w:rsidP="00132958">
            <w:pPr>
              <w:spacing w:line="240" w:lineRule="auto"/>
              <w:jc w:val="both"/>
              <w:rPr>
                <w:rFonts w:ascii="Times New Roman" w:eastAsia="Calibri" w:hAnsi="Times New Roman" w:cs="Times New Roman"/>
                <w:b/>
                <w:bCs/>
              </w:rPr>
            </w:pPr>
            <w:r w:rsidRPr="003B45BF">
              <w:rPr>
                <w:rFonts w:ascii="Times New Roman" w:eastAsia="Calibri" w:hAnsi="Times New Roman" w:cs="Times New Roman"/>
                <w:b/>
                <w:bCs/>
              </w:rPr>
              <w:t xml:space="preserve">Pediatrik abdomen radyolojisi </w:t>
            </w:r>
          </w:p>
          <w:p w14:paraId="0888793B" w14:textId="77777777" w:rsidR="008D24E1" w:rsidRPr="003B45BF" w:rsidRDefault="008D24E1" w:rsidP="00132958">
            <w:pPr>
              <w:spacing w:line="240" w:lineRule="auto"/>
              <w:jc w:val="both"/>
              <w:rPr>
                <w:rFonts w:ascii="Times New Roman" w:eastAsia="Calibri" w:hAnsi="Times New Roman" w:cs="Times New Roman"/>
              </w:rPr>
            </w:pPr>
            <w:r w:rsidRPr="003B45BF">
              <w:rPr>
                <w:rFonts w:ascii="Times New Roman" w:eastAsia="Calibri" w:hAnsi="Times New Roman" w:cs="Times New Roman"/>
              </w:rPr>
              <w:t xml:space="preserve">- pediatrik karaciğer, </w:t>
            </w:r>
          </w:p>
          <w:p w14:paraId="769F92F0" w14:textId="77777777" w:rsidR="008D24E1" w:rsidRPr="003B45BF" w:rsidRDefault="008D24E1" w:rsidP="00132958">
            <w:pPr>
              <w:spacing w:line="240" w:lineRule="auto"/>
              <w:jc w:val="both"/>
              <w:rPr>
                <w:rFonts w:ascii="Times New Roman" w:eastAsia="Calibri" w:hAnsi="Times New Roman" w:cs="Times New Roman"/>
              </w:rPr>
            </w:pPr>
            <w:r w:rsidRPr="003B45BF">
              <w:rPr>
                <w:rFonts w:ascii="Times New Roman" w:eastAsia="Calibri" w:hAnsi="Times New Roman" w:cs="Times New Roman"/>
              </w:rPr>
              <w:t xml:space="preserve">- </w:t>
            </w:r>
            <w:proofErr w:type="spellStart"/>
            <w:r w:rsidRPr="003B45BF">
              <w:rPr>
                <w:rFonts w:ascii="Times New Roman" w:eastAsia="Calibri" w:hAnsi="Times New Roman" w:cs="Times New Roman"/>
              </w:rPr>
              <w:t>gastrointestinal</w:t>
            </w:r>
            <w:proofErr w:type="spellEnd"/>
            <w:r w:rsidRPr="003B45BF">
              <w:rPr>
                <w:rFonts w:ascii="Times New Roman" w:eastAsia="Calibri" w:hAnsi="Times New Roman" w:cs="Times New Roman"/>
              </w:rPr>
              <w:t xml:space="preserve"> sistem yer kaplayıcı lezyonlar, </w:t>
            </w:r>
          </w:p>
          <w:p w14:paraId="62D4FE77" w14:textId="77777777" w:rsidR="008D24E1" w:rsidRPr="003B45BF" w:rsidRDefault="008D24E1" w:rsidP="00132958">
            <w:pPr>
              <w:spacing w:line="240" w:lineRule="auto"/>
              <w:jc w:val="both"/>
              <w:rPr>
                <w:rFonts w:ascii="Times New Roman" w:hAnsi="Times New Roman" w:cs="Times New Roman"/>
              </w:rPr>
            </w:pPr>
            <w:r w:rsidRPr="003B45BF">
              <w:rPr>
                <w:rFonts w:ascii="Times New Roman" w:eastAsia="Calibri" w:hAnsi="Times New Roman" w:cs="Times New Roman"/>
              </w:rPr>
              <w:lastRenderedPageBreak/>
              <w:t>- doğumsal patolojileri</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2033100C" w14:textId="77777777" w:rsidR="008D24E1" w:rsidRPr="003B45BF" w:rsidRDefault="008D24E1" w:rsidP="00132958">
            <w:pPr>
              <w:spacing w:before="100" w:beforeAutospacing="1" w:after="100" w:afterAutospacing="1" w:line="240" w:lineRule="auto"/>
              <w:jc w:val="center"/>
              <w:rPr>
                <w:rFonts w:ascii="Times New Roman" w:hAnsi="Times New Roman" w:cs="Times New Roman"/>
                <w:b/>
                <w:bCs/>
              </w:rPr>
            </w:pPr>
            <w:proofErr w:type="spellStart"/>
            <w:r w:rsidRPr="003B45BF">
              <w:rPr>
                <w:rFonts w:ascii="Times New Roman" w:hAnsi="Times New Roman" w:cs="Times New Roman"/>
                <w:b/>
                <w:bCs/>
              </w:rPr>
              <w:lastRenderedPageBreak/>
              <w:t>ÖnT</w:t>
            </w:r>
            <w:proofErr w:type="spellEnd"/>
            <w:r w:rsidRPr="003B45BF">
              <w:rPr>
                <w:rFonts w:ascii="Times New Roman" w:hAnsi="Times New Roman" w:cs="Times New Roman"/>
                <w:b/>
                <w:bCs/>
              </w:rPr>
              <w:t>-T-İ</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61FB56A7" w14:textId="77777777" w:rsidR="008D24E1" w:rsidRPr="003B45BF" w:rsidRDefault="008D24E1" w:rsidP="00132958">
            <w:pPr>
              <w:spacing w:before="100" w:beforeAutospacing="1" w:after="100" w:afterAutospacing="1" w:line="240" w:lineRule="auto"/>
              <w:jc w:val="center"/>
              <w:rPr>
                <w:rFonts w:ascii="Times New Roman" w:hAnsi="Times New Roman" w:cs="Times New Roman"/>
                <w:b/>
                <w:bCs/>
              </w:rPr>
            </w:pPr>
            <w:r w:rsidRPr="003B45BF">
              <w:rPr>
                <w:rFonts w:ascii="Times New Roman" w:hAnsi="Times New Roman" w:cs="Times New Roman"/>
                <w:b/>
                <w:bCs/>
              </w:rPr>
              <w:t>1</w:t>
            </w:r>
          </w:p>
        </w:tc>
      </w:tr>
      <w:tr w:rsidR="008D24E1" w:rsidRPr="003B45BF" w14:paraId="357B29ED" w14:textId="77777777" w:rsidTr="00EC63D6">
        <w:trPr>
          <w:trHeight w:val="397"/>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3FC8DDF3" w14:textId="77777777" w:rsidR="008D24E1" w:rsidRPr="003B45BF" w:rsidRDefault="008D24E1" w:rsidP="00132958">
            <w:pPr>
              <w:spacing w:before="100" w:beforeAutospacing="1" w:after="100" w:afterAutospacing="1" w:line="240" w:lineRule="auto"/>
              <w:jc w:val="center"/>
              <w:rPr>
                <w:rFonts w:ascii="Times New Roman" w:hAnsi="Times New Roman" w:cs="Times New Roman"/>
                <w:b/>
                <w:bCs/>
              </w:rPr>
            </w:pPr>
            <w:r w:rsidRPr="003B45BF">
              <w:rPr>
                <w:rFonts w:ascii="Times New Roman" w:hAnsi="Times New Roman" w:cs="Times New Roman"/>
                <w:b/>
                <w:bCs/>
              </w:rPr>
              <w:t>RT11</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7F77D3D" w14:textId="77777777" w:rsidR="008D24E1" w:rsidRPr="003B45BF" w:rsidRDefault="008D24E1" w:rsidP="00132958">
            <w:pPr>
              <w:spacing w:line="240" w:lineRule="auto"/>
              <w:jc w:val="both"/>
              <w:rPr>
                <w:rFonts w:ascii="Times New Roman" w:eastAsia="Calibri" w:hAnsi="Times New Roman" w:cs="Times New Roman"/>
                <w:b/>
                <w:bCs/>
              </w:rPr>
            </w:pPr>
            <w:r w:rsidRPr="003B45BF">
              <w:rPr>
                <w:rFonts w:ascii="Times New Roman" w:eastAsia="Calibri" w:hAnsi="Times New Roman" w:cs="Times New Roman"/>
                <w:b/>
                <w:bCs/>
              </w:rPr>
              <w:t xml:space="preserve">Toraks radyolojisi </w:t>
            </w:r>
          </w:p>
          <w:p w14:paraId="0C8C3BFE" w14:textId="77777777" w:rsidR="008D24E1" w:rsidRPr="003B45BF" w:rsidRDefault="008D24E1" w:rsidP="00132958">
            <w:pPr>
              <w:spacing w:line="240" w:lineRule="auto"/>
              <w:jc w:val="both"/>
              <w:rPr>
                <w:rFonts w:ascii="Times New Roman" w:eastAsia="Calibri" w:hAnsi="Times New Roman" w:cs="Times New Roman"/>
              </w:rPr>
            </w:pPr>
            <w:r w:rsidRPr="003B45BF">
              <w:rPr>
                <w:rFonts w:ascii="Times New Roman" w:eastAsia="Calibri" w:hAnsi="Times New Roman" w:cs="Times New Roman"/>
              </w:rPr>
              <w:t xml:space="preserve">- toraks hastalıklarında radyolojik tanı yöntemleri, </w:t>
            </w:r>
          </w:p>
          <w:p w14:paraId="7AE646E7" w14:textId="77777777" w:rsidR="008D24E1" w:rsidRPr="003B45BF" w:rsidRDefault="008D24E1" w:rsidP="00132958">
            <w:pPr>
              <w:spacing w:line="240" w:lineRule="auto"/>
              <w:jc w:val="both"/>
              <w:rPr>
                <w:rFonts w:ascii="Times New Roman" w:eastAsia="Calibri" w:hAnsi="Times New Roman" w:cs="Times New Roman"/>
              </w:rPr>
            </w:pPr>
            <w:r w:rsidRPr="003B45BF">
              <w:rPr>
                <w:rFonts w:ascii="Times New Roman" w:eastAsia="Calibri" w:hAnsi="Times New Roman" w:cs="Times New Roman"/>
              </w:rPr>
              <w:t xml:space="preserve">- direkt grafi yorumlama, </w:t>
            </w:r>
          </w:p>
          <w:p w14:paraId="6F3AFEA1" w14:textId="77777777" w:rsidR="008D24E1" w:rsidRPr="003B45BF" w:rsidRDefault="008D24E1" w:rsidP="00132958">
            <w:pPr>
              <w:spacing w:line="240" w:lineRule="auto"/>
              <w:jc w:val="both"/>
              <w:rPr>
                <w:rFonts w:ascii="Times New Roman" w:eastAsia="Calibri" w:hAnsi="Times New Roman" w:cs="Times New Roman"/>
              </w:rPr>
            </w:pPr>
            <w:r w:rsidRPr="003B45BF">
              <w:rPr>
                <w:rFonts w:ascii="Times New Roman" w:eastAsia="Calibri" w:hAnsi="Times New Roman" w:cs="Times New Roman"/>
              </w:rPr>
              <w:t xml:space="preserve">- akciğerin elementer lezyonları, </w:t>
            </w:r>
          </w:p>
          <w:p w14:paraId="45476A4A" w14:textId="77777777" w:rsidR="008D24E1" w:rsidRPr="003B45BF" w:rsidRDefault="008D24E1" w:rsidP="00132958">
            <w:pPr>
              <w:spacing w:line="240" w:lineRule="auto"/>
              <w:jc w:val="both"/>
              <w:rPr>
                <w:rFonts w:ascii="Times New Roman" w:eastAsia="Calibri" w:hAnsi="Times New Roman" w:cs="Times New Roman"/>
              </w:rPr>
            </w:pPr>
            <w:r w:rsidRPr="003B45BF">
              <w:rPr>
                <w:rFonts w:ascii="Times New Roman" w:eastAsia="Calibri" w:hAnsi="Times New Roman" w:cs="Times New Roman"/>
              </w:rPr>
              <w:t xml:space="preserve">- hava yollarının enfeksiyöz ve </w:t>
            </w:r>
            <w:proofErr w:type="spellStart"/>
            <w:r w:rsidRPr="003B45BF">
              <w:rPr>
                <w:rFonts w:ascii="Times New Roman" w:eastAsia="Calibri" w:hAnsi="Times New Roman" w:cs="Times New Roman"/>
              </w:rPr>
              <w:t>non</w:t>
            </w:r>
            <w:proofErr w:type="spellEnd"/>
            <w:r w:rsidRPr="003B45BF">
              <w:rPr>
                <w:rFonts w:ascii="Times New Roman" w:eastAsia="Calibri" w:hAnsi="Times New Roman" w:cs="Times New Roman"/>
              </w:rPr>
              <w:t xml:space="preserve">-enfeksiyöz patolojileri, </w:t>
            </w:r>
          </w:p>
          <w:p w14:paraId="5FC55FD7" w14:textId="77777777" w:rsidR="008D24E1" w:rsidRPr="003B45BF" w:rsidRDefault="008D24E1" w:rsidP="00132958">
            <w:pPr>
              <w:spacing w:line="240" w:lineRule="auto"/>
              <w:jc w:val="both"/>
              <w:rPr>
                <w:rFonts w:ascii="Times New Roman" w:eastAsia="Calibri" w:hAnsi="Times New Roman" w:cs="Times New Roman"/>
              </w:rPr>
            </w:pPr>
            <w:r w:rsidRPr="003B45BF">
              <w:rPr>
                <w:rFonts w:ascii="Times New Roman" w:eastAsia="Calibri" w:hAnsi="Times New Roman" w:cs="Times New Roman"/>
              </w:rPr>
              <w:t xml:space="preserve">- akciğer </w:t>
            </w:r>
            <w:proofErr w:type="spellStart"/>
            <w:r w:rsidRPr="003B45BF">
              <w:rPr>
                <w:rFonts w:ascii="Times New Roman" w:eastAsia="Calibri" w:hAnsi="Times New Roman" w:cs="Times New Roman"/>
              </w:rPr>
              <w:t>neoplazmları</w:t>
            </w:r>
            <w:proofErr w:type="spellEnd"/>
            <w:r w:rsidRPr="003B45BF">
              <w:rPr>
                <w:rFonts w:ascii="Times New Roman" w:eastAsia="Calibri" w:hAnsi="Times New Roman" w:cs="Times New Roman"/>
              </w:rPr>
              <w:t xml:space="preserve">, </w:t>
            </w:r>
          </w:p>
          <w:p w14:paraId="31FA9578" w14:textId="77777777" w:rsidR="008D24E1" w:rsidRPr="003B45BF" w:rsidRDefault="008D24E1" w:rsidP="00132958">
            <w:pPr>
              <w:spacing w:line="240" w:lineRule="auto"/>
              <w:jc w:val="both"/>
              <w:rPr>
                <w:rFonts w:ascii="Times New Roman" w:eastAsia="Calibri" w:hAnsi="Times New Roman" w:cs="Times New Roman"/>
              </w:rPr>
            </w:pPr>
            <w:r w:rsidRPr="003B45BF">
              <w:rPr>
                <w:rFonts w:ascii="Times New Roman" w:eastAsia="Calibri" w:hAnsi="Times New Roman" w:cs="Times New Roman"/>
              </w:rPr>
              <w:t xml:space="preserve">- </w:t>
            </w:r>
            <w:proofErr w:type="spellStart"/>
            <w:r w:rsidRPr="003B45BF">
              <w:rPr>
                <w:rFonts w:ascii="Times New Roman" w:eastAsia="Calibri" w:hAnsi="Times New Roman" w:cs="Times New Roman"/>
              </w:rPr>
              <w:t>pulmoner</w:t>
            </w:r>
            <w:proofErr w:type="spellEnd"/>
            <w:r w:rsidRPr="003B45BF">
              <w:rPr>
                <w:rFonts w:ascii="Times New Roman" w:eastAsia="Calibri" w:hAnsi="Times New Roman" w:cs="Times New Roman"/>
              </w:rPr>
              <w:t xml:space="preserve"> emboli, </w:t>
            </w:r>
          </w:p>
          <w:p w14:paraId="7544F8AD" w14:textId="77777777" w:rsidR="008D24E1" w:rsidRPr="003B45BF" w:rsidRDefault="008D24E1" w:rsidP="00132958">
            <w:pPr>
              <w:spacing w:line="240" w:lineRule="auto"/>
              <w:jc w:val="both"/>
              <w:rPr>
                <w:rFonts w:ascii="Times New Roman" w:eastAsia="Calibri" w:hAnsi="Times New Roman" w:cs="Times New Roman"/>
              </w:rPr>
            </w:pPr>
            <w:r w:rsidRPr="003B45BF">
              <w:rPr>
                <w:rFonts w:ascii="Times New Roman" w:eastAsia="Calibri" w:hAnsi="Times New Roman" w:cs="Times New Roman"/>
              </w:rPr>
              <w:t>-plevral, mediastinal ve diyafragmatik sık rastlanan patolojiler</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72050E1D" w14:textId="77777777" w:rsidR="008D24E1" w:rsidRPr="003B45BF" w:rsidRDefault="008D24E1" w:rsidP="00132958">
            <w:pPr>
              <w:spacing w:before="100" w:beforeAutospacing="1" w:after="100" w:afterAutospacing="1" w:line="240" w:lineRule="auto"/>
              <w:jc w:val="center"/>
              <w:rPr>
                <w:rFonts w:ascii="Times New Roman" w:hAnsi="Times New Roman" w:cs="Times New Roman"/>
                <w:b/>
                <w:bCs/>
              </w:rPr>
            </w:pPr>
            <w:proofErr w:type="spellStart"/>
            <w:r w:rsidRPr="003B45BF">
              <w:rPr>
                <w:rFonts w:ascii="Times New Roman" w:hAnsi="Times New Roman" w:cs="Times New Roman"/>
                <w:b/>
                <w:bCs/>
              </w:rPr>
              <w:t>ÖnT</w:t>
            </w:r>
            <w:proofErr w:type="spellEnd"/>
            <w:r w:rsidRPr="003B45BF">
              <w:rPr>
                <w:rFonts w:ascii="Times New Roman" w:hAnsi="Times New Roman" w:cs="Times New Roman"/>
                <w:b/>
                <w:bCs/>
              </w:rPr>
              <w:t>-T-İ</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46FB65BF" w14:textId="77777777" w:rsidR="008D24E1" w:rsidRPr="003B45BF" w:rsidRDefault="008D24E1" w:rsidP="00132958">
            <w:pPr>
              <w:spacing w:before="100" w:beforeAutospacing="1" w:after="100" w:afterAutospacing="1" w:line="240" w:lineRule="auto"/>
              <w:jc w:val="center"/>
              <w:rPr>
                <w:rFonts w:ascii="Times New Roman" w:hAnsi="Times New Roman" w:cs="Times New Roman"/>
                <w:b/>
                <w:bCs/>
              </w:rPr>
            </w:pPr>
            <w:r w:rsidRPr="003B45BF">
              <w:rPr>
                <w:rFonts w:ascii="Times New Roman" w:hAnsi="Times New Roman" w:cs="Times New Roman"/>
                <w:b/>
                <w:bCs/>
              </w:rPr>
              <w:t>1</w:t>
            </w:r>
          </w:p>
        </w:tc>
      </w:tr>
      <w:tr w:rsidR="008D24E1" w:rsidRPr="003B45BF" w14:paraId="20E22679" w14:textId="77777777" w:rsidTr="00EC63D6">
        <w:trPr>
          <w:trHeight w:val="397"/>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51044542" w14:textId="77777777" w:rsidR="008D24E1" w:rsidRPr="003B45BF" w:rsidRDefault="008D24E1" w:rsidP="00132958">
            <w:pPr>
              <w:spacing w:before="100" w:beforeAutospacing="1" w:after="100" w:afterAutospacing="1" w:line="240" w:lineRule="auto"/>
              <w:jc w:val="center"/>
              <w:rPr>
                <w:rFonts w:ascii="Times New Roman" w:hAnsi="Times New Roman" w:cs="Times New Roman"/>
                <w:b/>
                <w:bCs/>
              </w:rPr>
            </w:pPr>
            <w:r w:rsidRPr="003B45BF">
              <w:rPr>
                <w:rFonts w:ascii="Times New Roman" w:hAnsi="Times New Roman" w:cs="Times New Roman"/>
                <w:b/>
                <w:bCs/>
              </w:rPr>
              <w:t>RT12</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BE1DEDA" w14:textId="77777777" w:rsidR="008D24E1" w:rsidRPr="003B45BF" w:rsidRDefault="008D24E1" w:rsidP="00132958">
            <w:pPr>
              <w:spacing w:line="240" w:lineRule="auto"/>
              <w:jc w:val="both"/>
              <w:rPr>
                <w:rFonts w:ascii="Times New Roman" w:hAnsi="Times New Roman" w:cs="Times New Roman"/>
                <w:b/>
                <w:bCs/>
              </w:rPr>
            </w:pPr>
            <w:r w:rsidRPr="003B45BF">
              <w:rPr>
                <w:rFonts w:ascii="Times New Roman" w:eastAsia="Calibri" w:hAnsi="Times New Roman" w:cs="Times New Roman"/>
                <w:b/>
                <w:bCs/>
              </w:rPr>
              <w:t>Jinekolojik ve obstetrik radyoloji</w:t>
            </w:r>
            <w:r w:rsidRPr="003B45BF">
              <w:rPr>
                <w:rFonts w:ascii="Times New Roman" w:hAnsi="Times New Roman" w:cs="Times New Roman"/>
                <w:b/>
                <w:bCs/>
              </w:rPr>
              <w:t xml:space="preserve"> </w:t>
            </w:r>
          </w:p>
          <w:p w14:paraId="132F1DED" w14:textId="77777777" w:rsidR="008D24E1" w:rsidRPr="003B45BF" w:rsidRDefault="008D24E1" w:rsidP="00132958">
            <w:pPr>
              <w:spacing w:line="240" w:lineRule="auto"/>
              <w:jc w:val="both"/>
              <w:rPr>
                <w:rFonts w:ascii="Times New Roman" w:eastAsia="Calibri" w:hAnsi="Times New Roman" w:cs="Times New Roman"/>
              </w:rPr>
            </w:pPr>
            <w:r w:rsidRPr="003B45BF">
              <w:rPr>
                <w:rFonts w:ascii="Times New Roman" w:eastAsia="Calibri" w:hAnsi="Times New Roman" w:cs="Times New Roman"/>
              </w:rPr>
              <w:t xml:space="preserve">- obstetrik ve jinekolojik radyolojik tanı yöntemleri, </w:t>
            </w:r>
          </w:p>
          <w:p w14:paraId="119BC094" w14:textId="77777777" w:rsidR="008D24E1" w:rsidRPr="003B45BF" w:rsidRDefault="008D24E1" w:rsidP="00132958">
            <w:pPr>
              <w:spacing w:line="240" w:lineRule="auto"/>
              <w:jc w:val="both"/>
              <w:rPr>
                <w:rFonts w:ascii="Times New Roman" w:eastAsia="Calibri" w:hAnsi="Times New Roman" w:cs="Times New Roman"/>
              </w:rPr>
            </w:pPr>
            <w:r w:rsidRPr="003B45BF">
              <w:rPr>
                <w:rFonts w:ascii="Times New Roman" w:eastAsia="Calibri" w:hAnsi="Times New Roman" w:cs="Times New Roman"/>
              </w:rPr>
              <w:t xml:space="preserve">- obstetrik ve jinekolojik aciller ve tanısal algoritma, </w:t>
            </w:r>
          </w:p>
          <w:p w14:paraId="1F379914" w14:textId="77777777" w:rsidR="008D24E1" w:rsidRPr="003B45BF" w:rsidRDefault="008D24E1" w:rsidP="00132958">
            <w:pPr>
              <w:spacing w:line="240" w:lineRule="auto"/>
              <w:jc w:val="both"/>
              <w:rPr>
                <w:rFonts w:ascii="Times New Roman" w:eastAsia="Calibri" w:hAnsi="Times New Roman" w:cs="Times New Roman"/>
              </w:rPr>
            </w:pPr>
            <w:r w:rsidRPr="003B45BF">
              <w:rPr>
                <w:rFonts w:ascii="Times New Roman" w:eastAsia="Calibri" w:hAnsi="Times New Roman" w:cs="Times New Roman"/>
              </w:rPr>
              <w:t xml:space="preserve">- jinekolojik </w:t>
            </w:r>
            <w:proofErr w:type="spellStart"/>
            <w:r w:rsidRPr="003B45BF">
              <w:rPr>
                <w:rFonts w:ascii="Times New Roman" w:eastAsia="Calibri" w:hAnsi="Times New Roman" w:cs="Times New Roman"/>
              </w:rPr>
              <w:t>neoplazmlar</w:t>
            </w:r>
            <w:proofErr w:type="spellEnd"/>
            <w:r w:rsidRPr="003B45BF">
              <w:rPr>
                <w:rFonts w:ascii="Times New Roman" w:eastAsia="Calibri" w:hAnsi="Times New Roman" w:cs="Times New Roman"/>
              </w:rPr>
              <w:t xml:space="preserve">, </w:t>
            </w:r>
          </w:p>
          <w:p w14:paraId="32F8474B" w14:textId="77777777" w:rsidR="008D24E1" w:rsidRPr="003B45BF" w:rsidRDefault="008D24E1" w:rsidP="00132958">
            <w:pPr>
              <w:spacing w:line="240" w:lineRule="auto"/>
              <w:jc w:val="both"/>
              <w:rPr>
                <w:rFonts w:ascii="Times New Roman" w:eastAsia="Calibri" w:hAnsi="Times New Roman" w:cs="Times New Roman"/>
              </w:rPr>
            </w:pPr>
            <w:r w:rsidRPr="003B45BF">
              <w:rPr>
                <w:rFonts w:ascii="Times New Roman" w:eastAsia="Calibri" w:hAnsi="Times New Roman" w:cs="Times New Roman"/>
              </w:rPr>
              <w:t xml:space="preserve">- pelvik inflamatuar ve </w:t>
            </w:r>
            <w:proofErr w:type="spellStart"/>
            <w:r w:rsidRPr="003B45BF">
              <w:rPr>
                <w:rFonts w:ascii="Times New Roman" w:eastAsia="Calibri" w:hAnsi="Times New Roman" w:cs="Times New Roman"/>
              </w:rPr>
              <w:t>non</w:t>
            </w:r>
            <w:proofErr w:type="spellEnd"/>
            <w:r w:rsidRPr="003B45BF">
              <w:rPr>
                <w:rFonts w:ascii="Times New Roman" w:eastAsia="Calibri" w:hAnsi="Times New Roman" w:cs="Times New Roman"/>
              </w:rPr>
              <w:t xml:space="preserve">-inflamatuar hastalıklar, </w:t>
            </w:r>
          </w:p>
          <w:p w14:paraId="79D3D678" w14:textId="77777777" w:rsidR="008D24E1" w:rsidRPr="003B45BF" w:rsidRDefault="008D24E1" w:rsidP="00132958">
            <w:pPr>
              <w:spacing w:line="240" w:lineRule="auto"/>
              <w:jc w:val="both"/>
              <w:rPr>
                <w:rFonts w:ascii="Times New Roman" w:eastAsia="Calibri" w:hAnsi="Times New Roman" w:cs="Times New Roman"/>
              </w:rPr>
            </w:pPr>
            <w:r w:rsidRPr="003B45BF">
              <w:rPr>
                <w:rFonts w:ascii="Times New Roman" w:eastAsia="Calibri" w:hAnsi="Times New Roman" w:cs="Times New Roman"/>
              </w:rPr>
              <w:t>- obstetrik görüntülemede güncel görüntüleme yöntemleri</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4ED7ABB5" w14:textId="77777777" w:rsidR="008D24E1" w:rsidRPr="003B45BF" w:rsidRDefault="008D24E1" w:rsidP="00132958">
            <w:pPr>
              <w:spacing w:before="100" w:beforeAutospacing="1" w:after="100" w:afterAutospacing="1" w:line="240" w:lineRule="auto"/>
              <w:jc w:val="center"/>
              <w:rPr>
                <w:rFonts w:ascii="Times New Roman" w:hAnsi="Times New Roman" w:cs="Times New Roman"/>
                <w:b/>
                <w:bCs/>
              </w:rPr>
            </w:pPr>
            <w:proofErr w:type="spellStart"/>
            <w:r w:rsidRPr="003B45BF">
              <w:rPr>
                <w:rFonts w:ascii="Times New Roman" w:hAnsi="Times New Roman" w:cs="Times New Roman"/>
                <w:b/>
                <w:bCs/>
              </w:rPr>
              <w:t>ÖnT</w:t>
            </w:r>
            <w:proofErr w:type="spellEnd"/>
            <w:r w:rsidRPr="003B45BF">
              <w:rPr>
                <w:rFonts w:ascii="Times New Roman" w:hAnsi="Times New Roman" w:cs="Times New Roman"/>
                <w:b/>
                <w:bCs/>
              </w:rPr>
              <w:t>-T-İ</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42E3312B" w14:textId="77777777" w:rsidR="008D24E1" w:rsidRPr="003B45BF" w:rsidRDefault="008D24E1" w:rsidP="00132958">
            <w:pPr>
              <w:spacing w:before="100" w:beforeAutospacing="1" w:after="100" w:afterAutospacing="1" w:line="240" w:lineRule="auto"/>
              <w:jc w:val="center"/>
              <w:rPr>
                <w:rFonts w:ascii="Times New Roman" w:hAnsi="Times New Roman" w:cs="Times New Roman"/>
                <w:b/>
                <w:bCs/>
              </w:rPr>
            </w:pPr>
            <w:r w:rsidRPr="003B45BF">
              <w:rPr>
                <w:rFonts w:ascii="Times New Roman" w:hAnsi="Times New Roman" w:cs="Times New Roman"/>
                <w:b/>
                <w:bCs/>
              </w:rPr>
              <w:t>1</w:t>
            </w:r>
          </w:p>
        </w:tc>
      </w:tr>
      <w:tr w:rsidR="008D24E1" w:rsidRPr="003B45BF" w14:paraId="3B3DA8A7" w14:textId="77777777" w:rsidTr="00EC63D6">
        <w:trPr>
          <w:trHeight w:val="397"/>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1EEAC05C" w14:textId="77777777" w:rsidR="008D24E1" w:rsidRPr="003B45BF" w:rsidRDefault="008D24E1" w:rsidP="00132958">
            <w:pPr>
              <w:spacing w:before="100" w:beforeAutospacing="1" w:after="100" w:afterAutospacing="1" w:line="240" w:lineRule="auto"/>
              <w:jc w:val="center"/>
              <w:rPr>
                <w:rFonts w:ascii="Times New Roman" w:hAnsi="Times New Roman" w:cs="Times New Roman"/>
                <w:b/>
                <w:bCs/>
              </w:rPr>
            </w:pPr>
            <w:r w:rsidRPr="003B45BF">
              <w:rPr>
                <w:rFonts w:ascii="Times New Roman" w:hAnsi="Times New Roman" w:cs="Times New Roman"/>
                <w:b/>
                <w:bCs/>
              </w:rPr>
              <w:t>RT13</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EE23914" w14:textId="77777777" w:rsidR="008D24E1" w:rsidRPr="003B45BF" w:rsidRDefault="008D24E1" w:rsidP="00132958">
            <w:pPr>
              <w:spacing w:line="240" w:lineRule="auto"/>
              <w:jc w:val="both"/>
              <w:rPr>
                <w:rFonts w:ascii="Times New Roman" w:hAnsi="Times New Roman" w:cs="Times New Roman"/>
                <w:b/>
                <w:bCs/>
              </w:rPr>
            </w:pPr>
            <w:r w:rsidRPr="003B45BF">
              <w:rPr>
                <w:rFonts w:ascii="Times New Roman" w:eastAsia="Calibri" w:hAnsi="Times New Roman" w:cs="Times New Roman"/>
                <w:b/>
                <w:bCs/>
              </w:rPr>
              <w:t>Baş-boyun</w:t>
            </w:r>
            <w:r w:rsidRPr="003B45BF">
              <w:rPr>
                <w:rFonts w:ascii="Times New Roman" w:hAnsi="Times New Roman" w:cs="Times New Roman"/>
                <w:b/>
                <w:bCs/>
              </w:rPr>
              <w:t xml:space="preserve"> radyolojisi </w:t>
            </w:r>
          </w:p>
          <w:p w14:paraId="37B47BD3" w14:textId="77777777" w:rsidR="008D24E1" w:rsidRPr="003B45BF" w:rsidRDefault="008D24E1" w:rsidP="00132958">
            <w:pPr>
              <w:spacing w:line="240" w:lineRule="auto"/>
              <w:jc w:val="both"/>
              <w:rPr>
                <w:rFonts w:ascii="Times New Roman" w:hAnsi="Times New Roman" w:cs="Times New Roman"/>
              </w:rPr>
            </w:pPr>
            <w:r w:rsidRPr="003B45BF">
              <w:rPr>
                <w:rFonts w:ascii="Times New Roman" w:hAnsi="Times New Roman" w:cs="Times New Roman"/>
              </w:rPr>
              <w:t xml:space="preserve">- konjenital, enfeksiyöz ve inflamatuar, metabolik, travmatik, vasküler, </w:t>
            </w:r>
            <w:proofErr w:type="spellStart"/>
            <w:r w:rsidRPr="003B45BF">
              <w:rPr>
                <w:rFonts w:ascii="Times New Roman" w:hAnsi="Times New Roman" w:cs="Times New Roman"/>
              </w:rPr>
              <w:t>benign</w:t>
            </w:r>
            <w:proofErr w:type="spellEnd"/>
            <w:r w:rsidRPr="003B45BF">
              <w:rPr>
                <w:rFonts w:ascii="Times New Roman" w:hAnsi="Times New Roman" w:cs="Times New Roman"/>
              </w:rPr>
              <w:t xml:space="preserve"> ve </w:t>
            </w:r>
            <w:proofErr w:type="spellStart"/>
            <w:r w:rsidRPr="003B45BF">
              <w:rPr>
                <w:rFonts w:ascii="Times New Roman" w:hAnsi="Times New Roman" w:cs="Times New Roman"/>
              </w:rPr>
              <w:t>malign</w:t>
            </w:r>
            <w:proofErr w:type="spellEnd"/>
            <w:r w:rsidRPr="003B45BF">
              <w:rPr>
                <w:rFonts w:ascii="Times New Roman" w:hAnsi="Times New Roman" w:cs="Times New Roman"/>
              </w:rPr>
              <w:t xml:space="preserve"> neoplastik hastalıklar  </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21FF130A" w14:textId="77777777" w:rsidR="008D24E1" w:rsidRPr="003B45BF" w:rsidRDefault="008D24E1" w:rsidP="00132958">
            <w:pPr>
              <w:spacing w:before="100" w:beforeAutospacing="1" w:after="100" w:afterAutospacing="1" w:line="240" w:lineRule="auto"/>
              <w:jc w:val="center"/>
              <w:rPr>
                <w:rFonts w:ascii="Times New Roman" w:hAnsi="Times New Roman" w:cs="Times New Roman"/>
                <w:b/>
                <w:bCs/>
              </w:rPr>
            </w:pPr>
            <w:proofErr w:type="spellStart"/>
            <w:r w:rsidRPr="003B45BF">
              <w:rPr>
                <w:rFonts w:ascii="Times New Roman" w:hAnsi="Times New Roman" w:cs="Times New Roman"/>
                <w:b/>
                <w:bCs/>
              </w:rPr>
              <w:t>ÖnT</w:t>
            </w:r>
            <w:proofErr w:type="spellEnd"/>
            <w:r w:rsidRPr="003B45BF">
              <w:rPr>
                <w:rFonts w:ascii="Times New Roman" w:hAnsi="Times New Roman" w:cs="Times New Roman"/>
                <w:b/>
                <w:bCs/>
              </w:rPr>
              <w:t>-T-İ</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518A21C0" w14:textId="77777777" w:rsidR="008D24E1" w:rsidRPr="003B45BF" w:rsidRDefault="008D24E1" w:rsidP="00132958">
            <w:pPr>
              <w:spacing w:before="100" w:beforeAutospacing="1" w:after="100" w:afterAutospacing="1" w:line="240" w:lineRule="auto"/>
              <w:jc w:val="center"/>
              <w:rPr>
                <w:rFonts w:ascii="Times New Roman" w:hAnsi="Times New Roman" w:cs="Times New Roman"/>
                <w:b/>
                <w:bCs/>
              </w:rPr>
            </w:pPr>
            <w:r w:rsidRPr="003B45BF">
              <w:rPr>
                <w:rFonts w:ascii="Times New Roman" w:hAnsi="Times New Roman" w:cs="Times New Roman"/>
                <w:b/>
                <w:bCs/>
              </w:rPr>
              <w:t>1</w:t>
            </w:r>
          </w:p>
        </w:tc>
      </w:tr>
      <w:tr w:rsidR="008D24E1" w:rsidRPr="003B45BF" w14:paraId="08D845C1" w14:textId="77777777" w:rsidTr="00EC63D6">
        <w:trPr>
          <w:trHeight w:val="397"/>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477BE9B5" w14:textId="77777777" w:rsidR="008D24E1" w:rsidRPr="003B45BF" w:rsidRDefault="008D24E1" w:rsidP="00132958">
            <w:pPr>
              <w:spacing w:before="100" w:beforeAutospacing="1" w:after="100" w:afterAutospacing="1" w:line="240" w:lineRule="auto"/>
              <w:jc w:val="center"/>
              <w:rPr>
                <w:rFonts w:ascii="Times New Roman" w:hAnsi="Times New Roman" w:cs="Times New Roman"/>
                <w:b/>
                <w:bCs/>
              </w:rPr>
            </w:pPr>
            <w:r w:rsidRPr="003B45BF">
              <w:rPr>
                <w:rFonts w:ascii="Times New Roman" w:hAnsi="Times New Roman" w:cs="Times New Roman"/>
                <w:b/>
                <w:bCs/>
              </w:rPr>
              <w:t>RT14</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7C192D3" w14:textId="77777777" w:rsidR="008D24E1" w:rsidRPr="003B45BF" w:rsidRDefault="008D24E1" w:rsidP="00132958">
            <w:pPr>
              <w:spacing w:line="240" w:lineRule="auto"/>
              <w:jc w:val="both"/>
              <w:rPr>
                <w:rFonts w:ascii="Times New Roman" w:eastAsia="Calibri" w:hAnsi="Times New Roman" w:cs="Times New Roman"/>
                <w:b/>
                <w:bCs/>
              </w:rPr>
            </w:pPr>
            <w:proofErr w:type="spellStart"/>
            <w:r w:rsidRPr="003B45BF">
              <w:rPr>
                <w:rFonts w:ascii="Times New Roman" w:eastAsia="Calibri" w:hAnsi="Times New Roman" w:cs="Times New Roman"/>
                <w:b/>
                <w:bCs/>
              </w:rPr>
              <w:t>Genito</w:t>
            </w:r>
            <w:proofErr w:type="spellEnd"/>
            <w:r w:rsidRPr="003B45BF">
              <w:rPr>
                <w:rFonts w:ascii="Times New Roman" w:eastAsia="Calibri" w:hAnsi="Times New Roman" w:cs="Times New Roman"/>
                <w:b/>
                <w:bCs/>
              </w:rPr>
              <w:t>-üriner sistem radyolojisi</w:t>
            </w:r>
          </w:p>
          <w:p w14:paraId="582AB332" w14:textId="77777777" w:rsidR="008D24E1" w:rsidRPr="003B45BF" w:rsidRDefault="008D24E1" w:rsidP="00132958">
            <w:pPr>
              <w:spacing w:line="240" w:lineRule="auto"/>
              <w:jc w:val="both"/>
              <w:rPr>
                <w:rFonts w:ascii="Times New Roman" w:hAnsi="Times New Roman" w:cs="Times New Roman"/>
              </w:rPr>
            </w:pPr>
            <w:r w:rsidRPr="003B45BF">
              <w:rPr>
                <w:rFonts w:ascii="Times New Roman" w:hAnsi="Times New Roman" w:cs="Times New Roman"/>
              </w:rPr>
              <w:t xml:space="preserve"> - konjenital, enfeksiyöz ve inflamatuar, metabolik, travmatik, vasküler, </w:t>
            </w:r>
            <w:proofErr w:type="spellStart"/>
            <w:r w:rsidRPr="003B45BF">
              <w:rPr>
                <w:rFonts w:ascii="Times New Roman" w:hAnsi="Times New Roman" w:cs="Times New Roman"/>
              </w:rPr>
              <w:t>benign</w:t>
            </w:r>
            <w:proofErr w:type="spellEnd"/>
            <w:r w:rsidRPr="003B45BF">
              <w:rPr>
                <w:rFonts w:ascii="Times New Roman" w:hAnsi="Times New Roman" w:cs="Times New Roman"/>
              </w:rPr>
              <w:t xml:space="preserve"> ve </w:t>
            </w:r>
            <w:proofErr w:type="spellStart"/>
            <w:r w:rsidRPr="003B45BF">
              <w:rPr>
                <w:rFonts w:ascii="Times New Roman" w:hAnsi="Times New Roman" w:cs="Times New Roman"/>
              </w:rPr>
              <w:t>malign</w:t>
            </w:r>
            <w:proofErr w:type="spellEnd"/>
            <w:r w:rsidRPr="003B45BF">
              <w:rPr>
                <w:rFonts w:ascii="Times New Roman" w:hAnsi="Times New Roman" w:cs="Times New Roman"/>
              </w:rPr>
              <w:t xml:space="preserve"> neoplastik hastalıklar  </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79295975" w14:textId="77777777" w:rsidR="008D24E1" w:rsidRPr="003B45BF" w:rsidRDefault="008D24E1" w:rsidP="00132958">
            <w:pPr>
              <w:spacing w:before="100" w:beforeAutospacing="1" w:after="100" w:afterAutospacing="1" w:line="240" w:lineRule="auto"/>
              <w:jc w:val="center"/>
              <w:rPr>
                <w:rFonts w:ascii="Times New Roman" w:hAnsi="Times New Roman" w:cs="Times New Roman"/>
                <w:b/>
                <w:bCs/>
              </w:rPr>
            </w:pPr>
            <w:proofErr w:type="spellStart"/>
            <w:r w:rsidRPr="003B45BF">
              <w:rPr>
                <w:rFonts w:ascii="Times New Roman" w:hAnsi="Times New Roman" w:cs="Times New Roman"/>
                <w:b/>
                <w:bCs/>
              </w:rPr>
              <w:t>ÖnT</w:t>
            </w:r>
            <w:proofErr w:type="spellEnd"/>
            <w:r w:rsidRPr="003B45BF">
              <w:rPr>
                <w:rFonts w:ascii="Times New Roman" w:hAnsi="Times New Roman" w:cs="Times New Roman"/>
                <w:b/>
                <w:bCs/>
              </w:rPr>
              <w:t>-T-İ</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4259C49B" w14:textId="77777777" w:rsidR="008D24E1" w:rsidRPr="003B45BF" w:rsidRDefault="008D24E1" w:rsidP="00132958">
            <w:pPr>
              <w:spacing w:before="100" w:beforeAutospacing="1" w:after="100" w:afterAutospacing="1" w:line="240" w:lineRule="auto"/>
              <w:jc w:val="center"/>
              <w:rPr>
                <w:rFonts w:ascii="Times New Roman" w:hAnsi="Times New Roman" w:cs="Times New Roman"/>
                <w:b/>
                <w:bCs/>
              </w:rPr>
            </w:pPr>
            <w:r w:rsidRPr="003B45BF">
              <w:rPr>
                <w:rFonts w:ascii="Times New Roman" w:hAnsi="Times New Roman" w:cs="Times New Roman"/>
                <w:b/>
                <w:bCs/>
              </w:rPr>
              <w:t>1</w:t>
            </w:r>
          </w:p>
        </w:tc>
      </w:tr>
      <w:tr w:rsidR="008D24E1" w:rsidRPr="003B45BF" w14:paraId="28033F38" w14:textId="77777777" w:rsidTr="00EC63D6">
        <w:trPr>
          <w:trHeight w:val="397"/>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6BF8AF9D" w14:textId="77777777" w:rsidR="008D24E1" w:rsidRPr="003B45BF" w:rsidRDefault="008D24E1" w:rsidP="00132958">
            <w:pPr>
              <w:spacing w:before="100" w:beforeAutospacing="1" w:after="100" w:afterAutospacing="1" w:line="240" w:lineRule="auto"/>
              <w:jc w:val="center"/>
              <w:rPr>
                <w:rFonts w:ascii="Times New Roman" w:hAnsi="Times New Roman" w:cs="Times New Roman"/>
                <w:b/>
                <w:bCs/>
              </w:rPr>
            </w:pPr>
            <w:r w:rsidRPr="003B45BF">
              <w:rPr>
                <w:rFonts w:ascii="Times New Roman" w:hAnsi="Times New Roman" w:cs="Times New Roman"/>
                <w:b/>
                <w:bCs/>
              </w:rPr>
              <w:t>RT15</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E760435" w14:textId="77777777" w:rsidR="008D24E1" w:rsidRPr="003B45BF" w:rsidRDefault="008D24E1" w:rsidP="00132958">
            <w:pPr>
              <w:spacing w:line="240" w:lineRule="auto"/>
              <w:jc w:val="both"/>
              <w:rPr>
                <w:rFonts w:ascii="Times New Roman" w:eastAsia="Calibri" w:hAnsi="Times New Roman" w:cs="Times New Roman"/>
                <w:b/>
                <w:bCs/>
              </w:rPr>
            </w:pPr>
            <w:r w:rsidRPr="003B45BF">
              <w:rPr>
                <w:rFonts w:ascii="Times New Roman" w:eastAsia="Calibri" w:hAnsi="Times New Roman" w:cs="Times New Roman"/>
                <w:b/>
                <w:bCs/>
              </w:rPr>
              <w:t>Pediatrik radyoloji</w:t>
            </w:r>
          </w:p>
          <w:p w14:paraId="508C4DEE" w14:textId="77777777" w:rsidR="008D24E1" w:rsidRPr="003B45BF" w:rsidRDefault="008D24E1" w:rsidP="00132958">
            <w:pPr>
              <w:spacing w:line="240" w:lineRule="auto"/>
              <w:jc w:val="both"/>
              <w:rPr>
                <w:rFonts w:ascii="Times New Roman" w:hAnsi="Times New Roman" w:cs="Times New Roman"/>
              </w:rPr>
            </w:pPr>
            <w:r w:rsidRPr="003B45BF">
              <w:rPr>
                <w:rFonts w:ascii="Times New Roman" w:eastAsia="Calibri" w:hAnsi="Times New Roman" w:cs="Times New Roman"/>
              </w:rPr>
              <w:t xml:space="preserve">- pediatrik yaş grubunda görülen </w:t>
            </w:r>
            <w:r w:rsidRPr="003B45BF">
              <w:rPr>
                <w:rFonts w:ascii="Times New Roman" w:hAnsi="Times New Roman" w:cs="Times New Roman"/>
              </w:rPr>
              <w:t xml:space="preserve">konjenital, enfeksiyöz ve inflamatuar, metabolik, travmatik, vasküler, </w:t>
            </w:r>
            <w:proofErr w:type="spellStart"/>
            <w:r w:rsidRPr="003B45BF">
              <w:rPr>
                <w:rFonts w:ascii="Times New Roman" w:hAnsi="Times New Roman" w:cs="Times New Roman"/>
              </w:rPr>
              <w:t>benign</w:t>
            </w:r>
            <w:proofErr w:type="spellEnd"/>
            <w:r w:rsidRPr="003B45BF">
              <w:rPr>
                <w:rFonts w:ascii="Times New Roman" w:hAnsi="Times New Roman" w:cs="Times New Roman"/>
              </w:rPr>
              <w:t xml:space="preserve"> ve </w:t>
            </w:r>
            <w:proofErr w:type="spellStart"/>
            <w:r w:rsidRPr="003B45BF">
              <w:rPr>
                <w:rFonts w:ascii="Times New Roman" w:hAnsi="Times New Roman" w:cs="Times New Roman"/>
              </w:rPr>
              <w:t>malign</w:t>
            </w:r>
            <w:proofErr w:type="spellEnd"/>
            <w:r w:rsidRPr="003B45BF">
              <w:rPr>
                <w:rFonts w:ascii="Times New Roman" w:hAnsi="Times New Roman" w:cs="Times New Roman"/>
              </w:rPr>
              <w:t xml:space="preserve"> neoplastik hastalıklar </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319673C9" w14:textId="77777777" w:rsidR="008D24E1" w:rsidRPr="003B45BF" w:rsidRDefault="008D24E1" w:rsidP="00132958">
            <w:pPr>
              <w:spacing w:before="100" w:beforeAutospacing="1" w:after="100" w:afterAutospacing="1" w:line="240" w:lineRule="auto"/>
              <w:jc w:val="center"/>
              <w:rPr>
                <w:rFonts w:ascii="Times New Roman" w:hAnsi="Times New Roman" w:cs="Times New Roman"/>
                <w:b/>
                <w:bCs/>
              </w:rPr>
            </w:pPr>
            <w:proofErr w:type="spellStart"/>
            <w:r w:rsidRPr="003B45BF">
              <w:rPr>
                <w:rFonts w:ascii="Times New Roman" w:hAnsi="Times New Roman" w:cs="Times New Roman"/>
                <w:b/>
                <w:bCs/>
              </w:rPr>
              <w:t>ÖnT</w:t>
            </w:r>
            <w:proofErr w:type="spellEnd"/>
            <w:r w:rsidRPr="003B45BF">
              <w:rPr>
                <w:rFonts w:ascii="Times New Roman" w:hAnsi="Times New Roman" w:cs="Times New Roman"/>
                <w:b/>
                <w:bCs/>
              </w:rPr>
              <w:t>-T-İ</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73E4B511" w14:textId="77777777" w:rsidR="008D24E1" w:rsidRPr="003B45BF" w:rsidRDefault="008D24E1" w:rsidP="00132958">
            <w:pPr>
              <w:spacing w:before="100" w:beforeAutospacing="1" w:after="100" w:afterAutospacing="1" w:line="240" w:lineRule="auto"/>
              <w:jc w:val="center"/>
              <w:rPr>
                <w:rFonts w:ascii="Times New Roman" w:hAnsi="Times New Roman" w:cs="Times New Roman"/>
                <w:b/>
                <w:bCs/>
              </w:rPr>
            </w:pPr>
            <w:r w:rsidRPr="003B45BF">
              <w:rPr>
                <w:rFonts w:ascii="Times New Roman" w:hAnsi="Times New Roman" w:cs="Times New Roman"/>
                <w:b/>
                <w:bCs/>
              </w:rPr>
              <w:t>1</w:t>
            </w:r>
          </w:p>
        </w:tc>
      </w:tr>
      <w:tr w:rsidR="008D24E1" w:rsidRPr="003B45BF" w14:paraId="27EE1D3A" w14:textId="77777777" w:rsidTr="00EC63D6">
        <w:trPr>
          <w:trHeight w:val="397"/>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1F9D0C81" w14:textId="77777777" w:rsidR="008D24E1" w:rsidRPr="003B45BF" w:rsidRDefault="008D24E1" w:rsidP="00132958">
            <w:pPr>
              <w:spacing w:before="100" w:beforeAutospacing="1" w:after="100" w:afterAutospacing="1" w:line="240" w:lineRule="auto"/>
              <w:jc w:val="center"/>
              <w:rPr>
                <w:rFonts w:ascii="Times New Roman" w:hAnsi="Times New Roman" w:cs="Times New Roman"/>
                <w:b/>
                <w:bCs/>
              </w:rPr>
            </w:pPr>
            <w:r w:rsidRPr="003B45BF">
              <w:rPr>
                <w:rFonts w:ascii="Times New Roman" w:hAnsi="Times New Roman" w:cs="Times New Roman"/>
                <w:b/>
                <w:bCs/>
              </w:rPr>
              <w:t>RT16</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6F57D70" w14:textId="77777777" w:rsidR="008D24E1" w:rsidRPr="003B45BF" w:rsidRDefault="008D24E1" w:rsidP="00132958">
            <w:pPr>
              <w:spacing w:line="240" w:lineRule="auto"/>
              <w:jc w:val="both"/>
              <w:rPr>
                <w:rFonts w:ascii="Times New Roman" w:eastAsia="Calibri" w:hAnsi="Times New Roman" w:cs="Times New Roman"/>
                <w:b/>
                <w:bCs/>
              </w:rPr>
            </w:pPr>
            <w:proofErr w:type="spellStart"/>
            <w:r w:rsidRPr="003B45BF">
              <w:rPr>
                <w:rFonts w:ascii="Times New Roman" w:eastAsia="Calibri" w:hAnsi="Times New Roman" w:cs="Times New Roman"/>
                <w:b/>
                <w:bCs/>
              </w:rPr>
              <w:t>Nonvasküler</w:t>
            </w:r>
            <w:proofErr w:type="spellEnd"/>
            <w:r w:rsidRPr="003B45BF">
              <w:rPr>
                <w:rFonts w:ascii="Times New Roman" w:eastAsia="Calibri" w:hAnsi="Times New Roman" w:cs="Times New Roman"/>
                <w:b/>
                <w:bCs/>
              </w:rPr>
              <w:t xml:space="preserve"> girişimsel radyoloji  </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72DA23F3" w14:textId="77777777" w:rsidR="008D24E1" w:rsidRPr="003B45BF" w:rsidRDefault="008D24E1" w:rsidP="00132958">
            <w:pPr>
              <w:spacing w:before="100" w:beforeAutospacing="1" w:after="100" w:afterAutospacing="1" w:line="240" w:lineRule="auto"/>
              <w:jc w:val="center"/>
              <w:rPr>
                <w:rFonts w:ascii="Times New Roman" w:hAnsi="Times New Roman" w:cs="Times New Roman"/>
                <w:b/>
                <w:bCs/>
              </w:rPr>
            </w:pPr>
            <w:proofErr w:type="spellStart"/>
            <w:r w:rsidRPr="003B45BF">
              <w:rPr>
                <w:rFonts w:ascii="Times New Roman" w:hAnsi="Times New Roman" w:cs="Times New Roman"/>
                <w:b/>
                <w:bCs/>
              </w:rPr>
              <w:t>ÖnT</w:t>
            </w:r>
            <w:proofErr w:type="spellEnd"/>
            <w:r w:rsidRPr="003B45BF">
              <w:rPr>
                <w:rFonts w:ascii="Times New Roman" w:hAnsi="Times New Roman" w:cs="Times New Roman"/>
                <w:b/>
                <w:bCs/>
              </w:rPr>
              <w:t>-T-İ</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35A2218E" w14:textId="77777777" w:rsidR="008D24E1" w:rsidRPr="003B45BF" w:rsidRDefault="008D24E1" w:rsidP="00132958">
            <w:pPr>
              <w:spacing w:before="100" w:beforeAutospacing="1" w:after="100" w:afterAutospacing="1" w:line="240" w:lineRule="auto"/>
              <w:jc w:val="center"/>
              <w:rPr>
                <w:rFonts w:ascii="Times New Roman" w:hAnsi="Times New Roman" w:cs="Times New Roman"/>
                <w:b/>
                <w:bCs/>
              </w:rPr>
            </w:pPr>
            <w:r w:rsidRPr="003B45BF">
              <w:rPr>
                <w:rFonts w:ascii="Times New Roman" w:hAnsi="Times New Roman" w:cs="Times New Roman"/>
                <w:b/>
                <w:bCs/>
              </w:rPr>
              <w:t>1</w:t>
            </w:r>
          </w:p>
        </w:tc>
      </w:tr>
      <w:tr w:rsidR="008D24E1" w:rsidRPr="003B45BF" w14:paraId="04987C6F" w14:textId="77777777" w:rsidTr="00EC63D6">
        <w:trPr>
          <w:trHeight w:val="397"/>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74E40F56" w14:textId="77777777" w:rsidR="008D24E1" w:rsidRPr="003B45BF" w:rsidRDefault="008D24E1" w:rsidP="00132958">
            <w:pPr>
              <w:spacing w:before="100" w:beforeAutospacing="1" w:after="100" w:afterAutospacing="1" w:line="240" w:lineRule="auto"/>
              <w:jc w:val="center"/>
              <w:rPr>
                <w:rFonts w:ascii="Times New Roman" w:hAnsi="Times New Roman" w:cs="Times New Roman"/>
                <w:b/>
                <w:bCs/>
              </w:rPr>
            </w:pPr>
            <w:r w:rsidRPr="003B45BF">
              <w:rPr>
                <w:rFonts w:ascii="Times New Roman" w:hAnsi="Times New Roman" w:cs="Times New Roman"/>
                <w:b/>
                <w:bCs/>
              </w:rPr>
              <w:t>RT17</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C2D4B34" w14:textId="77777777" w:rsidR="008D24E1" w:rsidRPr="003B45BF" w:rsidRDefault="008D24E1" w:rsidP="00132958">
            <w:pPr>
              <w:spacing w:line="240" w:lineRule="auto"/>
              <w:jc w:val="both"/>
              <w:rPr>
                <w:rFonts w:ascii="Times New Roman" w:hAnsi="Times New Roman" w:cs="Times New Roman"/>
                <w:b/>
                <w:bCs/>
              </w:rPr>
            </w:pPr>
            <w:r w:rsidRPr="003B45BF">
              <w:rPr>
                <w:rFonts w:ascii="Times New Roman" w:eastAsia="Calibri" w:hAnsi="Times New Roman" w:cs="Times New Roman"/>
                <w:b/>
                <w:bCs/>
              </w:rPr>
              <w:t>Kas-iskelet sistem radyolojisi -1</w:t>
            </w:r>
            <w:r w:rsidRPr="003B45BF">
              <w:rPr>
                <w:rFonts w:ascii="Times New Roman" w:hAnsi="Times New Roman" w:cs="Times New Roman"/>
                <w:b/>
                <w:bCs/>
              </w:rPr>
              <w:t xml:space="preserve"> </w:t>
            </w:r>
          </w:p>
          <w:p w14:paraId="20AAF890" w14:textId="77777777" w:rsidR="008D24E1" w:rsidRPr="003B45BF" w:rsidRDefault="008D24E1" w:rsidP="00132958">
            <w:pPr>
              <w:spacing w:line="240" w:lineRule="auto"/>
              <w:jc w:val="both"/>
              <w:rPr>
                <w:rFonts w:ascii="Times New Roman" w:hAnsi="Times New Roman" w:cs="Times New Roman"/>
              </w:rPr>
            </w:pPr>
            <w:r w:rsidRPr="003B45BF">
              <w:rPr>
                <w:rFonts w:ascii="Times New Roman" w:hAnsi="Times New Roman" w:cs="Times New Roman"/>
              </w:rPr>
              <w:t xml:space="preserve">- kas-iskelet sistemi hastalıklarında görüntüleme yöntemleri, </w:t>
            </w:r>
          </w:p>
          <w:p w14:paraId="5A0E6ABA" w14:textId="77777777" w:rsidR="008D24E1" w:rsidRPr="003B45BF" w:rsidRDefault="008D24E1" w:rsidP="00132958">
            <w:pPr>
              <w:spacing w:line="240" w:lineRule="auto"/>
              <w:jc w:val="both"/>
              <w:rPr>
                <w:rFonts w:ascii="Times New Roman" w:hAnsi="Times New Roman" w:cs="Times New Roman"/>
              </w:rPr>
            </w:pPr>
            <w:r w:rsidRPr="003B45BF">
              <w:rPr>
                <w:rFonts w:ascii="Times New Roman" w:hAnsi="Times New Roman" w:cs="Times New Roman"/>
              </w:rPr>
              <w:t xml:space="preserve">- radyolojik algoritma, </w:t>
            </w:r>
          </w:p>
          <w:p w14:paraId="7621472C" w14:textId="77777777" w:rsidR="008D24E1" w:rsidRPr="003B45BF" w:rsidRDefault="008D24E1" w:rsidP="00132958">
            <w:pPr>
              <w:spacing w:line="240" w:lineRule="auto"/>
              <w:jc w:val="both"/>
              <w:rPr>
                <w:rFonts w:ascii="Times New Roman" w:hAnsi="Times New Roman" w:cs="Times New Roman"/>
              </w:rPr>
            </w:pPr>
            <w:r w:rsidRPr="003B45BF">
              <w:rPr>
                <w:rFonts w:ascii="Times New Roman" w:hAnsi="Times New Roman" w:cs="Times New Roman"/>
              </w:rPr>
              <w:t>- kas iskelet sistemi travmaları</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75B44882" w14:textId="77777777" w:rsidR="008D24E1" w:rsidRPr="003B45BF" w:rsidRDefault="008D24E1" w:rsidP="00132958">
            <w:pPr>
              <w:spacing w:before="100" w:beforeAutospacing="1" w:after="100" w:afterAutospacing="1" w:line="240" w:lineRule="auto"/>
              <w:jc w:val="center"/>
              <w:rPr>
                <w:rFonts w:ascii="Times New Roman" w:hAnsi="Times New Roman" w:cs="Times New Roman"/>
                <w:b/>
                <w:bCs/>
              </w:rPr>
            </w:pPr>
            <w:proofErr w:type="spellStart"/>
            <w:r w:rsidRPr="003B45BF">
              <w:rPr>
                <w:rFonts w:ascii="Times New Roman" w:hAnsi="Times New Roman" w:cs="Times New Roman"/>
                <w:b/>
                <w:bCs/>
              </w:rPr>
              <w:t>ÖnT</w:t>
            </w:r>
            <w:proofErr w:type="spellEnd"/>
            <w:r w:rsidRPr="003B45BF">
              <w:rPr>
                <w:rFonts w:ascii="Times New Roman" w:hAnsi="Times New Roman" w:cs="Times New Roman"/>
                <w:b/>
                <w:bCs/>
              </w:rPr>
              <w:t>-T-İ</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204EA83A" w14:textId="77777777" w:rsidR="008D24E1" w:rsidRPr="003B45BF" w:rsidRDefault="008D24E1" w:rsidP="00132958">
            <w:pPr>
              <w:spacing w:before="100" w:beforeAutospacing="1" w:after="100" w:afterAutospacing="1" w:line="240" w:lineRule="auto"/>
              <w:jc w:val="center"/>
              <w:rPr>
                <w:rFonts w:ascii="Times New Roman" w:hAnsi="Times New Roman" w:cs="Times New Roman"/>
                <w:b/>
                <w:bCs/>
              </w:rPr>
            </w:pPr>
            <w:r w:rsidRPr="003B45BF">
              <w:rPr>
                <w:rFonts w:ascii="Times New Roman" w:hAnsi="Times New Roman" w:cs="Times New Roman"/>
                <w:b/>
                <w:bCs/>
              </w:rPr>
              <w:t>1</w:t>
            </w:r>
          </w:p>
        </w:tc>
      </w:tr>
      <w:tr w:rsidR="008D24E1" w:rsidRPr="003B45BF" w14:paraId="5E07C9D2" w14:textId="77777777" w:rsidTr="00EC63D6">
        <w:trPr>
          <w:trHeight w:val="397"/>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68EA6D1D" w14:textId="77777777" w:rsidR="008D24E1" w:rsidRPr="003B45BF" w:rsidRDefault="008D24E1" w:rsidP="00132958">
            <w:pPr>
              <w:spacing w:before="100" w:beforeAutospacing="1" w:after="100" w:afterAutospacing="1" w:line="240" w:lineRule="auto"/>
              <w:jc w:val="center"/>
              <w:rPr>
                <w:rFonts w:ascii="Times New Roman" w:hAnsi="Times New Roman" w:cs="Times New Roman"/>
                <w:b/>
                <w:bCs/>
              </w:rPr>
            </w:pPr>
            <w:r w:rsidRPr="003B45BF">
              <w:rPr>
                <w:rFonts w:ascii="Times New Roman" w:hAnsi="Times New Roman" w:cs="Times New Roman"/>
                <w:b/>
                <w:bCs/>
              </w:rPr>
              <w:t>RT18</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468D39F" w14:textId="77777777" w:rsidR="008D24E1" w:rsidRPr="003B45BF" w:rsidRDefault="008D24E1" w:rsidP="00132958">
            <w:pPr>
              <w:spacing w:line="240" w:lineRule="auto"/>
              <w:jc w:val="both"/>
              <w:rPr>
                <w:rFonts w:ascii="Times New Roman" w:eastAsia="Calibri" w:hAnsi="Times New Roman" w:cs="Times New Roman"/>
                <w:b/>
                <w:bCs/>
              </w:rPr>
            </w:pPr>
            <w:r w:rsidRPr="003B45BF">
              <w:rPr>
                <w:rFonts w:ascii="Times New Roman" w:eastAsia="Calibri" w:hAnsi="Times New Roman" w:cs="Times New Roman"/>
                <w:b/>
                <w:bCs/>
              </w:rPr>
              <w:t>Kas-iskelet sistem radyolojisi -2</w:t>
            </w:r>
          </w:p>
          <w:p w14:paraId="448B2552" w14:textId="77777777" w:rsidR="008D24E1" w:rsidRPr="003B45BF" w:rsidRDefault="008D24E1" w:rsidP="00132958">
            <w:pPr>
              <w:spacing w:line="240" w:lineRule="auto"/>
              <w:jc w:val="both"/>
              <w:rPr>
                <w:rFonts w:ascii="Times New Roman" w:hAnsi="Times New Roman" w:cs="Times New Roman"/>
              </w:rPr>
            </w:pPr>
            <w:r w:rsidRPr="003B45BF">
              <w:rPr>
                <w:rFonts w:ascii="Times New Roman" w:hAnsi="Times New Roman" w:cs="Times New Roman"/>
              </w:rPr>
              <w:t xml:space="preserve">- kemik tümörleri, </w:t>
            </w:r>
          </w:p>
          <w:p w14:paraId="29239B39" w14:textId="77777777" w:rsidR="008D24E1" w:rsidRPr="003B45BF" w:rsidRDefault="008D24E1" w:rsidP="00132958">
            <w:pPr>
              <w:spacing w:line="240" w:lineRule="auto"/>
              <w:jc w:val="both"/>
              <w:rPr>
                <w:rFonts w:ascii="Times New Roman" w:hAnsi="Times New Roman" w:cs="Times New Roman"/>
              </w:rPr>
            </w:pPr>
            <w:r w:rsidRPr="003B45BF">
              <w:rPr>
                <w:rFonts w:ascii="Times New Roman" w:hAnsi="Times New Roman" w:cs="Times New Roman"/>
              </w:rPr>
              <w:t xml:space="preserve">- eklem hastalıkları, </w:t>
            </w:r>
          </w:p>
          <w:p w14:paraId="5606AAC7" w14:textId="77777777" w:rsidR="008D24E1" w:rsidRPr="003B45BF" w:rsidRDefault="008D24E1" w:rsidP="00132958">
            <w:pPr>
              <w:spacing w:line="240" w:lineRule="auto"/>
              <w:jc w:val="both"/>
              <w:rPr>
                <w:rFonts w:ascii="Times New Roman" w:hAnsi="Times New Roman" w:cs="Times New Roman"/>
              </w:rPr>
            </w:pPr>
            <w:r w:rsidRPr="003B45BF">
              <w:rPr>
                <w:rFonts w:ascii="Times New Roman" w:hAnsi="Times New Roman" w:cs="Times New Roman"/>
              </w:rPr>
              <w:t xml:space="preserve">- </w:t>
            </w:r>
            <w:proofErr w:type="spellStart"/>
            <w:r w:rsidRPr="003B45BF">
              <w:rPr>
                <w:rFonts w:ascii="Times New Roman" w:hAnsi="Times New Roman" w:cs="Times New Roman"/>
              </w:rPr>
              <w:t>idiopatik</w:t>
            </w:r>
            <w:proofErr w:type="spellEnd"/>
            <w:r w:rsidRPr="003B45BF">
              <w:rPr>
                <w:rFonts w:ascii="Times New Roman" w:hAnsi="Times New Roman" w:cs="Times New Roman"/>
              </w:rPr>
              <w:t xml:space="preserve"> hastalıklar, </w:t>
            </w:r>
          </w:p>
          <w:p w14:paraId="58D282A9" w14:textId="77777777" w:rsidR="008D24E1" w:rsidRPr="003B45BF" w:rsidRDefault="008D24E1" w:rsidP="00132958">
            <w:pPr>
              <w:spacing w:line="240" w:lineRule="auto"/>
              <w:jc w:val="both"/>
              <w:rPr>
                <w:rFonts w:ascii="Times New Roman" w:hAnsi="Times New Roman" w:cs="Times New Roman"/>
              </w:rPr>
            </w:pPr>
            <w:r w:rsidRPr="003B45BF">
              <w:rPr>
                <w:rFonts w:ascii="Times New Roman" w:hAnsi="Times New Roman" w:cs="Times New Roman"/>
              </w:rPr>
              <w:t>- metabolik ve endokrin hastalıklar</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1EEB7C97" w14:textId="77777777" w:rsidR="008D24E1" w:rsidRPr="003B45BF" w:rsidRDefault="008D24E1" w:rsidP="00132958">
            <w:pPr>
              <w:spacing w:before="100" w:beforeAutospacing="1" w:after="100" w:afterAutospacing="1" w:line="240" w:lineRule="auto"/>
              <w:jc w:val="center"/>
              <w:rPr>
                <w:rFonts w:ascii="Times New Roman" w:hAnsi="Times New Roman" w:cs="Times New Roman"/>
                <w:b/>
                <w:bCs/>
              </w:rPr>
            </w:pPr>
            <w:proofErr w:type="spellStart"/>
            <w:r w:rsidRPr="003B45BF">
              <w:rPr>
                <w:rFonts w:ascii="Times New Roman" w:hAnsi="Times New Roman" w:cs="Times New Roman"/>
                <w:b/>
                <w:bCs/>
              </w:rPr>
              <w:t>ÖnT</w:t>
            </w:r>
            <w:proofErr w:type="spellEnd"/>
            <w:r w:rsidRPr="003B45BF">
              <w:rPr>
                <w:rFonts w:ascii="Times New Roman" w:hAnsi="Times New Roman" w:cs="Times New Roman"/>
                <w:b/>
                <w:bCs/>
              </w:rPr>
              <w:t>-T-İ</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4B17759C" w14:textId="77777777" w:rsidR="008D24E1" w:rsidRPr="003B45BF" w:rsidRDefault="008D24E1" w:rsidP="00132958">
            <w:pPr>
              <w:spacing w:before="100" w:beforeAutospacing="1" w:after="100" w:afterAutospacing="1" w:line="240" w:lineRule="auto"/>
              <w:jc w:val="center"/>
              <w:rPr>
                <w:rFonts w:ascii="Times New Roman" w:hAnsi="Times New Roman" w:cs="Times New Roman"/>
                <w:b/>
                <w:bCs/>
              </w:rPr>
            </w:pPr>
            <w:r w:rsidRPr="003B45BF">
              <w:rPr>
                <w:rFonts w:ascii="Times New Roman" w:hAnsi="Times New Roman" w:cs="Times New Roman"/>
                <w:b/>
                <w:bCs/>
              </w:rPr>
              <w:t>1</w:t>
            </w:r>
          </w:p>
        </w:tc>
      </w:tr>
      <w:tr w:rsidR="008D24E1" w:rsidRPr="003B45BF" w14:paraId="30A4E056" w14:textId="77777777" w:rsidTr="00EC63D6">
        <w:trPr>
          <w:trHeight w:val="397"/>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6BD6698F" w14:textId="77777777" w:rsidR="008D24E1" w:rsidRPr="003B45BF" w:rsidRDefault="008D24E1" w:rsidP="00132958">
            <w:pPr>
              <w:spacing w:before="100" w:beforeAutospacing="1" w:after="100" w:afterAutospacing="1" w:line="240" w:lineRule="auto"/>
              <w:jc w:val="center"/>
              <w:rPr>
                <w:rFonts w:ascii="Times New Roman" w:hAnsi="Times New Roman" w:cs="Times New Roman"/>
                <w:b/>
                <w:bCs/>
              </w:rPr>
            </w:pPr>
            <w:r w:rsidRPr="003B45BF">
              <w:rPr>
                <w:rFonts w:ascii="Times New Roman" w:hAnsi="Times New Roman" w:cs="Times New Roman"/>
                <w:b/>
                <w:bCs/>
              </w:rPr>
              <w:t>RT19</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B9C7ED9" w14:textId="77777777" w:rsidR="008D24E1" w:rsidRPr="003B45BF" w:rsidRDefault="008D24E1" w:rsidP="00132958">
            <w:pPr>
              <w:spacing w:line="240" w:lineRule="auto"/>
              <w:jc w:val="both"/>
              <w:rPr>
                <w:rFonts w:ascii="Times New Roman" w:eastAsia="Calibri" w:hAnsi="Times New Roman" w:cs="Times New Roman"/>
                <w:b/>
                <w:bCs/>
              </w:rPr>
            </w:pPr>
            <w:r w:rsidRPr="003B45BF">
              <w:rPr>
                <w:rFonts w:ascii="Times New Roman" w:eastAsia="Calibri" w:hAnsi="Times New Roman" w:cs="Times New Roman"/>
                <w:b/>
                <w:bCs/>
              </w:rPr>
              <w:t>Meme radyolojisi</w:t>
            </w:r>
          </w:p>
          <w:p w14:paraId="5DBB13E3" w14:textId="77777777" w:rsidR="008D24E1" w:rsidRPr="003B45BF" w:rsidRDefault="008D24E1" w:rsidP="00132958">
            <w:pPr>
              <w:spacing w:line="240" w:lineRule="auto"/>
              <w:jc w:val="both"/>
              <w:rPr>
                <w:rFonts w:ascii="Times New Roman" w:eastAsia="Calibri" w:hAnsi="Times New Roman" w:cs="Times New Roman"/>
              </w:rPr>
            </w:pPr>
            <w:r w:rsidRPr="003B45BF">
              <w:rPr>
                <w:rFonts w:ascii="Times New Roman" w:eastAsia="Calibri" w:hAnsi="Times New Roman" w:cs="Times New Roman"/>
              </w:rPr>
              <w:t xml:space="preserve"> - meme hastalıklarında radyolojik görüntüleme yöntemleri, </w:t>
            </w:r>
          </w:p>
          <w:p w14:paraId="6CF6C91F" w14:textId="77777777" w:rsidR="008D24E1" w:rsidRPr="003B45BF" w:rsidRDefault="008D24E1" w:rsidP="00132958">
            <w:pPr>
              <w:spacing w:line="240" w:lineRule="auto"/>
              <w:jc w:val="both"/>
              <w:rPr>
                <w:rFonts w:ascii="Times New Roman" w:hAnsi="Times New Roman" w:cs="Times New Roman"/>
              </w:rPr>
            </w:pPr>
            <w:r w:rsidRPr="003B45BF">
              <w:rPr>
                <w:rFonts w:ascii="Times New Roman" w:eastAsia="Calibri" w:hAnsi="Times New Roman" w:cs="Times New Roman"/>
              </w:rPr>
              <w:t xml:space="preserve">- memenin </w:t>
            </w:r>
            <w:proofErr w:type="spellStart"/>
            <w:r w:rsidRPr="003B45BF">
              <w:rPr>
                <w:rFonts w:ascii="Times New Roman" w:eastAsia="Calibri" w:hAnsi="Times New Roman" w:cs="Times New Roman"/>
              </w:rPr>
              <w:t>benign-malign</w:t>
            </w:r>
            <w:proofErr w:type="spellEnd"/>
            <w:r w:rsidRPr="003B45BF">
              <w:rPr>
                <w:rFonts w:ascii="Times New Roman" w:eastAsia="Calibri" w:hAnsi="Times New Roman" w:cs="Times New Roman"/>
              </w:rPr>
              <w:t xml:space="preserve"> hastalıkları</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528EAC69" w14:textId="77777777" w:rsidR="008D24E1" w:rsidRPr="003B45BF" w:rsidRDefault="008D24E1" w:rsidP="00132958">
            <w:pPr>
              <w:spacing w:before="100" w:beforeAutospacing="1" w:after="100" w:afterAutospacing="1" w:line="240" w:lineRule="auto"/>
              <w:jc w:val="center"/>
              <w:rPr>
                <w:rFonts w:ascii="Times New Roman" w:hAnsi="Times New Roman" w:cs="Times New Roman"/>
                <w:b/>
                <w:bCs/>
              </w:rPr>
            </w:pPr>
            <w:proofErr w:type="spellStart"/>
            <w:r w:rsidRPr="003B45BF">
              <w:rPr>
                <w:rFonts w:ascii="Times New Roman" w:hAnsi="Times New Roman" w:cs="Times New Roman"/>
                <w:b/>
                <w:bCs/>
              </w:rPr>
              <w:t>ÖnT</w:t>
            </w:r>
            <w:proofErr w:type="spellEnd"/>
            <w:r w:rsidRPr="003B45BF">
              <w:rPr>
                <w:rFonts w:ascii="Times New Roman" w:hAnsi="Times New Roman" w:cs="Times New Roman"/>
                <w:b/>
                <w:bCs/>
              </w:rPr>
              <w:t>-T-İ</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4679259D" w14:textId="77777777" w:rsidR="008D24E1" w:rsidRPr="003B45BF" w:rsidRDefault="008D24E1" w:rsidP="00132958">
            <w:pPr>
              <w:spacing w:before="100" w:beforeAutospacing="1" w:after="100" w:afterAutospacing="1" w:line="240" w:lineRule="auto"/>
              <w:jc w:val="center"/>
              <w:rPr>
                <w:rFonts w:ascii="Times New Roman" w:hAnsi="Times New Roman" w:cs="Times New Roman"/>
                <w:b/>
                <w:bCs/>
              </w:rPr>
            </w:pPr>
            <w:r w:rsidRPr="003B45BF">
              <w:rPr>
                <w:rFonts w:ascii="Times New Roman" w:hAnsi="Times New Roman" w:cs="Times New Roman"/>
                <w:b/>
                <w:bCs/>
              </w:rPr>
              <w:t>1</w:t>
            </w:r>
          </w:p>
        </w:tc>
      </w:tr>
      <w:tr w:rsidR="008D24E1" w:rsidRPr="003B45BF" w14:paraId="0B6B3254" w14:textId="77777777" w:rsidTr="00EC63D6">
        <w:trPr>
          <w:trHeight w:val="397"/>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403F1716" w14:textId="77777777" w:rsidR="008D24E1" w:rsidRPr="003B45BF" w:rsidRDefault="008D24E1" w:rsidP="00132958">
            <w:pPr>
              <w:spacing w:before="100" w:beforeAutospacing="1" w:after="100" w:afterAutospacing="1" w:line="240" w:lineRule="auto"/>
              <w:jc w:val="center"/>
              <w:rPr>
                <w:rFonts w:ascii="Times New Roman" w:hAnsi="Times New Roman" w:cs="Times New Roman"/>
                <w:b/>
                <w:bCs/>
              </w:rPr>
            </w:pPr>
            <w:r w:rsidRPr="003B45BF">
              <w:rPr>
                <w:rFonts w:ascii="Times New Roman" w:hAnsi="Times New Roman" w:cs="Times New Roman"/>
                <w:b/>
                <w:bCs/>
              </w:rPr>
              <w:t>RT20</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F658AA5" w14:textId="77777777" w:rsidR="008D24E1" w:rsidRPr="003B45BF" w:rsidRDefault="008D24E1" w:rsidP="00132958">
            <w:pPr>
              <w:pStyle w:val="Standard"/>
              <w:jc w:val="both"/>
              <w:rPr>
                <w:rFonts w:ascii="Times New Roman" w:hAnsi="Times New Roman" w:cs="Times New Roman"/>
                <w:sz w:val="24"/>
                <w:szCs w:val="24"/>
              </w:rPr>
            </w:pPr>
            <w:r w:rsidRPr="003B45BF">
              <w:rPr>
                <w:rFonts w:ascii="Times New Roman" w:eastAsia="Calibri" w:hAnsi="Times New Roman" w:cs="Times New Roman"/>
                <w:b/>
                <w:bCs/>
                <w:sz w:val="24"/>
                <w:szCs w:val="24"/>
              </w:rPr>
              <w:t>Vasküler Girişimsel Radyoloji</w:t>
            </w:r>
            <w:r w:rsidRPr="003B45BF">
              <w:rPr>
                <w:rFonts w:ascii="Times New Roman" w:eastAsia="Calibri" w:hAnsi="Times New Roman" w:cs="Times New Roman"/>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0584CC1D" w14:textId="77777777" w:rsidR="008D24E1" w:rsidRPr="003B45BF" w:rsidRDefault="008D24E1" w:rsidP="00132958">
            <w:pPr>
              <w:spacing w:before="100" w:beforeAutospacing="1" w:after="100" w:afterAutospacing="1" w:line="240" w:lineRule="auto"/>
              <w:jc w:val="center"/>
              <w:rPr>
                <w:rFonts w:ascii="Times New Roman" w:hAnsi="Times New Roman" w:cs="Times New Roman"/>
                <w:b/>
                <w:bCs/>
              </w:rPr>
            </w:pPr>
            <w:proofErr w:type="spellStart"/>
            <w:r w:rsidRPr="003B45BF">
              <w:rPr>
                <w:rFonts w:ascii="Times New Roman" w:hAnsi="Times New Roman" w:cs="Times New Roman"/>
                <w:b/>
                <w:bCs/>
              </w:rPr>
              <w:t>ÖnT</w:t>
            </w:r>
            <w:proofErr w:type="spellEnd"/>
            <w:r w:rsidRPr="003B45BF">
              <w:rPr>
                <w:rFonts w:ascii="Times New Roman" w:hAnsi="Times New Roman" w:cs="Times New Roman"/>
                <w:b/>
                <w:bCs/>
              </w:rPr>
              <w:t>-T-İ</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529724CA" w14:textId="77777777" w:rsidR="008D24E1" w:rsidRPr="003B45BF" w:rsidRDefault="008D24E1" w:rsidP="00132958">
            <w:pPr>
              <w:spacing w:before="100" w:beforeAutospacing="1" w:after="100" w:afterAutospacing="1" w:line="240" w:lineRule="auto"/>
              <w:jc w:val="center"/>
              <w:rPr>
                <w:rFonts w:ascii="Times New Roman" w:hAnsi="Times New Roman" w:cs="Times New Roman"/>
                <w:b/>
                <w:bCs/>
              </w:rPr>
            </w:pPr>
            <w:r w:rsidRPr="003B45BF">
              <w:rPr>
                <w:rFonts w:ascii="Times New Roman" w:hAnsi="Times New Roman" w:cs="Times New Roman"/>
                <w:b/>
                <w:bCs/>
              </w:rPr>
              <w:t>1</w:t>
            </w:r>
          </w:p>
        </w:tc>
      </w:tr>
      <w:tr w:rsidR="008D24E1" w:rsidRPr="003B45BF" w14:paraId="5516B69B" w14:textId="77777777" w:rsidTr="003B45BF">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rPr>
          <w:trHeight w:val="397"/>
          <w:tblHeader/>
          <w:jc w:val="center"/>
        </w:trPr>
        <w:tc>
          <w:tcPr>
            <w:tcW w:w="0" w:type="auto"/>
            <w:gridSpan w:val="5"/>
            <w:tcBorders>
              <w:top w:val="single" w:sz="4" w:space="0" w:color="000000"/>
              <w:left w:val="single" w:sz="4" w:space="0" w:color="000000"/>
              <w:bottom w:val="single" w:sz="4" w:space="0" w:color="000000"/>
              <w:right w:val="single" w:sz="4" w:space="0" w:color="000000"/>
            </w:tcBorders>
            <w:shd w:val="clear" w:color="auto" w:fill="B4C6E7"/>
            <w:vAlign w:val="center"/>
          </w:tcPr>
          <w:p w14:paraId="02BE2ED1" w14:textId="591C01A1" w:rsidR="008D24E1" w:rsidRPr="003B45BF" w:rsidRDefault="008D24E1" w:rsidP="003B45BF">
            <w:pPr>
              <w:widowControl/>
              <w:jc w:val="center"/>
              <w:rPr>
                <w:rFonts w:ascii="Times New Roman" w:hAnsi="Times New Roman" w:cs="Times New Roman"/>
                <w:b/>
                <w:bCs/>
                <w:color w:val="FFFFFF" w:themeColor="background1"/>
                <w:lang w:eastAsia="tr-TR"/>
              </w:rPr>
            </w:pPr>
            <w:r w:rsidRPr="003B45BF">
              <w:rPr>
                <w:rFonts w:ascii="Times New Roman" w:hAnsi="Times New Roman" w:cs="Times New Roman"/>
                <w:b/>
                <w:bCs/>
              </w:rPr>
              <w:lastRenderedPageBreak/>
              <w:t xml:space="preserve">RADYOLOJİ KLİNİK UYGULAMA DERSLERİ </w:t>
            </w:r>
          </w:p>
        </w:tc>
      </w:tr>
      <w:tr w:rsidR="008D24E1" w:rsidRPr="003B45BF" w14:paraId="3C4AC7EF" w14:textId="77777777" w:rsidTr="00EC63D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rPr>
          <w:trHeight w:val="397"/>
          <w:jc w:val="center"/>
        </w:trPr>
        <w:tc>
          <w:tcPr>
            <w:tcW w:w="0" w:type="auto"/>
            <w:gridSpan w:val="4"/>
            <w:shd w:val="clear" w:color="auto" w:fill="auto"/>
            <w:vAlign w:val="center"/>
          </w:tcPr>
          <w:p w14:paraId="6368385E" w14:textId="77777777" w:rsidR="008D24E1" w:rsidRPr="003B45BF" w:rsidRDefault="008D24E1" w:rsidP="003B45BF">
            <w:pPr>
              <w:widowControl/>
              <w:jc w:val="center"/>
              <w:rPr>
                <w:rFonts w:ascii="Times New Roman" w:hAnsi="Times New Roman" w:cs="Times New Roman"/>
                <w:b/>
                <w:bCs/>
                <w:color w:val="000000"/>
                <w:lang w:eastAsia="tr-TR"/>
              </w:rPr>
            </w:pPr>
            <w:r w:rsidRPr="003B45BF">
              <w:rPr>
                <w:rFonts w:ascii="Times New Roman" w:hAnsi="Times New Roman" w:cs="Times New Roman"/>
                <w:b/>
                <w:bCs/>
                <w:color w:val="000000"/>
                <w:lang w:eastAsia="tr-TR"/>
              </w:rPr>
              <w:t>UYGULAMALAR</w:t>
            </w:r>
          </w:p>
        </w:tc>
        <w:tc>
          <w:tcPr>
            <w:tcW w:w="0" w:type="auto"/>
            <w:shd w:val="clear" w:color="auto" w:fill="auto"/>
            <w:vAlign w:val="center"/>
          </w:tcPr>
          <w:p w14:paraId="304759BF" w14:textId="77777777" w:rsidR="008D24E1" w:rsidRPr="003B45BF" w:rsidRDefault="008D24E1" w:rsidP="003B45BF">
            <w:pPr>
              <w:widowControl/>
              <w:jc w:val="center"/>
              <w:rPr>
                <w:rFonts w:ascii="Times New Roman" w:hAnsi="Times New Roman" w:cs="Times New Roman"/>
                <w:b/>
                <w:bCs/>
                <w:color w:val="000000"/>
                <w:lang w:eastAsia="tr-TR"/>
              </w:rPr>
            </w:pPr>
            <w:r w:rsidRPr="003B45BF">
              <w:rPr>
                <w:rFonts w:ascii="Times New Roman" w:hAnsi="Times New Roman" w:cs="Times New Roman"/>
                <w:b/>
                <w:bCs/>
                <w:color w:val="000000"/>
                <w:lang w:eastAsia="tr-TR"/>
              </w:rPr>
              <w:t>Düzey</w:t>
            </w:r>
          </w:p>
        </w:tc>
      </w:tr>
      <w:tr w:rsidR="008D24E1" w:rsidRPr="003B45BF" w14:paraId="36FC8B99" w14:textId="77777777" w:rsidTr="00EC63D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rPr>
          <w:trHeight w:val="397"/>
          <w:jc w:val="center"/>
        </w:trPr>
        <w:tc>
          <w:tcPr>
            <w:tcW w:w="0" w:type="auto"/>
            <w:gridSpan w:val="5"/>
            <w:shd w:val="clear" w:color="auto" w:fill="auto"/>
            <w:vAlign w:val="center"/>
          </w:tcPr>
          <w:p w14:paraId="1BE4E39C" w14:textId="77777777" w:rsidR="008D24E1" w:rsidRPr="003B45BF" w:rsidRDefault="008D24E1" w:rsidP="003B45BF">
            <w:pPr>
              <w:widowControl/>
              <w:jc w:val="both"/>
              <w:rPr>
                <w:rFonts w:ascii="Times New Roman" w:hAnsi="Times New Roman" w:cs="Times New Roman"/>
                <w:color w:val="000000"/>
                <w:lang w:eastAsia="tr-TR"/>
              </w:rPr>
            </w:pPr>
            <w:r w:rsidRPr="003B45BF">
              <w:rPr>
                <w:rFonts w:ascii="Times New Roman" w:hAnsi="Times New Roman" w:cs="Times New Roman"/>
                <w:b/>
                <w:bCs/>
                <w:color w:val="000000"/>
                <w:lang w:eastAsia="tr-TR"/>
              </w:rPr>
              <w:t>Öykü alma</w:t>
            </w:r>
          </w:p>
        </w:tc>
      </w:tr>
      <w:tr w:rsidR="008D24E1" w:rsidRPr="003B45BF" w14:paraId="41ED848F" w14:textId="77777777" w:rsidTr="00EC63D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rPr>
          <w:trHeight w:val="397"/>
          <w:jc w:val="center"/>
        </w:trPr>
        <w:tc>
          <w:tcPr>
            <w:tcW w:w="0" w:type="auto"/>
            <w:gridSpan w:val="4"/>
            <w:shd w:val="clear" w:color="auto" w:fill="auto"/>
            <w:vAlign w:val="center"/>
            <w:hideMark/>
          </w:tcPr>
          <w:p w14:paraId="118441B4" w14:textId="77777777" w:rsidR="008D24E1" w:rsidRPr="003B45BF" w:rsidRDefault="008D24E1" w:rsidP="003B45BF">
            <w:pPr>
              <w:widowControl/>
              <w:jc w:val="both"/>
              <w:rPr>
                <w:rFonts w:ascii="Times New Roman" w:hAnsi="Times New Roman" w:cs="Times New Roman"/>
                <w:color w:val="000000"/>
                <w:lang w:eastAsia="tr-TR"/>
              </w:rPr>
            </w:pPr>
            <w:r w:rsidRPr="003B45BF">
              <w:rPr>
                <w:rFonts w:ascii="Times New Roman" w:hAnsi="Times New Roman" w:cs="Times New Roman"/>
                <w:color w:val="000000"/>
                <w:lang w:eastAsia="tr-TR"/>
              </w:rPr>
              <w:t>Radyolojik tetkike yönelik öykü alabilme</w:t>
            </w:r>
          </w:p>
        </w:tc>
        <w:tc>
          <w:tcPr>
            <w:tcW w:w="0" w:type="auto"/>
            <w:shd w:val="clear" w:color="auto" w:fill="auto"/>
            <w:vAlign w:val="center"/>
            <w:hideMark/>
          </w:tcPr>
          <w:p w14:paraId="19D9570E" w14:textId="77777777" w:rsidR="008D24E1" w:rsidRPr="003B45BF" w:rsidRDefault="008D24E1" w:rsidP="003B45BF">
            <w:pPr>
              <w:widowControl/>
              <w:jc w:val="center"/>
              <w:rPr>
                <w:rFonts w:ascii="Times New Roman" w:hAnsi="Times New Roman" w:cs="Times New Roman"/>
                <w:b/>
                <w:bCs/>
                <w:color w:val="000000"/>
                <w:lang w:eastAsia="tr-TR"/>
              </w:rPr>
            </w:pPr>
            <w:r w:rsidRPr="003B45BF">
              <w:rPr>
                <w:rFonts w:ascii="Times New Roman" w:hAnsi="Times New Roman" w:cs="Times New Roman"/>
                <w:b/>
                <w:bCs/>
                <w:color w:val="000000"/>
                <w:lang w:eastAsia="tr-TR"/>
              </w:rPr>
              <w:t>4</w:t>
            </w:r>
          </w:p>
        </w:tc>
      </w:tr>
      <w:tr w:rsidR="008D24E1" w:rsidRPr="003B45BF" w14:paraId="279240A0" w14:textId="77777777" w:rsidTr="00EC63D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rPr>
          <w:trHeight w:val="397"/>
          <w:jc w:val="center"/>
        </w:trPr>
        <w:tc>
          <w:tcPr>
            <w:tcW w:w="0" w:type="auto"/>
            <w:gridSpan w:val="5"/>
            <w:shd w:val="clear" w:color="auto" w:fill="auto"/>
            <w:vAlign w:val="center"/>
          </w:tcPr>
          <w:p w14:paraId="50033EEF" w14:textId="77777777" w:rsidR="008D24E1" w:rsidRPr="003B45BF" w:rsidRDefault="008D24E1" w:rsidP="003B45BF">
            <w:pPr>
              <w:widowControl/>
              <w:jc w:val="both"/>
              <w:rPr>
                <w:rFonts w:ascii="Times New Roman" w:hAnsi="Times New Roman" w:cs="Times New Roman"/>
                <w:b/>
                <w:bCs/>
                <w:color w:val="000000"/>
                <w:lang w:eastAsia="tr-TR"/>
              </w:rPr>
            </w:pPr>
            <w:r w:rsidRPr="003B45BF">
              <w:rPr>
                <w:rFonts w:ascii="Times New Roman" w:hAnsi="Times New Roman" w:cs="Times New Roman"/>
                <w:b/>
                <w:bCs/>
                <w:color w:val="000000"/>
                <w:lang w:eastAsia="tr-TR"/>
              </w:rPr>
              <w:t>Genel soruna yönelik fizik muayene</w:t>
            </w:r>
          </w:p>
        </w:tc>
      </w:tr>
      <w:tr w:rsidR="008D24E1" w:rsidRPr="003B45BF" w14:paraId="24A9BA1D" w14:textId="77777777" w:rsidTr="00EC63D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rPr>
          <w:trHeight w:val="397"/>
          <w:jc w:val="center"/>
        </w:trPr>
        <w:tc>
          <w:tcPr>
            <w:tcW w:w="0" w:type="auto"/>
            <w:gridSpan w:val="4"/>
            <w:shd w:val="clear" w:color="auto" w:fill="auto"/>
            <w:vAlign w:val="center"/>
            <w:hideMark/>
          </w:tcPr>
          <w:p w14:paraId="30C5FFE2" w14:textId="77777777" w:rsidR="008D24E1" w:rsidRPr="003B45BF" w:rsidRDefault="008D24E1" w:rsidP="003B45BF">
            <w:pPr>
              <w:widowControl/>
              <w:jc w:val="both"/>
              <w:rPr>
                <w:rFonts w:ascii="Times New Roman" w:hAnsi="Times New Roman" w:cs="Times New Roman"/>
                <w:color w:val="000000"/>
                <w:lang w:eastAsia="tr-TR"/>
              </w:rPr>
            </w:pPr>
            <w:r w:rsidRPr="003B45BF">
              <w:rPr>
                <w:rFonts w:ascii="Times New Roman" w:hAnsi="Times New Roman" w:cs="Times New Roman"/>
                <w:color w:val="000000"/>
                <w:lang w:eastAsia="tr-TR"/>
              </w:rPr>
              <w:t>Radyolojik adli olgu değerlendirmesi</w:t>
            </w:r>
          </w:p>
        </w:tc>
        <w:tc>
          <w:tcPr>
            <w:tcW w:w="0" w:type="auto"/>
            <w:shd w:val="clear" w:color="auto" w:fill="auto"/>
            <w:vAlign w:val="center"/>
            <w:hideMark/>
          </w:tcPr>
          <w:p w14:paraId="36F65F10" w14:textId="77777777" w:rsidR="008D24E1" w:rsidRPr="003B45BF" w:rsidRDefault="008D24E1" w:rsidP="003B45BF">
            <w:pPr>
              <w:widowControl/>
              <w:jc w:val="center"/>
              <w:rPr>
                <w:rFonts w:ascii="Times New Roman" w:hAnsi="Times New Roman" w:cs="Times New Roman"/>
                <w:b/>
                <w:bCs/>
                <w:color w:val="000000"/>
                <w:lang w:eastAsia="tr-TR"/>
              </w:rPr>
            </w:pPr>
            <w:r w:rsidRPr="003B45BF">
              <w:rPr>
                <w:rFonts w:ascii="Times New Roman" w:hAnsi="Times New Roman" w:cs="Times New Roman"/>
                <w:b/>
                <w:bCs/>
                <w:color w:val="000000"/>
                <w:lang w:eastAsia="tr-TR"/>
              </w:rPr>
              <w:t>3</w:t>
            </w:r>
          </w:p>
        </w:tc>
      </w:tr>
      <w:tr w:rsidR="008D24E1" w:rsidRPr="003B45BF" w14:paraId="7939C9BE" w14:textId="77777777" w:rsidTr="00EC63D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rPr>
          <w:trHeight w:val="397"/>
          <w:jc w:val="center"/>
        </w:trPr>
        <w:tc>
          <w:tcPr>
            <w:tcW w:w="0" w:type="auto"/>
            <w:gridSpan w:val="4"/>
            <w:shd w:val="clear" w:color="auto" w:fill="auto"/>
            <w:vAlign w:val="center"/>
            <w:hideMark/>
          </w:tcPr>
          <w:p w14:paraId="1E55A116" w14:textId="77777777" w:rsidR="008D24E1" w:rsidRPr="003B45BF" w:rsidRDefault="008D24E1" w:rsidP="003B45BF">
            <w:pPr>
              <w:widowControl/>
              <w:jc w:val="both"/>
              <w:rPr>
                <w:rFonts w:ascii="Times New Roman" w:hAnsi="Times New Roman" w:cs="Times New Roman"/>
                <w:color w:val="000000"/>
                <w:lang w:eastAsia="tr-TR"/>
              </w:rPr>
            </w:pPr>
            <w:r w:rsidRPr="003B45BF">
              <w:rPr>
                <w:rFonts w:ascii="Times New Roman" w:hAnsi="Times New Roman" w:cs="Times New Roman"/>
                <w:color w:val="000000"/>
                <w:lang w:eastAsia="tr-TR"/>
              </w:rPr>
              <w:t>Hastanın radyolojik tetkik için hazırlanması</w:t>
            </w:r>
          </w:p>
        </w:tc>
        <w:tc>
          <w:tcPr>
            <w:tcW w:w="0" w:type="auto"/>
            <w:shd w:val="clear" w:color="auto" w:fill="auto"/>
            <w:vAlign w:val="center"/>
            <w:hideMark/>
          </w:tcPr>
          <w:p w14:paraId="56118575" w14:textId="77777777" w:rsidR="008D24E1" w:rsidRPr="003B45BF" w:rsidRDefault="008D24E1" w:rsidP="003B45BF">
            <w:pPr>
              <w:widowControl/>
              <w:jc w:val="center"/>
              <w:rPr>
                <w:rFonts w:ascii="Times New Roman" w:hAnsi="Times New Roman" w:cs="Times New Roman"/>
                <w:b/>
                <w:bCs/>
                <w:color w:val="000000"/>
                <w:lang w:eastAsia="tr-TR"/>
              </w:rPr>
            </w:pPr>
            <w:r w:rsidRPr="003B45BF">
              <w:rPr>
                <w:rFonts w:ascii="Times New Roman" w:hAnsi="Times New Roman" w:cs="Times New Roman"/>
                <w:b/>
                <w:bCs/>
                <w:color w:val="000000"/>
                <w:lang w:eastAsia="tr-TR"/>
              </w:rPr>
              <w:t>3</w:t>
            </w:r>
          </w:p>
        </w:tc>
      </w:tr>
      <w:tr w:rsidR="008D24E1" w:rsidRPr="003B45BF" w14:paraId="70700259" w14:textId="77777777" w:rsidTr="00EC63D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rPr>
          <w:trHeight w:val="397"/>
          <w:jc w:val="center"/>
        </w:trPr>
        <w:tc>
          <w:tcPr>
            <w:tcW w:w="0" w:type="auto"/>
            <w:gridSpan w:val="5"/>
            <w:shd w:val="clear" w:color="auto" w:fill="auto"/>
            <w:vAlign w:val="center"/>
          </w:tcPr>
          <w:p w14:paraId="38FD81F9" w14:textId="77777777" w:rsidR="008D24E1" w:rsidRPr="003B45BF" w:rsidRDefault="008D24E1" w:rsidP="003B45BF">
            <w:pPr>
              <w:widowControl/>
              <w:jc w:val="both"/>
              <w:rPr>
                <w:rFonts w:ascii="Times New Roman" w:hAnsi="Times New Roman" w:cs="Times New Roman"/>
                <w:b/>
                <w:bCs/>
                <w:color w:val="000000"/>
                <w:lang w:eastAsia="tr-TR"/>
              </w:rPr>
            </w:pPr>
            <w:r w:rsidRPr="003B45BF">
              <w:rPr>
                <w:rFonts w:ascii="Times New Roman" w:hAnsi="Times New Roman" w:cs="Times New Roman"/>
                <w:b/>
                <w:bCs/>
                <w:color w:val="000000"/>
                <w:lang w:eastAsia="tr-TR"/>
              </w:rPr>
              <w:t>Kayıt tutma, raporlama ve bildirim</w:t>
            </w:r>
          </w:p>
        </w:tc>
      </w:tr>
      <w:tr w:rsidR="008D24E1" w:rsidRPr="003B45BF" w14:paraId="480812B4" w14:textId="77777777" w:rsidTr="00EC63D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rPr>
          <w:trHeight w:val="397"/>
          <w:jc w:val="center"/>
        </w:trPr>
        <w:tc>
          <w:tcPr>
            <w:tcW w:w="0" w:type="auto"/>
            <w:gridSpan w:val="4"/>
            <w:shd w:val="clear" w:color="auto" w:fill="auto"/>
            <w:vAlign w:val="center"/>
            <w:hideMark/>
          </w:tcPr>
          <w:p w14:paraId="141708D2" w14:textId="77777777" w:rsidR="008D24E1" w:rsidRPr="003B45BF" w:rsidRDefault="008D24E1" w:rsidP="003B45BF">
            <w:pPr>
              <w:widowControl/>
              <w:jc w:val="both"/>
              <w:rPr>
                <w:rFonts w:ascii="Times New Roman" w:hAnsi="Times New Roman" w:cs="Times New Roman"/>
                <w:color w:val="000000"/>
                <w:lang w:eastAsia="tr-TR"/>
              </w:rPr>
            </w:pPr>
            <w:r w:rsidRPr="003B45BF">
              <w:rPr>
                <w:rFonts w:ascii="Times New Roman" w:hAnsi="Times New Roman" w:cs="Times New Roman"/>
                <w:color w:val="000000"/>
                <w:lang w:eastAsia="tr-TR"/>
              </w:rPr>
              <w:t>Radyolojik tetkik aydınlatma ve onam alabilme</w:t>
            </w:r>
          </w:p>
        </w:tc>
        <w:tc>
          <w:tcPr>
            <w:tcW w:w="0" w:type="auto"/>
            <w:shd w:val="clear" w:color="auto" w:fill="auto"/>
            <w:vAlign w:val="center"/>
            <w:hideMark/>
          </w:tcPr>
          <w:p w14:paraId="52BA16C3" w14:textId="77777777" w:rsidR="008D24E1" w:rsidRPr="003B45BF" w:rsidRDefault="008D24E1" w:rsidP="003B45BF">
            <w:pPr>
              <w:widowControl/>
              <w:jc w:val="center"/>
              <w:rPr>
                <w:rFonts w:ascii="Times New Roman" w:hAnsi="Times New Roman" w:cs="Times New Roman"/>
                <w:b/>
                <w:bCs/>
                <w:color w:val="000000"/>
                <w:lang w:eastAsia="tr-TR"/>
              </w:rPr>
            </w:pPr>
            <w:r w:rsidRPr="003B45BF">
              <w:rPr>
                <w:rFonts w:ascii="Times New Roman" w:hAnsi="Times New Roman" w:cs="Times New Roman"/>
                <w:b/>
                <w:bCs/>
                <w:color w:val="000000"/>
                <w:lang w:eastAsia="tr-TR"/>
              </w:rPr>
              <w:t>3</w:t>
            </w:r>
          </w:p>
        </w:tc>
      </w:tr>
      <w:tr w:rsidR="008D24E1" w:rsidRPr="003B45BF" w14:paraId="4BD3F479" w14:textId="77777777" w:rsidTr="00EC63D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rPr>
          <w:trHeight w:val="397"/>
          <w:jc w:val="center"/>
        </w:trPr>
        <w:tc>
          <w:tcPr>
            <w:tcW w:w="0" w:type="auto"/>
            <w:gridSpan w:val="4"/>
            <w:shd w:val="clear" w:color="auto" w:fill="auto"/>
            <w:vAlign w:val="center"/>
            <w:hideMark/>
          </w:tcPr>
          <w:p w14:paraId="78C25163" w14:textId="77777777" w:rsidR="008D24E1" w:rsidRPr="003B45BF" w:rsidRDefault="008D24E1" w:rsidP="003B45BF">
            <w:pPr>
              <w:widowControl/>
              <w:jc w:val="both"/>
              <w:rPr>
                <w:rFonts w:ascii="Times New Roman" w:hAnsi="Times New Roman" w:cs="Times New Roman"/>
                <w:color w:val="000000"/>
                <w:lang w:eastAsia="tr-TR"/>
              </w:rPr>
            </w:pPr>
            <w:r w:rsidRPr="003B45BF">
              <w:rPr>
                <w:rFonts w:ascii="Times New Roman" w:hAnsi="Times New Roman" w:cs="Times New Roman"/>
                <w:color w:val="000000"/>
                <w:lang w:eastAsia="tr-TR"/>
              </w:rPr>
              <w:t>Radyolojik epikriz hazırlayabilme</w:t>
            </w:r>
          </w:p>
        </w:tc>
        <w:tc>
          <w:tcPr>
            <w:tcW w:w="0" w:type="auto"/>
            <w:shd w:val="clear" w:color="auto" w:fill="auto"/>
            <w:vAlign w:val="center"/>
            <w:hideMark/>
          </w:tcPr>
          <w:p w14:paraId="51B9468A" w14:textId="77777777" w:rsidR="008D24E1" w:rsidRPr="003B45BF" w:rsidRDefault="008D24E1" w:rsidP="003B45BF">
            <w:pPr>
              <w:widowControl/>
              <w:jc w:val="center"/>
              <w:rPr>
                <w:rFonts w:ascii="Times New Roman" w:hAnsi="Times New Roman" w:cs="Times New Roman"/>
                <w:b/>
                <w:bCs/>
                <w:color w:val="000000"/>
                <w:lang w:eastAsia="tr-TR"/>
              </w:rPr>
            </w:pPr>
            <w:r w:rsidRPr="003B45BF">
              <w:rPr>
                <w:rFonts w:ascii="Times New Roman" w:hAnsi="Times New Roman" w:cs="Times New Roman"/>
                <w:b/>
                <w:bCs/>
                <w:color w:val="000000"/>
                <w:lang w:eastAsia="tr-TR"/>
              </w:rPr>
              <w:t>3</w:t>
            </w:r>
          </w:p>
        </w:tc>
      </w:tr>
      <w:tr w:rsidR="008D24E1" w:rsidRPr="003B45BF" w14:paraId="0FC04D69" w14:textId="77777777" w:rsidTr="00EC63D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rPr>
          <w:trHeight w:val="397"/>
          <w:jc w:val="center"/>
        </w:trPr>
        <w:tc>
          <w:tcPr>
            <w:tcW w:w="0" w:type="auto"/>
            <w:gridSpan w:val="4"/>
            <w:shd w:val="clear" w:color="auto" w:fill="auto"/>
            <w:vAlign w:val="center"/>
            <w:hideMark/>
          </w:tcPr>
          <w:p w14:paraId="1D56A5B8" w14:textId="77777777" w:rsidR="008D24E1" w:rsidRPr="003B45BF" w:rsidRDefault="008D24E1" w:rsidP="003B45BF">
            <w:pPr>
              <w:widowControl/>
              <w:jc w:val="both"/>
              <w:rPr>
                <w:rFonts w:ascii="Times New Roman" w:hAnsi="Times New Roman" w:cs="Times New Roman"/>
                <w:color w:val="000000"/>
                <w:lang w:eastAsia="tr-TR"/>
              </w:rPr>
            </w:pPr>
            <w:r w:rsidRPr="003B45BF">
              <w:rPr>
                <w:rFonts w:ascii="Times New Roman" w:hAnsi="Times New Roman" w:cs="Times New Roman"/>
                <w:color w:val="000000"/>
                <w:lang w:eastAsia="tr-TR"/>
              </w:rPr>
              <w:t>Hasta dosyasına radyoloji notu yazabilme hazırlayabilme</w:t>
            </w:r>
          </w:p>
        </w:tc>
        <w:tc>
          <w:tcPr>
            <w:tcW w:w="0" w:type="auto"/>
            <w:shd w:val="clear" w:color="auto" w:fill="auto"/>
            <w:noWrap/>
            <w:vAlign w:val="center"/>
            <w:hideMark/>
          </w:tcPr>
          <w:p w14:paraId="20203C91" w14:textId="77777777" w:rsidR="008D24E1" w:rsidRPr="003B45BF" w:rsidRDefault="008D24E1" w:rsidP="003B45BF">
            <w:pPr>
              <w:widowControl/>
              <w:jc w:val="center"/>
              <w:rPr>
                <w:rFonts w:ascii="Times New Roman" w:hAnsi="Times New Roman" w:cs="Times New Roman"/>
                <w:b/>
                <w:bCs/>
                <w:color w:val="000000"/>
                <w:lang w:eastAsia="tr-TR"/>
              </w:rPr>
            </w:pPr>
            <w:r w:rsidRPr="003B45BF">
              <w:rPr>
                <w:rFonts w:ascii="Times New Roman" w:hAnsi="Times New Roman" w:cs="Times New Roman"/>
                <w:b/>
                <w:bCs/>
                <w:color w:val="000000"/>
                <w:lang w:eastAsia="tr-TR"/>
              </w:rPr>
              <w:t>2</w:t>
            </w:r>
          </w:p>
        </w:tc>
      </w:tr>
      <w:tr w:rsidR="008D24E1" w:rsidRPr="003B45BF" w14:paraId="641E5A79" w14:textId="77777777" w:rsidTr="00EC63D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rPr>
          <w:trHeight w:val="397"/>
          <w:jc w:val="center"/>
        </w:trPr>
        <w:tc>
          <w:tcPr>
            <w:tcW w:w="0" w:type="auto"/>
            <w:gridSpan w:val="4"/>
            <w:shd w:val="clear" w:color="auto" w:fill="auto"/>
            <w:vAlign w:val="center"/>
            <w:hideMark/>
          </w:tcPr>
          <w:p w14:paraId="5F667A9A" w14:textId="77777777" w:rsidR="008D24E1" w:rsidRPr="003B45BF" w:rsidRDefault="008D24E1" w:rsidP="003B45BF">
            <w:pPr>
              <w:widowControl/>
              <w:jc w:val="both"/>
              <w:rPr>
                <w:rFonts w:ascii="Times New Roman" w:hAnsi="Times New Roman" w:cs="Times New Roman"/>
                <w:color w:val="000000"/>
                <w:lang w:eastAsia="tr-TR"/>
              </w:rPr>
            </w:pPr>
            <w:r w:rsidRPr="003B45BF">
              <w:rPr>
                <w:rFonts w:ascii="Times New Roman" w:hAnsi="Times New Roman" w:cs="Times New Roman"/>
                <w:color w:val="000000"/>
                <w:lang w:eastAsia="tr-TR"/>
              </w:rPr>
              <w:t>Radyolojik reçete düzenleyebilme</w:t>
            </w:r>
          </w:p>
        </w:tc>
        <w:tc>
          <w:tcPr>
            <w:tcW w:w="0" w:type="auto"/>
            <w:shd w:val="clear" w:color="auto" w:fill="auto"/>
            <w:noWrap/>
            <w:vAlign w:val="center"/>
            <w:hideMark/>
          </w:tcPr>
          <w:p w14:paraId="797A4E64" w14:textId="77777777" w:rsidR="008D24E1" w:rsidRPr="003B45BF" w:rsidRDefault="008D24E1" w:rsidP="003B45BF">
            <w:pPr>
              <w:widowControl/>
              <w:jc w:val="center"/>
              <w:rPr>
                <w:rFonts w:ascii="Times New Roman" w:hAnsi="Times New Roman" w:cs="Times New Roman"/>
                <w:b/>
                <w:bCs/>
                <w:color w:val="000000"/>
                <w:lang w:eastAsia="tr-TR"/>
              </w:rPr>
            </w:pPr>
            <w:r w:rsidRPr="003B45BF">
              <w:rPr>
                <w:rFonts w:ascii="Times New Roman" w:hAnsi="Times New Roman" w:cs="Times New Roman"/>
                <w:b/>
                <w:bCs/>
                <w:color w:val="000000"/>
                <w:lang w:eastAsia="tr-TR"/>
              </w:rPr>
              <w:t>3</w:t>
            </w:r>
          </w:p>
        </w:tc>
      </w:tr>
      <w:tr w:rsidR="008D24E1" w:rsidRPr="003B45BF" w14:paraId="2D36B7A4" w14:textId="77777777" w:rsidTr="00EC63D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rPr>
          <w:trHeight w:val="397"/>
          <w:jc w:val="center"/>
        </w:trPr>
        <w:tc>
          <w:tcPr>
            <w:tcW w:w="0" w:type="auto"/>
            <w:gridSpan w:val="4"/>
            <w:shd w:val="clear" w:color="auto" w:fill="auto"/>
            <w:vAlign w:val="center"/>
            <w:hideMark/>
          </w:tcPr>
          <w:p w14:paraId="7B81AF71" w14:textId="77777777" w:rsidR="008D24E1" w:rsidRPr="003B45BF" w:rsidRDefault="008D24E1" w:rsidP="003B45BF">
            <w:pPr>
              <w:widowControl/>
              <w:jc w:val="both"/>
              <w:rPr>
                <w:rFonts w:ascii="Times New Roman" w:hAnsi="Times New Roman" w:cs="Times New Roman"/>
                <w:color w:val="000000"/>
                <w:lang w:eastAsia="tr-TR"/>
              </w:rPr>
            </w:pPr>
            <w:r w:rsidRPr="003B45BF">
              <w:rPr>
                <w:rFonts w:ascii="Times New Roman" w:hAnsi="Times New Roman" w:cs="Times New Roman"/>
                <w:color w:val="000000"/>
                <w:lang w:eastAsia="tr-TR"/>
              </w:rPr>
              <w:t xml:space="preserve">Radyolojik girişim </w:t>
            </w:r>
            <w:proofErr w:type="spellStart"/>
            <w:r w:rsidRPr="003B45BF">
              <w:rPr>
                <w:rFonts w:ascii="Times New Roman" w:hAnsi="Times New Roman" w:cs="Times New Roman"/>
                <w:color w:val="000000"/>
                <w:lang w:eastAsia="tr-TR"/>
              </w:rPr>
              <w:t>red</w:t>
            </w:r>
            <w:proofErr w:type="spellEnd"/>
            <w:r w:rsidRPr="003B45BF">
              <w:rPr>
                <w:rFonts w:ascii="Times New Roman" w:hAnsi="Times New Roman" w:cs="Times New Roman"/>
                <w:color w:val="000000"/>
                <w:lang w:eastAsia="tr-TR"/>
              </w:rPr>
              <w:t xml:space="preserve"> belgesi hazırlayabilme</w:t>
            </w:r>
          </w:p>
        </w:tc>
        <w:tc>
          <w:tcPr>
            <w:tcW w:w="0" w:type="auto"/>
            <w:shd w:val="clear" w:color="auto" w:fill="auto"/>
            <w:noWrap/>
            <w:vAlign w:val="center"/>
            <w:hideMark/>
          </w:tcPr>
          <w:p w14:paraId="393479F0" w14:textId="77777777" w:rsidR="008D24E1" w:rsidRPr="003B45BF" w:rsidRDefault="008D24E1" w:rsidP="003B45BF">
            <w:pPr>
              <w:widowControl/>
              <w:jc w:val="center"/>
              <w:rPr>
                <w:rFonts w:ascii="Times New Roman" w:hAnsi="Times New Roman" w:cs="Times New Roman"/>
                <w:b/>
                <w:bCs/>
                <w:color w:val="000000"/>
                <w:lang w:eastAsia="tr-TR"/>
              </w:rPr>
            </w:pPr>
            <w:r w:rsidRPr="003B45BF">
              <w:rPr>
                <w:rFonts w:ascii="Times New Roman" w:hAnsi="Times New Roman" w:cs="Times New Roman"/>
                <w:b/>
                <w:bCs/>
                <w:color w:val="000000"/>
                <w:lang w:eastAsia="tr-TR"/>
              </w:rPr>
              <w:t>2</w:t>
            </w:r>
          </w:p>
        </w:tc>
      </w:tr>
      <w:tr w:rsidR="008D24E1" w:rsidRPr="003B45BF" w14:paraId="7372C85C" w14:textId="77777777" w:rsidTr="00EC63D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rPr>
          <w:trHeight w:val="397"/>
          <w:jc w:val="center"/>
        </w:trPr>
        <w:tc>
          <w:tcPr>
            <w:tcW w:w="0" w:type="auto"/>
            <w:gridSpan w:val="5"/>
            <w:shd w:val="clear" w:color="auto" w:fill="auto"/>
            <w:vAlign w:val="center"/>
          </w:tcPr>
          <w:p w14:paraId="272FE50C" w14:textId="77777777" w:rsidR="008D24E1" w:rsidRPr="003B45BF" w:rsidRDefault="008D24E1" w:rsidP="003B45BF">
            <w:pPr>
              <w:widowControl/>
              <w:jc w:val="both"/>
              <w:rPr>
                <w:rFonts w:ascii="Times New Roman" w:hAnsi="Times New Roman" w:cs="Times New Roman"/>
                <w:b/>
                <w:bCs/>
                <w:color w:val="000000"/>
                <w:lang w:eastAsia="tr-TR"/>
              </w:rPr>
            </w:pPr>
            <w:r w:rsidRPr="003B45BF">
              <w:rPr>
                <w:rFonts w:ascii="Times New Roman" w:hAnsi="Times New Roman" w:cs="Times New Roman"/>
                <w:b/>
                <w:bCs/>
                <w:color w:val="000000"/>
                <w:lang w:eastAsia="tr-TR"/>
              </w:rPr>
              <w:t>Laboratuvar testleri ve ilgili diğer işlemler</w:t>
            </w:r>
          </w:p>
        </w:tc>
      </w:tr>
      <w:tr w:rsidR="008D24E1" w:rsidRPr="003B45BF" w14:paraId="3D24F146" w14:textId="77777777" w:rsidTr="00EC63D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rPr>
          <w:trHeight w:val="189"/>
          <w:jc w:val="center"/>
        </w:trPr>
        <w:tc>
          <w:tcPr>
            <w:tcW w:w="0" w:type="auto"/>
            <w:gridSpan w:val="2"/>
            <w:vMerge w:val="restart"/>
            <w:shd w:val="clear" w:color="auto" w:fill="auto"/>
            <w:vAlign w:val="center"/>
            <w:hideMark/>
          </w:tcPr>
          <w:p w14:paraId="157D6ACF" w14:textId="77777777" w:rsidR="008D24E1" w:rsidRPr="003B45BF" w:rsidRDefault="008D24E1" w:rsidP="003B45BF">
            <w:pPr>
              <w:widowControl/>
              <w:jc w:val="both"/>
              <w:rPr>
                <w:rFonts w:ascii="Times New Roman" w:hAnsi="Times New Roman" w:cs="Times New Roman"/>
                <w:color w:val="000000"/>
                <w:lang w:eastAsia="tr-TR"/>
              </w:rPr>
            </w:pPr>
            <w:r w:rsidRPr="003B45BF">
              <w:rPr>
                <w:rFonts w:ascii="Times New Roman" w:hAnsi="Times New Roman" w:cs="Times New Roman"/>
                <w:color w:val="000000"/>
                <w:lang w:eastAsia="tr-TR"/>
              </w:rPr>
              <w:t>Direkt radyografileri değerlendirebilme</w:t>
            </w:r>
          </w:p>
        </w:tc>
        <w:tc>
          <w:tcPr>
            <w:tcW w:w="0" w:type="auto"/>
            <w:gridSpan w:val="2"/>
            <w:shd w:val="clear" w:color="auto" w:fill="auto"/>
            <w:vAlign w:val="center"/>
          </w:tcPr>
          <w:p w14:paraId="07774492" w14:textId="77777777" w:rsidR="008D24E1" w:rsidRPr="003B45BF" w:rsidRDefault="008D24E1" w:rsidP="003B45BF">
            <w:pPr>
              <w:widowControl/>
              <w:jc w:val="both"/>
              <w:rPr>
                <w:rFonts w:ascii="Times New Roman" w:hAnsi="Times New Roman" w:cs="Times New Roman"/>
              </w:rPr>
            </w:pPr>
            <w:r w:rsidRPr="003B45BF">
              <w:rPr>
                <w:rFonts w:ascii="Times New Roman" w:hAnsi="Times New Roman" w:cs="Times New Roman"/>
              </w:rPr>
              <w:t>Santral sinir sistemi radyolojisinde</w:t>
            </w:r>
          </w:p>
        </w:tc>
        <w:tc>
          <w:tcPr>
            <w:tcW w:w="0" w:type="auto"/>
            <w:shd w:val="clear" w:color="auto" w:fill="auto"/>
            <w:noWrap/>
            <w:vAlign w:val="center"/>
            <w:hideMark/>
          </w:tcPr>
          <w:p w14:paraId="058E3F74" w14:textId="77777777" w:rsidR="008D24E1" w:rsidRPr="003B45BF" w:rsidRDefault="008D24E1" w:rsidP="003B45BF">
            <w:pPr>
              <w:widowControl/>
              <w:jc w:val="center"/>
              <w:rPr>
                <w:rFonts w:ascii="Times New Roman" w:hAnsi="Times New Roman" w:cs="Times New Roman"/>
                <w:b/>
                <w:bCs/>
                <w:color w:val="000000"/>
                <w:lang w:eastAsia="tr-TR"/>
              </w:rPr>
            </w:pPr>
            <w:r w:rsidRPr="003B45BF">
              <w:rPr>
                <w:rFonts w:ascii="Times New Roman" w:hAnsi="Times New Roman" w:cs="Times New Roman"/>
                <w:b/>
                <w:bCs/>
                <w:color w:val="000000"/>
                <w:lang w:eastAsia="tr-TR"/>
              </w:rPr>
              <w:t>3</w:t>
            </w:r>
          </w:p>
        </w:tc>
      </w:tr>
      <w:tr w:rsidR="008D24E1" w:rsidRPr="003B45BF" w14:paraId="14B86788" w14:textId="77777777" w:rsidTr="00EC63D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rPr>
          <w:trHeight w:val="188"/>
          <w:jc w:val="center"/>
        </w:trPr>
        <w:tc>
          <w:tcPr>
            <w:tcW w:w="0" w:type="auto"/>
            <w:gridSpan w:val="2"/>
            <w:vMerge/>
            <w:shd w:val="clear" w:color="auto" w:fill="auto"/>
            <w:vAlign w:val="center"/>
          </w:tcPr>
          <w:p w14:paraId="4D48E3BE" w14:textId="77777777" w:rsidR="008D24E1" w:rsidRPr="003B45BF" w:rsidRDefault="008D24E1" w:rsidP="003B45BF">
            <w:pPr>
              <w:widowControl/>
              <w:jc w:val="both"/>
              <w:rPr>
                <w:rFonts w:ascii="Times New Roman" w:hAnsi="Times New Roman" w:cs="Times New Roman"/>
                <w:color w:val="000000"/>
                <w:lang w:eastAsia="tr-TR"/>
              </w:rPr>
            </w:pPr>
          </w:p>
        </w:tc>
        <w:tc>
          <w:tcPr>
            <w:tcW w:w="0" w:type="auto"/>
            <w:gridSpan w:val="2"/>
            <w:shd w:val="clear" w:color="auto" w:fill="auto"/>
            <w:vAlign w:val="center"/>
          </w:tcPr>
          <w:p w14:paraId="0055DDA6" w14:textId="77777777" w:rsidR="008D24E1" w:rsidRPr="003B45BF" w:rsidRDefault="008D24E1" w:rsidP="003B45BF">
            <w:pPr>
              <w:jc w:val="both"/>
              <w:rPr>
                <w:rFonts w:ascii="Times New Roman" w:eastAsia="Calibri" w:hAnsi="Times New Roman" w:cs="Times New Roman"/>
              </w:rPr>
            </w:pPr>
            <w:r w:rsidRPr="003B45BF">
              <w:rPr>
                <w:rFonts w:ascii="Times New Roman" w:eastAsia="Calibri" w:hAnsi="Times New Roman" w:cs="Times New Roman"/>
              </w:rPr>
              <w:t>Abdomen Radyolojisi</w:t>
            </w:r>
          </w:p>
        </w:tc>
        <w:tc>
          <w:tcPr>
            <w:tcW w:w="0" w:type="auto"/>
            <w:shd w:val="clear" w:color="auto" w:fill="auto"/>
            <w:noWrap/>
            <w:vAlign w:val="center"/>
          </w:tcPr>
          <w:p w14:paraId="7924D2D0" w14:textId="77777777" w:rsidR="008D24E1" w:rsidRPr="003B45BF" w:rsidRDefault="008D24E1" w:rsidP="003B45BF">
            <w:pPr>
              <w:widowControl/>
              <w:jc w:val="center"/>
              <w:rPr>
                <w:rFonts w:ascii="Times New Roman" w:hAnsi="Times New Roman" w:cs="Times New Roman"/>
                <w:b/>
                <w:bCs/>
                <w:color w:val="000000"/>
                <w:lang w:eastAsia="tr-TR"/>
              </w:rPr>
            </w:pPr>
            <w:r w:rsidRPr="003B45BF">
              <w:rPr>
                <w:rFonts w:ascii="Times New Roman" w:hAnsi="Times New Roman" w:cs="Times New Roman"/>
                <w:b/>
                <w:bCs/>
                <w:color w:val="000000"/>
                <w:lang w:eastAsia="tr-TR"/>
              </w:rPr>
              <w:t>3</w:t>
            </w:r>
          </w:p>
        </w:tc>
      </w:tr>
      <w:tr w:rsidR="008D24E1" w:rsidRPr="003B45BF" w14:paraId="4DF6FA3D" w14:textId="77777777" w:rsidTr="00EC63D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rPr>
          <w:trHeight w:val="188"/>
          <w:jc w:val="center"/>
        </w:trPr>
        <w:tc>
          <w:tcPr>
            <w:tcW w:w="0" w:type="auto"/>
            <w:gridSpan w:val="2"/>
            <w:vMerge/>
            <w:shd w:val="clear" w:color="auto" w:fill="auto"/>
            <w:vAlign w:val="center"/>
          </w:tcPr>
          <w:p w14:paraId="016898EA" w14:textId="77777777" w:rsidR="008D24E1" w:rsidRPr="003B45BF" w:rsidRDefault="008D24E1" w:rsidP="003B45BF">
            <w:pPr>
              <w:widowControl/>
              <w:jc w:val="both"/>
              <w:rPr>
                <w:rFonts w:ascii="Times New Roman" w:hAnsi="Times New Roman" w:cs="Times New Roman"/>
                <w:color w:val="000000"/>
                <w:lang w:eastAsia="tr-TR"/>
              </w:rPr>
            </w:pPr>
          </w:p>
        </w:tc>
        <w:tc>
          <w:tcPr>
            <w:tcW w:w="0" w:type="auto"/>
            <w:gridSpan w:val="2"/>
            <w:shd w:val="clear" w:color="auto" w:fill="auto"/>
            <w:vAlign w:val="center"/>
          </w:tcPr>
          <w:p w14:paraId="24BEE795" w14:textId="77777777" w:rsidR="008D24E1" w:rsidRPr="003B45BF" w:rsidRDefault="008D24E1" w:rsidP="003B45BF">
            <w:pPr>
              <w:jc w:val="both"/>
              <w:rPr>
                <w:rFonts w:ascii="Times New Roman" w:eastAsia="Calibri" w:hAnsi="Times New Roman" w:cs="Times New Roman"/>
              </w:rPr>
            </w:pPr>
            <w:proofErr w:type="spellStart"/>
            <w:r w:rsidRPr="003B45BF">
              <w:rPr>
                <w:rFonts w:ascii="Times New Roman" w:eastAsia="Calibri" w:hAnsi="Times New Roman" w:cs="Times New Roman"/>
              </w:rPr>
              <w:t>Gastrointestinal</w:t>
            </w:r>
            <w:proofErr w:type="spellEnd"/>
            <w:r w:rsidRPr="003B45BF">
              <w:rPr>
                <w:rFonts w:ascii="Times New Roman" w:eastAsia="Calibri" w:hAnsi="Times New Roman" w:cs="Times New Roman"/>
              </w:rPr>
              <w:t xml:space="preserve"> sistem radyolojisi</w:t>
            </w:r>
          </w:p>
        </w:tc>
        <w:tc>
          <w:tcPr>
            <w:tcW w:w="0" w:type="auto"/>
            <w:shd w:val="clear" w:color="auto" w:fill="auto"/>
            <w:noWrap/>
            <w:vAlign w:val="center"/>
          </w:tcPr>
          <w:p w14:paraId="4AC6F6CD" w14:textId="77777777" w:rsidR="008D24E1" w:rsidRPr="003B45BF" w:rsidRDefault="008D24E1" w:rsidP="003B45BF">
            <w:pPr>
              <w:widowControl/>
              <w:jc w:val="center"/>
              <w:rPr>
                <w:rFonts w:ascii="Times New Roman" w:hAnsi="Times New Roman" w:cs="Times New Roman"/>
                <w:b/>
                <w:bCs/>
                <w:color w:val="000000"/>
                <w:lang w:eastAsia="tr-TR"/>
              </w:rPr>
            </w:pPr>
            <w:r w:rsidRPr="003B45BF">
              <w:rPr>
                <w:rFonts w:ascii="Times New Roman" w:hAnsi="Times New Roman" w:cs="Times New Roman"/>
                <w:b/>
                <w:bCs/>
                <w:color w:val="000000"/>
                <w:lang w:eastAsia="tr-TR"/>
              </w:rPr>
              <w:t>3</w:t>
            </w:r>
          </w:p>
        </w:tc>
      </w:tr>
      <w:tr w:rsidR="008D24E1" w:rsidRPr="003B45BF" w14:paraId="0038004E" w14:textId="77777777" w:rsidTr="00EC63D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rPr>
          <w:trHeight w:val="188"/>
          <w:jc w:val="center"/>
        </w:trPr>
        <w:tc>
          <w:tcPr>
            <w:tcW w:w="0" w:type="auto"/>
            <w:gridSpan w:val="2"/>
            <w:vMerge/>
            <w:shd w:val="clear" w:color="auto" w:fill="auto"/>
            <w:vAlign w:val="center"/>
          </w:tcPr>
          <w:p w14:paraId="16EADD90" w14:textId="77777777" w:rsidR="008D24E1" w:rsidRPr="003B45BF" w:rsidRDefault="008D24E1" w:rsidP="003B45BF">
            <w:pPr>
              <w:widowControl/>
              <w:jc w:val="both"/>
              <w:rPr>
                <w:rFonts w:ascii="Times New Roman" w:hAnsi="Times New Roman" w:cs="Times New Roman"/>
                <w:color w:val="000000"/>
                <w:lang w:eastAsia="tr-TR"/>
              </w:rPr>
            </w:pPr>
          </w:p>
        </w:tc>
        <w:tc>
          <w:tcPr>
            <w:tcW w:w="0" w:type="auto"/>
            <w:gridSpan w:val="2"/>
            <w:shd w:val="clear" w:color="auto" w:fill="auto"/>
            <w:vAlign w:val="center"/>
          </w:tcPr>
          <w:p w14:paraId="4B42AA43" w14:textId="77777777" w:rsidR="008D24E1" w:rsidRPr="003B45BF" w:rsidRDefault="008D24E1" w:rsidP="003B45BF">
            <w:pPr>
              <w:jc w:val="both"/>
              <w:rPr>
                <w:rFonts w:ascii="Times New Roman" w:eastAsia="Calibri" w:hAnsi="Times New Roman" w:cs="Times New Roman"/>
              </w:rPr>
            </w:pPr>
            <w:r w:rsidRPr="003B45BF">
              <w:rPr>
                <w:rFonts w:ascii="Times New Roman" w:eastAsia="Calibri" w:hAnsi="Times New Roman" w:cs="Times New Roman"/>
              </w:rPr>
              <w:t xml:space="preserve">Toraks radyolojisi </w:t>
            </w:r>
          </w:p>
        </w:tc>
        <w:tc>
          <w:tcPr>
            <w:tcW w:w="0" w:type="auto"/>
            <w:shd w:val="clear" w:color="auto" w:fill="auto"/>
            <w:noWrap/>
            <w:vAlign w:val="center"/>
          </w:tcPr>
          <w:p w14:paraId="578ABB15" w14:textId="77777777" w:rsidR="008D24E1" w:rsidRPr="003B45BF" w:rsidRDefault="008D24E1" w:rsidP="003B45BF">
            <w:pPr>
              <w:widowControl/>
              <w:jc w:val="center"/>
              <w:rPr>
                <w:rFonts w:ascii="Times New Roman" w:hAnsi="Times New Roman" w:cs="Times New Roman"/>
                <w:b/>
                <w:bCs/>
                <w:color w:val="000000"/>
                <w:lang w:eastAsia="tr-TR"/>
              </w:rPr>
            </w:pPr>
            <w:r w:rsidRPr="003B45BF">
              <w:rPr>
                <w:rFonts w:ascii="Times New Roman" w:hAnsi="Times New Roman" w:cs="Times New Roman"/>
                <w:b/>
                <w:bCs/>
                <w:color w:val="000000"/>
                <w:lang w:eastAsia="tr-TR"/>
              </w:rPr>
              <w:t>3</w:t>
            </w:r>
          </w:p>
        </w:tc>
      </w:tr>
      <w:tr w:rsidR="008D24E1" w:rsidRPr="003B45BF" w14:paraId="45A34787" w14:textId="77777777" w:rsidTr="00EC63D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rPr>
          <w:trHeight w:val="188"/>
          <w:jc w:val="center"/>
        </w:trPr>
        <w:tc>
          <w:tcPr>
            <w:tcW w:w="0" w:type="auto"/>
            <w:gridSpan w:val="2"/>
            <w:vMerge/>
            <w:shd w:val="clear" w:color="auto" w:fill="auto"/>
            <w:vAlign w:val="center"/>
          </w:tcPr>
          <w:p w14:paraId="7F70647C" w14:textId="77777777" w:rsidR="008D24E1" w:rsidRPr="003B45BF" w:rsidRDefault="008D24E1" w:rsidP="003B45BF">
            <w:pPr>
              <w:widowControl/>
              <w:jc w:val="both"/>
              <w:rPr>
                <w:rFonts w:ascii="Times New Roman" w:hAnsi="Times New Roman" w:cs="Times New Roman"/>
                <w:color w:val="000000"/>
                <w:lang w:eastAsia="tr-TR"/>
              </w:rPr>
            </w:pPr>
          </w:p>
        </w:tc>
        <w:tc>
          <w:tcPr>
            <w:tcW w:w="0" w:type="auto"/>
            <w:gridSpan w:val="2"/>
            <w:shd w:val="clear" w:color="auto" w:fill="auto"/>
            <w:vAlign w:val="center"/>
          </w:tcPr>
          <w:p w14:paraId="15CBD313" w14:textId="77777777" w:rsidR="008D24E1" w:rsidRPr="003B45BF" w:rsidRDefault="008D24E1" w:rsidP="003B45BF">
            <w:pPr>
              <w:jc w:val="both"/>
              <w:rPr>
                <w:rFonts w:ascii="Times New Roman" w:hAnsi="Times New Roman" w:cs="Times New Roman"/>
              </w:rPr>
            </w:pPr>
            <w:r w:rsidRPr="003B45BF">
              <w:rPr>
                <w:rFonts w:ascii="Times New Roman" w:eastAsia="Calibri" w:hAnsi="Times New Roman" w:cs="Times New Roman"/>
              </w:rPr>
              <w:t>Jinekolojik ve obstetrik radyoloji</w:t>
            </w:r>
            <w:r w:rsidRPr="003B45BF">
              <w:rPr>
                <w:rFonts w:ascii="Times New Roman" w:hAnsi="Times New Roman" w:cs="Times New Roman"/>
              </w:rPr>
              <w:t xml:space="preserve"> </w:t>
            </w:r>
          </w:p>
        </w:tc>
        <w:tc>
          <w:tcPr>
            <w:tcW w:w="0" w:type="auto"/>
            <w:shd w:val="clear" w:color="auto" w:fill="auto"/>
            <w:noWrap/>
            <w:vAlign w:val="center"/>
          </w:tcPr>
          <w:p w14:paraId="476D42AA" w14:textId="77777777" w:rsidR="008D24E1" w:rsidRPr="003B45BF" w:rsidRDefault="008D24E1" w:rsidP="003B45BF">
            <w:pPr>
              <w:widowControl/>
              <w:jc w:val="center"/>
              <w:rPr>
                <w:rFonts w:ascii="Times New Roman" w:hAnsi="Times New Roman" w:cs="Times New Roman"/>
                <w:b/>
                <w:bCs/>
                <w:color w:val="000000"/>
                <w:lang w:eastAsia="tr-TR"/>
              </w:rPr>
            </w:pPr>
            <w:r w:rsidRPr="003B45BF">
              <w:rPr>
                <w:rFonts w:ascii="Times New Roman" w:hAnsi="Times New Roman" w:cs="Times New Roman"/>
                <w:b/>
                <w:bCs/>
                <w:color w:val="000000"/>
                <w:lang w:eastAsia="tr-TR"/>
              </w:rPr>
              <w:t>3</w:t>
            </w:r>
          </w:p>
        </w:tc>
      </w:tr>
      <w:tr w:rsidR="008D24E1" w:rsidRPr="003B45BF" w14:paraId="6D9B12B8" w14:textId="77777777" w:rsidTr="00EC63D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rPr>
          <w:trHeight w:val="168"/>
          <w:jc w:val="center"/>
        </w:trPr>
        <w:tc>
          <w:tcPr>
            <w:tcW w:w="0" w:type="auto"/>
            <w:gridSpan w:val="2"/>
            <w:vMerge/>
            <w:shd w:val="clear" w:color="auto" w:fill="auto"/>
            <w:vAlign w:val="center"/>
          </w:tcPr>
          <w:p w14:paraId="23FBE2BB" w14:textId="77777777" w:rsidR="008D24E1" w:rsidRPr="003B45BF" w:rsidRDefault="008D24E1" w:rsidP="003B45BF">
            <w:pPr>
              <w:widowControl/>
              <w:jc w:val="both"/>
              <w:rPr>
                <w:rFonts w:ascii="Times New Roman" w:hAnsi="Times New Roman" w:cs="Times New Roman"/>
                <w:color w:val="000000"/>
                <w:lang w:eastAsia="tr-TR"/>
              </w:rPr>
            </w:pPr>
          </w:p>
        </w:tc>
        <w:tc>
          <w:tcPr>
            <w:tcW w:w="0" w:type="auto"/>
            <w:gridSpan w:val="2"/>
            <w:shd w:val="clear" w:color="auto" w:fill="auto"/>
            <w:vAlign w:val="center"/>
          </w:tcPr>
          <w:p w14:paraId="1135EDDD" w14:textId="77777777" w:rsidR="008D24E1" w:rsidRPr="003B45BF" w:rsidRDefault="008D24E1" w:rsidP="003B45BF">
            <w:pPr>
              <w:jc w:val="both"/>
              <w:rPr>
                <w:rFonts w:ascii="Times New Roman" w:hAnsi="Times New Roman" w:cs="Times New Roman"/>
              </w:rPr>
            </w:pPr>
            <w:r w:rsidRPr="003B45BF">
              <w:rPr>
                <w:rFonts w:ascii="Times New Roman" w:eastAsia="Calibri" w:hAnsi="Times New Roman" w:cs="Times New Roman"/>
              </w:rPr>
              <w:t>Baş-boyun</w:t>
            </w:r>
            <w:r w:rsidRPr="003B45BF">
              <w:rPr>
                <w:rFonts w:ascii="Times New Roman" w:hAnsi="Times New Roman" w:cs="Times New Roman"/>
              </w:rPr>
              <w:t xml:space="preserve"> radyolojisi </w:t>
            </w:r>
          </w:p>
        </w:tc>
        <w:tc>
          <w:tcPr>
            <w:tcW w:w="0" w:type="auto"/>
            <w:shd w:val="clear" w:color="auto" w:fill="auto"/>
            <w:noWrap/>
            <w:vAlign w:val="center"/>
          </w:tcPr>
          <w:p w14:paraId="5CF2E72A" w14:textId="77777777" w:rsidR="008D24E1" w:rsidRPr="003B45BF" w:rsidRDefault="008D24E1" w:rsidP="003B45BF">
            <w:pPr>
              <w:widowControl/>
              <w:jc w:val="center"/>
              <w:rPr>
                <w:rFonts w:ascii="Times New Roman" w:hAnsi="Times New Roman" w:cs="Times New Roman"/>
                <w:b/>
                <w:bCs/>
                <w:color w:val="000000"/>
                <w:lang w:eastAsia="tr-TR"/>
              </w:rPr>
            </w:pPr>
            <w:r w:rsidRPr="003B45BF">
              <w:rPr>
                <w:rFonts w:ascii="Times New Roman" w:hAnsi="Times New Roman" w:cs="Times New Roman"/>
                <w:b/>
                <w:bCs/>
                <w:color w:val="000000"/>
                <w:lang w:eastAsia="tr-TR"/>
              </w:rPr>
              <w:t>3</w:t>
            </w:r>
          </w:p>
        </w:tc>
      </w:tr>
      <w:tr w:rsidR="008D24E1" w:rsidRPr="003B45BF" w14:paraId="3D4D3DDC" w14:textId="77777777" w:rsidTr="00EC63D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rPr>
          <w:trHeight w:val="168"/>
          <w:jc w:val="center"/>
        </w:trPr>
        <w:tc>
          <w:tcPr>
            <w:tcW w:w="0" w:type="auto"/>
            <w:gridSpan w:val="2"/>
            <w:vMerge/>
            <w:shd w:val="clear" w:color="auto" w:fill="auto"/>
            <w:vAlign w:val="center"/>
          </w:tcPr>
          <w:p w14:paraId="7129FC3A" w14:textId="77777777" w:rsidR="008D24E1" w:rsidRPr="003B45BF" w:rsidRDefault="008D24E1" w:rsidP="003B45BF">
            <w:pPr>
              <w:widowControl/>
              <w:jc w:val="both"/>
              <w:rPr>
                <w:rFonts w:ascii="Times New Roman" w:hAnsi="Times New Roman" w:cs="Times New Roman"/>
                <w:color w:val="000000"/>
                <w:lang w:eastAsia="tr-TR"/>
              </w:rPr>
            </w:pPr>
          </w:p>
        </w:tc>
        <w:tc>
          <w:tcPr>
            <w:tcW w:w="0" w:type="auto"/>
            <w:gridSpan w:val="2"/>
            <w:shd w:val="clear" w:color="auto" w:fill="auto"/>
            <w:vAlign w:val="center"/>
          </w:tcPr>
          <w:p w14:paraId="72BE1FC0" w14:textId="77777777" w:rsidR="008D24E1" w:rsidRPr="003B45BF" w:rsidRDefault="008D24E1" w:rsidP="003B45BF">
            <w:pPr>
              <w:jc w:val="both"/>
              <w:rPr>
                <w:rFonts w:ascii="Times New Roman" w:eastAsia="Calibri" w:hAnsi="Times New Roman" w:cs="Times New Roman"/>
              </w:rPr>
            </w:pPr>
            <w:proofErr w:type="spellStart"/>
            <w:r w:rsidRPr="003B45BF">
              <w:rPr>
                <w:rFonts w:ascii="Times New Roman" w:eastAsia="Calibri" w:hAnsi="Times New Roman" w:cs="Times New Roman"/>
              </w:rPr>
              <w:t>Genito</w:t>
            </w:r>
            <w:proofErr w:type="spellEnd"/>
            <w:r w:rsidRPr="003B45BF">
              <w:rPr>
                <w:rFonts w:ascii="Times New Roman" w:eastAsia="Calibri" w:hAnsi="Times New Roman" w:cs="Times New Roman"/>
              </w:rPr>
              <w:t>-üriner sistem radyolojisi</w:t>
            </w:r>
          </w:p>
        </w:tc>
        <w:tc>
          <w:tcPr>
            <w:tcW w:w="0" w:type="auto"/>
            <w:shd w:val="clear" w:color="auto" w:fill="auto"/>
            <w:noWrap/>
            <w:vAlign w:val="center"/>
          </w:tcPr>
          <w:p w14:paraId="02D4EB23" w14:textId="77777777" w:rsidR="008D24E1" w:rsidRPr="003B45BF" w:rsidRDefault="008D24E1" w:rsidP="003B45BF">
            <w:pPr>
              <w:widowControl/>
              <w:jc w:val="center"/>
              <w:rPr>
                <w:rFonts w:ascii="Times New Roman" w:hAnsi="Times New Roman" w:cs="Times New Roman"/>
                <w:b/>
                <w:bCs/>
                <w:color w:val="000000"/>
                <w:lang w:eastAsia="tr-TR"/>
              </w:rPr>
            </w:pPr>
            <w:r w:rsidRPr="003B45BF">
              <w:rPr>
                <w:rFonts w:ascii="Times New Roman" w:hAnsi="Times New Roman" w:cs="Times New Roman"/>
                <w:b/>
                <w:bCs/>
                <w:color w:val="000000"/>
                <w:lang w:eastAsia="tr-TR"/>
              </w:rPr>
              <w:t>3</w:t>
            </w:r>
          </w:p>
        </w:tc>
      </w:tr>
      <w:tr w:rsidR="008D24E1" w:rsidRPr="003B45BF" w14:paraId="2F163E03" w14:textId="77777777" w:rsidTr="00EC63D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rPr>
          <w:trHeight w:val="188"/>
          <w:jc w:val="center"/>
        </w:trPr>
        <w:tc>
          <w:tcPr>
            <w:tcW w:w="0" w:type="auto"/>
            <w:gridSpan w:val="2"/>
            <w:vMerge/>
            <w:shd w:val="clear" w:color="auto" w:fill="auto"/>
            <w:vAlign w:val="center"/>
          </w:tcPr>
          <w:p w14:paraId="574AF7D7" w14:textId="77777777" w:rsidR="008D24E1" w:rsidRPr="003B45BF" w:rsidRDefault="008D24E1" w:rsidP="003B45BF">
            <w:pPr>
              <w:widowControl/>
              <w:jc w:val="both"/>
              <w:rPr>
                <w:rFonts w:ascii="Times New Roman" w:hAnsi="Times New Roman" w:cs="Times New Roman"/>
                <w:color w:val="000000"/>
                <w:lang w:eastAsia="tr-TR"/>
              </w:rPr>
            </w:pPr>
          </w:p>
        </w:tc>
        <w:tc>
          <w:tcPr>
            <w:tcW w:w="0" w:type="auto"/>
            <w:gridSpan w:val="2"/>
            <w:shd w:val="clear" w:color="auto" w:fill="auto"/>
            <w:vAlign w:val="center"/>
          </w:tcPr>
          <w:p w14:paraId="7212D88E" w14:textId="77777777" w:rsidR="008D24E1" w:rsidRPr="003B45BF" w:rsidRDefault="008D24E1" w:rsidP="003B45BF">
            <w:pPr>
              <w:jc w:val="both"/>
              <w:rPr>
                <w:rFonts w:ascii="Times New Roman" w:eastAsia="Calibri" w:hAnsi="Times New Roman" w:cs="Times New Roman"/>
              </w:rPr>
            </w:pPr>
            <w:r w:rsidRPr="003B45BF">
              <w:rPr>
                <w:rFonts w:ascii="Times New Roman" w:eastAsia="Calibri" w:hAnsi="Times New Roman" w:cs="Times New Roman"/>
              </w:rPr>
              <w:t>Kas-iskelet sistem radyolojisi</w:t>
            </w:r>
          </w:p>
        </w:tc>
        <w:tc>
          <w:tcPr>
            <w:tcW w:w="0" w:type="auto"/>
            <w:shd w:val="clear" w:color="auto" w:fill="auto"/>
            <w:noWrap/>
            <w:vAlign w:val="center"/>
          </w:tcPr>
          <w:p w14:paraId="580ABD8A" w14:textId="77777777" w:rsidR="008D24E1" w:rsidRPr="003B45BF" w:rsidRDefault="008D24E1" w:rsidP="003B45BF">
            <w:pPr>
              <w:widowControl/>
              <w:jc w:val="center"/>
              <w:rPr>
                <w:rFonts w:ascii="Times New Roman" w:hAnsi="Times New Roman" w:cs="Times New Roman"/>
                <w:b/>
                <w:bCs/>
                <w:color w:val="000000"/>
                <w:lang w:eastAsia="tr-TR"/>
              </w:rPr>
            </w:pPr>
            <w:r w:rsidRPr="003B45BF">
              <w:rPr>
                <w:rFonts w:ascii="Times New Roman" w:hAnsi="Times New Roman" w:cs="Times New Roman"/>
                <w:b/>
                <w:bCs/>
                <w:color w:val="000000"/>
                <w:lang w:eastAsia="tr-TR"/>
              </w:rPr>
              <w:t>3</w:t>
            </w:r>
          </w:p>
        </w:tc>
      </w:tr>
      <w:tr w:rsidR="008D24E1" w:rsidRPr="003B45BF" w14:paraId="5EF83BBE" w14:textId="77777777" w:rsidTr="00EC63D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rPr>
          <w:trHeight w:val="397"/>
          <w:jc w:val="center"/>
        </w:trPr>
        <w:tc>
          <w:tcPr>
            <w:tcW w:w="0" w:type="auto"/>
            <w:gridSpan w:val="4"/>
            <w:shd w:val="clear" w:color="auto" w:fill="auto"/>
            <w:vAlign w:val="center"/>
          </w:tcPr>
          <w:p w14:paraId="0355BBA1" w14:textId="77777777" w:rsidR="008D24E1" w:rsidRPr="003B45BF" w:rsidRDefault="008D24E1" w:rsidP="003B45BF">
            <w:pPr>
              <w:widowControl/>
              <w:jc w:val="both"/>
              <w:rPr>
                <w:rFonts w:ascii="Times New Roman" w:hAnsi="Times New Roman" w:cs="Times New Roman"/>
                <w:color w:val="000000"/>
                <w:lang w:eastAsia="tr-TR"/>
              </w:rPr>
            </w:pPr>
            <w:proofErr w:type="spellStart"/>
            <w:r w:rsidRPr="003B45BF">
              <w:rPr>
                <w:rFonts w:ascii="Times New Roman" w:hAnsi="Times New Roman" w:cs="Times New Roman"/>
                <w:color w:val="000000"/>
                <w:lang w:eastAsia="tr-TR"/>
              </w:rPr>
              <w:t>Ultrasongrafi</w:t>
            </w:r>
            <w:proofErr w:type="spellEnd"/>
            <w:r w:rsidRPr="003B45BF">
              <w:rPr>
                <w:rFonts w:ascii="Times New Roman" w:hAnsi="Times New Roman" w:cs="Times New Roman"/>
                <w:color w:val="000000"/>
                <w:lang w:eastAsia="tr-TR"/>
              </w:rPr>
              <w:t xml:space="preserve"> uygulaması</w:t>
            </w:r>
          </w:p>
        </w:tc>
        <w:tc>
          <w:tcPr>
            <w:tcW w:w="0" w:type="auto"/>
            <w:shd w:val="clear" w:color="auto" w:fill="auto"/>
            <w:noWrap/>
            <w:vAlign w:val="center"/>
          </w:tcPr>
          <w:p w14:paraId="0B0BCE5B" w14:textId="77777777" w:rsidR="008D24E1" w:rsidRPr="003B45BF" w:rsidRDefault="008D24E1" w:rsidP="003B45BF">
            <w:pPr>
              <w:widowControl/>
              <w:jc w:val="center"/>
              <w:rPr>
                <w:rFonts w:ascii="Times New Roman" w:hAnsi="Times New Roman" w:cs="Times New Roman"/>
                <w:b/>
                <w:bCs/>
                <w:color w:val="000000"/>
                <w:lang w:eastAsia="tr-TR"/>
              </w:rPr>
            </w:pPr>
            <w:r w:rsidRPr="003B45BF">
              <w:rPr>
                <w:rFonts w:ascii="Times New Roman" w:hAnsi="Times New Roman" w:cs="Times New Roman"/>
                <w:b/>
                <w:bCs/>
                <w:color w:val="000000"/>
                <w:lang w:eastAsia="tr-TR"/>
              </w:rPr>
              <w:t>1</w:t>
            </w:r>
          </w:p>
        </w:tc>
      </w:tr>
      <w:tr w:rsidR="008D24E1" w:rsidRPr="003B45BF" w14:paraId="523FBB70" w14:textId="77777777" w:rsidTr="00EC63D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rPr>
          <w:trHeight w:val="397"/>
          <w:jc w:val="center"/>
        </w:trPr>
        <w:tc>
          <w:tcPr>
            <w:tcW w:w="0" w:type="auto"/>
            <w:gridSpan w:val="4"/>
            <w:shd w:val="clear" w:color="auto" w:fill="auto"/>
            <w:vAlign w:val="center"/>
          </w:tcPr>
          <w:p w14:paraId="7418DB2F" w14:textId="77777777" w:rsidR="008D24E1" w:rsidRPr="003B45BF" w:rsidRDefault="008D24E1" w:rsidP="003B45BF">
            <w:pPr>
              <w:widowControl/>
              <w:jc w:val="right"/>
              <w:rPr>
                <w:rFonts w:ascii="Times New Roman" w:hAnsi="Times New Roman" w:cs="Times New Roman"/>
                <w:color w:val="000000"/>
                <w:lang w:eastAsia="tr-TR"/>
              </w:rPr>
            </w:pPr>
            <w:r w:rsidRPr="003B45BF">
              <w:rPr>
                <w:rFonts w:ascii="Times New Roman" w:hAnsi="Times New Roman" w:cs="Times New Roman"/>
                <w:color w:val="000000"/>
                <w:lang w:eastAsia="tr-TR"/>
              </w:rPr>
              <w:t xml:space="preserve">Bilgisayarlı tomografi uygulaması </w:t>
            </w:r>
          </w:p>
        </w:tc>
        <w:tc>
          <w:tcPr>
            <w:tcW w:w="0" w:type="auto"/>
            <w:shd w:val="clear" w:color="auto" w:fill="auto"/>
            <w:noWrap/>
            <w:vAlign w:val="center"/>
          </w:tcPr>
          <w:p w14:paraId="789DA13E" w14:textId="77777777" w:rsidR="008D24E1" w:rsidRPr="003B45BF" w:rsidRDefault="008D24E1" w:rsidP="003B45BF">
            <w:pPr>
              <w:widowControl/>
              <w:jc w:val="center"/>
              <w:rPr>
                <w:rFonts w:ascii="Times New Roman" w:hAnsi="Times New Roman" w:cs="Times New Roman"/>
                <w:b/>
                <w:bCs/>
                <w:color w:val="000000"/>
                <w:lang w:eastAsia="tr-TR"/>
              </w:rPr>
            </w:pPr>
            <w:r w:rsidRPr="003B45BF">
              <w:rPr>
                <w:rFonts w:ascii="Times New Roman" w:hAnsi="Times New Roman" w:cs="Times New Roman"/>
                <w:b/>
                <w:bCs/>
                <w:color w:val="000000"/>
                <w:lang w:eastAsia="tr-TR"/>
              </w:rPr>
              <w:t>1</w:t>
            </w:r>
          </w:p>
        </w:tc>
      </w:tr>
      <w:tr w:rsidR="008D24E1" w:rsidRPr="003B45BF" w14:paraId="6D267B04" w14:textId="77777777" w:rsidTr="00EC63D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rPr>
          <w:trHeight w:val="397"/>
          <w:jc w:val="center"/>
        </w:trPr>
        <w:tc>
          <w:tcPr>
            <w:tcW w:w="0" w:type="auto"/>
            <w:gridSpan w:val="4"/>
            <w:shd w:val="clear" w:color="auto" w:fill="auto"/>
            <w:vAlign w:val="center"/>
          </w:tcPr>
          <w:p w14:paraId="72069186" w14:textId="77777777" w:rsidR="008D24E1" w:rsidRPr="003B45BF" w:rsidRDefault="008D24E1" w:rsidP="003B45BF">
            <w:pPr>
              <w:widowControl/>
              <w:jc w:val="both"/>
              <w:rPr>
                <w:rFonts w:ascii="Times New Roman" w:hAnsi="Times New Roman" w:cs="Times New Roman"/>
                <w:color w:val="000000"/>
                <w:lang w:eastAsia="tr-TR"/>
              </w:rPr>
            </w:pPr>
            <w:r w:rsidRPr="003B45BF">
              <w:rPr>
                <w:rFonts w:ascii="Times New Roman" w:hAnsi="Times New Roman" w:cs="Times New Roman"/>
                <w:color w:val="000000"/>
                <w:lang w:eastAsia="tr-TR"/>
              </w:rPr>
              <w:t>Manyetik rezonans görüntüleme uygulaması</w:t>
            </w:r>
          </w:p>
        </w:tc>
        <w:tc>
          <w:tcPr>
            <w:tcW w:w="0" w:type="auto"/>
            <w:shd w:val="clear" w:color="auto" w:fill="auto"/>
            <w:noWrap/>
            <w:vAlign w:val="center"/>
          </w:tcPr>
          <w:p w14:paraId="0109B9B8" w14:textId="77777777" w:rsidR="008D24E1" w:rsidRPr="003B45BF" w:rsidRDefault="008D24E1" w:rsidP="003B45BF">
            <w:pPr>
              <w:widowControl/>
              <w:jc w:val="center"/>
              <w:rPr>
                <w:rFonts w:ascii="Times New Roman" w:hAnsi="Times New Roman" w:cs="Times New Roman"/>
                <w:b/>
                <w:bCs/>
                <w:color w:val="000000"/>
                <w:lang w:eastAsia="tr-TR"/>
              </w:rPr>
            </w:pPr>
            <w:r w:rsidRPr="003B45BF">
              <w:rPr>
                <w:rFonts w:ascii="Times New Roman" w:hAnsi="Times New Roman" w:cs="Times New Roman"/>
                <w:b/>
                <w:bCs/>
                <w:color w:val="000000"/>
                <w:lang w:eastAsia="tr-TR"/>
              </w:rPr>
              <w:t>1</w:t>
            </w:r>
          </w:p>
        </w:tc>
      </w:tr>
      <w:tr w:rsidR="008D24E1" w:rsidRPr="003B45BF" w14:paraId="79651F8C" w14:textId="77777777" w:rsidTr="00EC63D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rPr>
          <w:trHeight w:val="397"/>
          <w:jc w:val="center"/>
        </w:trPr>
        <w:tc>
          <w:tcPr>
            <w:tcW w:w="0" w:type="auto"/>
            <w:gridSpan w:val="4"/>
            <w:shd w:val="clear" w:color="auto" w:fill="auto"/>
            <w:vAlign w:val="center"/>
          </w:tcPr>
          <w:p w14:paraId="784A4AFA" w14:textId="77777777" w:rsidR="008D24E1" w:rsidRPr="003B45BF" w:rsidRDefault="008D24E1" w:rsidP="003B45BF">
            <w:pPr>
              <w:widowControl/>
              <w:jc w:val="both"/>
              <w:rPr>
                <w:rFonts w:ascii="Times New Roman" w:hAnsi="Times New Roman" w:cs="Times New Roman"/>
                <w:color w:val="000000"/>
                <w:lang w:eastAsia="tr-TR"/>
              </w:rPr>
            </w:pPr>
            <w:r w:rsidRPr="003B45BF">
              <w:rPr>
                <w:rFonts w:ascii="Times New Roman" w:hAnsi="Times New Roman" w:cs="Times New Roman"/>
                <w:color w:val="000000"/>
                <w:lang w:eastAsia="tr-TR"/>
              </w:rPr>
              <w:t>Anjiografi uygulaması</w:t>
            </w:r>
          </w:p>
        </w:tc>
        <w:tc>
          <w:tcPr>
            <w:tcW w:w="0" w:type="auto"/>
            <w:shd w:val="clear" w:color="auto" w:fill="auto"/>
            <w:noWrap/>
            <w:vAlign w:val="center"/>
          </w:tcPr>
          <w:p w14:paraId="552B4E3B" w14:textId="77777777" w:rsidR="008D24E1" w:rsidRPr="003B45BF" w:rsidRDefault="008D24E1" w:rsidP="003B45BF">
            <w:pPr>
              <w:widowControl/>
              <w:jc w:val="center"/>
              <w:rPr>
                <w:rFonts w:ascii="Times New Roman" w:hAnsi="Times New Roman" w:cs="Times New Roman"/>
                <w:b/>
                <w:bCs/>
                <w:color w:val="000000"/>
                <w:lang w:eastAsia="tr-TR"/>
              </w:rPr>
            </w:pPr>
            <w:r w:rsidRPr="003B45BF">
              <w:rPr>
                <w:rFonts w:ascii="Times New Roman" w:hAnsi="Times New Roman" w:cs="Times New Roman"/>
                <w:b/>
                <w:bCs/>
                <w:color w:val="000000"/>
                <w:lang w:eastAsia="tr-TR"/>
              </w:rPr>
              <w:t>1</w:t>
            </w:r>
          </w:p>
        </w:tc>
      </w:tr>
      <w:tr w:rsidR="008D24E1" w:rsidRPr="003B45BF" w14:paraId="16225168" w14:textId="77777777" w:rsidTr="00EC63D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rPr>
          <w:trHeight w:val="397"/>
          <w:jc w:val="center"/>
        </w:trPr>
        <w:tc>
          <w:tcPr>
            <w:tcW w:w="0" w:type="auto"/>
            <w:gridSpan w:val="4"/>
            <w:shd w:val="clear" w:color="auto" w:fill="auto"/>
            <w:vAlign w:val="center"/>
            <w:hideMark/>
          </w:tcPr>
          <w:p w14:paraId="37783033" w14:textId="77777777" w:rsidR="008D24E1" w:rsidRPr="003B45BF" w:rsidRDefault="008D24E1" w:rsidP="003B45BF">
            <w:pPr>
              <w:widowControl/>
              <w:jc w:val="both"/>
              <w:rPr>
                <w:rFonts w:ascii="Times New Roman" w:hAnsi="Times New Roman" w:cs="Times New Roman"/>
                <w:color w:val="000000"/>
                <w:lang w:eastAsia="tr-TR"/>
              </w:rPr>
            </w:pPr>
            <w:r w:rsidRPr="003B45BF">
              <w:rPr>
                <w:rFonts w:ascii="Times New Roman" w:hAnsi="Times New Roman" w:cs="Times New Roman"/>
                <w:color w:val="000000"/>
                <w:lang w:eastAsia="tr-TR"/>
              </w:rPr>
              <w:t>Laboratuvar (Radyolojik) inceleme için istek formunu doldurabilme</w:t>
            </w:r>
          </w:p>
        </w:tc>
        <w:tc>
          <w:tcPr>
            <w:tcW w:w="0" w:type="auto"/>
            <w:shd w:val="clear" w:color="auto" w:fill="auto"/>
            <w:noWrap/>
            <w:vAlign w:val="center"/>
            <w:hideMark/>
          </w:tcPr>
          <w:p w14:paraId="18DDF590" w14:textId="77777777" w:rsidR="008D24E1" w:rsidRPr="003B45BF" w:rsidRDefault="008D24E1" w:rsidP="003B45BF">
            <w:pPr>
              <w:widowControl/>
              <w:jc w:val="center"/>
              <w:rPr>
                <w:rFonts w:ascii="Times New Roman" w:hAnsi="Times New Roman" w:cs="Times New Roman"/>
                <w:b/>
                <w:bCs/>
                <w:color w:val="000000"/>
                <w:lang w:eastAsia="tr-TR"/>
              </w:rPr>
            </w:pPr>
            <w:r w:rsidRPr="003B45BF">
              <w:rPr>
                <w:rFonts w:ascii="Times New Roman" w:hAnsi="Times New Roman" w:cs="Times New Roman"/>
                <w:b/>
                <w:bCs/>
                <w:color w:val="000000"/>
                <w:lang w:eastAsia="tr-TR"/>
              </w:rPr>
              <w:t>4</w:t>
            </w:r>
          </w:p>
        </w:tc>
      </w:tr>
      <w:tr w:rsidR="008D24E1" w:rsidRPr="003B45BF" w14:paraId="7F7C7EDC" w14:textId="77777777" w:rsidTr="00EC63D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rPr>
          <w:trHeight w:val="397"/>
          <w:jc w:val="center"/>
        </w:trPr>
        <w:tc>
          <w:tcPr>
            <w:tcW w:w="0" w:type="auto"/>
            <w:gridSpan w:val="4"/>
            <w:shd w:val="clear" w:color="auto" w:fill="auto"/>
            <w:vAlign w:val="center"/>
            <w:hideMark/>
          </w:tcPr>
          <w:p w14:paraId="3D99D02F" w14:textId="77777777" w:rsidR="008D24E1" w:rsidRPr="003B45BF" w:rsidRDefault="008D24E1" w:rsidP="003B45BF">
            <w:pPr>
              <w:widowControl/>
              <w:jc w:val="both"/>
              <w:rPr>
                <w:rFonts w:ascii="Times New Roman" w:hAnsi="Times New Roman" w:cs="Times New Roman"/>
                <w:color w:val="000000"/>
                <w:lang w:eastAsia="tr-TR"/>
              </w:rPr>
            </w:pPr>
            <w:r w:rsidRPr="003B45BF">
              <w:rPr>
                <w:rFonts w:ascii="Times New Roman" w:hAnsi="Times New Roman" w:cs="Times New Roman"/>
                <w:color w:val="000000"/>
                <w:lang w:eastAsia="tr-TR"/>
              </w:rPr>
              <w:t>Tarama amaçlı inceleme sonuçlarını yorumlayabilme (Radyolojik)</w:t>
            </w:r>
          </w:p>
        </w:tc>
        <w:tc>
          <w:tcPr>
            <w:tcW w:w="0" w:type="auto"/>
            <w:shd w:val="clear" w:color="auto" w:fill="auto"/>
            <w:noWrap/>
            <w:vAlign w:val="center"/>
            <w:hideMark/>
          </w:tcPr>
          <w:p w14:paraId="50D466E7" w14:textId="77777777" w:rsidR="008D24E1" w:rsidRPr="003B45BF" w:rsidRDefault="008D24E1" w:rsidP="003B45BF">
            <w:pPr>
              <w:widowControl/>
              <w:jc w:val="center"/>
              <w:rPr>
                <w:rFonts w:ascii="Times New Roman" w:hAnsi="Times New Roman" w:cs="Times New Roman"/>
                <w:b/>
                <w:bCs/>
                <w:color w:val="000000"/>
                <w:lang w:eastAsia="tr-TR"/>
              </w:rPr>
            </w:pPr>
            <w:r w:rsidRPr="003B45BF">
              <w:rPr>
                <w:rFonts w:ascii="Times New Roman" w:hAnsi="Times New Roman" w:cs="Times New Roman"/>
                <w:b/>
                <w:bCs/>
                <w:color w:val="000000"/>
                <w:lang w:eastAsia="tr-TR"/>
              </w:rPr>
              <w:t>1</w:t>
            </w:r>
          </w:p>
        </w:tc>
      </w:tr>
      <w:tr w:rsidR="008D24E1" w:rsidRPr="003B45BF" w14:paraId="51C9BE67" w14:textId="77777777" w:rsidTr="00EC63D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rPr>
          <w:trHeight w:val="397"/>
          <w:jc w:val="center"/>
        </w:trPr>
        <w:tc>
          <w:tcPr>
            <w:tcW w:w="0" w:type="auto"/>
            <w:gridSpan w:val="5"/>
            <w:shd w:val="clear" w:color="auto" w:fill="auto"/>
            <w:vAlign w:val="center"/>
          </w:tcPr>
          <w:p w14:paraId="661BC10B" w14:textId="77777777" w:rsidR="008D24E1" w:rsidRPr="003B45BF" w:rsidRDefault="008D24E1" w:rsidP="003B45BF">
            <w:pPr>
              <w:widowControl/>
              <w:jc w:val="both"/>
              <w:rPr>
                <w:rFonts w:ascii="Times New Roman" w:hAnsi="Times New Roman" w:cs="Times New Roman"/>
                <w:b/>
                <w:bCs/>
                <w:color w:val="000000"/>
                <w:lang w:eastAsia="tr-TR"/>
              </w:rPr>
            </w:pPr>
            <w:r w:rsidRPr="003B45BF">
              <w:rPr>
                <w:rFonts w:ascii="Times New Roman" w:hAnsi="Times New Roman" w:cs="Times New Roman"/>
                <w:b/>
                <w:bCs/>
                <w:color w:val="000000"/>
                <w:lang w:eastAsia="tr-TR"/>
              </w:rPr>
              <w:t>Girişimsel ve girişimsel olmayan uygulamalar</w:t>
            </w:r>
          </w:p>
        </w:tc>
      </w:tr>
      <w:tr w:rsidR="008D24E1" w:rsidRPr="003B45BF" w14:paraId="0392D6A0" w14:textId="77777777" w:rsidTr="00EC63D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rPr>
          <w:trHeight w:val="397"/>
          <w:jc w:val="center"/>
        </w:trPr>
        <w:tc>
          <w:tcPr>
            <w:tcW w:w="0" w:type="auto"/>
            <w:gridSpan w:val="4"/>
            <w:shd w:val="clear" w:color="auto" w:fill="auto"/>
            <w:vAlign w:val="center"/>
            <w:hideMark/>
          </w:tcPr>
          <w:p w14:paraId="439A557A" w14:textId="77777777" w:rsidR="008D24E1" w:rsidRPr="003B45BF" w:rsidRDefault="008D24E1" w:rsidP="003B45BF">
            <w:pPr>
              <w:widowControl/>
              <w:jc w:val="both"/>
              <w:rPr>
                <w:rFonts w:ascii="Times New Roman" w:hAnsi="Times New Roman" w:cs="Times New Roman"/>
                <w:color w:val="000000"/>
                <w:highlight w:val="yellow"/>
                <w:lang w:eastAsia="tr-TR"/>
              </w:rPr>
            </w:pPr>
            <w:r w:rsidRPr="003B45BF">
              <w:rPr>
                <w:rFonts w:ascii="Times New Roman" w:hAnsi="Times New Roman" w:cs="Times New Roman"/>
                <w:color w:val="000000"/>
                <w:lang w:eastAsia="tr-TR"/>
              </w:rPr>
              <w:t>Adli olguların radyolojik süreçlerinin yönetilebilmesi</w:t>
            </w:r>
          </w:p>
        </w:tc>
        <w:tc>
          <w:tcPr>
            <w:tcW w:w="0" w:type="auto"/>
            <w:shd w:val="clear" w:color="auto" w:fill="auto"/>
            <w:noWrap/>
            <w:vAlign w:val="center"/>
            <w:hideMark/>
          </w:tcPr>
          <w:p w14:paraId="12CDFDEB" w14:textId="77777777" w:rsidR="008D24E1" w:rsidRPr="003B45BF" w:rsidRDefault="008D24E1" w:rsidP="003B45BF">
            <w:pPr>
              <w:widowControl/>
              <w:jc w:val="center"/>
              <w:rPr>
                <w:rFonts w:ascii="Times New Roman" w:hAnsi="Times New Roman" w:cs="Times New Roman"/>
                <w:b/>
                <w:bCs/>
                <w:color w:val="000000"/>
                <w:lang w:eastAsia="tr-TR"/>
              </w:rPr>
            </w:pPr>
            <w:r w:rsidRPr="003B45BF">
              <w:rPr>
                <w:rFonts w:ascii="Times New Roman" w:hAnsi="Times New Roman" w:cs="Times New Roman"/>
                <w:b/>
                <w:bCs/>
                <w:color w:val="000000"/>
                <w:lang w:eastAsia="tr-TR"/>
              </w:rPr>
              <w:t>3</w:t>
            </w:r>
          </w:p>
        </w:tc>
      </w:tr>
      <w:tr w:rsidR="008D24E1" w:rsidRPr="003B45BF" w14:paraId="5F6F7E57" w14:textId="77777777" w:rsidTr="00EC63D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rPr>
          <w:trHeight w:val="397"/>
          <w:jc w:val="center"/>
        </w:trPr>
        <w:tc>
          <w:tcPr>
            <w:tcW w:w="0" w:type="auto"/>
            <w:gridSpan w:val="4"/>
            <w:shd w:val="clear" w:color="auto" w:fill="auto"/>
            <w:vAlign w:val="center"/>
            <w:hideMark/>
          </w:tcPr>
          <w:p w14:paraId="334058B8" w14:textId="77777777" w:rsidR="008D24E1" w:rsidRPr="003B45BF" w:rsidRDefault="008D24E1" w:rsidP="003B45BF">
            <w:pPr>
              <w:widowControl/>
              <w:jc w:val="both"/>
              <w:rPr>
                <w:rFonts w:ascii="Times New Roman" w:hAnsi="Times New Roman" w:cs="Times New Roman"/>
                <w:color w:val="000000"/>
                <w:lang w:eastAsia="tr-TR"/>
              </w:rPr>
            </w:pPr>
            <w:r w:rsidRPr="003B45BF">
              <w:rPr>
                <w:rFonts w:ascii="Times New Roman" w:hAnsi="Times New Roman" w:cs="Times New Roman"/>
                <w:color w:val="000000"/>
                <w:lang w:eastAsia="tr-TR"/>
              </w:rPr>
              <w:t>Akılcı görüntüleme inceleme istemi yapabilme</w:t>
            </w:r>
          </w:p>
        </w:tc>
        <w:tc>
          <w:tcPr>
            <w:tcW w:w="0" w:type="auto"/>
            <w:shd w:val="clear" w:color="auto" w:fill="auto"/>
            <w:noWrap/>
            <w:vAlign w:val="center"/>
            <w:hideMark/>
          </w:tcPr>
          <w:p w14:paraId="46986535" w14:textId="77777777" w:rsidR="008D24E1" w:rsidRPr="003B45BF" w:rsidRDefault="008D24E1" w:rsidP="003B45BF">
            <w:pPr>
              <w:widowControl/>
              <w:jc w:val="center"/>
              <w:rPr>
                <w:rFonts w:ascii="Times New Roman" w:hAnsi="Times New Roman" w:cs="Times New Roman"/>
                <w:b/>
                <w:bCs/>
                <w:color w:val="000000"/>
                <w:lang w:eastAsia="tr-TR"/>
              </w:rPr>
            </w:pPr>
            <w:r w:rsidRPr="003B45BF">
              <w:rPr>
                <w:rFonts w:ascii="Times New Roman" w:hAnsi="Times New Roman" w:cs="Times New Roman"/>
                <w:b/>
                <w:bCs/>
                <w:color w:val="000000"/>
                <w:lang w:eastAsia="tr-TR"/>
              </w:rPr>
              <w:t>4</w:t>
            </w:r>
          </w:p>
        </w:tc>
      </w:tr>
      <w:tr w:rsidR="008D24E1" w:rsidRPr="003B45BF" w14:paraId="1706CE28" w14:textId="77777777" w:rsidTr="00EC63D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rPr>
          <w:trHeight w:val="397"/>
          <w:jc w:val="center"/>
        </w:trPr>
        <w:tc>
          <w:tcPr>
            <w:tcW w:w="0" w:type="auto"/>
            <w:gridSpan w:val="4"/>
            <w:shd w:val="clear" w:color="auto" w:fill="auto"/>
            <w:vAlign w:val="center"/>
            <w:hideMark/>
          </w:tcPr>
          <w:p w14:paraId="534EB283" w14:textId="77777777" w:rsidR="008D24E1" w:rsidRPr="003B45BF" w:rsidRDefault="008D24E1" w:rsidP="003B45BF">
            <w:pPr>
              <w:widowControl/>
              <w:jc w:val="both"/>
              <w:rPr>
                <w:rFonts w:ascii="Times New Roman" w:hAnsi="Times New Roman" w:cs="Times New Roman"/>
                <w:color w:val="000000"/>
                <w:lang w:eastAsia="tr-TR"/>
              </w:rPr>
            </w:pPr>
            <w:r w:rsidRPr="003B45BF">
              <w:rPr>
                <w:rFonts w:ascii="Times New Roman" w:hAnsi="Times New Roman" w:cs="Times New Roman"/>
                <w:color w:val="000000"/>
                <w:lang w:eastAsia="tr-TR"/>
              </w:rPr>
              <w:lastRenderedPageBreak/>
              <w:t>Çoklu travma hastasının radyolojik değerlendirilmesi</w:t>
            </w:r>
          </w:p>
        </w:tc>
        <w:tc>
          <w:tcPr>
            <w:tcW w:w="0" w:type="auto"/>
            <w:shd w:val="clear" w:color="auto" w:fill="auto"/>
            <w:noWrap/>
            <w:vAlign w:val="center"/>
            <w:hideMark/>
          </w:tcPr>
          <w:p w14:paraId="0D231C71" w14:textId="77777777" w:rsidR="008D24E1" w:rsidRPr="003B45BF" w:rsidRDefault="008D24E1" w:rsidP="003B45BF">
            <w:pPr>
              <w:widowControl/>
              <w:jc w:val="center"/>
              <w:rPr>
                <w:rFonts w:ascii="Times New Roman" w:hAnsi="Times New Roman" w:cs="Times New Roman"/>
                <w:b/>
                <w:bCs/>
                <w:color w:val="000000"/>
                <w:lang w:eastAsia="tr-TR"/>
              </w:rPr>
            </w:pPr>
            <w:r w:rsidRPr="003B45BF">
              <w:rPr>
                <w:rFonts w:ascii="Times New Roman" w:hAnsi="Times New Roman" w:cs="Times New Roman"/>
                <w:b/>
                <w:bCs/>
                <w:color w:val="000000"/>
                <w:lang w:eastAsia="tr-TR"/>
              </w:rPr>
              <w:t>2</w:t>
            </w:r>
          </w:p>
        </w:tc>
      </w:tr>
      <w:tr w:rsidR="008D24E1" w:rsidRPr="003B45BF" w14:paraId="17702B3A" w14:textId="77777777" w:rsidTr="00EC63D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rPr>
          <w:trHeight w:val="397"/>
          <w:jc w:val="center"/>
        </w:trPr>
        <w:tc>
          <w:tcPr>
            <w:tcW w:w="0" w:type="auto"/>
            <w:gridSpan w:val="4"/>
            <w:shd w:val="clear" w:color="auto" w:fill="auto"/>
            <w:vAlign w:val="center"/>
            <w:hideMark/>
          </w:tcPr>
          <w:p w14:paraId="7B1F835C" w14:textId="77777777" w:rsidR="008D24E1" w:rsidRPr="003B45BF" w:rsidRDefault="008D24E1" w:rsidP="003B45BF">
            <w:pPr>
              <w:widowControl/>
              <w:jc w:val="both"/>
              <w:rPr>
                <w:rFonts w:ascii="Times New Roman" w:hAnsi="Times New Roman" w:cs="Times New Roman"/>
                <w:color w:val="000000"/>
                <w:lang w:eastAsia="tr-TR"/>
              </w:rPr>
            </w:pPr>
            <w:r w:rsidRPr="003B45BF">
              <w:rPr>
                <w:rFonts w:ascii="Times New Roman" w:hAnsi="Times New Roman" w:cs="Times New Roman"/>
                <w:color w:val="000000"/>
                <w:lang w:eastAsia="tr-TR"/>
              </w:rPr>
              <w:t>Radyolojik delil tanıyabilme/koruma/nakil</w:t>
            </w:r>
          </w:p>
        </w:tc>
        <w:tc>
          <w:tcPr>
            <w:tcW w:w="0" w:type="auto"/>
            <w:shd w:val="clear" w:color="auto" w:fill="auto"/>
            <w:noWrap/>
            <w:vAlign w:val="center"/>
            <w:hideMark/>
          </w:tcPr>
          <w:p w14:paraId="02FF4E6C" w14:textId="77777777" w:rsidR="008D24E1" w:rsidRPr="003B45BF" w:rsidRDefault="008D24E1" w:rsidP="003B45BF">
            <w:pPr>
              <w:widowControl/>
              <w:jc w:val="center"/>
              <w:rPr>
                <w:rFonts w:ascii="Times New Roman" w:hAnsi="Times New Roman" w:cs="Times New Roman"/>
                <w:b/>
                <w:bCs/>
                <w:color w:val="000000"/>
                <w:lang w:eastAsia="tr-TR"/>
              </w:rPr>
            </w:pPr>
            <w:r w:rsidRPr="003B45BF">
              <w:rPr>
                <w:rFonts w:ascii="Times New Roman" w:hAnsi="Times New Roman" w:cs="Times New Roman"/>
                <w:b/>
                <w:bCs/>
                <w:color w:val="000000"/>
                <w:lang w:eastAsia="tr-TR"/>
              </w:rPr>
              <w:t>2</w:t>
            </w:r>
          </w:p>
        </w:tc>
      </w:tr>
      <w:tr w:rsidR="008D24E1" w:rsidRPr="003B45BF" w14:paraId="6F789AF4" w14:textId="77777777" w:rsidTr="00EC63D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rPr>
          <w:trHeight w:val="397"/>
          <w:jc w:val="center"/>
        </w:trPr>
        <w:tc>
          <w:tcPr>
            <w:tcW w:w="0" w:type="auto"/>
            <w:gridSpan w:val="4"/>
            <w:shd w:val="clear" w:color="auto" w:fill="auto"/>
            <w:vAlign w:val="center"/>
            <w:hideMark/>
          </w:tcPr>
          <w:p w14:paraId="45370712" w14:textId="77777777" w:rsidR="008D24E1" w:rsidRPr="003B45BF" w:rsidRDefault="008D24E1" w:rsidP="003B45BF">
            <w:pPr>
              <w:widowControl/>
              <w:jc w:val="both"/>
              <w:rPr>
                <w:rFonts w:ascii="Times New Roman" w:hAnsi="Times New Roman" w:cs="Times New Roman"/>
                <w:color w:val="000000"/>
                <w:lang w:eastAsia="tr-TR"/>
              </w:rPr>
            </w:pPr>
            <w:r w:rsidRPr="003B45BF">
              <w:rPr>
                <w:rFonts w:ascii="Times New Roman" w:hAnsi="Times New Roman" w:cs="Times New Roman"/>
                <w:color w:val="000000"/>
                <w:lang w:eastAsia="tr-TR"/>
              </w:rPr>
              <w:t>Uygulanacak ilaçları (opak madde) doğru şekilde hazırlayabilme</w:t>
            </w:r>
          </w:p>
        </w:tc>
        <w:tc>
          <w:tcPr>
            <w:tcW w:w="0" w:type="auto"/>
            <w:shd w:val="clear" w:color="auto" w:fill="auto"/>
            <w:noWrap/>
            <w:vAlign w:val="center"/>
            <w:hideMark/>
          </w:tcPr>
          <w:p w14:paraId="6B171474" w14:textId="77777777" w:rsidR="008D24E1" w:rsidRPr="003B45BF" w:rsidRDefault="008D24E1" w:rsidP="003B45BF">
            <w:pPr>
              <w:widowControl/>
              <w:jc w:val="center"/>
              <w:rPr>
                <w:rFonts w:ascii="Times New Roman" w:hAnsi="Times New Roman" w:cs="Times New Roman"/>
                <w:b/>
                <w:bCs/>
                <w:color w:val="000000"/>
                <w:lang w:eastAsia="tr-TR"/>
              </w:rPr>
            </w:pPr>
            <w:r w:rsidRPr="003B45BF">
              <w:rPr>
                <w:rFonts w:ascii="Times New Roman" w:hAnsi="Times New Roman" w:cs="Times New Roman"/>
                <w:b/>
                <w:bCs/>
                <w:color w:val="000000"/>
                <w:lang w:eastAsia="tr-TR"/>
              </w:rPr>
              <w:t>3</w:t>
            </w:r>
          </w:p>
        </w:tc>
      </w:tr>
      <w:tr w:rsidR="008D24E1" w:rsidRPr="003B45BF" w14:paraId="483A2088" w14:textId="77777777" w:rsidTr="00EC63D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rPr>
          <w:trHeight w:val="397"/>
          <w:jc w:val="center"/>
        </w:trPr>
        <w:tc>
          <w:tcPr>
            <w:tcW w:w="0" w:type="auto"/>
            <w:gridSpan w:val="5"/>
            <w:shd w:val="clear" w:color="auto" w:fill="auto"/>
            <w:vAlign w:val="center"/>
          </w:tcPr>
          <w:p w14:paraId="00DD6361" w14:textId="77777777" w:rsidR="008D24E1" w:rsidRPr="003B45BF" w:rsidRDefault="008D24E1" w:rsidP="003B45BF">
            <w:pPr>
              <w:widowControl/>
              <w:jc w:val="both"/>
              <w:rPr>
                <w:rFonts w:ascii="Times New Roman" w:hAnsi="Times New Roman" w:cs="Times New Roman"/>
                <w:b/>
                <w:bCs/>
                <w:color w:val="000000"/>
                <w:lang w:eastAsia="tr-TR"/>
              </w:rPr>
            </w:pPr>
            <w:r w:rsidRPr="003B45BF">
              <w:rPr>
                <w:rFonts w:ascii="Times New Roman" w:hAnsi="Times New Roman" w:cs="Times New Roman"/>
                <w:b/>
                <w:bCs/>
                <w:color w:val="000000"/>
                <w:lang w:eastAsia="tr-TR"/>
              </w:rPr>
              <w:t>Koruyucu hekimlik ve toplum hekimliği uygulamaları</w:t>
            </w:r>
          </w:p>
        </w:tc>
      </w:tr>
      <w:tr w:rsidR="008D24E1" w:rsidRPr="003B45BF" w14:paraId="20F3CEA2" w14:textId="77777777" w:rsidTr="00EC63D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rPr>
          <w:trHeight w:val="397"/>
          <w:jc w:val="center"/>
        </w:trPr>
        <w:tc>
          <w:tcPr>
            <w:tcW w:w="0" w:type="auto"/>
            <w:gridSpan w:val="4"/>
            <w:shd w:val="clear" w:color="auto" w:fill="auto"/>
            <w:vAlign w:val="center"/>
            <w:hideMark/>
          </w:tcPr>
          <w:p w14:paraId="78FEE642" w14:textId="77777777" w:rsidR="008D24E1" w:rsidRPr="003B45BF" w:rsidRDefault="008D24E1" w:rsidP="003B45BF">
            <w:pPr>
              <w:widowControl/>
              <w:jc w:val="both"/>
              <w:rPr>
                <w:rFonts w:ascii="Times New Roman" w:hAnsi="Times New Roman" w:cs="Times New Roman"/>
                <w:color w:val="000000"/>
                <w:lang w:eastAsia="tr-TR"/>
              </w:rPr>
            </w:pPr>
            <w:r w:rsidRPr="003B45BF">
              <w:rPr>
                <w:rFonts w:ascii="Times New Roman" w:hAnsi="Times New Roman" w:cs="Times New Roman"/>
                <w:color w:val="000000"/>
                <w:lang w:eastAsia="tr-TR"/>
              </w:rPr>
              <w:t>Sağlık çalışanlarının radyolojik açıdan sağlığının korunması ile ilişkili önlemleri alabilme</w:t>
            </w:r>
          </w:p>
        </w:tc>
        <w:tc>
          <w:tcPr>
            <w:tcW w:w="0" w:type="auto"/>
            <w:shd w:val="clear" w:color="auto" w:fill="auto"/>
            <w:noWrap/>
            <w:vAlign w:val="center"/>
            <w:hideMark/>
          </w:tcPr>
          <w:p w14:paraId="65D46A02" w14:textId="77777777" w:rsidR="008D24E1" w:rsidRPr="003B45BF" w:rsidRDefault="008D24E1" w:rsidP="003B45BF">
            <w:pPr>
              <w:widowControl/>
              <w:jc w:val="center"/>
              <w:rPr>
                <w:rFonts w:ascii="Times New Roman" w:hAnsi="Times New Roman" w:cs="Times New Roman"/>
                <w:b/>
                <w:bCs/>
                <w:color w:val="000000"/>
                <w:lang w:eastAsia="tr-TR"/>
              </w:rPr>
            </w:pPr>
            <w:r w:rsidRPr="003B45BF">
              <w:rPr>
                <w:rFonts w:ascii="Times New Roman" w:hAnsi="Times New Roman" w:cs="Times New Roman"/>
                <w:b/>
                <w:bCs/>
                <w:color w:val="000000"/>
                <w:lang w:eastAsia="tr-TR"/>
              </w:rPr>
              <w:t>4</w:t>
            </w:r>
          </w:p>
        </w:tc>
      </w:tr>
      <w:tr w:rsidR="008D24E1" w:rsidRPr="003B45BF" w14:paraId="1D92F571" w14:textId="77777777" w:rsidTr="00EC63D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rPr>
          <w:trHeight w:val="397"/>
          <w:jc w:val="center"/>
        </w:trPr>
        <w:tc>
          <w:tcPr>
            <w:tcW w:w="0" w:type="auto"/>
            <w:gridSpan w:val="5"/>
            <w:shd w:val="clear" w:color="auto" w:fill="auto"/>
            <w:vAlign w:val="center"/>
          </w:tcPr>
          <w:p w14:paraId="444AD2A6" w14:textId="77777777" w:rsidR="008D24E1" w:rsidRPr="003B45BF" w:rsidRDefault="008D24E1" w:rsidP="003B45BF">
            <w:pPr>
              <w:widowControl/>
              <w:jc w:val="both"/>
              <w:rPr>
                <w:rFonts w:ascii="Times New Roman" w:hAnsi="Times New Roman" w:cs="Times New Roman"/>
                <w:b/>
                <w:bCs/>
                <w:color w:val="000000"/>
                <w:lang w:eastAsia="tr-TR"/>
              </w:rPr>
            </w:pPr>
            <w:r w:rsidRPr="003B45BF">
              <w:rPr>
                <w:rFonts w:ascii="Times New Roman" w:hAnsi="Times New Roman" w:cs="Times New Roman"/>
                <w:b/>
                <w:bCs/>
                <w:color w:val="000000"/>
                <w:lang w:eastAsia="tr-TR"/>
              </w:rPr>
              <w:t>Bilimsel araştırma ilke ve uygulamaları</w:t>
            </w:r>
          </w:p>
          <w:p w14:paraId="0580142F" w14:textId="77777777" w:rsidR="008D24E1" w:rsidRPr="003B45BF" w:rsidRDefault="008D24E1" w:rsidP="003B45BF">
            <w:pPr>
              <w:widowControl/>
              <w:jc w:val="both"/>
              <w:rPr>
                <w:rFonts w:ascii="Times New Roman" w:hAnsi="Times New Roman" w:cs="Times New Roman"/>
                <w:b/>
                <w:bCs/>
                <w:color w:val="000000"/>
                <w:lang w:eastAsia="tr-TR"/>
              </w:rPr>
            </w:pPr>
            <w:r w:rsidRPr="003B45BF">
              <w:rPr>
                <w:rFonts w:ascii="Times New Roman" w:hAnsi="Times New Roman" w:cs="Times New Roman"/>
                <w:b/>
                <w:bCs/>
                <w:color w:val="000000"/>
                <w:lang w:eastAsia="tr-TR"/>
              </w:rPr>
              <w:t>(</w:t>
            </w:r>
            <w:r w:rsidRPr="003B45BF">
              <w:rPr>
                <w:rFonts w:ascii="Times New Roman" w:hAnsi="Times New Roman" w:cs="Times New Roman"/>
                <w:color w:val="000000"/>
                <w:lang w:eastAsia="tr-TR"/>
              </w:rPr>
              <w:t>Radyolojik</w:t>
            </w:r>
            <w:r w:rsidRPr="003B45BF">
              <w:rPr>
                <w:rFonts w:ascii="Times New Roman" w:hAnsi="Times New Roman" w:cs="Times New Roman"/>
                <w:b/>
                <w:bCs/>
                <w:color w:val="000000"/>
                <w:lang w:eastAsia="tr-TR"/>
              </w:rPr>
              <w:t>)</w:t>
            </w:r>
          </w:p>
        </w:tc>
      </w:tr>
      <w:tr w:rsidR="008D24E1" w:rsidRPr="003B45BF" w14:paraId="39169CDF" w14:textId="77777777" w:rsidTr="00EC63D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rPr>
          <w:trHeight w:val="397"/>
          <w:jc w:val="center"/>
        </w:trPr>
        <w:tc>
          <w:tcPr>
            <w:tcW w:w="0" w:type="auto"/>
            <w:gridSpan w:val="4"/>
            <w:shd w:val="clear" w:color="auto" w:fill="auto"/>
            <w:vAlign w:val="center"/>
            <w:hideMark/>
          </w:tcPr>
          <w:p w14:paraId="29DEA387" w14:textId="77777777" w:rsidR="008D24E1" w:rsidRPr="003B45BF" w:rsidRDefault="008D24E1" w:rsidP="003B45BF">
            <w:pPr>
              <w:widowControl/>
              <w:jc w:val="both"/>
              <w:rPr>
                <w:rFonts w:ascii="Times New Roman" w:hAnsi="Times New Roman" w:cs="Times New Roman"/>
                <w:color w:val="000000"/>
                <w:lang w:eastAsia="tr-TR"/>
              </w:rPr>
            </w:pPr>
            <w:r w:rsidRPr="003B45BF">
              <w:rPr>
                <w:rFonts w:ascii="Times New Roman" w:hAnsi="Times New Roman" w:cs="Times New Roman"/>
                <w:color w:val="000000"/>
                <w:lang w:eastAsia="tr-TR"/>
              </w:rPr>
              <w:t>Bilimsel verileri derleyebilme, tablo ve grafiklerle özetleyebilme</w:t>
            </w:r>
          </w:p>
        </w:tc>
        <w:tc>
          <w:tcPr>
            <w:tcW w:w="0" w:type="auto"/>
            <w:shd w:val="clear" w:color="auto" w:fill="auto"/>
            <w:noWrap/>
            <w:vAlign w:val="center"/>
            <w:hideMark/>
          </w:tcPr>
          <w:p w14:paraId="5D3443B7" w14:textId="77777777" w:rsidR="008D24E1" w:rsidRPr="003B45BF" w:rsidRDefault="008D24E1" w:rsidP="003B45BF">
            <w:pPr>
              <w:widowControl/>
              <w:jc w:val="center"/>
              <w:rPr>
                <w:rFonts w:ascii="Times New Roman" w:hAnsi="Times New Roman" w:cs="Times New Roman"/>
                <w:b/>
                <w:bCs/>
                <w:color w:val="000000"/>
                <w:lang w:eastAsia="tr-TR"/>
              </w:rPr>
            </w:pPr>
            <w:r w:rsidRPr="003B45BF">
              <w:rPr>
                <w:rFonts w:ascii="Times New Roman" w:hAnsi="Times New Roman" w:cs="Times New Roman"/>
                <w:b/>
                <w:bCs/>
                <w:color w:val="000000"/>
                <w:lang w:eastAsia="tr-TR"/>
              </w:rPr>
              <w:t>3</w:t>
            </w:r>
          </w:p>
        </w:tc>
      </w:tr>
      <w:tr w:rsidR="008D24E1" w:rsidRPr="003B45BF" w14:paraId="0D527CFD" w14:textId="77777777" w:rsidTr="00EC63D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rPr>
          <w:trHeight w:val="397"/>
          <w:jc w:val="center"/>
        </w:trPr>
        <w:tc>
          <w:tcPr>
            <w:tcW w:w="0" w:type="auto"/>
            <w:gridSpan w:val="4"/>
            <w:shd w:val="clear" w:color="auto" w:fill="auto"/>
            <w:vAlign w:val="center"/>
            <w:hideMark/>
          </w:tcPr>
          <w:p w14:paraId="338CE53D" w14:textId="77777777" w:rsidR="008D24E1" w:rsidRPr="003B45BF" w:rsidRDefault="008D24E1" w:rsidP="003B45BF">
            <w:pPr>
              <w:widowControl/>
              <w:jc w:val="both"/>
              <w:rPr>
                <w:rFonts w:ascii="Times New Roman" w:hAnsi="Times New Roman" w:cs="Times New Roman"/>
                <w:color w:val="000000"/>
                <w:lang w:eastAsia="tr-TR"/>
              </w:rPr>
            </w:pPr>
            <w:r w:rsidRPr="003B45BF">
              <w:rPr>
                <w:rFonts w:ascii="Times New Roman" w:hAnsi="Times New Roman" w:cs="Times New Roman"/>
                <w:color w:val="000000"/>
                <w:lang w:eastAsia="tr-TR"/>
              </w:rPr>
              <w:t>Bilimsel verileri uygun yöntemlerle analiz edebilme ve sonuçları yorumlayabilme</w:t>
            </w:r>
          </w:p>
        </w:tc>
        <w:tc>
          <w:tcPr>
            <w:tcW w:w="0" w:type="auto"/>
            <w:shd w:val="clear" w:color="auto" w:fill="auto"/>
            <w:noWrap/>
            <w:vAlign w:val="center"/>
            <w:hideMark/>
          </w:tcPr>
          <w:p w14:paraId="3F4320EA" w14:textId="77777777" w:rsidR="008D24E1" w:rsidRPr="003B45BF" w:rsidRDefault="008D24E1" w:rsidP="003B45BF">
            <w:pPr>
              <w:widowControl/>
              <w:jc w:val="center"/>
              <w:rPr>
                <w:rFonts w:ascii="Times New Roman" w:hAnsi="Times New Roman" w:cs="Times New Roman"/>
                <w:b/>
                <w:bCs/>
                <w:color w:val="000000"/>
                <w:lang w:eastAsia="tr-TR"/>
              </w:rPr>
            </w:pPr>
            <w:r w:rsidRPr="003B45BF">
              <w:rPr>
                <w:rFonts w:ascii="Times New Roman" w:hAnsi="Times New Roman" w:cs="Times New Roman"/>
                <w:b/>
                <w:bCs/>
                <w:color w:val="000000"/>
                <w:lang w:eastAsia="tr-TR"/>
              </w:rPr>
              <w:t>2</w:t>
            </w:r>
          </w:p>
        </w:tc>
      </w:tr>
      <w:tr w:rsidR="008D24E1" w:rsidRPr="003B45BF" w14:paraId="4FF88453" w14:textId="77777777" w:rsidTr="00EC63D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rPr>
          <w:trHeight w:val="397"/>
          <w:jc w:val="center"/>
        </w:trPr>
        <w:tc>
          <w:tcPr>
            <w:tcW w:w="0" w:type="auto"/>
            <w:gridSpan w:val="4"/>
            <w:shd w:val="clear" w:color="auto" w:fill="auto"/>
            <w:vAlign w:val="center"/>
            <w:hideMark/>
          </w:tcPr>
          <w:p w14:paraId="3091B06E" w14:textId="77777777" w:rsidR="008D24E1" w:rsidRPr="003B45BF" w:rsidRDefault="008D24E1" w:rsidP="003B45BF">
            <w:pPr>
              <w:widowControl/>
              <w:jc w:val="both"/>
              <w:rPr>
                <w:rFonts w:ascii="Times New Roman" w:hAnsi="Times New Roman" w:cs="Times New Roman"/>
                <w:color w:val="000000"/>
                <w:lang w:eastAsia="tr-TR"/>
              </w:rPr>
            </w:pPr>
            <w:r w:rsidRPr="003B45BF">
              <w:rPr>
                <w:rFonts w:ascii="Times New Roman" w:hAnsi="Times New Roman" w:cs="Times New Roman"/>
                <w:color w:val="000000"/>
                <w:lang w:eastAsia="tr-TR"/>
              </w:rPr>
              <w:t>Bir araştırmayı bilimsel ilke ve yöntemleri kullanarak planlayabilme</w:t>
            </w:r>
          </w:p>
        </w:tc>
        <w:tc>
          <w:tcPr>
            <w:tcW w:w="0" w:type="auto"/>
            <w:shd w:val="clear" w:color="auto" w:fill="auto"/>
            <w:noWrap/>
            <w:vAlign w:val="center"/>
            <w:hideMark/>
          </w:tcPr>
          <w:p w14:paraId="602A407A" w14:textId="77777777" w:rsidR="008D24E1" w:rsidRPr="003B45BF" w:rsidRDefault="008D24E1" w:rsidP="003B45BF">
            <w:pPr>
              <w:widowControl/>
              <w:jc w:val="center"/>
              <w:rPr>
                <w:rFonts w:ascii="Times New Roman" w:hAnsi="Times New Roman" w:cs="Times New Roman"/>
                <w:b/>
                <w:bCs/>
                <w:color w:val="000000"/>
                <w:lang w:eastAsia="tr-TR"/>
              </w:rPr>
            </w:pPr>
            <w:r w:rsidRPr="003B45BF">
              <w:rPr>
                <w:rFonts w:ascii="Times New Roman" w:hAnsi="Times New Roman" w:cs="Times New Roman"/>
                <w:b/>
                <w:bCs/>
                <w:color w:val="000000"/>
                <w:lang w:eastAsia="tr-TR"/>
              </w:rPr>
              <w:t>2</w:t>
            </w:r>
          </w:p>
        </w:tc>
      </w:tr>
      <w:tr w:rsidR="008D24E1" w:rsidRPr="003B45BF" w14:paraId="26710ADD" w14:textId="77777777" w:rsidTr="00EC63D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rPr>
          <w:trHeight w:val="397"/>
          <w:jc w:val="center"/>
        </w:trPr>
        <w:tc>
          <w:tcPr>
            <w:tcW w:w="0" w:type="auto"/>
            <w:gridSpan w:val="4"/>
            <w:shd w:val="clear" w:color="auto" w:fill="auto"/>
            <w:vAlign w:val="center"/>
            <w:hideMark/>
          </w:tcPr>
          <w:p w14:paraId="0BF95599" w14:textId="77777777" w:rsidR="008D24E1" w:rsidRPr="003B45BF" w:rsidRDefault="008D24E1" w:rsidP="003B45BF">
            <w:pPr>
              <w:widowControl/>
              <w:jc w:val="both"/>
              <w:rPr>
                <w:rFonts w:ascii="Times New Roman" w:hAnsi="Times New Roman" w:cs="Times New Roman"/>
                <w:color w:val="000000"/>
                <w:lang w:eastAsia="tr-TR"/>
              </w:rPr>
            </w:pPr>
            <w:r w:rsidRPr="003B45BF">
              <w:rPr>
                <w:rFonts w:ascii="Times New Roman" w:hAnsi="Times New Roman" w:cs="Times New Roman"/>
                <w:color w:val="000000"/>
                <w:lang w:eastAsia="tr-TR"/>
              </w:rPr>
              <w:t>Güncel literatür bilgisine ulaşabilme ve eleştirel gözle okuyabilme</w:t>
            </w:r>
          </w:p>
        </w:tc>
        <w:tc>
          <w:tcPr>
            <w:tcW w:w="0" w:type="auto"/>
            <w:shd w:val="clear" w:color="auto" w:fill="auto"/>
            <w:noWrap/>
            <w:vAlign w:val="center"/>
            <w:hideMark/>
          </w:tcPr>
          <w:p w14:paraId="77558234" w14:textId="77777777" w:rsidR="008D24E1" w:rsidRPr="003B45BF" w:rsidRDefault="008D24E1" w:rsidP="003B45BF">
            <w:pPr>
              <w:widowControl/>
              <w:jc w:val="center"/>
              <w:rPr>
                <w:rFonts w:ascii="Times New Roman" w:hAnsi="Times New Roman" w:cs="Times New Roman"/>
                <w:b/>
                <w:bCs/>
                <w:color w:val="000000"/>
                <w:lang w:eastAsia="tr-TR"/>
              </w:rPr>
            </w:pPr>
            <w:r w:rsidRPr="003B45BF">
              <w:rPr>
                <w:rFonts w:ascii="Times New Roman" w:hAnsi="Times New Roman" w:cs="Times New Roman"/>
                <w:b/>
                <w:bCs/>
                <w:color w:val="000000"/>
                <w:lang w:eastAsia="tr-TR"/>
              </w:rPr>
              <w:t>3</w:t>
            </w:r>
          </w:p>
        </w:tc>
      </w:tr>
      <w:tr w:rsidR="008D24E1" w:rsidRPr="003B45BF" w14:paraId="331934AF" w14:textId="77777777" w:rsidTr="00EC63D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rPr>
          <w:trHeight w:val="397"/>
          <w:jc w:val="center"/>
        </w:trPr>
        <w:tc>
          <w:tcPr>
            <w:tcW w:w="0" w:type="auto"/>
            <w:gridSpan w:val="4"/>
            <w:shd w:val="clear" w:color="auto" w:fill="auto"/>
            <w:vAlign w:val="center"/>
            <w:hideMark/>
          </w:tcPr>
          <w:p w14:paraId="59BA916E" w14:textId="77777777" w:rsidR="008D24E1" w:rsidRPr="003B45BF" w:rsidRDefault="008D24E1" w:rsidP="003B45BF">
            <w:pPr>
              <w:widowControl/>
              <w:jc w:val="both"/>
              <w:rPr>
                <w:rFonts w:ascii="Times New Roman" w:hAnsi="Times New Roman" w:cs="Times New Roman"/>
                <w:color w:val="000000"/>
                <w:lang w:eastAsia="tr-TR"/>
              </w:rPr>
            </w:pPr>
            <w:r w:rsidRPr="003B45BF">
              <w:rPr>
                <w:rFonts w:ascii="Times New Roman" w:hAnsi="Times New Roman" w:cs="Times New Roman"/>
                <w:color w:val="000000"/>
                <w:lang w:eastAsia="tr-TR"/>
              </w:rPr>
              <w:t>Klinik karar verme sürecinde, kanıta dayalı tıp ilkelerini uygulayabilme</w:t>
            </w:r>
          </w:p>
        </w:tc>
        <w:tc>
          <w:tcPr>
            <w:tcW w:w="0" w:type="auto"/>
            <w:shd w:val="clear" w:color="auto" w:fill="auto"/>
            <w:noWrap/>
            <w:vAlign w:val="center"/>
            <w:hideMark/>
          </w:tcPr>
          <w:p w14:paraId="656A1E4C" w14:textId="77777777" w:rsidR="008D24E1" w:rsidRPr="003B45BF" w:rsidRDefault="008D24E1" w:rsidP="003B45BF">
            <w:pPr>
              <w:widowControl/>
              <w:jc w:val="center"/>
              <w:rPr>
                <w:rFonts w:ascii="Times New Roman" w:hAnsi="Times New Roman" w:cs="Times New Roman"/>
                <w:b/>
                <w:bCs/>
                <w:color w:val="000000"/>
                <w:lang w:eastAsia="tr-TR"/>
              </w:rPr>
            </w:pPr>
            <w:r w:rsidRPr="003B45BF">
              <w:rPr>
                <w:rFonts w:ascii="Times New Roman" w:hAnsi="Times New Roman" w:cs="Times New Roman"/>
                <w:b/>
                <w:bCs/>
                <w:color w:val="000000"/>
                <w:lang w:eastAsia="tr-TR"/>
              </w:rPr>
              <w:t>2</w:t>
            </w:r>
          </w:p>
        </w:tc>
      </w:tr>
    </w:tbl>
    <w:p w14:paraId="4E582B2C" w14:textId="11061043" w:rsidR="00EC63D6" w:rsidRDefault="00EC63D6" w:rsidP="003B45BF">
      <w:pPr>
        <w:widowControl/>
        <w:shd w:val="clear" w:color="auto" w:fill="FFFFFF"/>
        <w:spacing w:before="100" w:beforeAutospacing="1" w:after="100" w:afterAutospacing="1"/>
        <w:jc w:val="both"/>
        <w:rPr>
          <w:rFonts w:ascii="Times New Roman" w:hAnsi="Times New Roman" w:cs="Times New Roman"/>
          <w:lang w:eastAsia="tr-TR"/>
        </w:rPr>
      </w:pPr>
    </w:p>
    <w:tbl>
      <w:tblPr>
        <w:tblW w:w="9356" w:type="dxa"/>
        <w:jc w:val="center"/>
        <w:tblCellMar>
          <w:top w:w="15" w:type="dxa"/>
          <w:left w:w="15" w:type="dxa"/>
          <w:bottom w:w="15" w:type="dxa"/>
          <w:right w:w="15" w:type="dxa"/>
        </w:tblCellMar>
        <w:tblLook w:val="04A0" w:firstRow="1" w:lastRow="0" w:firstColumn="1" w:lastColumn="0" w:noHBand="0" w:noVBand="1"/>
      </w:tblPr>
      <w:tblGrid>
        <w:gridCol w:w="8009"/>
        <w:gridCol w:w="1347"/>
      </w:tblGrid>
      <w:tr w:rsidR="00D646B2" w:rsidRPr="003B45BF" w14:paraId="585A31CD" w14:textId="77777777" w:rsidTr="00D646B2">
        <w:trPr>
          <w:trHeight w:val="284"/>
          <w:tblHeader/>
          <w:jc w:val="center"/>
        </w:trPr>
        <w:tc>
          <w:tcPr>
            <w:tcW w:w="9356" w:type="dxa"/>
            <w:gridSpan w:val="2"/>
            <w:tcBorders>
              <w:top w:val="single" w:sz="4" w:space="0" w:color="000000"/>
              <w:left w:val="single" w:sz="4" w:space="0" w:color="000000"/>
              <w:bottom w:val="single" w:sz="4" w:space="0" w:color="000000"/>
              <w:right w:val="single" w:sz="4" w:space="0" w:color="000000"/>
            </w:tcBorders>
            <w:shd w:val="clear" w:color="auto" w:fill="B4C6E7"/>
            <w:vAlign w:val="center"/>
          </w:tcPr>
          <w:p w14:paraId="1A62B8DA" w14:textId="77777777" w:rsidR="00D646B2" w:rsidRPr="003B45BF" w:rsidRDefault="00D646B2" w:rsidP="00154FF4">
            <w:pPr>
              <w:jc w:val="center"/>
              <w:rPr>
                <w:rFonts w:ascii="Times New Roman" w:hAnsi="Times New Roman" w:cs="Times New Roman"/>
                <w:b/>
                <w:bCs/>
              </w:rPr>
            </w:pPr>
            <w:r w:rsidRPr="003B45BF">
              <w:rPr>
                <w:rFonts w:ascii="Times New Roman" w:hAnsi="Times New Roman" w:cs="Times New Roman"/>
                <w:b/>
                <w:bCs/>
              </w:rPr>
              <w:t>PRATİK UYGULAMALARDAKİ EĞİTİM ETKİNLİKLERİ</w:t>
            </w:r>
          </w:p>
        </w:tc>
      </w:tr>
      <w:tr w:rsidR="00D646B2" w:rsidRPr="003B45BF" w14:paraId="540A4FC7" w14:textId="77777777" w:rsidTr="00D646B2">
        <w:trPr>
          <w:trHeight w:val="284"/>
          <w:tblHeader/>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355E91" w14:textId="77777777" w:rsidR="00D646B2" w:rsidRPr="003B45BF" w:rsidRDefault="00D646B2" w:rsidP="00154FF4">
            <w:pPr>
              <w:spacing w:before="100" w:beforeAutospacing="1" w:after="100" w:afterAutospacing="1"/>
              <w:jc w:val="center"/>
              <w:rPr>
                <w:rFonts w:ascii="Times New Roman" w:hAnsi="Times New Roman" w:cs="Times New Roman"/>
                <w:b/>
                <w:bCs/>
              </w:rPr>
            </w:pPr>
            <w:r w:rsidRPr="003B45BF">
              <w:rPr>
                <w:rFonts w:ascii="Times New Roman" w:hAnsi="Times New Roman" w:cs="Times New Roman"/>
                <w:b/>
                <w:bCs/>
              </w:rPr>
              <w:t>EĞİTİM ETKİNLİKLERİ</w:t>
            </w:r>
          </w:p>
        </w:tc>
        <w:tc>
          <w:tcPr>
            <w:tcW w:w="134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799306" w14:textId="77777777" w:rsidR="00D646B2" w:rsidRPr="003B45BF" w:rsidRDefault="00D646B2" w:rsidP="00154FF4">
            <w:pPr>
              <w:spacing w:before="100" w:beforeAutospacing="1" w:after="100" w:afterAutospacing="1"/>
              <w:jc w:val="center"/>
              <w:rPr>
                <w:rFonts w:ascii="Times New Roman" w:hAnsi="Times New Roman" w:cs="Times New Roman"/>
              </w:rPr>
            </w:pPr>
            <w:r w:rsidRPr="003B45BF">
              <w:rPr>
                <w:rFonts w:ascii="Times New Roman" w:hAnsi="Times New Roman" w:cs="Times New Roman"/>
                <w:b/>
                <w:bCs/>
              </w:rPr>
              <w:t>ÖĞRENME DÜZEYİ</w:t>
            </w:r>
          </w:p>
        </w:tc>
      </w:tr>
      <w:tr w:rsidR="00D646B2" w:rsidRPr="003B45BF" w14:paraId="3E6BBEE5" w14:textId="77777777" w:rsidTr="00D646B2">
        <w:trPr>
          <w:trHeight w:val="284"/>
          <w:tblHeader/>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2AA37636" w14:textId="77777777" w:rsidR="00D646B2" w:rsidRPr="003B45BF" w:rsidRDefault="00D646B2" w:rsidP="00154FF4">
            <w:pPr>
              <w:jc w:val="both"/>
              <w:rPr>
                <w:rFonts w:ascii="Times New Roman" w:eastAsia="Calibri" w:hAnsi="Times New Roman" w:cs="Times New Roman"/>
              </w:rPr>
            </w:pPr>
            <w:r w:rsidRPr="003B45BF">
              <w:rPr>
                <w:rFonts w:ascii="Times New Roman" w:eastAsia="Calibri" w:hAnsi="Times New Roman" w:cs="Times New Roman"/>
              </w:rPr>
              <w:t>Manyetik rezonans görüntüleme (MRG) ünitesi ve cihazı (tanıtım)</w:t>
            </w:r>
          </w:p>
        </w:tc>
        <w:tc>
          <w:tcPr>
            <w:tcW w:w="13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FAC531" w14:textId="77777777" w:rsidR="00D646B2" w:rsidRPr="003B45BF" w:rsidRDefault="00D646B2" w:rsidP="00154FF4">
            <w:pPr>
              <w:spacing w:before="100" w:beforeAutospacing="1" w:after="100" w:afterAutospacing="1"/>
              <w:jc w:val="center"/>
              <w:rPr>
                <w:rFonts w:ascii="Times New Roman" w:hAnsi="Times New Roman" w:cs="Times New Roman"/>
                <w:b/>
                <w:bCs/>
              </w:rPr>
            </w:pPr>
            <w:r w:rsidRPr="003B45BF">
              <w:rPr>
                <w:rFonts w:ascii="Times New Roman" w:hAnsi="Times New Roman" w:cs="Times New Roman"/>
                <w:b/>
                <w:bCs/>
              </w:rPr>
              <w:t>1</w:t>
            </w:r>
          </w:p>
        </w:tc>
      </w:tr>
      <w:tr w:rsidR="00D646B2" w:rsidRPr="003B45BF" w14:paraId="369C7EAA" w14:textId="77777777" w:rsidTr="00D646B2">
        <w:trPr>
          <w:trHeight w:val="284"/>
          <w:tblHeader/>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468725B7" w14:textId="24F360A5" w:rsidR="00D646B2" w:rsidRPr="003B45BF" w:rsidRDefault="00D646B2" w:rsidP="00154FF4">
            <w:pPr>
              <w:spacing w:before="100" w:beforeAutospacing="1" w:after="100" w:afterAutospacing="1"/>
              <w:jc w:val="both"/>
              <w:rPr>
                <w:rFonts w:ascii="Times New Roman" w:hAnsi="Times New Roman" w:cs="Times New Roman"/>
                <w:b/>
                <w:bCs/>
              </w:rPr>
            </w:pPr>
            <w:r w:rsidRPr="003B45BF">
              <w:rPr>
                <w:rFonts w:ascii="Times New Roman" w:eastAsia="Calibri" w:hAnsi="Times New Roman" w:cs="Times New Roman"/>
              </w:rPr>
              <w:t>Bilgisayarlı tomografi (BT) cihazı (tanıtım)</w:t>
            </w:r>
          </w:p>
        </w:tc>
        <w:tc>
          <w:tcPr>
            <w:tcW w:w="13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BEC51B" w14:textId="77777777" w:rsidR="00D646B2" w:rsidRPr="003B45BF" w:rsidRDefault="00D646B2" w:rsidP="00154FF4">
            <w:pPr>
              <w:spacing w:before="100" w:beforeAutospacing="1" w:after="100" w:afterAutospacing="1"/>
              <w:jc w:val="center"/>
              <w:rPr>
                <w:rFonts w:ascii="Times New Roman" w:hAnsi="Times New Roman" w:cs="Times New Roman"/>
                <w:b/>
                <w:bCs/>
              </w:rPr>
            </w:pPr>
            <w:r w:rsidRPr="003B45BF">
              <w:rPr>
                <w:rFonts w:ascii="Times New Roman" w:hAnsi="Times New Roman" w:cs="Times New Roman"/>
                <w:b/>
                <w:bCs/>
              </w:rPr>
              <w:t>1</w:t>
            </w:r>
          </w:p>
        </w:tc>
      </w:tr>
      <w:tr w:rsidR="00D646B2" w:rsidRPr="003B45BF" w14:paraId="17A4C28B" w14:textId="77777777" w:rsidTr="00D646B2">
        <w:trPr>
          <w:trHeight w:val="284"/>
          <w:tblHeader/>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2CB42224" w14:textId="77777777" w:rsidR="00D646B2" w:rsidRPr="003B45BF" w:rsidRDefault="00D646B2" w:rsidP="00154FF4">
            <w:pPr>
              <w:spacing w:before="100" w:beforeAutospacing="1" w:after="100" w:afterAutospacing="1"/>
              <w:jc w:val="both"/>
              <w:rPr>
                <w:rFonts w:ascii="Times New Roman" w:hAnsi="Times New Roman" w:cs="Times New Roman"/>
                <w:b/>
                <w:bCs/>
              </w:rPr>
            </w:pPr>
            <w:r w:rsidRPr="003B45BF">
              <w:rPr>
                <w:rFonts w:ascii="Times New Roman" w:eastAsia="Calibri" w:hAnsi="Times New Roman" w:cs="Times New Roman"/>
              </w:rPr>
              <w:t>Girişimsel radyoloji ünitesinin ve anjiografi cihazı (tanıtım)</w:t>
            </w:r>
            <w:proofErr w:type="spellStart"/>
            <w:r w:rsidRPr="003B45BF">
              <w:rPr>
                <w:rFonts w:ascii="Times New Roman" w:eastAsia="Calibri" w:hAnsi="Times New Roman" w:cs="Times New Roman"/>
              </w:rPr>
              <w:t>ıtımı</w:t>
            </w:r>
            <w:proofErr w:type="spellEnd"/>
          </w:p>
        </w:tc>
        <w:tc>
          <w:tcPr>
            <w:tcW w:w="13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8E8583" w14:textId="77777777" w:rsidR="00D646B2" w:rsidRPr="003B45BF" w:rsidRDefault="00D646B2" w:rsidP="00154FF4">
            <w:pPr>
              <w:spacing w:before="100" w:beforeAutospacing="1" w:after="100" w:afterAutospacing="1"/>
              <w:jc w:val="center"/>
              <w:rPr>
                <w:rFonts w:ascii="Times New Roman" w:hAnsi="Times New Roman" w:cs="Times New Roman"/>
                <w:b/>
                <w:bCs/>
              </w:rPr>
            </w:pPr>
            <w:r w:rsidRPr="003B45BF">
              <w:rPr>
                <w:rFonts w:ascii="Times New Roman" w:hAnsi="Times New Roman" w:cs="Times New Roman"/>
                <w:b/>
                <w:bCs/>
              </w:rPr>
              <w:t>1</w:t>
            </w:r>
          </w:p>
        </w:tc>
      </w:tr>
      <w:tr w:rsidR="00D646B2" w:rsidRPr="003B45BF" w14:paraId="7F6BCEFB" w14:textId="77777777" w:rsidTr="00D646B2">
        <w:trPr>
          <w:trHeight w:val="284"/>
          <w:tblHeader/>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26C7FAB5" w14:textId="77777777" w:rsidR="00D646B2" w:rsidRPr="003B45BF" w:rsidRDefault="00D646B2" w:rsidP="00154FF4">
            <w:pPr>
              <w:spacing w:before="100" w:beforeAutospacing="1" w:after="100" w:afterAutospacing="1"/>
              <w:jc w:val="both"/>
              <w:rPr>
                <w:rFonts w:ascii="Times New Roman" w:hAnsi="Times New Roman" w:cs="Times New Roman"/>
                <w:b/>
                <w:bCs/>
              </w:rPr>
            </w:pPr>
            <w:r w:rsidRPr="003B45BF">
              <w:rPr>
                <w:rFonts w:ascii="Times New Roman" w:eastAsia="Calibri" w:hAnsi="Times New Roman" w:cs="Times New Roman"/>
              </w:rPr>
              <w:t>Ultrason cihazı (tanıtım)</w:t>
            </w:r>
          </w:p>
        </w:tc>
        <w:tc>
          <w:tcPr>
            <w:tcW w:w="13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E9ABAC" w14:textId="77777777" w:rsidR="00D646B2" w:rsidRPr="003B45BF" w:rsidRDefault="00D646B2" w:rsidP="00154FF4">
            <w:pPr>
              <w:spacing w:before="100" w:beforeAutospacing="1" w:after="100" w:afterAutospacing="1"/>
              <w:jc w:val="center"/>
              <w:rPr>
                <w:rFonts w:ascii="Times New Roman" w:hAnsi="Times New Roman" w:cs="Times New Roman"/>
                <w:b/>
                <w:bCs/>
              </w:rPr>
            </w:pPr>
            <w:r w:rsidRPr="003B45BF">
              <w:rPr>
                <w:rFonts w:ascii="Times New Roman" w:hAnsi="Times New Roman" w:cs="Times New Roman"/>
                <w:b/>
                <w:bCs/>
              </w:rPr>
              <w:t>1</w:t>
            </w:r>
          </w:p>
        </w:tc>
      </w:tr>
      <w:tr w:rsidR="00D646B2" w:rsidRPr="003B45BF" w14:paraId="477A2A78" w14:textId="77777777" w:rsidTr="00D646B2">
        <w:trPr>
          <w:trHeight w:val="284"/>
          <w:tblHeader/>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65F069CB" w14:textId="77777777" w:rsidR="00D646B2" w:rsidRPr="003B45BF" w:rsidRDefault="00D646B2" w:rsidP="00154FF4">
            <w:pPr>
              <w:spacing w:before="100" w:beforeAutospacing="1" w:after="100" w:afterAutospacing="1"/>
              <w:jc w:val="both"/>
              <w:rPr>
                <w:rFonts w:ascii="Times New Roman" w:hAnsi="Times New Roman" w:cs="Times New Roman"/>
                <w:b/>
                <w:bCs/>
              </w:rPr>
            </w:pPr>
            <w:r w:rsidRPr="003B45BF">
              <w:rPr>
                <w:rFonts w:ascii="Times New Roman" w:eastAsia="Calibri" w:hAnsi="Times New Roman" w:cs="Times New Roman"/>
              </w:rPr>
              <w:t>Mamografi cihazı (tanıtım)</w:t>
            </w:r>
          </w:p>
        </w:tc>
        <w:tc>
          <w:tcPr>
            <w:tcW w:w="13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177F44" w14:textId="77777777" w:rsidR="00D646B2" w:rsidRPr="003B45BF" w:rsidRDefault="00D646B2" w:rsidP="00154FF4">
            <w:pPr>
              <w:spacing w:before="100" w:beforeAutospacing="1" w:after="100" w:afterAutospacing="1"/>
              <w:jc w:val="center"/>
              <w:rPr>
                <w:rFonts w:ascii="Times New Roman" w:hAnsi="Times New Roman" w:cs="Times New Roman"/>
                <w:b/>
                <w:bCs/>
              </w:rPr>
            </w:pPr>
            <w:r w:rsidRPr="003B45BF">
              <w:rPr>
                <w:rFonts w:ascii="Times New Roman" w:hAnsi="Times New Roman" w:cs="Times New Roman"/>
                <w:b/>
                <w:bCs/>
              </w:rPr>
              <w:t>1</w:t>
            </w:r>
          </w:p>
        </w:tc>
      </w:tr>
      <w:tr w:rsidR="00D646B2" w:rsidRPr="003B45BF" w14:paraId="357CDF01" w14:textId="77777777" w:rsidTr="00D646B2">
        <w:trPr>
          <w:trHeight w:val="284"/>
          <w:tblHeader/>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34BC2479" w14:textId="77777777" w:rsidR="00D646B2" w:rsidRPr="003B45BF" w:rsidRDefault="00D646B2" w:rsidP="00154FF4">
            <w:pPr>
              <w:spacing w:before="100" w:beforeAutospacing="1" w:after="100" w:afterAutospacing="1"/>
              <w:jc w:val="both"/>
              <w:rPr>
                <w:rFonts w:ascii="Times New Roman" w:hAnsi="Times New Roman" w:cs="Times New Roman"/>
                <w:b/>
                <w:bCs/>
              </w:rPr>
            </w:pPr>
            <w:r w:rsidRPr="003B45BF">
              <w:rPr>
                <w:rFonts w:ascii="Times New Roman" w:eastAsia="Calibri" w:hAnsi="Times New Roman" w:cs="Times New Roman"/>
              </w:rPr>
              <w:t xml:space="preserve">Direk grafi ve </w:t>
            </w:r>
            <w:proofErr w:type="spellStart"/>
            <w:r w:rsidRPr="003B45BF">
              <w:rPr>
                <w:rFonts w:ascii="Times New Roman" w:eastAsia="Calibri" w:hAnsi="Times New Roman" w:cs="Times New Roman"/>
              </w:rPr>
              <w:t>portabl</w:t>
            </w:r>
            <w:proofErr w:type="spellEnd"/>
            <w:r w:rsidRPr="003B45BF">
              <w:rPr>
                <w:rFonts w:ascii="Times New Roman" w:eastAsia="Calibri" w:hAnsi="Times New Roman" w:cs="Times New Roman"/>
              </w:rPr>
              <w:t xml:space="preserve"> direk grafi cihazları (tanıtım)</w:t>
            </w:r>
          </w:p>
        </w:tc>
        <w:tc>
          <w:tcPr>
            <w:tcW w:w="13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CFF87F" w14:textId="77777777" w:rsidR="00D646B2" w:rsidRPr="003B45BF" w:rsidRDefault="00D646B2" w:rsidP="00154FF4">
            <w:pPr>
              <w:spacing w:before="100" w:beforeAutospacing="1" w:after="100" w:afterAutospacing="1"/>
              <w:jc w:val="center"/>
              <w:rPr>
                <w:rFonts w:ascii="Times New Roman" w:hAnsi="Times New Roman" w:cs="Times New Roman"/>
                <w:b/>
                <w:bCs/>
              </w:rPr>
            </w:pPr>
            <w:r w:rsidRPr="003B45BF">
              <w:rPr>
                <w:rFonts w:ascii="Times New Roman" w:hAnsi="Times New Roman" w:cs="Times New Roman"/>
                <w:b/>
                <w:bCs/>
              </w:rPr>
              <w:t>1</w:t>
            </w:r>
          </w:p>
        </w:tc>
      </w:tr>
      <w:tr w:rsidR="00D646B2" w:rsidRPr="003B45BF" w14:paraId="22A6A47D" w14:textId="77777777" w:rsidTr="00D646B2">
        <w:trPr>
          <w:trHeight w:val="284"/>
          <w:tblHeader/>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1283EC0D" w14:textId="77777777" w:rsidR="00D646B2" w:rsidRPr="003B45BF" w:rsidRDefault="00D646B2" w:rsidP="00154FF4">
            <w:pPr>
              <w:spacing w:before="100" w:beforeAutospacing="1" w:after="100" w:afterAutospacing="1"/>
              <w:jc w:val="both"/>
              <w:rPr>
                <w:rFonts w:ascii="Times New Roman" w:hAnsi="Times New Roman" w:cs="Times New Roman"/>
                <w:b/>
                <w:bCs/>
              </w:rPr>
            </w:pPr>
            <w:r w:rsidRPr="003B45BF">
              <w:rPr>
                <w:rFonts w:ascii="Times New Roman" w:eastAsia="Calibri" w:hAnsi="Times New Roman" w:cs="Times New Roman"/>
              </w:rPr>
              <w:t xml:space="preserve">Tetkiklerde dikkat edilmesi gereken hususlar ve onam formları </w:t>
            </w:r>
          </w:p>
        </w:tc>
        <w:tc>
          <w:tcPr>
            <w:tcW w:w="13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037B86" w14:textId="77777777" w:rsidR="00D646B2" w:rsidRPr="003B45BF" w:rsidRDefault="00D646B2" w:rsidP="00154FF4">
            <w:pPr>
              <w:spacing w:before="100" w:beforeAutospacing="1" w:after="100" w:afterAutospacing="1"/>
              <w:jc w:val="center"/>
              <w:rPr>
                <w:rFonts w:ascii="Times New Roman" w:hAnsi="Times New Roman" w:cs="Times New Roman"/>
                <w:b/>
                <w:bCs/>
              </w:rPr>
            </w:pPr>
            <w:r w:rsidRPr="003B45BF">
              <w:rPr>
                <w:rFonts w:ascii="Times New Roman" w:hAnsi="Times New Roman" w:cs="Times New Roman"/>
                <w:b/>
                <w:bCs/>
              </w:rPr>
              <w:t>2</w:t>
            </w:r>
          </w:p>
        </w:tc>
      </w:tr>
      <w:tr w:rsidR="00D646B2" w:rsidRPr="003B45BF" w14:paraId="71D65A34" w14:textId="77777777" w:rsidTr="00D646B2">
        <w:trPr>
          <w:trHeight w:val="284"/>
          <w:tblHeader/>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6E011CF5" w14:textId="77777777" w:rsidR="00D646B2" w:rsidRPr="003B45BF" w:rsidRDefault="00D646B2" w:rsidP="00154FF4">
            <w:pPr>
              <w:spacing w:before="100" w:beforeAutospacing="1" w:after="100" w:afterAutospacing="1"/>
              <w:jc w:val="both"/>
              <w:rPr>
                <w:rFonts w:ascii="Times New Roman" w:hAnsi="Times New Roman" w:cs="Times New Roman"/>
                <w:b/>
                <w:bCs/>
              </w:rPr>
            </w:pPr>
            <w:r w:rsidRPr="003B45BF">
              <w:rPr>
                <w:rFonts w:ascii="Times New Roman" w:eastAsia="Calibri" w:hAnsi="Times New Roman" w:cs="Times New Roman"/>
              </w:rPr>
              <w:t>İstek belgelerinin nasıl doldurulması gerektiği konusunda bilgilendirme</w:t>
            </w:r>
          </w:p>
        </w:tc>
        <w:tc>
          <w:tcPr>
            <w:tcW w:w="13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C0E322" w14:textId="77777777" w:rsidR="00D646B2" w:rsidRPr="003B45BF" w:rsidRDefault="00D646B2" w:rsidP="00154FF4">
            <w:pPr>
              <w:spacing w:before="100" w:beforeAutospacing="1" w:after="100" w:afterAutospacing="1"/>
              <w:jc w:val="center"/>
              <w:rPr>
                <w:rFonts w:ascii="Times New Roman" w:hAnsi="Times New Roman" w:cs="Times New Roman"/>
                <w:b/>
                <w:bCs/>
              </w:rPr>
            </w:pPr>
            <w:r w:rsidRPr="003B45BF">
              <w:rPr>
                <w:rFonts w:ascii="Times New Roman" w:hAnsi="Times New Roman" w:cs="Times New Roman"/>
                <w:b/>
                <w:bCs/>
              </w:rPr>
              <w:t>2</w:t>
            </w:r>
          </w:p>
        </w:tc>
      </w:tr>
      <w:tr w:rsidR="00D646B2" w:rsidRPr="003B45BF" w14:paraId="7D55A8BE" w14:textId="77777777" w:rsidTr="00D646B2">
        <w:trPr>
          <w:trHeight w:val="284"/>
          <w:tblHeader/>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474F6856" w14:textId="77777777" w:rsidR="00D646B2" w:rsidRPr="003B45BF" w:rsidRDefault="00D646B2" w:rsidP="00154FF4">
            <w:pPr>
              <w:jc w:val="both"/>
              <w:rPr>
                <w:rFonts w:ascii="Times New Roman" w:hAnsi="Times New Roman" w:cs="Times New Roman"/>
                <w:b/>
                <w:bCs/>
              </w:rPr>
            </w:pPr>
            <w:r w:rsidRPr="003B45BF">
              <w:rPr>
                <w:rFonts w:ascii="Times New Roman" w:eastAsia="Calibri" w:hAnsi="Times New Roman" w:cs="Times New Roman"/>
              </w:rPr>
              <w:t>Değişik hastaların görüntüleri üzerinden interaktif tartışma</w:t>
            </w:r>
          </w:p>
        </w:tc>
        <w:tc>
          <w:tcPr>
            <w:tcW w:w="13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62975D" w14:textId="77777777" w:rsidR="00D646B2" w:rsidRPr="003B45BF" w:rsidRDefault="00D646B2" w:rsidP="00154FF4">
            <w:pPr>
              <w:spacing w:before="100" w:beforeAutospacing="1" w:after="100" w:afterAutospacing="1"/>
              <w:jc w:val="center"/>
              <w:rPr>
                <w:rFonts w:ascii="Times New Roman" w:hAnsi="Times New Roman" w:cs="Times New Roman"/>
                <w:b/>
                <w:bCs/>
              </w:rPr>
            </w:pPr>
            <w:r w:rsidRPr="003B45BF">
              <w:rPr>
                <w:rFonts w:ascii="Times New Roman" w:hAnsi="Times New Roman" w:cs="Times New Roman"/>
                <w:b/>
                <w:bCs/>
              </w:rPr>
              <w:t>2</w:t>
            </w:r>
          </w:p>
        </w:tc>
      </w:tr>
      <w:tr w:rsidR="00D646B2" w:rsidRPr="003B45BF" w14:paraId="16BE8DC0" w14:textId="77777777" w:rsidTr="00D646B2">
        <w:trPr>
          <w:trHeight w:val="284"/>
          <w:tblHeader/>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5A3778AF" w14:textId="77777777" w:rsidR="00D646B2" w:rsidRPr="003B45BF" w:rsidRDefault="00D646B2" w:rsidP="00154FF4">
            <w:pPr>
              <w:jc w:val="both"/>
              <w:rPr>
                <w:rFonts w:ascii="Times New Roman" w:eastAsia="Calibri" w:hAnsi="Times New Roman" w:cs="Times New Roman"/>
              </w:rPr>
            </w:pPr>
            <w:r w:rsidRPr="003B45BF">
              <w:rPr>
                <w:rFonts w:ascii="Times New Roman" w:eastAsia="Calibri" w:hAnsi="Times New Roman" w:cs="Times New Roman"/>
              </w:rPr>
              <w:t>Önceden yazılmış raporlar ile ilgili değerlendirmeler</w:t>
            </w:r>
          </w:p>
        </w:tc>
        <w:tc>
          <w:tcPr>
            <w:tcW w:w="13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1DAE90" w14:textId="77777777" w:rsidR="00D646B2" w:rsidRPr="003B45BF" w:rsidRDefault="00D646B2" w:rsidP="00154FF4">
            <w:pPr>
              <w:spacing w:before="100" w:beforeAutospacing="1" w:after="100" w:afterAutospacing="1"/>
              <w:jc w:val="center"/>
              <w:rPr>
                <w:rFonts w:ascii="Times New Roman" w:hAnsi="Times New Roman" w:cs="Times New Roman"/>
                <w:b/>
                <w:bCs/>
              </w:rPr>
            </w:pPr>
            <w:r w:rsidRPr="003B45BF">
              <w:rPr>
                <w:rFonts w:ascii="Times New Roman" w:hAnsi="Times New Roman" w:cs="Times New Roman"/>
                <w:b/>
                <w:bCs/>
              </w:rPr>
              <w:t>2</w:t>
            </w:r>
          </w:p>
        </w:tc>
      </w:tr>
      <w:tr w:rsidR="00D646B2" w:rsidRPr="003B45BF" w14:paraId="7E283BBB" w14:textId="77777777" w:rsidTr="00D646B2">
        <w:trPr>
          <w:trHeight w:val="284"/>
          <w:tblHeader/>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2750C483" w14:textId="77777777" w:rsidR="00D646B2" w:rsidRPr="003B45BF" w:rsidRDefault="00D646B2" w:rsidP="00154FF4">
            <w:pPr>
              <w:jc w:val="both"/>
              <w:rPr>
                <w:rFonts w:ascii="Times New Roman" w:eastAsia="Calibri" w:hAnsi="Times New Roman" w:cs="Times New Roman"/>
              </w:rPr>
            </w:pPr>
            <w:r w:rsidRPr="003B45BF">
              <w:rPr>
                <w:rFonts w:ascii="Times New Roman" w:eastAsia="Calibri" w:hAnsi="Times New Roman" w:cs="Times New Roman"/>
              </w:rPr>
              <w:t>Hasta ve tedavi takipleri hususunda bilgilendirmeler</w:t>
            </w:r>
          </w:p>
        </w:tc>
        <w:tc>
          <w:tcPr>
            <w:tcW w:w="13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8F8D2F" w14:textId="77777777" w:rsidR="00D646B2" w:rsidRPr="003B45BF" w:rsidRDefault="00D646B2" w:rsidP="00154FF4">
            <w:pPr>
              <w:spacing w:before="100" w:beforeAutospacing="1" w:after="100" w:afterAutospacing="1"/>
              <w:jc w:val="center"/>
              <w:rPr>
                <w:rFonts w:ascii="Times New Roman" w:hAnsi="Times New Roman" w:cs="Times New Roman"/>
                <w:b/>
                <w:bCs/>
              </w:rPr>
            </w:pPr>
            <w:r w:rsidRPr="003B45BF">
              <w:rPr>
                <w:rFonts w:ascii="Times New Roman" w:hAnsi="Times New Roman" w:cs="Times New Roman"/>
                <w:b/>
                <w:bCs/>
              </w:rPr>
              <w:t>2</w:t>
            </w:r>
          </w:p>
        </w:tc>
      </w:tr>
      <w:tr w:rsidR="00D646B2" w:rsidRPr="003B45BF" w14:paraId="64D751DF" w14:textId="77777777" w:rsidTr="00D646B2">
        <w:trPr>
          <w:trHeight w:val="284"/>
          <w:tblHeader/>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68887835" w14:textId="77777777" w:rsidR="00D646B2" w:rsidRPr="003B45BF" w:rsidRDefault="00D646B2" w:rsidP="00425BBF">
            <w:pPr>
              <w:spacing w:before="100" w:beforeAutospacing="1" w:after="100" w:afterAutospacing="1"/>
              <w:ind w:right="76"/>
              <w:jc w:val="both"/>
              <w:rPr>
                <w:rFonts w:ascii="Times New Roman" w:hAnsi="Times New Roman" w:cs="Times New Roman"/>
              </w:rPr>
            </w:pPr>
            <w:r w:rsidRPr="003B45BF">
              <w:rPr>
                <w:rFonts w:ascii="Times New Roman" w:hAnsi="Times New Roman" w:cs="Times New Roman"/>
              </w:rPr>
              <w:t>Radyasyondan korunma ve radyolojik tetkikler için dikkat edilmesi gereken hususlar</w:t>
            </w:r>
          </w:p>
        </w:tc>
        <w:tc>
          <w:tcPr>
            <w:tcW w:w="13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786C15" w14:textId="77777777" w:rsidR="00D646B2" w:rsidRPr="003B45BF" w:rsidRDefault="00D646B2" w:rsidP="00154FF4">
            <w:pPr>
              <w:spacing w:before="100" w:beforeAutospacing="1" w:after="100" w:afterAutospacing="1"/>
              <w:jc w:val="center"/>
              <w:rPr>
                <w:rFonts w:ascii="Times New Roman" w:hAnsi="Times New Roman" w:cs="Times New Roman"/>
                <w:b/>
                <w:bCs/>
              </w:rPr>
            </w:pPr>
            <w:r w:rsidRPr="003B45BF">
              <w:rPr>
                <w:rFonts w:ascii="Times New Roman" w:hAnsi="Times New Roman" w:cs="Times New Roman"/>
                <w:b/>
                <w:bCs/>
              </w:rPr>
              <w:t>3</w:t>
            </w:r>
          </w:p>
        </w:tc>
      </w:tr>
      <w:tr w:rsidR="00D646B2" w:rsidRPr="003B45BF" w14:paraId="72E0D191" w14:textId="77777777" w:rsidTr="00D646B2">
        <w:trPr>
          <w:trHeight w:val="284"/>
          <w:tblHeader/>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336CB599" w14:textId="77777777" w:rsidR="00D646B2" w:rsidRPr="003B45BF" w:rsidRDefault="00D646B2" w:rsidP="00154FF4">
            <w:pPr>
              <w:spacing w:before="100" w:beforeAutospacing="1" w:after="100" w:afterAutospacing="1"/>
              <w:jc w:val="both"/>
              <w:rPr>
                <w:rFonts w:ascii="Times New Roman" w:hAnsi="Times New Roman" w:cs="Times New Roman"/>
              </w:rPr>
            </w:pPr>
            <w:r w:rsidRPr="003B45BF">
              <w:rPr>
                <w:rFonts w:ascii="Times New Roman" w:hAnsi="Times New Roman" w:cs="Times New Roman"/>
              </w:rPr>
              <w:t>Pediatrik yaş grubu radyolojik tetkiklerinde dikkat edilmesi gereken hususlar</w:t>
            </w:r>
          </w:p>
        </w:tc>
        <w:tc>
          <w:tcPr>
            <w:tcW w:w="13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7F8366" w14:textId="77777777" w:rsidR="00D646B2" w:rsidRPr="003B45BF" w:rsidRDefault="00D646B2" w:rsidP="00154FF4">
            <w:pPr>
              <w:spacing w:before="100" w:beforeAutospacing="1" w:after="100" w:afterAutospacing="1"/>
              <w:jc w:val="center"/>
              <w:rPr>
                <w:rFonts w:ascii="Times New Roman" w:hAnsi="Times New Roman" w:cs="Times New Roman"/>
                <w:b/>
                <w:bCs/>
              </w:rPr>
            </w:pPr>
            <w:r w:rsidRPr="003B45BF">
              <w:rPr>
                <w:rFonts w:ascii="Times New Roman" w:hAnsi="Times New Roman" w:cs="Times New Roman"/>
                <w:b/>
                <w:bCs/>
              </w:rPr>
              <w:t>2</w:t>
            </w:r>
          </w:p>
        </w:tc>
      </w:tr>
    </w:tbl>
    <w:p w14:paraId="52DB0BE0" w14:textId="77777777" w:rsidR="00D37B4B" w:rsidRPr="003B45BF" w:rsidRDefault="00D37B4B" w:rsidP="00D646B2">
      <w:pPr>
        <w:rPr>
          <w:rFonts w:ascii="Times New Roman" w:hAnsi="Times New Roman" w:cs="Times New Roman"/>
        </w:rPr>
      </w:pPr>
    </w:p>
    <w:sectPr w:rsidR="00D37B4B" w:rsidRPr="003B45BF" w:rsidSect="009251DB">
      <w:headerReference w:type="default" r:id="rId9"/>
      <w:footerReference w:type="default" r:id="rId10"/>
      <w:pgSz w:w="12240" w:h="15840"/>
      <w:pgMar w:top="1440" w:right="1440" w:bottom="1440" w:left="1440" w:header="426" w:footer="283"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8F45FF" w14:textId="77777777" w:rsidR="00597BAC" w:rsidRDefault="00597BAC" w:rsidP="00442FC7">
      <w:pPr>
        <w:spacing w:line="240" w:lineRule="auto"/>
      </w:pPr>
      <w:r>
        <w:separator/>
      </w:r>
    </w:p>
  </w:endnote>
  <w:endnote w:type="continuationSeparator" w:id="0">
    <w:p w14:paraId="25020A77" w14:textId="77777777" w:rsidR="00597BAC" w:rsidRDefault="00597BAC" w:rsidP="00442FC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egoe UI">
    <w:panose1 w:val="020B0502040204020203"/>
    <w:charset w:val="A2"/>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PT Sans Narrow">
    <w:charset w:val="A2"/>
    <w:family w:val="swiss"/>
    <w:pitch w:val="variable"/>
    <w:sig w:usb0="A00002EF" w:usb1="5000204B" w:usb2="0000000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font47">
    <w:charset w:val="A2"/>
    <w:family w:val="auto"/>
    <w:pitch w:val="variable"/>
  </w:font>
  <w:font w:name="font45">
    <w:charset w:val="A2"/>
    <w:family w:val="auto"/>
    <w:pitch w:val="variable"/>
  </w:font>
  <w:font w:name="Carlito">
    <w:altName w:val="Calibri"/>
    <w:charset w:val="00"/>
    <w:family w:val="swiss"/>
    <w:pitch w:val="variable"/>
  </w:font>
  <w:font w:name="Arial-BoldMT">
    <w:altName w:val="Times New Roman"/>
    <w:panose1 w:val="00000000000000000000"/>
    <w:charset w:val="00"/>
    <w:family w:val="roman"/>
    <w:notTrueType/>
    <w:pitch w:val="default"/>
  </w:font>
  <w:font w:name="Gulim">
    <w:altName w:val="굴림"/>
    <w:panose1 w:val="020B0600000101010101"/>
    <w:charset w:val="81"/>
    <w:family w:val="swiss"/>
    <w:pitch w:val="variable"/>
    <w:sig w:usb0="B00002AF" w:usb1="69D77CFB" w:usb2="00000030" w:usb3="00000000" w:csb0="0008009F" w:csb1="00000000"/>
  </w:font>
  <w:font w:name="Chaparral Pro">
    <w:charset w:val="00"/>
    <w:family w:val="roman"/>
    <w:pitch w:val="variable"/>
    <w:sig w:usb0="00000007" w:usb1="00000001" w:usb2="00000000" w:usb3="00000000" w:csb0="00000093"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2CF63" w14:textId="0490F11C" w:rsidR="003F0F5B" w:rsidRPr="007B14A7" w:rsidRDefault="003F0F5B" w:rsidP="003F0F5B">
    <w:pPr>
      <w:pStyle w:val="AltBilgi"/>
      <w:jc w:val="center"/>
      <w:rPr>
        <w:rFonts w:ascii="Times New Roman" w:hAnsi="Times New Roman" w:cs="Times New Roman"/>
      </w:rPr>
    </w:pPr>
    <w:r w:rsidRPr="007B14A7">
      <w:rPr>
        <w:rFonts w:ascii="Times New Roman" w:hAnsi="Times New Roman" w:cs="Times New Roman"/>
      </w:rPr>
      <w:fldChar w:fldCharType="begin"/>
    </w:r>
    <w:r w:rsidRPr="007B14A7">
      <w:rPr>
        <w:rFonts w:ascii="Times New Roman" w:hAnsi="Times New Roman" w:cs="Times New Roman"/>
      </w:rPr>
      <w:instrText xml:space="preserve"> PAGE </w:instrText>
    </w:r>
    <w:r w:rsidRPr="007B14A7">
      <w:rPr>
        <w:rFonts w:ascii="Times New Roman" w:hAnsi="Times New Roman" w:cs="Times New Roman"/>
      </w:rPr>
      <w:fldChar w:fldCharType="separate"/>
    </w:r>
    <w:r>
      <w:rPr>
        <w:rFonts w:ascii="Times New Roman" w:hAnsi="Times New Roman" w:cs="Times New Roman"/>
      </w:rPr>
      <w:t>2</w:t>
    </w:r>
    <w:r w:rsidRPr="007B14A7">
      <w:rPr>
        <w:rFonts w:ascii="Times New Roman" w:hAnsi="Times New Roman" w:cs="Times New Roman"/>
      </w:rPr>
      <w:fldChar w:fldCharType="end"/>
    </w:r>
    <w:r w:rsidRPr="007B14A7">
      <w:rPr>
        <w:rFonts w:ascii="Times New Roman" w:hAnsi="Times New Roman" w:cs="Times New Roman"/>
      </w:rPr>
      <w:t>/</w:t>
    </w:r>
    <w:r w:rsidRPr="007B14A7">
      <w:rPr>
        <w:rFonts w:ascii="Times New Roman" w:hAnsi="Times New Roman" w:cs="Times New Roman"/>
      </w:rPr>
      <w:fldChar w:fldCharType="begin"/>
    </w:r>
    <w:r w:rsidRPr="007B14A7">
      <w:rPr>
        <w:rFonts w:ascii="Times New Roman" w:hAnsi="Times New Roman" w:cs="Times New Roman"/>
      </w:rPr>
      <w:instrText xml:space="preserve"> NUMPAGES \*Arabic </w:instrText>
    </w:r>
    <w:r w:rsidRPr="007B14A7">
      <w:rPr>
        <w:rFonts w:ascii="Times New Roman" w:hAnsi="Times New Roman" w:cs="Times New Roman"/>
      </w:rPr>
      <w:fldChar w:fldCharType="separate"/>
    </w:r>
    <w:r>
      <w:rPr>
        <w:rFonts w:ascii="Times New Roman" w:hAnsi="Times New Roman" w:cs="Times New Roman"/>
      </w:rPr>
      <w:t>7</w:t>
    </w:r>
    <w:r w:rsidRPr="007B14A7">
      <w:rPr>
        <w:rFonts w:ascii="Times New Roman" w:hAnsi="Times New Roman" w:cs="Times New Roman"/>
      </w:rPr>
      <w:fldChar w:fldCharType="end"/>
    </w:r>
  </w:p>
  <w:p w14:paraId="77BBEB3B" w14:textId="4BFADD1C" w:rsidR="00C354F2" w:rsidRPr="002C33BB" w:rsidRDefault="00C354F2">
    <w:pPr>
      <w:pStyle w:val="AltBilgi"/>
      <w:jc w:val="right"/>
      <w:rPr>
        <w:rFonts w:ascii="Times New Roman" w:hAnsi="Times New Roman" w:cs="Times New Roman"/>
      </w:rPr>
    </w:pPr>
  </w:p>
  <w:p w14:paraId="7F3C397B" w14:textId="77777777" w:rsidR="00C354F2" w:rsidRPr="00135FAB" w:rsidRDefault="00C354F2" w:rsidP="00F84A92">
    <w:pPr>
      <w:pStyle w:val="AltBilgi"/>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B96558" w14:textId="77777777" w:rsidR="00597BAC" w:rsidRDefault="00597BAC" w:rsidP="00442FC7">
      <w:pPr>
        <w:spacing w:line="240" w:lineRule="auto"/>
      </w:pPr>
      <w:r>
        <w:separator/>
      </w:r>
    </w:p>
  </w:footnote>
  <w:footnote w:type="continuationSeparator" w:id="0">
    <w:p w14:paraId="4B90CC6B" w14:textId="77777777" w:rsidR="00597BAC" w:rsidRDefault="00597BAC" w:rsidP="00442FC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BE6F8" w14:textId="016C75C3" w:rsidR="00C354F2" w:rsidRDefault="00C354F2" w:rsidP="003A4C09">
    <w:pPr>
      <w:pStyle w:val="stBilgi"/>
      <w:jc w:val="center"/>
    </w:pPr>
    <w:r>
      <w:rPr>
        <w:noProof/>
      </w:rPr>
      <w:drawing>
        <wp:inline distT="0" distB="0" distL="0" distR="0" wp14:anchorId="0F56AB67" wp14:editId="0AFA3BFA">
          <wp:extent cx="615375" cy="540000"/>
          <wp:effectExtent l="0" t="0" r="0"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5375" cy="540000"/>
                  </a:xfrm>
                  <a:prstGeom prst="rect">
                    <a:avLst/>
                  </a:prstGeom>
                  <a:noFill/>
                </pic:spPr>
              </pic:pic>
            </a:graphicData>
          </a:graphic>
        </wp:inline>
      </w:drawing>
    </w:r>
  </w:p>
  <w:p w14:paraId="38EE5FAE" w14:textId="77777777" w:rsidR="00C354F2" w:rsidRDefault="00C354F2" w:rsidP="003A4C09">
    <w:pPr>
      <w:pStyle w:val="stBilgi"/>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0000002"/>
    <w:multiLevelType w:val="multilevel"/>
    <w:tmpl w:val="B8BCB7B8"/>
    <w:name w:val="WW8Num2"/>
    <w:lvl w:ilvl="0">
      <w:start w:val="1"/>
      <w:numFmt w:val="decimal"/>
      <w:lvlText w:val="%1."/>
      <w:lvlJc w:val="left"/>
      <w:pPr>
        <w:tabs>
          <w:tab w:val="num" w:pos="0"/>
        </w:tabs>
        <w:ind w:left="720" w:hanging="360"/>
      </w:pPr>
      <w:rPr>
        <w:rFonts w:cs="Times New Roman"/>
        <w:b/>
        <w:bCs/>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15:restartNumberingAfterBreak="0">
    <w:nsid w:val="00000003"/>
    <w:multiLevelType w:val="multilevel"/>
    <w:tmpl w:val="7BC0EBD2"/>
    <w:name w:val="WW8Num3"/>
    <w:lvl w:ilvl="0">
      <w:start w:val="1"/>
      <w:numFmt w:val="decimal"/>
      <w:lvlText w:val="%1."/>
      <w:lvlJc w:val="left"/>
      <w:pPr>
        <w:tabs>
          <w:tab w:val="num" w:pos="0"/>
        </w:tabs>
        <w:ind w:left="720" w:hanging="360"/>
      </w:pPr>
      <w:rPr>
        <w:b/>
        <w:bCs/>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15:restartNumberingAfterBreak="0">
    <w:nsid w:val="00000004"/>
    <w:multiLevelType w:val="multilevel"/>
    <w:tmpl w:val="634E0FCC"/>
    <w:name w:val="WW8Num4"/>
    <w:lvl w:ilvl="0">
      <w:start w:val="1"/>
      <w:numFmt w:val="decimal"/>
      <w:lvlText w:val="%1."/>
      <w:lvlJc w:val="left"/>
      <w:pPr>
        <w:tabs>
          <w:tab w:val="num" w:pos="720"/>
        </w:tabs>
        <w:ind w:left="720" w:hanging="360"/>
      </w:pPr>
      <w:rPr>
        <w:rFonts w:ascii="Times New Roman" w:hAnsi="Times New Roman" w:cs="Times New Roman"/>
        <w:b/>
        <w:bCs/>
        <w:sz w:val="24"/>
        <w:szCs w:val="24"/>
        <w:u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5"/>
    <w:multiLevelType w:val="multilevel"/>
    <w:tmpl w:val="00000005"/>
    <w:name w:val="WW8Num5"/>
    <w:lvl w:ilvl="0">
      <w:start w:val="1"/>
      <w:numFmt w:val="decimal"/>
      <w:lvlText w:val="%1."/>
      <w:lvlJc w:val="left"/>
      <w:pPr>
        <w:tabs>
          <w:tab w:val="num" w:pos="720"/>
        </w:tabs>
        <w:ind w:left="720" w:hanging="360"/>
      </w:pPr>
      <w:rPr>
        <w:rFonts w:ascii="Times New Roman" w:hAnsi="Times New Roman" w:cs="Times New Roman"/>
        <w:sz w:val="24"/>
        <w:szCs w:val="24"/>
        <w:u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6"/>
    <w:multiLevelType w:val="multilevel"/>
    <w:tmpl w:val="DCA43D1E"/>
    <w:name w:val="WW8Num6"/>
    <w:lvl w:ilvl="0">
      <w:start w:val="1"/>
      <w:numFmt w:val="decimal"/>
      <w:lvlText w:val="%1."/>
      <w:lvlJc w:val="left"/>
      <w:pPr>
        <w:tabs>
          <w:tab w:val="num" w:pos="360"/>
        </w:tabs>
        <w:ind w:left="360" w:hanging="360"/>
      </w:pPr>
      <w:rPr>
        <w:b/>
        <w:bCs/>
      </w:rPr>
    </w:lvl>
    <w:lvl w:ilvl="1">
      <w:start w:val="1"/>
      <w:numFmt w:val="decimal"/>
      <w:lvlText w:val="%2."/>
      <w:lvlJc w:val="left"/>
      <w:pPr>
        <w:tabs>
          <w:tab w:val="num" w:pos="1080"/>
        </w:tabs>
        <w:ind w:left="1080" w:hanging="360"/>
      </w:pPr>
    </w:lvl>
    <w:lvl w:ilvl="2">
      <w:start w:val="1"/>
      <w:numFmt w:val="decimal"/>
      <w:lvlText w:val="%2.%3."/>
      <w:lvlJc w:val="left"/>
      <w:pPr>
        <w:tabs>
          <w:tab w:val="num" w:pos="1800"/>
        </w:tabs>
        <w:ind w:left="1800" w:hanging="360"/>
      </w:pPr>
    </w:lvl>
    <w:lvl w:ilvl="3">
      <w:start w:val="1"/>
      <w:numFmt w:val="decimal"/>
      <w:lvlText w:val="%2.%3.%4."/>
      <w:lvlJc w:val="left"/>
      <w:pPr>
        <w:tabs>
          <w:tab w:val="num" w:pos="2520"/>
        </w:tabs>
        <w:ind w:left="2520" w:hanging="360"/>
      </w:pPr>
    </w:lvl>
    <w:lvl w:ilvl="4">
      <w:start w:val="1"/>
      <w:numFmt w:val="decimal"/>
      <w:lvlText w:val="%2.%3.%4.%5."/>
      <w:lvlJc w:val="left"/>
      <w:pPr>
        <w:tabs>
          <w:tab w:val="num" w:pos="3240"/>
        </w:tabs>
        <w:ind w:left="3240" w:hanging="360"/>
      </w:pPr>
    </w:lvl>
    <w:lvl w:ilvl="5">
      <w:start w:val="1"/>
      <w:numFmt w:val="decimal"/>
      <w:lvlText w:val="%2.%3.%4.%5.%6."/>
      <w:lvlJc w:val="left"/>
      <w:pPr>
        <w:tabs>
          <w:tab w:val="num" w:pos="3960"/>
        </w:tabs>
        <w:ind w:left="3960" w:hanging="360"/>
      </w:pPr>
    </w:lvl>
    <w:lvl w:ilvl="6">
      <w:start w:val="1"/>
      <w:numFmt w:val="decimal"/>
      <w:lvlText w:val="%2.%3.%4.%5.%6.%7."/>
      <w:lvlJc w:val="left"/>
      <w:pPr>
        <w:tabs>
          <w:tab w:val="num" w:pos="4680"/>
        </w:tabs>
        <w:ind w:left="4680" w:hanging="360"/>
      </w:pPr>
    </w:lvl>
    <w:lvl w:ilvl="7">
      <w:start w:val="1"/>
      <w:numFmt w:val="decimal"/>
      <w:lvlText w:val="%2.%3.%4.%5.%6.%7.%8."/>
      <w:lvlJc w:val="left"/>
      <w:pPr>
        <w:tabs>
          <w:tab w:val="num" w:pos="5400"/>
        </w:tabs>
        <w:ind w:left="5400" w:hanging="360"/>
      </w:pPr>
    </w:lvl>
    <w:lvl w:ilvl="8">
      <w:start w:val="1"/>
      <w:numFmt w:val="decimal"/>
      <w:lvlText w:val="%2.%3.%4.%5.%6.%7.%8.%9."/>
      <w:lvlJc w:val="left"/>
      <w:pPr>
        <w:tabs>
          <w:tab w:val="num" w:pos="6120"/>
        </w:tabs>
        <w:ind w:left="6120" w:hanging="360"/>
      </w:pPr>
    </w:lvl>
  </w:abstractNum>
  <w:abstractNum w:abstractNumId="6" w15:restartNumberingAfterBreak="0">
    <w:nsid w:val="00000007"/>
    <w:multiLevelType w:val="multilevel"/>
    <w:tmpl w:val="00000007"/>
    <w:name w:val="WW8Num7"/>
    <w:lvl w:ilvl="0">
      <w:start w:val="1"/>
      <w:numFmt w:val="decimal"/>
      <w:lvlText w:val="%1."/>
      <w:lvlJc w:val="left"/>
      <w:pPr>
        <w:tabs>
          <w:tab w:val="num" w:pos="720"/>
        </w:tabs>
        <w:ind w:left="720" w:hanging="360"/>
      </w:pPr>
      <w:rPr>
        <w:rFonts w:ascii="Times New Roman" w:hAnsi="Times New Roman" w:cs="Times New Roman"/>
        <w:sz w:val="24"/>
        <w:szCs w:val="24"/>
        <w:u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8"/>
    <w:multiLevelType w:val="multilevel"/>
    <w:tmpl w:val="219EFE6C"/>
    <w:name w:val="WW8Num8"/>
    <w:lvl w:ilvl="0">
      <w:start w:val="1"/>
      <w:numFmt w:val="decimal"/>
      <w:lvlText w:val="%1."/>
      <w:lvlJc w:val="left"/>
      <w:pPr>
        <w:tabs>
          <w:tab w:val="num" w:pos="0"/>
        </w:tabs>
        <w:ind w:left="720" w:hanging="360"/>
      </w:pPr>
      <w:rPr>
        <w:rFonts w:cs="Calibri"/>
        <w:b/>
        <w:bCs/>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8" w15:restartNumberingAfterBreak="0">
    <w:nsid w:val="00000009"/>
    <w:multiLevelType w:val="multilevel"/>
    <w:tmpl w:val="00000009"/>
    <w:name w:val="WW8Num9"/>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9" w15:restartNumberingAfterBreak="0">
    <w:nsid w:val="0000000A"/>
    <w:multiLevelType w:val="multilevel"/>
    <w:tmpl w:val="E2520AF6"/>
    <w:name w:val="WW8Num10"/>
    <w:lvl w:ilvl="0">
      <w:start w:val="1"/>
      <w:numFmt w:val="decimal"/>
      <w:lvlText w:val="%1."/>
      <w:lvlJc w:val="left"/>
      <w:pPr>
        <w:tabs>
          <w:tab w:val="num" w:pos="0"/>
        </w:tabs>
        <w:ind w:left="360" w:hanging="360"/>
      </w:pPr>
      <w:rPr>
        <w:b/>
        <w:bCs/>
      </w:r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10" w15:restartNumberingAfterBreak="0">
    <w:nsid w:val="02FF2969"/>
    <w:multiLevelType w:val="hybridMultilevel"/>
    <w:tmpl w:val="B78E6F6A"/>
    <w:lvl w:ilvl="0" w:tplc="FFFFFFFF">
      <w:start w:val="1"/>
      <w:numFmt w:val="decimal"/>
      <w:lvlText w:val="%1."/>
      <w:lvlJc w:val="left"/>
      <w:pPr>
        <w:ind w:left="680" w:hanging="510"/>
      </w:pPr>
      <w:rPr>
        <w:rFonts w:ascii="Times New Roman" w:eastAsia="Times New Roman" w:hAnsi="Times New Roman" w:cs="Times New Roman" w:hint="default"/>
        <w:b/>
        <w:color w:val="auto"/>
        <w:w w:val="100"/>
        <w:sz w:val="24"/>
        <w:szCs w:val="24"/>
      </w:rPr>
    </w:lvl>
    <w:lvl w:ilvl="1" w:tplc="FFFFFFFF">
      <w:start w:val="1"/>
      <w:numFmt w:val="lowerRoman"/>
      <w:lvlText w:val="%2."/>
      <w:lvlJc w:val="left"/>
      <w:pPr>
        <w:ind w:left="1440" w:hanging="360"/>
      </w:pPr>
      <w:rPr>
        <w:rFonts w:ascii="Times New Roman" w:eastAsia="Arial" w:hAnsi="Times New Roman" w:cs="Times New Roman"/>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04695503"/>
    <w:multiLevelType w:val="hybridMultilevel"/>
    <w:tmpl w:val="36664002"/>
    <w:lvl w:ilvl="0" w:tplc="16E474DA">
      <w:start w:val="1"/>
      <w:numFmt w:val="decimal"/>
      <w:lvlText w:val="%1."/>
      <w:lvlJc w:val="left"/>
      <w:pPr>
        <w:ind w:left="680" w:hanging="510"/>
      </w:pPr>
      <w:rPr>
        <w:rFonts w:ascii="Times New Roman" w:eastAsia="Times New Roman" w:hAnsi="Times New Roman" w:cs="Times New Roman" w:hint="default"/>
        <w:b/>
        <w:color w:val="auto"/>
        <w:w w:val="100"/>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0E812BF2"/>
    <w:multiLevelType w:val="multilevel"/>
    <w:tmpl w:val="23642CC6"/>
    <w:styleLink w:val="GeerliListe6"/>
    <w:lvl w:ilvl="0">
      <w:start w:val="1"/>
      <w:numFmt w:val="decimal"/>
      <w:lvlText w:val="%1."/>
      <w:lvlJc w:val="left"/>
      <w:pPr>
        <w:ind w:left="1134" w:hanging="964"/>
      </w:pPr>
      <w:rPr>
        <w:rFonts w:ascii="Times New Roman" w:eastAsia="Times New Roman" w:hAnsi="Times New Roman" w:cs="Times New Roman" w:hint="default"/>
        <w:b/>
        <w:color w:val="auto"/>
        <w:w w:val="100"/>
        <w:sz w:val="24"/>
        <w:szCs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4872746"/>
    <w:multiLevelType w:val="hybridMultilevel"/>
    <w:tmpl w:val="B78E6F6A"/>
    <w:lvl w:ilvl="0" w:tplc="FFFFFFFF">
      <w:start w:val="1"/>
      <w:numFmt w:val="decimal"/>
      <w:lvlText w:val="%1."/>
      <w:lvlJc w:val="left"/>
      <w:pPr>
        <w:ind w:left="680" w:hanging="510"/>
      </w:pPr>
      <w:rPr>
        <w:rFonts w:ascii="Times New Roman" w:eastAsia="Times New Roman" w:hAnsi="Times New Roman" w:cs="Times New Roman" w:hint="default"/>
        <w:b/>
        <w:color w:val="auto"/>
        <w:w w:val="100"/>
        <w:sz w:val="24"/>
        <w:szCs w:val="24"/>
      </w:rPr>
    </w:lvl>
    <w:lvl w:ilvl="1" w:tplc="FFFFFFFF">
      <w:start w:val="1"/>
      <w:numFmt w:val="lowerRoman"/>
      <w:lvlText w:val="%2."/>
      <w:lvlJc w:val="left"/>
      <w:pPr>
        <w:ind w:left="1440" w:hanging="360"/>
      </w:pPr>
      <w:rPr>
        <w:rFonts w:ascii="Times New Roman" w:eastAsia="Arial" w:hAnsi="Times New Roman" w:cs="Times New Roman"/>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20342E20"/>
    <w:multiLevelType w:val="multilevel"/>
    <w:tmpl w:val="EA52F3A2"/>
    <w:styleLink w:val="GeerliListe2"/>
    <w:lvl w:ilvl="0">
      <w:start w:val="1"/>
      <w:numFmt w:val="decimal"/>
      <w:lvlText w:val="%1."/>
      <w:lvlJc w:val="left"/>
      <w:pPr>
        <w:ind w:left="397" w:hanging="289"/>
      </w:pPr>
      <w:rPr>
        <w:rFonts w:ascii="Times New Roman" w:eastAsia="Times New Roman" w:hAnsi="Times New Roman" w:cs="Times New Roman" w:hint="default"/>
        <w:b/>
        <w:color w:val="auto"/>
        <w:w w:val="100"/>
        <w:sz w:val="24"/>
        <w:szCs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7773877"/>
    <w:multiLevelType w:val="hybridMultilevel"/>
    <w:tmpl w:val="B78E6F6A"/>
    <w:lvl w:ilvl="0" w:tplc="FFFFFFFF">
      <w:start w:val="1"/>
      <w:numFmt w:val="decimal"/>
      <w:lvlText w:val="%1."/>
      <w:lvlJc w:val="left"/>
      <w:pPr>
        <w:ind w:left="680" w:hanging="510"/>
      </w:pPr>
      <w:rPr>
        <w:rFonts w:ascii="Times New Roman" w:eastAsia="Times New Roman" w:hAnsi="Times New Roman" w:cs="Times New Roman" w:hint="default"/>
        <w:b/>
        <w:color w:val="auto"/>
        <w:w w:val="100"/>
        <w:sz w:val="24"/>
        <w:szCs w:val="24"/>
      </w:rPr>
    </w:lvl>
    <w:lvl w:ilvl="1" w:tplc="FFFFFFFF">
      <w:start w:val="1"/>
      <w:numFmt w:val="lowerRoman"/>
      <w:lvlText w:val="%2."/>
      <w:lvlJc w:val="left"/>
      <w:pPr>
        <w:ind w:left="1440" w:hanging="360"/>
      </w:pPr>
      <w:rPr>
        <w:rFonts w:ascii="Times New Roman" w:eastAsia="Arial" w:hAnsi="Times New Roman" w:cs="Times New Roman"/>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29D22504"/>
    <w:multiLevelType w:val="multilevel"/>
    <w:tmpl w:val="6A1ADD02"/>
    <w:styleLink w:val="GeerliListe9"/>
    <w:lvl w:ilvl="0">
      <w:start w:val="1"/>
      <w:numFmt w:val="decimal"/>
      <w:lvlText w:val="%1."/>
      <w:lvlJc w:val="left"/>
      <w:pPr>
        <w:ind w:left="680" w:hanging="510"/>
      </w:pPr>
      <w:rPr>
        <w:rFonts w:ascii="Times New Roman" w:eastAsia="Times New Roman" w:hAnsi="Times New Roman" w:cs="Times New Roman" w:hint="default"/>
        <w:b/>
        <w:color w:val="auto"/>
        <w:w w:val="100"/>
        <w:sz w:val="24"/>
        <w:szCs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B470457"/>
    <w:multiLevelType w:val="hybridMultilevel"/>
    <w:tmpl w:val="B78E6F6A"/>
    <w:lvl w:ilvl="0" w:tplc="FFFFFFFF">
      <w:start w:val="1"/>
      <w:numFmt w:val="decimal"/>
      <w:lvlText w:val="%1."/>
      <w:lvlJc w:val="left"/>
      <w:pPr>
        <w:ind w:left="680" w:hanging="510"/>
      </w:pPr>
      <w:rPr>
        <w:rFonts w:ascii="Times New Roman" w:eastAsia="Times New Roman" w:hAnsi="Times New Roman" w:cs="Times New Roman" w:hint="default"/>
        <w:b/>
        <w:color w:val="auto"/>
        <w:w w:val="100"/>
        <w:sz w:val="24"/>
        <w:szCs w:val="24"/>
      </w:rPr>
    </w:lvl>
    <w:lvl w:ilvl="1" w:tplc="FFFFFFFF">
      <w:start w:val="1"/>
      <w:numFmt w:val="lowerRoman"/>
      <w:lvlText w:val="%2."/>
      <w:lvlJc w:val="left"/>
      <w:pPr>
        <w:ind w:left="1440" w:hanging="360"/>
      </w:pPr>
      <w:rPr>
        <w:rFonts w:ascii="Times New Roman" w:eastAsia="Arial" w:hAnsi="Times New Roman" w:cs="Times New Roman"/>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2E262790"/>
    <w:multiLevelType w:val="hybridMultilevel"/>
    <w:tmpl w:val="0114D2FA"/>
    <w:lvl w:ilvl="0" w:tplc="16E474DA">
      <w:start w:val="1"/>
      <w:numFmt w:val="decimal"/>
      <w:lvlText w:val="%1."/>
      <w:lvlJc w:val="left"/>
      <w:pPr>
        <w:ind w:left="680" w:hanging="510"/>
      </w:pPr>
      <w:rPr>
        <w:rFonts w:ascii="Times New Roman" w:eastAsia="Times New Roman" w:hAnsi="Times New Roman" w:cs="Times New Roman" w:hint="default"/>
        <w:b/>
        <w:color w:val="auto"/>
        <w:w w:val="100"/>
        <w:sz w:val="24"/>
        <w:szCs w:val="24"/>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2E856429"/>
    <w:multiLevelType w:val="hybridMultilevel"/>
    <w:tmpl w:val="755011DA"/>
    <w:lvl w:ilvl="0" w:tplc="16E474DA">
      <w:start w:val="1"/>
      <w:numFmt w:val="decimal"/>
      <w:lvlText w:val="%1."/>
      <w:lvlJc w:val="left"/>
      <w:pPr>
        <w:ind w:left="680" w:hanging="510"/>
      </w:pPr>
      <w:rPr>
        <w:rFonts w:ascii="Times New Roman" w:eastAsia="Times New Roman" w:hAnsi="Times New Roman" w:cs="Times New Roman" w:hint="default"/>
        <w:b/>
        <w:color w:val="auto"/>
        <w:w w:val="100"/>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2F4E011E"/>
    <w:multiLevelType w:val="hybridMultilevel"/>
    <w:tmpl w:val="9B489872"/>
    <w:lvl w:ilvl="0" w:tplc="16E474DA">
      <w:start w:val="1"/>
      <w:numFmt w:val="decimal"/>
      <w:lvlText w:val="%1."/>
      <w:lvlJc w:val="left"/>
      <w:pPr>
        <w:ind w:left="680" w:hanging="510"/>
      </w:pPr>
      <w:rPr>
        <w:rFonts w:ascii="Times New Roman" w:eastAsia="Times New Roman" w:hAnsi="Times New Roman" w:cs="Times New Roman" w:hint="default"/>
        <w:b/>
        <w:color w:val="auto"/>
        <w:w w:val="100"/>
        <w:sz w:val="24"/>
        <w:szCs w:val="24"/>
      </w:rPr>
    </w:lvl>
    <w:lvl w:ilvl="1" w:tplc="1AA69534">
      <w:start w:val="1"/>
      <w:numFmt w:val="lowerRoman"/>
      <w:lvlText w:val="%2."/>
      <w:lvlJc w:val="left"/>
      <w:pPr>
        <w:ind w:left="1440" w:hanging="36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331978F5"/>
    <w:multiLevelType w:val="multilevel"/>
    <w:tmpl w:val="0000000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2" w15:restartNumberingAfterBreak="0">
    <w:nsid w:val="381C3CEA"/>
    <w:multiLevelType w:val="hybridMultilevel"/>
    <w:tmpl w:val="B78E6F6A"/>
    <w:lvl w:ilvl="0" w:tplc="16E474DA">
      <w:start w:val="1"/>
      <w:numFmt w:val="decimal"/>
      <w:lvlText w:val="%1."/>
      <w:lvlJc w:val="left"/>
      <w:pPr>
        <w:ind w:left="680" w:hanging="510"/>
      </w:pPr>
      <w:rPr>
        <w:rFonts w:ascii="Times New Roman" w:eastAsia="Times New Roman" w:hAnsi="Times New Roman" w:cs="Times New Roman" w:hint="default"/>
        <w:b/>
        <w:color w:val="auto"/>
        <w:w w:val="100"/>
        <w:sz w:val="24"/>
        <w:szCs w:val="24"/>
      </w:rPr>
    </w:lvl>
    <w:lvl w:ilvl="1" w:tplc="C284B7E0">
      <w:start w:val="1"/>
      <w:numFmt w:val="lowerRoman"/>
      <w:lvlText w:val="%2."/>
      <w:lvlJc w:val="left"/>
      <w:pPr>
        <w:ind w:left="1440" w:hanging="360"/>
      </w:pPr>
      <w:rPr>
        <w:rFonts w:ascii="Times New Roman" w:eastAsia="Arial" w:hAnsi="Times New Roman" w:cs="Times New Roman"/>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3FE454ED"/>
    <w:multiLevelType w:val="hybridMultilevel"/>
    <w:tmpl w:val="B78E6F6A"/>
    <w:lvl w:ilvl="0" w:tplc="FFFFFFFF">
      <w:start w:val="1"/>
      <w:numFmt w:val="decimal"/>
      <w:lvlText w:val="%1."/>
      <w:lvlJc w:val="left"/>
      <w:pPr>
        <w:ind w:left="680" w:hanging="510"/>
      </w:pPr>
      <w:rPr>
        <w:rFonts w:ascii="Times New Roman" w:eastAsia="Times New Roman" w:hAnsi="Times New Roman" w:cs="Times New Roman" w:hint="default"/>
        <w:b/>
        <w:color w:val="auto"/>
        <w:w w:val="100"/>
        <w:sz w:val="24"/>
        <w:szCs w:val="24"/>
      </w:rPr>
    </w:lvl>
    <w:lvl w:ilvl="1" w:tplc="FFFFFFFF">
      <w:start w:val="1"/>
      <w:numFmt w:val="lowerRoman"/>
      <w:lvlText w:val="%2."/>
      <w:lvlJc w:val="left"/>
      <w:pPr>
        <w:ind w:left="1440" w:hanging="360"/>
      </w:pPr>
      <w:rPr>
        <w:rFonts w:ascii="Times New Roman" w:eastAsia="Arial" w:hAnsi="Times New Roman" w:cs="Times New Roman"/>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4C3429D1"/>
    <w:multiLevelType w:val="multilevel"/>
    <w:tmpl w:val="65BC77CE"/>
    <w:styleLink w:val="GeerliListe8"/>
    <w:lvl w:ilvl="0">
      <w:start w:val="1"/>
      <w:numFmt w:val="decimal"/>
      <w:lvlText w:val="%1."/>
      <w:lvlJc w:val="left"/>
      <w:pPr>
        <w:ind w:left="1418" w:hanging="1248"/>
      </w:pPr>
      <w:rPr>
        <w:rFonts w:ascii="Times New Roman" w:eastAsia="Times New Roman" w:hAnsi="Times New Roman" w:cs="Times New Roman"/>
        <w:b/>
        <w:color w:val="auto"/>
        <w:w w:val="100"/>
        <w:sz w:val="24"/>
        <w:szCs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C772D66"/>
    <w:multiLevelType w:val="multilevel"/>
    <w:tmpl w:val="4B6E5422"/>
    <w:styleLink w:val="GeerliListe5"/>
    <w:lvl w:ilvl="0">
      <w:start w:val="1"/>
      <w:numFmt w:val="decimal"/>
      <w:lvlText w:val="%1."/>
      <w:lvlJc w:val="left"/>
      <w:pPr>
        <w:ind w:left="851" w:hanging="743"/>
      </w:pPr>
      <w:rPr>
        <w:rFonts w:ascii="Times New Roman" w:eastAsia="Times New Roman" w:hAnsi="Times New Roman" w:cs="Times New Roman" w:hint="default"/>
        <w:b/>
        <w:color w:val="auto"/>
        <w:w w:val="100"/>
        <w:sz w:val="24"/>
        <w:szCs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09D6607"/>
    <w:multiLevelType w:val="hybridMultilevel"/>
    <w:tmpl w:val="B78E6F6A"/>
    <w:lvl w:ilvl="0" w:tplc="FFFFFFFF">
      <w:start w:val="1"/>
      <w:numFmt w:val="decimal"/>
      <w:lvlText w:val="%1."/>
      <w:lvlJc w:val="left"/>
      <w:pPr>
        <w:ind w:left="680" w:hanging="510"/>
      </w:pPr>
      <w:rPr>
        <w:rFonts w:ascii="Times New Roman" w:eastAsia="Times New Roman" w:hAnsi="Times New Roman" w:cs="Times New Roman" w:hint="default"/>
        <w:b/>
        <w:color w:val="auto"/>
        <w:w w:val="100"/>
        <w:sz w:val="24"/>
        <w:szCs w:val="24"/>
      </w:rPr>
    </w:lvl>
    <w:lvl w:ilvl="1" w:tplc="FFFFFFFF">
      <w:start w:val="1"/>
      <w:numFmt w:val="lowerRoman"/>
      <w:lvlText w:val="%2."/>
      <w:lvlJc w:val="left"/>
      <w:pPr>
        <w:ind w:left="1440" w:hanging="360"/>
      </w:pPr>
      <w:rPr>
        <w:rFonts w:ascii="Times New Roman" w:eastAsia="Arial" w:hAnsi="Times New Roman" w:cs="Times New Roman"/>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53121335"/>
    <w:multiLevelType w:val="multilevel"/>
    <w:tmpl w:val="ED30FA62"/>
    <w:styleLink w:val="GeerliListe1"/>
    <w:lvl w:ilvl="0">
      <w:start w:val="1"/>
      <w:numFmt w:val="decimal"/>
      <w:lvlText w:val="%1."/>
      <w:lvlJc w:val="left"/>
      <w:pPr>
        <w:ind w:left="335" w:hanging="227"/>
      </w:pPr>
      <w:rPr>
        <w:rFonts w:ascii="Times New Roman" w:eastAsia="Times New Roman" w:hAnsi="Times New Roman" w:cs="Times New Roman"/>
        <w:b/>
        <w:color w:val="auto"/>
        <w:w w:val="100"/>
        <w:sz w:val="24"/>
        <w:szCs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4BC74DE"/>
    <w:multiLevelType w:val="hybridMultilevel"/>
    <w:tmpl w:val="B78E6F6A"/>
    <w:lvl w:ilvl="0" w:tplc="FFFFFFFF">
      <w:start w:val="1"/>
      <w:numFmt w:val="decimal"/>
      <w:lvlText w:val="%1."/>
      <w:lvlJc w:val="left"/>
      <w:pPr>
        <w:ind w:left="680" w:hanging="510"/>
      </w:pPr>
      <w:rPr>
        <w:rFonts w:ascii="Times New Roman" w:eastAsia="Times New Roman" w:hAnsi="Times New Roman" w:cs="Times New Roman" w:hint="default"/>
        <w:b/>
        <w:color w:val="auto"/>
        <w:w w:val="100"/>
        <w:sz w:val="24"/>
        <w:szCs w:val="24"/>
      </w:rPr>
    </w:lvl>
    <w:lvl w:ilvl="1" w:tplc="FFFFFFFF">
      <w:start w:val="1"/>
      <w:numFmt w:val="lowerRoman"/>
      <w:lvlText w:val="%2."/>
      <w:lvlJc w:val="left"/>
      <w:pPr>
        <w:ind w:left="1440" w:hanging="360"/>
      </w:pPr>
      <w:rPr>
        <w:rFonts w:ascii="Times New Roman" w:eastAsia="Arial" w:hAnsi="Times New Roman" w:cs="Times New Roman"/>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583078D3"/>
    <w:multiLevelType w:val="hybridMultilevel"/>
    <w:tmpl w:val="B78E6F6A"/>
    <w:lvl w:ilvl="0" w:tplc="FFFFFFFF">
      <w:start w:val="1"/>
      <w:numFmt w:val="decimal"/>
      <w:lvlText w:val="%1."/>
      <w:lvlJc w:val="left"/>
      <w:pPr>
        <w:ind w:left="680" w:hanging="510"/>
      </w:pPr>
      <w:rPr>
        <w:rFonts w:ascii="Times New Roman" w:eastAsia="Times New Roman" w:hAnsi="Times New Roman" w:cs="Times New Roman" w:hint="default"/>
        <w:b/>
        <w:color w:val="auto"/>
        <w:w w:val="100"/>
        <w:sz w:val="24"/>
        <w:szCs w:val="24"/>
      </w:rPr>
    </w:lvl>
    <w:lvl w:ilvl="1" w:tplc="FFFFFFFF">
      <w:start w:val="1"/>
      <w:numFmt w:val="lowerRoman"/>
      <w:lvlText w:val="%2."/>
      <w:lvlJc w:val="left"/>
      <w:pPr>
        <w:ind w:left="1440" w:hanging="360"/>
      </w:pPr>
      <w:rPr>
        <w:rFonts w:ascii="Times New Roman" w:eastAsia="Arial" w:hAnsi="Times New Roman" w:cs="Times New Roman"/>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5DD21568"/>
    <w:multiLevelType w:val="multilevel"/>
    <w:tmpl w:val="848207AC"/>
    <w:styleLink w:val="GeerliListe7"/>
    <w:lvl w:ilvl="0">
      <w:start w:val="1"/>
      <w:numFmt w:val="decimal"/>
      <w:lvlText w:val="%1."/>
      <w:lvlJc w:val="left"/>
      <w:pPr>
        <w:tabs>
          <w:tab w:val="num" w:pos="1418"/>
        </w:tabs>
        <w:ind w:left="1134" w:hanging="964"/>
      </w:pPr>
      <w:rPr>
        <w:rFonts w:ascii="Times New Roman" w:eastAsia="Times New Roman" w:hAnsi="Times New Roman" w:cs="Times New Roman" w:hint="default"/>
        <w:b/>
        <w:color w:val="auto"/>
        <w:w w:val="100"/>
        <w:sz w:val="24"/>
        <w:szCs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16D6450"/>
    <w:multiLevelType w:val="multilevel"/>
    <w:tmpl w:val="FAB6D8EE"/>
    <w:styleLink w:val="GeerliListe3"/>
    <w:lvl w:ilvl="0">
      <w:start w:val="1"/>
      <w:numFmt w:val="decimal"/>
      <w:lvlText w:val="%1."/>
      <w:lvlJc w:val="left"/>
      <w:pPr>
        <w:ind w:left="510" w:hanging="402"/>
      </w:pPr>
      <w:rPr>
        <w:rFonts w:ascii="Times New Roman" w:eastAsia="Times New Roman" w:hAnsi="Times New Roman" w:cs="Times New Roman" w:hint="default"/>
        <w:b/>
        <w:color w:val="auto"/>
        <w:w w:val="100"/>
        <w:sz w:val="24"/>
        <w:szCs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7852E1A"/>
    <w:multiLevelType w:val="multilevel"/>
    <w:tmpl w:val="8DB83506"/>
    <w:styleLink w:val="WWNum3"/>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3" w15:restartNumberingAfterBreak="0">
    <w:nsid w:val="67C77890"/>
    <w:multiLevelType w:val="hybridMultilevel"/>
    <w:tmpl w:val="B78E6F6A"/>
    <w:lvl w:ilvl="0" w:tplc="FFFFFFFF">
      <w:start w:val="1"/>
      <w:numFmt w:val="decimal"/>
      <w:lvlText w:val="%1."/>
      <w:lvlJc w:val="left"/>
      <w:pPr>
        <w:ind w:left="680" w:hanging="510"/>
      </w:pPr>
      <w:rPr>
        <w:rFonts w:ascii="Times New Roman" w:eastAsia="Times New Roman" w:hAnsi="Times New Roman" w:cs="Times New Roman" w:hint="default"/>
        <w:b/>
        <w:color w:val="auto"/>
        <w:w w:val="100"/>
        <w:sz w:val="24"/>
        <w:szCs w:val="24"/>
      </w:rPr>
    </w:lvl>
    <w:lvl w:ilvl="1" w:tplc="FFFFFFFF">
      <w:start w:val="1"/>
      <w:numFmt w:val="lowerRoman"/>
      <w:lvlText w:val="%2."/>
      <w:lvlJc w:val="left"/>
      <w:pPr>
        <w:ind w:left="1440" w:hanging="360"/>
      </w:pPr>
      <w:rPr>
        <w:rFonts w:ascii="Times New Roman" w:eastAsia="Arial" w:hAnsi="Times New Roman" w:cs="Times New Roman"/>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68AC649D"/>
    <w:multiLevelType w:val="hybridMultilevel"/>
    <w:tmpl w:val="B78E6F6A"/>
    <w:lvl w:ilvl="0" w:tplc="FFFFFFFF">
      <w:start w:val="1"/>
      <w:numFmt w:val="decimal"/>
      <w:lvlText w:val="%1."/>
      <w:lvlJc w:val="left"/>
      <w:pPr>
        <w:ind w:left="680" w:hanging="510"/>
      </w:pPr>
      <w:rPr>
        <w:rFonts w:ascii="Times New Roman" w:eastAsia="Times New Roman" w:hAnsi="Times New Roman" w:cs="Times New Roman" w:hint="default"/>
        <w:b/>
        <w:color w:val="auto"/>
        <w:w w:val="100"/>
        <w:sz w:val="24"/>
        <w:szCs w:val="24"/>
      </w:rPr>
    </w:lvl>
    <w:lvl w:ilvl="1" w:tplc="FFFFFFFF">
      <w:start w:val="1"/>
      <w:numFmt w:val="lowerRoman"/>
      <w:lvlText w:val="%2."/>
      <w:lvlJc w:val="left"/>
      <w:pPr>
        <w:ind w:left="1440" w:hanging="360"/>
      </w:pPr>
      <w:rPr>
        <w:rFonts w:ascii="Times New Roman" w:eastAsia="Arial" w:hAnsi="Times New Roman" w:cs="Times New Roman"/>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6BF8481B"/>
    <w:multiLevelType w:val="hybridMultilevel"/>
    <w:tmpl w:val="B78E6F6A"/>
    <w:lvl w:ilvl="0" w:tplc="FFFFFFFF">
      <w:start w:val="1"/>
      <w:numFmt w:val="decimal"/>
      <w:lvlText w:val="%1."/>
      <w:lvlJc w:val="left"/>
      <w:pPr>
        <w:ind w:left="680" w:hanging="510"/>
      </w:pPr>
      <w:rPr>
        <w:rFonts w:ascii="Times New Roman" w:eastAsia="Times New Roman" w:hAnsi="Times New Roman" w:cs="Times New Roman" w:hint="default"/>
        <w:b/>
        <w:color w:val="auto"/>
        <w:w w:val="100"/>
        <w:sz w:val="24"/>
        <w:szCs w:val="24"/>
      </w:rPr>
    </w:lvl>
    <w:lvl w:ilvl="1" w:tplc="FFFFFFFF">
      <w:start w:val="1"/>
      <w:numFmt w:val="lowerRoman"/>
      <w:lvlText w:val="%2."/>
      <w:lvlJc w:val="left"/>
      <w:pPr>
        <w:ind w:left="1440" w:hanging="360"/>
      </w:pPr>
      <w:rPr>
        <w:rFonts w:ascii="Times New Roman" w:eastAsia="Arial" w:hAnsi="Times New Roman" w:cs="Times New Roman"/>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7AF4484D"/>
    <w:multiLevelType w:val="hybridMultilevel"/>
    <w:tmpl w:val="B78E6F6A"/>
    <w:lvl w:ilvl="0" w:tplc="FFFFFFFF">
      <w:start w:val="1"/>
      <w:numFmt w:val="decimal"/>
      <w:lvlText w:val="%1."/>
      <w:lvlJc w:val="left"/>
      <w:pPr>
        <w:ind w:left="680" w:hanging="510"/>
      </w:pPr>
      <w:rPr>
        <w:rFonts w:ascii="Times New Roman" w:eastAsia="Times New Roman" w:hAnsi="Times New Roman" w:cs="Times New Roman" w:hint="default"/>
        <w:b/>
        <w:color w:val="auto"/>
        <w:w w:val="100"/>
        <w:sz w:val="24"/>
        <w:szCs w:val="24"/>
      </w:rPr>
    </w:lvl>
    <w:lvl w:ilvl="1" w:tplc="FFFFFFFF">
      <w:start w:val="1"/>
      <w:numFmt w:val="lowerRoman"/>
      <w:lvlText w:val="%2."/>
      <w:lvlJc w:val="left"/>
      <w:pPr>
        <w:ind w:left="1440" w:hanging="360"/>
      </w:pPr>
      <w:rPr>
        <w:rFonts w:ascii="Times New Roman" w:eastAsia="Arial" w:hAnsi="Times New Roman" w:cs="Times New Roman"/>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7FAA7CB1"/>
    <w:multiLevelType w:val="multilevel"/>
    <w:tmpl w:val="0A4E8EC0"/>
    <w:styleLink w:val="GeerliListe4"/>
    <w:lvl w:ilvl="0">
      <w:start w:val="1"/>
      <w:numFmt w:val="decimal"/>
      <w:lvlText w:val="%1."/>
      <w:lvlJc w:val="left"/>
      <w:pPr>
        <w:ind w:left="680" w:hanging="572"/>
      </w:pPr>
      <w:rPr>
        <w:rFonts w:ascii="Times New Roman" w:eastAsia="Times New Roman" w:hAnsi="Times New Roman" w:cs="Times New Roman" w:hint="default"/>
        <w:b/>
        <w:color w:val="auto"/>
        <w:w w:val="100"/>
        <w:sz w:val="24"/>
        <w:szCs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529802286">
    <w:abstractNumId w:val="0"/>
  </w:num>
  <w:num w:numId="2" w16cid:durableId="1852991024">
    <w:abstractNumId w:val="2"/>
  </w:num>
  <w:num w:numId="3" w16cid:durableId="746996898">
    <w:abstractNumId w:val="21"/>
  </w:num>
  <w:num w:numId="4" w16cid:durableId="1566530856">
    <w:abstractNumId w:val="22"/>
  </w:num>
  <w:num w:numId="5" w16cid:durableId="2141797923">
    <w:abstractNumId w:val="32"/>
  </w:num>
  <w:num w:numId="6" w16cid:durableId="888734507">
    <w:abstractNumId w:val="27"/>
  </w:num>
  <w:num w:numId="7" w16cid:durableId="796290304">
    <w:abstractNumId w:val="14"/>
  </w:num>
  <w:num w:numId="8" w16cid:durableId="1893497191">
    <w:abstractNumId w:val="31"/>
  </w:num>
  <w:num w:numId="9" w16cid:durableId="1098284775">
    <w:abstractNumId w:val="37"/>
  </w:num>
  <w:num w:numId="10" w16cid:durableId="670722363">
    <w:abstractNumId w:val="25"/>
  </w:num>
  <w:num w:numId="11" w16cid:durableId="1516119153">
    <w:abstractNumId w:val="12"/>
  </w:num>
  <w:num w:numId="12" w16cid:durableId="704985534">
    <w:abstractNumId w:val="30"/>
  </w:num>
  <w:num w:numId="13" w16cid:durableId="1983382704">
    <w:abstractNumId w:val="24"/>
  </w:num>
  <w:num w:numId="14" w16cid:durableId="1953512139">
    <w:abstractNumId w:val="16"/>
  </w:num>
  <w:num w:numId="15" w16cid:durableId="1876310675">
    <w:abstractNumId w:val="33"/>
  </w:num>
  <w:num w:numId="16" w16cid:durableId="1306663962">
    <w:abstractNumId w:val="10"/>
  </w:num>
  <w:num w:numId="17" w16cid:durableId="1437094830">
    <w:abstractNumId w:val="26"/>
  </w:num>
  <w:num w:numId="18" w16cid:durableId="1940600551">
    <w:abstractNumId w:val="15"/>
  </w:num>
  <w:num w:numId="19" w16cid:durableId="1571386103">
    <w:abstractNumId w:val="13"/>
  </w:num>
  <w:num w:numId="20" w16cid:durableId="1960606382">
    <w:abstractNumId w:val="35"/>
  </w:num>
  <w:num w:numId="21" w16cid:durableId="1164783999">
    <w:abstractNumId w:val="23"/>
  </w:num>
  <w:num w:numId="22" w16cid:durableId="678508470">
    <w:abstractNumId w:val="28"/>
  </w:num>
  <w:num w:numId="23" w16cid:durableId="1749574142">
    <w:abstractNumId w:val="36"/>
  </w:num>
  <w:num w:numId="24" w16cid:durableId="602613761">
    <w:abstractNumId w:val="17"/>
  </w:num>
  <w:num w:numId="25" w16cid:durableId="410085384">
    <w:abstractNumId w:val="34"/>
  </w:num>
  <w:num w:numId="26" w16cid:durableId="264853214">
    <w:abstractNumId w:val="19"/>
  </w:num>
  <w:num w:numId="27" w16cid:durableId="78452706">
    <w:abstractNumId w:val="18"/>
  </w:num>
  <w:num w:numId="28" w16cid:durableId="555825392">
    <w:abstractNumId w:val="20"/>
  </w:num>
  <w:num w:numId="29" w16cid:durableId="326980554">
    <w:abstractNumId w:val="11"/>
  </w:num>
  <w:num w:numId="30" w16cid:durableId="418020592">
    <w:abstractNumId w:val="2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YxMzUzM7AAsi1NLJV0lIJTi4sz8/NACgyNagHQ0zMfLQAAAA=="/>
  </w:docVars>
  <w:rsids>
    <w:rsidRoot w:val="008E3845"/>
    <w:rsid w:val="000028BA"/>
    <w:rsid w:val="00002E62"/>
    <w:rsid w:val="000050F4"/>
    <w:rsid w:val="00010BEC"/>
    <w:rsid w:val="00014F34"/>
    <w:rsid w:val="0002586C"/>
    <w:rsid w:val="000262EB"/>
    <w:rsid w:val="000403DA"/>
    <w:rsid w:val="00041ED5"/>
    <w:rsid w:val="000551BF"/>
    <w:rsid w:val="000564C0"/>
    <w:rsid w:val="000604DE"/>
    <w:rsid w:val="0006256C"/>
    <w:rsid w:val="0006699D"/>
    <w:rsid w:val="000817D0"/>
    <w:rsid w:val="00083333"/>
    <w:rsid w:val="00084A88"/>
    <w:rsid w:val="00090220"/>
    <w:rsid w:val="000910DA"/>
    <w:rsid w:val="000950B6"/>
    <w:rsid w:val="000B08C3"/>
    <w:rsid w:val="000B37FD"/>
    <w:rsid w:val="000B7869"/>
    <w:rsid w:val="000B7CF5"/>
    <w:rsid w:val="000C46A5"/>
    <w:rsid w:val="000C783F"/>
    <w:rsid w:val="000E1E7B"/>
    <w:rsid w:val="000E38F3"/>
    <w:rsid w:val="000E6F5B"/>
    <w:rsid w:val="000F6139"/>
    <w:rsid w:val="000F7C1D"/>
    <w:rsid w:val="00104916"/>
    <w:rsid w:val="00105D6B"/>
    <w:rsid w:val="00106D0D"/>
    <w:rsid w:val="00121EBF"/>
    <w:rsid w:val="00123F92"/>
    <w:rsid w:val="0012640F"/>
    <w:rsid w:val="00126805"/>
    <w:rsid w:val="00132958"/>
    <w:rsid w:val="0013326D"/>
    <w:rsid w:val="00135FAB"/>
    <w:rsid w:val="00136C7A"/>
    <w:rsid w:val="00142D23"/>
    <w:rsid w:val="00150C67"/>
    <w:rsid w:val="00152293"/>
    <w:rsid w:val="00154189"/>
    <w:rsid w:val="001658E7"/>
    <w:rsid w:val="001665BD"/>
    <w:rsid w:val="0016730A"/>
    <w:rsid w:val="00171409"/>
    <w:rsid w:val="00174281"/>
    <w:rsid w:val="00177F38"/>
    <w:rsid w:val="001854CC"/>
    <w:rsid w:val="00190F37"/>
    <w:rsid w:val="00191D26"/>
    <w:rsid w:val="001920C8"/>
    <w:rsid w:val="00193BDA"/>
    <w:rsid w:val="00195626"/>
    <w:rsid w:val="001962DE"/>
    <w:rsid w:val="001A1BAA"/>
    <w:rsid w:val="001A6FC3"/>
    <w:rsid w:val="001B04A1"/>
    <w:rsid w:val="001B37E9"/>
    <w:rsid w:val="001B470C"/>
    <w:rsid w:val="001B59BC"/>
    <w:rsid w:val="001B5EA6"/>
    <w:rsid w:val="001C0B7A"/>
    <w:rsid w:val="001C5D94"/>
    <w:rsid w:val="001C717D"/>
    <w:rsid w:val="001D243B"/>
    <w:rsid w:val="001D59C9"/>
    <w:rsid w:val="001E2E83"/>
    <w:rsid w:val="001F136D"/>
    <w:rsid w:val="001F2630"/>
    <w:rsid w:val="00202F51"/>
    <w:rsid w:val="002050AD"/>
    <w:rsid w:val="0020684C"/>
    <w:rsid w:val="00226B04"/>
    <w:rsid w:val="00227535"/>
    <w:rsid w:val="0023380B"/>
    <w:rsid w:val="002357A5"/>
    <w:rsid w:val="0023669F"/>
    <w:rsid w:val="00237DD5"/>
    <w:rsid w:val="00237E87"/>
    <w:rsid w:val="00241109"/>
    <w:rsid w:val="0024600D"/>
    <w:rsid w:val="0024716F"/>
    <w:rsid w:val="0024780B"/>
    <w:rsid w:val="002534E9"/>
    <w:rsid w:val="00253594"/>
    <w:rsid w:val="00260E06"/>
    <w:rsid w:val="00262A39"/>
    <w:rsid w:val="00263E14"/>
    <w:rsid w:val="0026707F"/>
    <w:rsid w:val="00283770"/>
    <w:rsid w:val="00293C94"/>
    <w:rsid w:val="002A19C4"/>
    <w:rsid w:val="002A544F"/>
    <w:rsid w:val="002B27F9"/>
    <w:rsid w:val="002C33BB"/>
    <w:rsid w:val="002C4BB1"/>
    <w:rsid w:val="002D0005"/>
    <w:rsid w:val="002D2388"/>
    <w:rsid w:val="002D7BDA"/>
    <w:rsid w:val="002E365B"/>
    <w:rsid w:val="002E5C3A"/>
    <w:rsid w:val="002F206A"/>
    <w:rsid w:val="002F477C"/>
    <w:rsid w:val="002F78ED"/>
    <w:rsid w:val="0030211B"/>
    <w:rsid w:val="003100AC"/>
    <w:rsid w:val="00312CFA"/>
    <w:rsid w:val="00320410"/>
    <w:rsid w:val="00323DB9"/>
    <w:rsid w:val="00325AF6"/>
    <w:rsid w:val="003261A7"/>
    <w:rsid w:val="00326B2B"/>
    <w:rsid w:val="00330916"/>
    <w:rsid w:val="00330BCC"/>
    <w:rsid w:val="0033182A"/>
    <w:rsid w:val="00335AEB"/>
    <w:rsid w:val="003369F7"/>
    <w:rsid w:val="00336E2B"/>
    <w:rsid w:val="00340350"/>
    <w:rsid w:val="00340CB5"/>
    <w:rsid w:val="00346C8B"/>
    <w:rsid w:val="00351394"/>
    <w:rsid w:val="00352B22"/>
    <w:rsid w:val="00354E31"/>
    <w:rsid w:val="00361988"/>
    <w:rsid w:val="0036249D"/>
    <w:rsid w:val="003666B5"/>
    <w:rsid w:val="003677B6"/>
    <w:rsid w:val="0037297C"/>
    <w:rsid w:val="00380A0F"/>
    <w:rsid w:val="00386912"/>
    <w:rsid w:val="0039321D"/>
    <w:rsid w:val="00396AEF"/>
    <w:rsid w:val="003A26CB"/>
    <w:rsid w:val="003A4C09"/>
    <w:rsid w:val="003B0F4E"/>
    <w:rsid w:val="003B45BF"/>
    <w:rsid w:val="003B6FEC"/>
    <w:rsid w:val="003B758E"/>
    <w:rsid w:val="003B7DF3"/>
    <w:rsid w:val="003D358F"/>
    <w:rsid w:val="003D7092"/>
    <w:rsid w:val="003D760B"/>
    <w:rsid w:val="003E1FAF"/>
    <w:rsid w:val="003F09AE"/>
    <w:rsid w:val="003F0F5B"/>
    <w:rsid w:val="003F7B83"/>
    <w:rsid w:val="003F7D9B"/>
    <w:rsid w:val="004025D6"/>
    <w:rsid w:val="00402BBB"/>
    <w:rsid w:val="004071D3"/>
    <w:rsid w:val="00407652"/>
    <w:rsid w:val="00422BEA"/>
    <w:rsid w:val="00425BBF"/>
    <w:rsid w:val="00435FDC"/>
    <w:rsid w:val="0043681A"/>
    <w:rsid w:val="00436F86"/>
    <w:rsid w:val="00442FC7"/>
    <w:rsid w:val="00445030"/>
    <w:rsid w:val="00450E17"/>
    <w:rsid w:val="004529F3"/>
    <w:rsid w:val="00454BCF"/>
    <w:rsid w:val="00455D74"/>
    <w:rsid w:val="0045713E"/>
    <w:rsid w:val="0046473E"/>
    <w:rsid w:val="0046541A"/>
    <w:rsid w:val="00467310"/>
    <w:rsid w:val="00472251"/>
    <w:rsid w:val="004741E9"/>
    <w:rsid w:val="00475156"/>
    <w:rsid w:val="0047640A"/>
    <w:rsid w:val="00484D04"/>
    <w:rsid w:val="00491766"/>
    <w:rsid w:val="00492194"/>
    <w:rsid w:val="004947AE"/>
    <w:rsid w:val="00496004"/>
    <w:rsid w:val="004A1811"/>
    <w:rsid w:val="004A2B9C"/>
    <w:rsid w:val="004A4F6F"/>
    <w:rsid w:val="004B1C64"/>
    <w:rsid w:val="004B2302"/>
    <w:rsid w:val="004B7B11"/>
    <w:rsid w:val="004C5EFC"/>
    <w:rsid w:val="004D624C"/>
    <w:rsid w:val="004E14BB"/>
    <w:rsid w:val="004E3C2B"/>
    <w:rsid w:val="004E6632"/>
    <w:rsid w:val="004F06AB"/>
    <w:rsid w:val="004F095C"/>
    <w:rsid w:val="005026B1"/>
    <w:rsid w:val="005038EA"/>
    <w:rsid w:val="00504406"/>
    <w:rsid w:val="0050521A"/>
    <w:rsid w:val="005055AA"/>
    <w:rsid w:val="0051018A"/>
    <w:rsid w:val="005231CD"/>
    <w:rsid w:val="005244F5"/>
    <w:rsid w:val="00533616"/>
    <w:rsid w:val="00535775"/>
    <w:rsid w:val="0055406E"/>
    <w:rsid w:val="00554393"/>
    <w:rsid w:val="0055443B"/>
    <w:rsid w:val="005675AF"/>
    <w:rsid w:val="005716E2"/>
    <w:rsid w:val="0057284C"/>
    <w:rsid w:val="00572E0D"/>
    <w:rsid w:val="00575263"/>
    <w:rsid w:val="00576C01"/>
    <w:rsid w:val="00577D08"/>
    <w:rsid w:val="00585AAA"/>
    <w:rsid w:val="005908B2"/>
    <w:rsid w:val="005922F0"/>
    <w:rsid w:val="00594B49"/>
    <w:rsid w:val="00597BAC"/>
    <w:rsid w:val="005A26D7"/>
    <w:rsid w:val="005B0E9E"/>
    <w:rsid w:val="005B12B6"/>
    <w:rsid w:val="005B1FA0"/>
    <w:rsid w:val="005B3732"/>
    <w:rsid w:val="005B499B"/>
    <w:rsid w:val="005B6F3F"/>
    <w:rsid w:val="005C5072"/>
    <w:rsid w:val="005D0A1D"/>
    <w:rsid w:val="005D1761"/>
    <w:rsid w:val="005E4C89"/>
    <w:rsid w:val="005E67F8"/>
    <w:rsid w:val="005F57B1"/>
    <w:rsid w:val="0060040D"/>
    <w:rsid w:val="00603E88"/>
    <w:rsid w:val="006200A2"/>
    <w:rsid w:val="00620774"/>
    <w:rsid w:val="0062098C"/>
    <w:rsid w:val="00636EB0"/>
    <w:rsid w:val="0063781F"/>
    <w:rsid w:val="006523A1"/>
    <w:rsid w:val="00652B9B"/>
    <w:rsid w:val="006535B0"/>
    <w:rsid w:val="00654803"/>
    <w:rsid w:val="00661134"/>
    <w:rsid w:val="006619A8"/>
    <w:rsid w:val="00662769"/>
    <w:rsid w:val="00675643"/>
    <w:rsid w:val="0068544C"/>
    <w:rsid w:val="00687015"/>
    <w:rsid w:val="006933A8"/>
    <w:rsid w:val="006944C4"/>
    <w:rsid w:val="00695304"/>
    <w:rsid w:val="006A19E7"/>
    <w:rsid w:val="006A4FD2"/>
    <w:rsid w:val="006A73FA"/>
    <w:rsid w:val="006B0E56"/>
    <w:rsid w:val="006B22AE"/>
    <w:rsid w:val="006C5FCB"/>
    <w:rsid w:val="006C6BD0"/>
    <w:rsid w:val="006C7FD4"/>
    <w:rsid w:val="006E1DA0"/>
    <w:rsid w:val="006F28CC"/>
    <w:rsid w:val="006F3C34"/>
    <w:rsid w:val="006F7764"/>
    <w:rsid w:val="00700BD1"/>
    <w:rsid w:val="00705CD6"/>
    <w:rsid w:val="00711A0C"/>
    <w:rsid w:val="0071500A"/>
    <w:rsid w:val="00717BA1"/>
    <w:rsid w:val="00722A08"/>
    <w:rsid w:val="00726BF6"/>
    <w:rsid w:val="007306E4"/>
    <w:rsid w:val="00733040"/>
    <w:rsid w:val="00736BD1"/>
    <w:rsid w:val="00745553"/>
    <w:rsid w:val="00746740"/>
    <w:rsid w:val="00750827"/>
    <w:rsid w:val="0075395F"/>
    <w:rsid w:val="007558DC"/>
    <w:rsid w:val="0076099C"/>
    <w:rsid w:val="00764C45"/>
    <w:rsid w:val="00774221"/>
    <w:rsid w:val="007850A0"/>
    <w:rsid w:val="00785E5A"/>
    <w:rsid w:val="00786CD2"/>
    <w:rsid w:val="007926D4"/>
    <w:rsid w:val="0079351C"/>
    <w:rsid w:val="007935B8"/>
    <w:rsid w:val="00793EDD"/>
    <w:rsid w:val="00796AE8"/>
    <w:rsid w:val="00796EC6"/>
    <w:rsid w:val="007A1A5E"/>
    <w:rsid w:val="007A213C"/>
    <w:rsid w:val="007A58D2"/>
    <w:rsid w:val="007B43E5"/>
    <w:rsid w:val="007B52D4"/>
    <w:rsid w:val="007B5C21"/>
    <w:rsid w:val="007B64CF"/>
    <w:rsid w:val="007C1F47"/>
    <w:rsid w:val="007C20C6"/>
    <w:rsid w:val="007E72FE"/>
    <w:rsid w:val="007F0751"/>
    <w:rsid w:val="007F176D"/>
    <w:rsid w:val="007F1FC3"/>
    <w:rsid w:val="007F3DA5"/>
    <w:rsid w:val="007F51A3"/>
    <w:rsid w:val="007F59BA"/>
    <w:rsid w:val="007F6D79"/>
    <w:rsid w:val="008001F7"/>
    <w:rsid w:val="00801F5E"/>
    <w:rsid w:val="00803E52"/>
    <w:rsid w:val="008069CD"/>
    <w:rsid w:val="008115A6"/>
    <w:rsid w:val="008217AB"/>
    <w:rsid w:val="008229F3"/>
    <w:rsid w:val="00823FF3"/>
    <w:rsid w:val="00824F0A"/>
    <w:rsid w:val="00833553"/>
    <w:rsid w:val="00842F6F"/>
    <w:rsid w:val="00847502"/>
    <w:rsid w:val="00854699"/>
    <w:rsid w:val="008620BD"/>
    <w:rsid w:val="0086504C"/>
    <w:rsid w:val="00866EFB"/>
    <w:rsid w:val="00877A56"/>
    <w:rsid w:val="00880744"/>
    <w:rsid w:val="00882475"/>
    <w:rsid w:val="0089223C"/>
    <w:rsid w:val="008A4B71"/>
    <w:rsid w:val="008A591C"/>
    <w:rsid w:val="008B6B6A"/>
    <w:rsid w:val="008C67D3"/>
    <w:rsid w:val="008C69E9"/>
    <w:rsid w:val="008C7648"/>
    <w:rsid w:val="008D24E1"/>
    <w:rsid w:val="008D54E3"/>
    <w:rsid w:val="008D56F2"/>
    <w:rsid w:val="008D6779"/>
    <w:rsid w:val="008E19B6"/>
    <w:rsid w:val="008E3845"/>
    <w:rsid w:val="008E43B0"/>
    <w:rsid w:val="008F1478"/>
    <w:rsid w:val="008F26D5"/>
    <w:rsid w:val="008F3CD4"/>
    <w:rsid w:val="008F6067"/>
    <w:rsid w:val="008F6DCD"/>
    <w:rsid w:val="008F70D8"/>
    <w:rsid w:val="00900657"/>
    <w:rsid w:val="0090250F"/>
    <w:rsid w:val="009053D5"/>
    <w:rsid w:val="009123EB"/>
    <w:rsid w:val="00914FAA"/>
    <w:rsid w:val="00923B3B"/>
    <w:rsid w:val="009251DB"/>
    <w:rsid w:val="0092774A"/>
    <w:rsid w:val="00936E79"/>
    <w:rsid w:val="0094030C"/>
    <w:rsid w:val="009410E3"/>
    <w:rsid w:val="00944224"/>
    <w:rsid w:val="009479F9"/>
    <w:rsid w:val="009541DF"/>
    <w:rsid w:val="0095486D"/>
    <w:rsid w:val="0095748B"/>
    <w:rsid w:val="009575F6"/>
    <w:rsid w:val="009643F6"/>
    <w:rsid w:val="0097014F"/>
    <w:rsid w:val="009713F8"/>
    <w:rsid w:val="00975D64"/>
    <w:rsid w:val="00990A2A"/>
    <w:rsid w:val="00993D7F"/>
    <w:rsid w:val="009955E8"/>
    <w:rsid w:val="009A1567"/>
    <w:rsid w:val="009A2A0D"/>
    <w:rsid w:val="009A3518"/>
    <w:rsid w:val="009A5180"/>
    <w:rsid w:val="009B1DD2"/>
    <w:rsid w:val="009B1F65"/>
    <w:rsid w:val="009B748C"/>
    <w:rsid w:val="009C41B4"/>
    <w:rsid w:val="009C5BD4"/>
    <w:rsid w:val="009D1BB2"/>
    <w:rsid w:val="009D7ABE"/>
    <w:rsid w:val="009F0171"/>
    <w:rsid w:val="009F5F5D"/>
    <w:rsid w:val="009F7CE3"/>
    <w:rsid w:val="00A02FBB"/>
    <w:rsid w:val="00A075AC"/>
    <w:rsid w:val="00A10D20"/>
    <w:rsid w:val="00A1730A"/>
    <w:rsid w:val="00A23B35"/>
    <w:rsid w:val="00A23E33"/>
    <w:rsid w:val="00A24DA2"/>
    <w:rsid w:val="00A33889"/>
    <w:rsid w:val="00A33E49"/>
    <w:rsid w:val="00A355DE"/>
    <w:rsid w:val="00A4125A"/>
    <w:rsid w:val="00A464BD"/>
    <w:rsid w:val="00A47365"/>
    <w:rsid w:val="00A669F3"/>
    <w:rsid w:val="00A71416"/>
    <w:rsid w:val="00A71C9D"/>
    <w:rsid w:val="00A73B06"/>
    <w:rsid w:val="00A74694"/>
    <w:rsid w:val="00A74717"/>
    <w:rsid w:val="00A909D7"/>
    <w:rsid w:val="00A95AB3"/>
    <w:rsid w:val="00A97922"/>
    <w:rsid w:val="00AA5B17"/>
    <w:rsid w:val="00AA7560"/>
    <w:rsid w:val="00AA7765"/>
    <w:rsid w:val="00AB095E"/>
    <w:rsid w:val="00AB137B"/>
    <w:rsid w:val="00AB2F03"/>
    <w:rsid w:val="00AB7DDD"/>
    <w:rsid w:val="00AC1532"/>
    <w:rsid w:val="00AC58DA"/>
    <w:rsid w:val="00AE1DEC"/>
    <w:rsid w:val="00AE3EBC"/>
    <w:rsid w:val="00AE76BA"/>
    <w:rsid w:val="00AE7EC1"/>
    <w:rsid w:val="00AF6478"/>
    <w:rsid w:val="00AF71EA"/>
    <w:rsid w:val="00AF72C5"/>
    <w:rsid w:val="00B03A7C"/>
    <w:rsid w:val="00B2261B"/>
    <w:rsid w:val="00B2512C"/>
    <w:rsid w:val="00B26152"/>
    <w:rsid w:val="00B30F4F"/>
    <w:rsid w:val="00B316BD"/>
    <w:rsid w:val="00B45D05"/>
    <w:rsid w:val="00B5451A"/>
    <w:rsid w:val="00B60507"/>
    <w:rsid w:val="00B610B0"/>
    <w:rsid w:val="00B63664"/>
    <w:rsid w:val="00B6379F"/>
    <w:rsid w:val="00B6583E"/>
    <w:rsid w:val="00B70517"/>
    <w:rsid w:val="00B7116D"/>
    <w:rsid w:val="00B72171"/>
    <w:rsid w:val="00B756B3"/>
    <w:rsid w:val="00B812AB"/>
    <w:rsid w:val="00B83EDD"/>
    <w:rsid w:val="00B8636B"/>
    <w:rsid w:val="00B92855"/>
    <w:rsid w:val="00B9596F"/>
    <w:rsid w:val="00B978DF"/>
    <w:rsid w:val="00BA0AFF"/>
    <w:rsid w:val="00BA2448"/>
    <w:rsid w:val="00BA631D"/>
    <w:rsid w:val="00BA7777"/>
    <w:rsid w:val="00BB0C08"/>
    <w:rsid w:val="00BB4DB8"/>
    <w:rsid w:val="00BC26BA"/>
    <w:rsid w:val="00BC2838"/>
    <w:rsid w:val="00BC3EA8"/>
    <w:rsid w:val="00BC3FC4"/>
    <w:rsid w:val="00BC68B5"/>
    <w:rsid w:val="00BD21C7"/>
    <w:rsid w:val="00BD226D"/>
    <w:rsid w:val="00BE1408"/>
    <w:rsid w:val="00BF4F83"/>
    <w:rsid w:val="00BF56EF"/>
    <w:rsid w:val="00BF68E7"/>
    <w:rsid w:val="00BF79AC"/>
    <w:rsid w:val="00C07E38"/>
    <w:rsid w:val="00C14352"/>
    <w:rsid w:val="00C175F7"/>
    <w:rsid w:val="00C26677"/>
    <w:rsid w:val="00C30A72"/>
    <w:rsid w:val="00C325AC"/>
    <w:rsid w:val="00C33205"/>
    <w:rsid w:val="00C354F2"/>
    <w:rsid w:val="00C416E8"/>
    <w:rsid w:val="00C45757"/>
    <w:rsid w:val="00C45B6C"/>
    <w:rsid w:val="00C50FF8"/>
    <w:rsid w:val="00C67BA0"/>
    <w:rsid w:val="00C70F0A"/>
    <w:rsid w:val="00C72C1F"/>
    <w:rsid w:val="00C75144"/>
    <w:rsid w:val="00C76693"/>
    <w:rsid w:val="00C822AD"/>
    <w:rsid w:val="00C90E69"/>
    <w:rsid w:val="00C919CF"/>
    <w:rsid w:val="00C92F8B"/>
    <w:rsid w:val="00CA352F"/>
    <w:rsid w:val="00CA721C"/>
    <w:rsid w:val="00CB6ADB"/>
    <w:rsid w:val="00CC0CC7"/>
    <w:rsid w:val="00CC13F4"/>
    <w:rsid w:val="00CC2F0B"/>
    <w:rsid w:val="00CC48E4"/>
    <w:rsid w:val="00CC6F36"/>
    <w:rsid w:val="00CC77BE"/>
    <w:rsid w:val="00CD2CEE"/>
    <w:rsid w:val="00CF2414"/>
    <w:rsid w:val="00CF3E82"/>
    <w:rsid w:val="00D01C08"/>
    <w:rsid w:val="00D032DE"/>
    <w:rsid w:val="00D10282"/>
    <w:rsid w:val="00D11A3C"/>
    <w:rsid w:val="00D132BA"/>
    <w:rsid w:val="00D13AC2"/>
    <w:rsid w:val="00D1479A"/>
    <w:rsid w:val="00D14DCE"/>
    <w:rsid w:val="00D16B8D"/>
    <w:rsid w:val="00D21303"/>
    <w:rsid w:val="00D23C60"/>
    <w:rsid w:val="00D26695"/>
    <w:rsid w:val="00D33874"/>
    <w:rsid w:val="00D36595"/>
    <w:rsid w:val="00D37B4B"/>
    <w:rsid w:val="00D40542"/>
    <w:rsid w:val="00D40773"/>
    <w:rsid w:val="00D41E86"/>
    <w:rsid w:val="00D54F5A"/>
    <w:rsid w:val="00D646B2"/>
    <w:rsid w:val="00D65199"/>
    <w:rsid w:val="00D72285"/>
    <w:rsid w:val="00D73F37"/>
    <w:rsid w:val="00D778A7"/>
    <w:rsid w:val="00D8260D"/>
    <w:rsid w:val="00D83A59"/>
    <w:rsid w:val="00D85D82"/>
    <w:rsid w:val="00D87511"/>
    <w:rsid w:val="00D879C6"/>
    <w:rsid w:val="00DA56BC"/>
    <w:rsid w:val="00DA58E1"/>
    <w:rsid w:val="00DA602D"/>
    <w:rsid w:val="00DB2D23"/>
    <w:rsid w:val="00DB5B31"/>
    <w:rsid w:val="00DC3218"/>
    <w:rsid w:val="00DD1AB2"/>
    <w:rsid w:val="00DD2AB7"/>
    <w:rsid w:val="00DE7238"/>
    <w:rsid w:val="00DF0138"/>
    <w:rsid w:val="00DF096A"/>
    <w:rsid w:val="00E042B6"/>
    <w:rsid w:val="00E04D09"/>
    <w:rsid w:val="00E056FE"/>
    <w:rsid w:val="00E0617B"/>
    <w:rsid w:val="00E076EA"/>
    <w:rsid w:val="00E11022"/>
    <w:rsid w:val="00E111D5"/>
    <w:rsid w:val="00E11B1C"/>
    <w:rsid w:val="00E12878"/>
    <w:rsid w:val="00E17719"/>
    <w:rsid w:val="00E17F90"/>
    <w:rsid w:val="00E21E61"/>
    <w:rsid w:val="00E23430"/>
    <w:rsid w:val="00E2351E"/>
    <w:rsid w:val="00E30499"/>
    <w:rsid w:val="00E42DE9"/>
    <w:rsid w:val="00E4440E"/>
    <w:rsid w:val="00E45F68"/>
    <w:rsid w:val="00E6062D"/>
    <w:rsid w:val="00E63BC3"/>
    <w:rsid w:val="00E655F2"/>
    <w:rsid w:val="00E65C68"/>
    <w:rsid w:val="00E671E3"/>
    <w:rsid w:val="00E73589"/>
    <w:rsid w:val="00E73D56"/>
    <w:rsid w:val="00E75AA8"/>
    <w:rsid w:val="00E80195"/>
    <w:rsid w:val="00E8102D"/>
    <w:rsid w:val="00E824E9"/>
    <w:rsid w:val="00E849D4"/>
    <w:rsid w:val="00E86C90"/>
    <w:rsid w:val="00E9395F"/>
    <w:rsid w:val="00E958A2"/>
    <w:rsid w:val="00E9729E"/>
    <w:rsid w:val="00EA546F"/>
    <w:rsid w:val="00EB1C70"/>
    <w:rsid w:val="00EB74C5"/>
    <w:rsid w:val="00EC0871"/>
    <w:rsid w:val="00EC1A26"/>
    <w:rsid w:val="00EC63D6"/>
    <w:rsid w:val="00ED33CE"/>
    <w:rsid w:val="00ED396A"/>
    <w:rsid w:val="00ED5C79"/>
    <w:rsid w:val="00ED6F98"/>
    <w:rsid w:val="00EE5438"/>
    <w:rsid w:val="00EF6E4F"/>
    <w:rsid w:val="00F03757"/>
    <w:rsid w:val="00F03AA1"/>
    <w:rsid w:val="00F06D1D"/>
    <w:rsid w:val="00F14C99"/>
    <w:rsid w:val="00F16F8D"/>
    <w:rsid w:val="00F17F1F"/>
    <w:rsid w:val="00F238D4"/>
    <w:rsid w:val="00F23AB1"/>
    <w:rsid w:val="00F23B09"/>
    <w:rsid w:val="00F3666D"/>
    <w:rsid w:val="00F41DCA"/>
    <w:rsid w:val="00F43DC6"/>
    <w:rsid w:val="00F464C4"/>
    <w:rsid w:val="00F63050"/>
    <w:rsid w:val="00F72245"/>
    <w:rsid w:val="00F7630C"/>
    <w:rsid w:val="00F803CF"/>
    <w:rsid w:val="00F81780"/>
    <w:rsid w:val="00F82414"/>
    <w:rsid w:val="00F82C36"/>
    <w:rsid w:val="00F83221"/>
    <w:rsid w:val="00F84A92"/>
    <w:rsid w:val="00F9455E"/>
    <w:rsid w:val="00FA0C6B"/>
    <w:rsid w:val="00FA2430"/>
    <w:rsid w:val="00FA2BAF"/>
    <w:rsid w:val="00FA3547"/>
    <w:rsid w:val="00FA7AED"/>
    <w:rsid w:val="00FB01DF"/>
    <w:rsid w:val="00FB134A"/>
    <w:rsid w:val="00FB1982"/>
    <w:rsid w:val="00FB2C0B"/>
    <w:rsid w:val="00FB6766"/>
    <w:rsid w:val="00FB72AB"/>
    <w:rsid w:val="00FC32BF"/>
    <w:rsid w:val="00FC7984"/>
    <w:rsid w:val="00FD2F72"/>
    <w:rsid w:val="00FD5A3C"/>
    <w:rsid w:val="00FE0810"/>
    <w:rsid w:val="00FE529F"/>
    <w:rsid w:val="00FE7B75"/>
    <w:rsid w:val="00FF0EED"/>
    <w:rsid w:val="00FF2672"/>
    <w:rsid w:val="00FF2FF7"/>
    <w:rsid w:val="00FF68CE"/>
    <w:rsid w:val="00FF70F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CB30E4"/>
  <w15:chartTrackingRefBased/>
  <w15:docId w15:val="{315D8E0C-1B73-41D4-A396-3643C80A4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6779"/>
    <w:pPr>
      <w:widowControl w:val="0"/>
      <w:suppressAutoHyphens/>
      <w:spacing w:after="0" w:line="276" w:lineRule="auto"/>
    </w:pPr>
    <w:rPr>
      <w:rFonts w:ascii="Arial" w:eastAsia="Arial" w:hAnsi="Arial" w:cs="Arial"/>
      <w:kern w:val="1"/>
      <w:sz w:val="24"/>
      <w:szCs w:val="24"/>
      <w:lang w:eastAsia="hi-IN" w:bidi="hi-I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442FC7"/>
    <w:pPr>
      <w:tabs>
        <w:tab w:val="center" w:pos="4536"/>
        <w:tab w:val="right" w:pos="9072"/>
      </w:tabs>
      <w:spacing w:line="240" w:lineRule="auto"/>
    </w:pPr>
  </w:style>
  <w:style w:type="character" w:customStyle="1" w:styleId="stBilgiChar">
    <w:name w:val="Üst Bilgi Char"/>
    <w:basedOn w:val="VarsaylanParagrafYazTipi"/>
    <w:link w:val="stBilgi"/>
    <w:uiPriority w:val="99"/>
    <w:rsid w:val="00442FC7"/>
  </w:style>
  <w:style w:type="paragraph" w:styleId="AltBilgi">
    <w:name w:val="footer"/>
    <w:basedOn w:val="Normal"/>
    <w:link w:val="AltBilgiChar"/>
    <w:uiPriority w:val="99"/>
    <w:unhideWhenUsed/>
    <w:rsid w:val="00442FC7"/>
    <w:pPr>
      <w:tabs>
        <w:tab w:val="center" w:pos="4536"/>
        <w:tab w:val="right" w:pos="9072"/>
      </w:tabs>
      <w:spacing w:line="240" w:lineRule="auto"/>
    </w:pPr>
  </w:style>
  <w:style w:type="character" w:customStyle="1" w:styleId="AltBilgiChar">
    <w:name w:val="Alt Bilgi Char"/>
    <w:basedOn w:val="VarsaylanParagrafYazTipi"/>
    <w:link w:val="AltBilgi"/>
    <w:uiPriority w:val="99"/>
    <w:rsid w:val="00442FC7"/>
  </w:style>
  <w:style w:type="table" w:styleId="TabloKlavuzu">
    <w:name w:val="Table Grid"/>
    <w:basedOn w:val="NormalTablo"/>
    <w:uiPriority w:val="59"/>
    <w:rsid w:val="005E67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3B7DF3"/>
    <w:pPr>
      <w:ind w:left="720"/>
      <w:contextualSpacing/>
    </w:pPr>
  </w:style>
  <w:style w:type="paragraph" w:customStyle="1" w:styleId="Default">
    <w:name w:val="Default"/>
    <w:rsid w:val="00354E31"/>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472251"/>
    <w:pPr>
      <w:spacing w:before="100" w:beforeAutospacing="1" w:after="100" w:afterAutospacing="1" w:line="240" w:lineRule="auto"/>
    </w:pPr>
    <w:rPr>
      <w:rFonts w:ascii="Times New Roman" w:eastAsia="Times New Roman" w:hAnsi="Times New Roman" w:cs="Times New Roman"/>
      <w:lang w:eastAsia="tr-TR"/>
    </w:rPr>
  </w:style>
  <w:style w:type="paragraph" w:styleId="BalonMetni">
    <w:name w:val="Balloon Text"/>
    <w:basedOn w:val="Normal"/>
    <w:link w:val="BalonMetniChar"/>
    <w:uiPriority w:val="99"/>
    <w:semiHidden/>
    <w:unhideWhenUsed/>
    <w:rsid w:val="002B27F9"/>
    <w:pPr>
      <w:spacing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B27F9"/>
    <w:rPr>
      <w:rFonts w:ascii="Segoe UI" w:hAnsi="Segoe UI" w:cs="Segoe UI"/>
      <w:sz w:val="18"/>
      <w:szCs w:val="18"/>
    </w:rPr>
  </w:style>
  <w:style w:type="character" w:customStyle="1" w:styleId="WW8Num1z0">
    <w:name w:val="WW8Num1z0"/>
    <w:rsid w:val="001F136D"/>
    <w:rPr>
      <w:rFonts w:cs="Times New Roman"/>
    </w:rPr>
  </w:style>
  <w:style w:type="character" w:customStyle="1" w:styleId="WW8Num1z1">
    <w:name w:val="WW8Num1z1"/>
    <w:rsid w:val="001F136D"/>
  </w:style>
  <w:style w:type="character" w:customStyle="1" w:styleId="WW8Num1z2">
    <w:name w:val="WW8Num1z2"/>
    <w:rsid w:val="001F136D"/>
  </w:style>
  <w:style w:type="character" w:customStyle="1" w:styleId="WW8Num1z3">
    <w:name w:val="WW8Num1z3"/>
    <w:rsid w:val="001F136D"/>
  </w:style>
  <w:style w:type="character" w:customStyle="1" w:styleId="WW8Num1z4">
    <w:name w:val="WW8Num1z4"/>
    <w:rsid w:val="001F136D"/>
  </w:style>
  <w:style w:type="character" w:customStyle="1" w:styleId="WW8Num1z5">
    <w:name w:val="WW8Num1z5"/>
    <w:rsid w:val="001F136D"/>
  </w:style>
  <w:style w:type="character" w:customStyle="1" w:styleId="WW8Num1z6">
    <w:name w:val="WW8Num1z6"/>
    <w:rsid w:val="001F136D"/>
  </w:style>
  <w:style w:type="character" w:customStyle="1" w:styleId="WW8Num1z7">
    <w:name w:val="WW8Num1z7"/>
    <w:rsid w:val="001F136D"/>
  </w:style>
  <w:style w:type="character" w:customStyle="1" w:styleId="WW8Num1z8">
    <w:name w:val="WW8Num1z8"/>
    <w:rsid w:val="001F136D"/>
  </w:style>
  <w:style w:type="character" w:customStyle="1" w:styleId="WW8Num2z0">
    <w:name w:val="WW8Num2z0"/>
    <w:rsid w:val="001F136D"/>
    <w:rPr>
      <w:rFonts w:cs="Times New Roman"/>
    </w:rPr>
  </w:style>
  <w:style w:type="character" w:customStyle="1" w:styleId="WW8Num2z1">
    <w:name w:val="WW8Num2z1"/>
    <w:rsid w:val="001F136D"/>
  </w:style>
  <w:style w:type="character" w:customStyle="1" w:styleId="WW8Num2z2">
    <w:name w:val="WW8Num2z2"/>
    <w:rsid w:val="001F136D"/>
  </w:style>
  <w:style w:type="character" w:customStyle="1" w:styleId="WW8Num2z3">
    <w:name w:val="WW8Num2z3"/>
    <w:rsid w:val="001F136D"/>
  </w:style>
  <w:style w:type="character" w:customStyle="1" w:styleId="WW8Num2z4">
    <w:name w:val="WW8Num2z4"/>
    <w:rsid w:val="001F136D"/>
  </w:style>
  <w:style w:type="character" w:customStyle="1" w:styleId="WW8Num2z5">
    <w:name w:val="WW8Num2z5"/>
    <w:rsid w:val="001F136D"/>
  </w:style>
  <w:style w:type="character" w:customStyle="1" w:styleId="WW8Num2z6">
    <w:name w:val="WW8Num2z6"/>
    <w:rsid w:val="001F136D"/>
  </w:style>
  <w:style w:type="character" w:customStyle="1" w:styleId="WW8Num2z7">
    <w:name w:val="WW8Num2z7"/>
    <w:rsid w:val="001F136D"/>
  </w:style>
  <w:style w:type="character" w:customStyle="1" w:styleId="WW8Num2z8">
    <w:name w:val="WW8Num2z8"/>
    <w:rsid w:val="001F136D"/>
  </w:style>
  <w:style w:type="character" w:customStyle="1" w:styleId="WW8Num3z0">
    <w:name w:val="WW8Num3z0"/>
    <w:rsid w:val="001F136D"/>
  </w:style>
  <w:style w:type="character" w:customStyle="1" w:styleId="WW8Num3z1">
    <w:name w:val="WW8Num3z1"/>
    <w:rsid w:val="001F136D"/>
  </w:style>
  <w:style w:type="character" w:customStyle="1" w:styleId="WW8Num3z2">
    <w:name w:val="WW8Num3z2"/>
    <w:rsid w:val="001F136D"/>
  </w:style>
  <w:style w:type="character" w:customStyle="1" w:styleId="WW8Num3z3">
    <w:name w:val="WW8Num3z3"/>
    <w:rsid w:val="001F136D"/>
  </w:style>
  <w:style w:type="character" w:customStyle="1" w:styleId="WW8Num3z4">
    <w:name w:val="WW8Num3z4"/>
    <w:rsid w:val="001F136D"/>
  </w:style>
  <w:style w:type="character" w:customStyle="1" w:styleId="WW8Num3z5">
    <w:name w:val="WW8Num3z5"/>
    <w:rsid w:val="001F136D"/>
  </w:style>
  <w:style w:type="character" w:customStyle="1" w:styleId="WW8Num3z6">
    <w:name w:val="WW8Num3z6"/>
    <w:rsid w:val="001F136D"/>
  </w:style>
  <w:style w:type="character" w:customStyle="1" w:styleId="WW8Num3z7">
    <w:name w:val="WW8Num3z7"/>
    <w:rsid w:val="001F136D"/>
  </w:style>
  <w:style w:type="character" w:customStyle="1" w:styleId="WW8Num3z8">
    <w:name w:val="WW8Num3z8"/>
    <w:rsid w:val="001F136D"/>
  </w:style>
  <w:style w:type="character" w:customStyle="1" w:styleId="WW8Num4z0">
    <w:name w:val="WW8Num4z0"/>
    <w:rsid w:val="001F136D"/>
    <w:rPr>
      <w:rFonts w:ascii="Times New Roman" w:hAnsi="Times New Roman" w:cs="Times New Roman"/>
      <w:sz w:val="24"/>
      <w:szCs w:val="24"/>
      <w:u w:val="none"/>
    </w:rPr>
  </w:style>
  <w:style w:type="character" w:customStyle="1" w:styleId="WW8Num4z1">
    <w:name w:val="WW8Num4z1"/>
    <w:rsid w:val="001F136D"/>
  </w:style>
  <w:style w:type="character" w:customStyle="1" w:styleId="WW8Num4z2">
    <w:name w:val="WW8Num4z2"/>
    <w:rsid w:val="001F136D"/>
  </w:style>
  <w:style w:type="character" w:customStyle="1" w:styleId="WW8Num4z3">
    <w:name w:val="WW8Num4z3"/>
    <w:rsid w:val="001F136D"/>
  </w:style>
  <w:style w:type="character" w:customStyle="1" w:styleId="WW8Num4z4">
    <w:name w:val="WW8Num4z4"/>
    <w:rsid w:val="001F136D"/>
  </w:style>
  <w:style w:type="character" w:customStyle="1" w:styleId="WW8Num4z5">
    <w:name w:val="WW8Num4z5"/>
    <w:rsid w:val="001F136D"/>
  </w:style>
  <w:style w:type="character" w:customStyle="1" w:styleId="WW8Num4z6">
    <w:name w:val="WW8Num4z6"/>
    <w:rsid w:val="001F136D"/>
  </w:style>
  <w:style w:type="character" w:customStyle="1" w:styleId="WW8Num4z7">
    <w:name w:val="WW8Num4z7"/>
    <w:rsid w:val="001F136D"/>
  </w:style>
  <w:style w:type="character" w:customStyle="1" w:styleId="WW8Num4z8">
    <w:name w:val="WW8Num4z8"/>
    <w:rsid w:val="001F136D"/>
  </w:style>
  <w:style w:type="character" w:customStyle="1" w:styleId="WW8Num5z0">
    <w:name w:val="WW8Num5z0"/>
    <w:rsid w:val="001F136D"/>
    <w:rPr>
      <w:rFonts w:ascii="Times New Roman" w:hAnsi="Times New Roman" w:cs="Times New Roman"/>
      <w:sz w:val="24"/>
      <w:szCs w:val="24"/>
      <w:u w:val="none"/>
    </w:rPr>
  </w:style>
  <w:style w:type="character" w:customStyle="1" w:styleId="WW8Num5z1">
    <w:name w:val="WW8Num5z1"/>
    <w:rsid w:val="001F136D"/>
  </w:style>
  <w:style w:type="character" w:customStyle="1" w:styleId="WW8Num5z2">
    <w:name w:val="WW8Num5z2"/>
    <w:rsid w:val="001F136D"/>
  </w:style>
  <w:style w:type="character" w:customStyle="1" w:styleId="WW8Num5z3">
    <w:name w:val="WW8Num5z3"/>
    <w:rsid w:val="001F136D"/>
  </w:style>
  <w:style w:type="character" w:customStyle="1" w:styleId="WW8Num5z4">
    <w:name w:val="WW8Num5z4"/>
    <w:rsid w:val="001F136D"/>
  </w:style>
  <w:style w:type="character" w:customStyle="1" w:styleId="WW8Num5z5">
    <w:name w:val="WW8Num5z5"/>
    <w:rsid w:val="001F136D"/>
  </w:style>
  <w:style w:type="character" w:customStyle="1" w:styleId="WW8Num5z6">
    <w:name w:val="WW8Num5z6"/>
    <w:rsid w:val="001F136D"/>
  </w:style>
  <w:style w:type="character" w:customStyle="1" w:styleId="WW8Num5z7">
    <w:name w:val="WW8Num5z7"/>
    <w:rsid w:val="001F136D"/>
  </w:style>
  <w:style w:type="character" w:customStyle="1" w:styleId="WW8Num5z8">
    <w:name w:val="WW8Num5z8"/>
    <w:rsid w:val="001F136D"/>
  </w:style>
  <w:style w:type="character" w:customStyle="1" w:styleId="WW8Num6z0">
    <w:name w:val="WW8Num6z0"/>
    <w:rsid w:val="001F136D"/>
  </w:style>
  <w:style w:type="character" w:customStyle="1" w:styleId="WW8Num6z1">
    <w:name w:val="WW8Num6z1"/>
    <w:rsid w:val="001F136D"/>
  </w:style>
  <w:style w:type="character" w:customStyle="1" w:styleId="WW8Num6z2">
    <w:name w:val="WW8Num6z2"/>
    <w:rsid w:val="001F136D"/>
  </w:style>
  <w:style w:type="character" w:customStyle="1" w:styleId="WW8Num6z3">
    <w:name w:val="WW8Num6z3"/>
    <w:rsid w:val="001F136D"/>
  </w:style>
  <w:style w:type="character" w:customStyle="1" w:styleId="WW8Num6z4">
    <w:name w:val="WW8Num6z4"/>
    <w:rsid w:val="001F136D"/>
  </w:style>
  <w:style w:type="character" w:customStyle="1" w:styleId="WW8Num6z5">
    <w:name w:val="WW8Num6z5"/>
    <w:rsid w:val="001F136D"/>
  </w:style>
  <w:style w:type="character" w:customStyle="1" w:styleId="WW8Num6z6">
    <w:name w:val="WW8Num6z6"/>
    <w:rsid w:val="001F136D"/>
  </w:style>
  <w:style w:type="character" w:customStyle="1" w:styleId="WW8Num6z7">
    <w:name w:val="WW8Num6z7"/>
    <w:rsid w:val="001F136D"/>
  </w:style>
  <w:style w:type="character" w:customStyle="1" w:styleId="WW8Num6z8">
    <w:name w:val="WW8Num6z8"/>
    <w:rsid w:val="001F136D"/>
  </w:style>
  <w:style w:type="character" w:customStyle="1" w:styleId="WW8Num7z0">
    <w:name w:val="WW8Num7z0"/>
    <w:rsid w:val="001F136D"/>
    <w:rPr>
      <w:rFonts w:ascii="Times New Roman" w:hAnsi="Times New Roman" w:cs="Times New Roman"/>
      <w:sz w:val="24"/>
      <w:szCs w:val="24"/>
      <w:u w:val="none"/>
    </w:rPr>
  </w:style>
  <w:style w:type="character" w:customStyle="1" w:styleId="WW8Num7z1">
    <w:name w:val="WW8Num7z1"/>
    <w:rsid w:val="001F136D"/>
  </w:style>
  <w:style w:type="character" w:customStyle="1" w:styleId="WW8Num7z2">
    <w:name w:val="WW8Num7z2"/>
    <w:rsid w:val="001F136D"/>
  </w:style>
  <w:style w:type="character" w:customStyle="1" w:styleId="WW8Num7z3">
    <w:name w:val="WW8Num7z3"/>
    <w:rsid w:val="001F136D"/>
  </w:style>
  <w:style w:type="character" w:customStyle="1" w:styleId="WW8Num7z4">
    <w:name w:val="WW8Num7z4"/>
    <w:rsid w:val="001F136D"/>
  </w:style>
  <w:style w:type="character" w:customStyle="1" w:styleId="WW8Num7z5">
    <w:name w:val="WW8Num7z5"/>
    <w:rsid w:val="001F136D"/>
  </w:style>
  <w:style w:type="character" w:customStyle="1" w:styleId="WW8Num7z6">
    <w:name w:val="WW8Num7z6"/>
    <w:rsid w:val="001F136D"/>
  </w:style>
  <w:style w:type="character" w:customStyle="1" w:styleId="WW8Num7z7">
    <w:name w:val="WW8Num7z7"/>
    <w:rsid w:val="001F136D"/>
  </w:style>
  <w:style w:type="character" w:customStyle="1" w:styleId="WW8Num7z8">
    <w:name w:val="WW8Num7z8"/>
    <w:rsid w:val="001F136D"/>
  </w:style>
  <w:style w:type="character" w:customStyle="1" w:styleId="WW8Num8z0">
    <w:name w:val="WW8Num8z0"/>
    <w:rsid w:val="001F136D"/>
    <w:rPr>
      <w:rFonts w:cs="Calibri"/>
    </w:rPr>
  </w:style>
  <w:style w:type="character" w:customStyle="1" w:styleId="WW8Num8z1">
    <w:name w:val="WW8Num8z1"/>
    <w:rsid w:val="001F136D"/>
  </w:style>
  <w:style w:type="character" w:customStyle="1" w:styleId="WW8Num8z2">
    <w:name w:val="WW8Num8z2"/>
    <w:rsid w:val="001F136D"/>
  </w:style>
  <w:style w:type="character" w:customStyle="1" w:styleId="WW8Num8z3">
    <w:name w:val="WW8Num8z3"/>
    <w:rsid w:val="001F136D"/>
  </w:style>
  <w:style w:type="character" w:customStyle="1" w:styleId="WW8Num8z4">
    <w:name w:val="WW8Num8z4"/>
    <w:rsid w:val="001F136D"/>
  </w:style>
  <w:style w:type="character" w:customStyle="1" w:styleId="WW8Num8z5">
    <w:name w:val="WW8Num8z5"/>
    <w:rsid w:val="001F136D"/>
  </w:style>
  <w:style w:type="character" w:customStyle="1" w:styleId="WW8Num8z6">
    <w:name w:val="WW8Num8z6"/>
    <w:rsid w:val="001F136D"/>
  </w:style>
  <w:style w:type="character" w:customStyle="1" w:styleId="WW8Num8z7">
    <w:name w:val="WW8Num8z7"/>
    <w:rsid w:val="001F136D"/>
  </w:style>
  <w:style w:type="character" w:customStyle="1" w:styleId="WW8Num8z8">
    <w:name w:val="WW8Num8z8"/>
    <w:rsid w:val="001F136D"/>
  </w:style>
  <w:style w:type="character" w:customStyle="1" w:styleId="WW8Num9z0">
    <w:name w:val="WW8Num9z0"/>
    <w:rsid w:val="001F136D"/>
  </w:style>
  <w:style w:type="character" w:customStyle="1" w:styleId="WW8Num9z1">
    <w:name w:val="WW8Num9z1"/>
    <w:rsid w:val="001F136D"/>
  </w:style>
  <w:style w:type="character" w:customStyle="1" w:styleId="WW8Num9z2">
    <w:name w:val="WW8Num9z2"/>
    <w:rsid w:val="001F136D"/>
  </w:style>
  <w:style w:type="character" w:customStyle="1" w:styleId="WW8Num9z3">
    <w:name w:val="WW8Num9z3"/>
    <w:rsid w:val="001F136D"/>
  </w:style>
  <w:style w:type="character" w:customStyle="1" w:styleId="WW8Num9z4">
    <w:name w:val="WW8Num9z4"/>
    <w:rsid w:val="001F136D"/>
  </w:style>
  <w:style w:type="character" w:customStyle="1" w:styleId="WW8Num9z5">
    <w:name w:val="WW8Num9z5"/>
    <w:rsid w:val="001F136D"/>
  </w:style>
  <w:style w:type="character" w:customStyle="1" w:styleId="WW8Num9z6">
    <w:name w:val="WW8Num9z6"/>
    <w:rsid w:val="001F136D"/>
  </w:style>
  <w:style w:type="character" w:customStyle="1" w:styleId="WW8Num9z7">
    <w:name w:val="WW8Num9z7"/>
    <w:rsid w:val="001F136D"/>
  </w:style>
  <w:style w:type="character" w:customStyle="1" w:styleId="WW8Num9z8">
    <w:name w:val="WW8Num9z8"/>
    <w:rsid w:val="001F136D"/>
  </w:style>
  <w:style w:type="character" w:customStyle="1" w:styleId="WW8Num10z0">
    <w:name w:val="WW8Num10z0"/>
    <w:rsid w:val="001F136D"/>
  </w:style>
  <w:style w:type="character" w:customStyle="1" w:styleId="WW8Num10z1">
    <w:name w:val="WW8Num10z1"/>
    <w:rsid w:val="001F136D"/>
  </w:style>
  <w:style w:type="character" w:customStyle="1" w:styleId="WW8Num10z2">
    <w:name w:val="WW8Num10z2"/>
    <w:rsid w:val="001F136D"/>
  </w:style>
  <w:style w:type="character" w:customStyle="1" w:styleId="WW8Num10z3">
    <w:name w:val="WW8Num10z3"/>
    <w:rsid w:val="001F136D"/>
  </w:style>
  <w:style w:type="character" w:customStyle="1" w:styleId="WW8Num10z4">
    <w:name w:val="WW8Num10z4"/>
    <w:rsid w:val="001F136D"/>
  </w:style>
  <w:style w:type="character" w:customStyle="1" w:styleId="WW8Num10z5">
    <w:name w:val="WW8Num10z5"/>
    <w:rsid w:val="001F136D"/>
  </w:style>
  <w:style w:type="character" w:customStyle="1" w:styleId="WW8Num10z6">
    <w:name w:val="WW8Num10z6"/>
    <w:rsid w:val="001F136D"/>
  </w:style>
  <w:style w:type="character" w:customStyle="1" w:styleId="WW8Num10z7">
    <w:name w:val="WW8Num10z7"/>
    <w:rsid w:val="001F136D"/>
  </w:style>
  <w:style w:type="character" w:customStyle="1" w:styleId="WW8Num10z8">
    <w:name w:val="WW8Num10z8"/>
    <w:rsid w:val="001F136D"/>
  </w:style>
  <w:style w:type="character" w:customStyle="1" w:styleId="WW8Num11z0">
    <w:name w:val="WW8Num11z0"/>
    <w:rsid w:val="001F136D"/>
  </w:style>
  <w:style w:type="character" w:customStyle="1" w:styleId="WW8Num11z1">
    <w:name w:val="WW8Num11z1"/>
    <w:rsid w:val="001F136D"/>
  </w:style>
  <w:style w:type="character" w:customStyle="1" w:styleId="WW8Num11z2">
    <w:name w:val="WW8Num11z2"/>
    <w:rsid w:val="001F136D"/>
  </w:style>
  <w:style w:type="character" w:customStyle="1" w:styleId="WW8Num11z3">
    <w:name w:val="WW8Num11z3"/>
    <w:rsid w:val="001F136D"/>
  </w:style>
  <w:style w:type="character" w:customStyle="1" w:styleId="WW8Num11z4">
    <w:name w:val="WW8Num11z4"/>
    <w:rsid w:val="001F136D"/>
  </w:style>
  <w:style w:type="character" w:customStyle="1" w:styleId="WW8Num11z5">
    <w:name w:val="WW8Num11z5"/>
    <w:rsid w:val="001F136D"/>
  </w:style>
  <w:style w:type="character" w:customStyle="1" w:styleId="WW8Num11z6">
    <w:name w:val="WW8Num11z6"/>
    <w:rsid w:val="001F136D"/>
  </w:style>
  <w:style w:type="character" w:customStyle="1" w:styleId="WW8Num11z7">
    <w:name w:val="WW8Num11z7"/>
    <w:rsid w:val="001F136D"/>
  </w:style>
  <w:style w:type="character" w:customStyle="1" w:styleId="WW8Num11z8">
    <w:name w:val="WW8Num11z8"/>
    <w:rsid w:val="001F136D"/>
  </w:style>
  <w:style w:type="character" w:customStyle="1" w:styleId="ListLabel1">
    <w:name w:val="ListLabel 1"/>
    <w:rsid w:val="001F136D"/>
    <w:rPr>
      <w:rFonts w:ascii="Times New Roman" w:hAnsi="Times New Roman" w:cs="Times New Roman"/>
      <w:sz w:val="24"/>
      <w:szCs w:val="24"/>
      <w:u w:val="none"/>
    </w:rPr>
  </w:style>
  <w:style w:type="character" w:customStyle="1" w:styleId="ListLabel2">
    <w:name w:val="ListLabel 2"/>
    <w:rsid w:val="001F136D"/>
    <w:rPr>
      <w:rFonts w:cs="Calibri"/>
    </w:rPr>
  </w:style>
  <w:style w:type="paragraph" w:customStyle="1" w:styleId="stbalk">
    <w:name w:val="Üst başlık"/>
    <w:basedOn w:val="Normal"/>
    <w:next w:val="GvdeMetni"/>
    <w:rsid w:val="001F136D"/>
    <w:pPr>
      <w:keepNext/>
      <w:spacing w:before="240" w:after="120"/>
    </w:pPr>
    <w:rPr>
      <w:rFonts w:ascii="Times New Roman" w:eastAsia="Microsoft YaHei" w:hAnsi="Times New Roman"/>
      <w:szCs w:val="28"/>
    </w:rPr>
  </w:style>
  <w:style w:type="paragraph" w:styleId="GvdeMetni">
    <w:name w:val="Body Text"/>
    <w:basedOn w:val="Normal"/>
    <w:link w:val="GvdeMetniChar"/>
    <w:uiPriority w:val="1"/>
    <w:qFormat/>
    <w:rsid w:val="001F136D"/>
    <w:pPr>
      <w:spacing w:after="120"/>
    </w:pPr>
  </w:style>
  <w:style w:type="character" w:customStyle="1" w:styleId="GvdeMetniChar">
    <w:name w:val="Gövde Metni Char"/>
    <w:basedOn w:val="VarsaylanParagrafYazTipi"/>
    <w:link w:val="GvdeMetni"/>
    <w:uiPriority w:val="1"/>
    <w:rsid w:val="001F136D"/>
    <w:rPr>
      <w:rFonts w:ascii="Arial" w:eastAsia="Arial" w:hAnsi="Arial" w:cs="Arial"/>
      <w:kern w:val="1"/>
      <w:sz w:val="24"/>
      <w:szCs w:val="24"/>
      <w:lang w:eastAsia="hi-IN" w:bidi="hi-IN"/>
    </w:rPr>
  </w:style>
  <w:style w:type="paragraph" w:styleId="Liste">
    <w:name w:val="List"/>
    <w:basedOn w:val="GvdeMetni"/>
    <w:rsid w:val="001F136D"/>
  </w:style>
  <w:style w:type="paragraph" w:customStyle="1" w:styleId="Balk">
    <w:name w:val="Başlık"/>
    <w:basedOn w:val="Normal"/>
    <w:rsid w:val="001F136D"/>
    <w:pPr>
      <w:suppressLineNumbers/>
      <w:spacing w:before="120" w:after="120"/>
    </w:pPr>
    <w:rPr>
      <w:i/>
      <w:iCs/>
    </w:rPr>
  </w:style>
  <w:style w:type="paragraph" w:customStyle="1" w:styleId="Dizin">
    <w:name w:val="Dizin"/>
    <w:basedOn w:val="Normal"/>
    <w:rsid w:val="001F136D"/>
    <w:pPr>
      <w:suppressLineNumbers/>
    </w:pPr>
  </w:style>
  <w:style w:type="paragraph" w:customStyle="1" w:styleId="Heading">
    <w:name w:val="Heading"/>
    <w:basedOn w:val="Normal"/>
    <w:next w:val="GvdeMetni"/>
    <w:rsid w:val="001F136D"/>
    <w:pPr>
      <w:keepNext/>
      <w:spacing w:before="240" w:after="120"/>
    </w:pPr>
    <w:rPr>
      <w:rFonts w:eastAsia="Microsoft YaHei" w:cs="Lucida Sans"/>
      <w:sz w:val="28"/>
      <w:szCs w:val="28"/>
    </w:rPr>
  </w:style>
  <w:style w:type="paragraph" w:styleId="ResimYazs">
    <w:name w:val="caption"/>
    <w:basedOn w:val="Normal"/>
    <w:qFormat/>
    <w:rsid w:val="001F136D"/>
    <w:pPr>
      <w:suppressLineNumbers/>
      <w:spacing w:before="120" w:after="120"/>
    </w:pPr>
    <w:rPr>
      <w:rFonts w:cs="Lucida Sans"/>
      <w:i/>
      <w:iCs/>
    </w:rPr>
  </w:style>
  <w:style w:type="paragraph" w:customStyle="1" w:styleId="Index">
    <w:name w:val="Index"/>
    <w:basedOn w:val="Normal"/>
    <w:rsid w:val="001F136D"/>
    <w:pPr>
      <w:suppressLineNumbers/>
    </w:pPr>
    <w:rPr>
      <w:rFonts w:cs="Lucida Sans"/>
    </w:rPr>
  </w:style>
  <w:style w:type="character" w:customStyle="1" w:styleId="stBilgiChar1">
    <w:name w:val="Üst Bilgi Char1"/>
    <w:basedOn w:val="VarsaylanParagrafYazTipi"/>
    <w:rsid w:val="001F136D"/>
    <w:rPr>
      <w:rFonts w:ascii="Arial" w:eastAsia="Arial" w:hAnsi="Arial" w:cs="Arial"/>
      <w:kern w:val="1"/>
      <w:sz w:val="24"/>
      <w:szCs w:val="24"/>
      <w:lang w:eastAsia="hi-IN" w:bidi="hi-IN"/>
    </w:rPr>
  </w:style>
  <w:style w:type="character" w:customStyle="1" w:styleId="AltBilgiChar1">
    <w:name w:val="Alt Bilgi Char1"/>
    <w:basedOn w:val="VarsaylanParagrafYazTipi"/>
    <w:rsid w:val="001F136D"/>
    <w:rPr>
      <w:rFonts w:ascii="Arial" w:eastAsia="Arial" w:hAnsi="Arial" w:cs="Arial"/>
      <w:kern w:val="1"/>
      <w:sz w:val="24"/>
      <w:szCs w:val="24"/>
      <w:lang w:eastAsia="hi-IN" w:bidi="hi-IN"/>
    </w:rPr>
  </w:style>
  <w:style w:type="paragraph" w:customStyle="1" w:styleId="WW-Default">
    <w:name w:val="WW-Default"/>
    <w:rsid w:val="001F136D"/>
    <w:pPr>
      <w:suppressAutoHyphens/>
      <w:spacing w:after="0" w:line="100" w:lineRule="atLeast"/>
    </w:pPr>
    <w:rPr>
      <w:rFonts w:ascii="PT Sans Narrow" w:eastAsia="SimSun" w:hAnsi="PT Sans Narrow" w:cs="PT Sans Narrow"/>
      <w:color w:val="000000"/>
      <w:sz w:val="24"/>
      <w:szCs w:val="24"/>
      <w:lang w:eastAsia="ar-SA"/>
    </w:rPr>
  </w:style>
  <w:style w:type="paragraph" w:customStyle="1" w:styleId="ListeParagraf1">
    <w:name w:val="Liste Paragraf1"/>
    <w:basedOn w:val="Normal"/>
    <w:rsid w:val="001F136D"/>
    <w:pPr>
      <w:spacing w:line="100" w:lineRule="atLeast"/>
      <w:ind w:left="720"/>
    </w:pPr>
    <w:rPr>
      <w:rFonts w:ascii="Calibri" w:eastAsia="SimSun" w:hAnsi="Calibri" w:cs="font47"/>
    </w:rPr>
  </w:style>
  <w:style w:type="paragraph" w:customStyle="1" w:styleId="Tabloerikleri">
    <w:name w:val="Tablo İçerikleri"/>
    <w:basedOn w:val="Normal"/>
    <w:rsid w:val="001F136D"/>
    <w:pPr>
      <w:suppressLineNumbers/>
      <w:spacing w:line="100" w:lineRule="atLeast"/>
    </w:pPr>
    <w:rPr>
      <w:rFonts w:ascii="Calibri" w:eastAsia="SimSun" w:hAnsi="Calibri" w:cs="font45"/>
    </w:rPr>
  </w:style>
  <w:style w:type="paragraph" w:customStyle="1" w:styleId="TablostBal">
    <w:name w:val="Tablo Üst Başlığı"/>
    <w:basedOn w:val="Normal"/>
    <w:rsid w:val="001F136D"/>
    <w:pPr>
      <w:suppressLineNumbers/>
      <w:spacing w:line="100" w:lineRule="atLeast"/>
      <w:jc w:val="center"/>
    </w:pPr>
    <w:rPr>
      <w:rFonts w:ascii="Calibri" w:eastAsia="SimSun" w:hAnsi="Calibri" w:cs="font45"/>
      <w:b/>
      <w:bCs/>
    </w:rPr>
  </w:style>
  <w:style w:type="paragraph" w:customStyle="1" w:styleId="ListeParagraf2">
    <w:name w:val="Liste Paragraf2"/>
    <w:basedOn w:val="Normal"/>
    <w:rsid w:val="001F136D"/>
    <w:pPr>
      <w:ind w:left="720"/>
    </w:pPr>
    <w:rPr>
      <w:rFonts w:ascii="Calibri" w:eastAsia="SimSun" w:hAnsi="Calibri" w:cs="Calibri"/>
    </w:rPr>
  </w:style>
  <w:style w:type="paragraph" w:customStyle="1" w:styleId="ListeGirintisi">
    <w:name w:val="Liste Girintisi"/>
    <w:basedOn w:val="GvdeMetni"/>
    <w:rsid w:val="001F136D"/>
    <w:pPr>
      <w:tabs>
        <w:tab w:val="left" w:pos="0"/>
      </w:tabs>
      <w:ind w:left="2835" w:hanging="2551"/>
    </w:pPr>
  </w:style>
  <w:style w:type="paragraph" w:customStyle="1" w:styleId="TableContents">
    <w:name w:val="Table Contents"/>
    <w:basedOn w:val="Normal"/>
    <w:rsid w:val="001F136D"/>
    <w:pPr>
      <w:suppressLineNumbers/>
    </w:pPr>
  </w:style>
  <w:style w:type="paragraph" w:customStyle="1" w:styleId="TableHeading">
    <w:name w:val="Table Heading"/>
    <w:basedOn w:val="TableContents"/>
    <w:rsid w:val="001F136D"/>
    <w:pPr>
      <w:jc w:val="center"/>
    </w:pPr>
    <w:rPr>
      <w:b/>
      <w:bCs/>
    </w:rPr>
  </w:style>
  <w:style w:type="paragraph" w:customStyle="1" w:styleId="ListParagraph1">
    <w:name w:val="List Paragraph1"/>
    <w:basedOn w:val="Normal"/>
    <w:rsid w:val="00ED396A"/>
    <w:pPr>
      <w:ind w:left="720"/>
    </w:pPr>
    <w:rPr>
      <w:rFonts w:ascii="Times New Roman" w:hAnsi="Times New Roman" w:cs="Times New Roman"/>
    </w:rPr>
  </w:style>
  <w:style w:type="table" w:customStyle="1" w:styleId="TableNormal">
    <w:name w:val="Table Normal"/>
    <w:uiPriority w:val="2"/>
    <w:semiHidden/>
    <w:unhideWhenUsed/>
    <w:qFormat/>
    <w:rsid w:val="001B37E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Balk11">
    <w:name w:val="Başlık 11"/>
    <w:basedOn w:val="Normal"/>
    <w:uiPriority w:val="1"/>
    <w:qFormat/>
    <w:rsid w:val="001B37E9"/>
    <w:pPr>
      <w:suppressAutoHyphens w:val="0"/>
      <w:autoSpaceDE w:val="0"/>
      <w:autoSpaceDN w:val="0"/>
      <w:spacing w:before="90" w:line="240" w:lineRule="auto"/>
      <w:ind w:left="120"/>
      <w:outlineLvl w:val="1"/>
    </w:pPr>
    <w:rPr>
      <w:rFonts w:ascii="Times New Roman" w:eastAsia="Times New Roman" w:hAnsi="Times New Roman" w:cs="Times New Roman"/>
      <w:b/>
      <w:bCs/>
      <w:kern w:val="0"/>
      <w:lang w:eastAsia="en-US" w:bidi="ar-SA"/>
    </w:rPr>
  </w:style>
  <w:style w:type="paragraph" w:customStyle="1" w:styleId="TableParagraph">
    <w:name w:val="Table Paragraph"/>
    <w:basedOn w:val="Normal"/>
    <w:qFormat/>
    <w:rsid w:val="001B37E9"/>
    <w:pPr>
      <w:suppressAutoHyphens w:val="0"/>
      <w:autoSpaceDE w:val="0"/>
      <w:autoSpaceDN w:val="0"/>
      <w:spacing w:line="240" w:lineRule="auto"/>
      <w:jc w:val="center"/>
    </w:pPr>
    <w:rPr>
      <w:rFonts w:ascii="Times New Roman" w:eastAsia="Times New Roman" w:hAnsi="Times New Roman" w:cs="Times New Roman"/>
      <w:kern w:val="0"/>
      <w:sz w:val="22"/>
      <w:szCs w:val="22"/>
      <w:lang w:eastAsia="en-US" w:bidi="ar-SA"/>
    </w:rPr>
  </w:style>
  <w:style w:type="paragraph" w:customStyle="1" w:styleId="Standard">
    <w:name w:val="Standard"/>
    <w:rsid w:val="001B37E9"/>
    <w:pPr>
      <w:widowControl w:val="0"/>
      <w:suppressAutoHyphens/>
      <w:autoSpaceDN w:val="0"/>
      <w:spacing w:after="0" w:line="240" w:lineRule="auto"/>
      <w:textAlignment w:val="baseline"/>
    </w:pPr>
    <w:rPr>
      <w:rFonts w:ascii="Carlito" w:eastAsia="Carlito" w:hAnsi="Carlito" w:cs="Carlito"/>
      <w:kern w:val="3"/>
    </w:rPr>
  </w:style>
  <w:style w:type="numbering" w:customStyle="1" w:styleId="WWNum3">
    <w:name w:val="WWNum3"/>
    <w:basedOn w:val="ListeYok"/>
    <w:rsid w:val="001B37E9"/>
    <w:pPr>
      <w:numPr>
        <w:numId w:val="5"/>
      </w:numPr>
    </w:pPr>
  </w:style>
  <w:style w:type="numbering" w:customStyle="1" w:styleId="GeerliListe1">
    <w:name w:val="Geçerli Liste1"/>
    <w:uiPriority w:val="99"/>
    <w:rsid w:val="001B37E9"/>
    <w:pPr>
      <w:numPr>
        <w:numId w:val="6"/>
      </w:numPr>
    </w:pPr>
  </w:style>
  <w:style w:type="numbering" w:customStyle="1" w:styleId="GeerliListe2">
    <w:name w:val="Geçerli Liste2"/>
    <w:uiPriority w:val="99"/>
    <w:rsid w:val="001B37E9"/>
    <w:pPr>
      <w:numPr>
        <w:numId w:val="7"/>
      </w:numPr>
    </w:pPr>
  </w:style>
  <w:style w:type="numbering" w:customStyle="1" w:styleId="GeerliListe3">
    <w:name w:val="Geçerli Liste3"/>
    <w:uiPriority w:val="99"/>
    <w:rsid w:val="001B37E9"/>
    <w:pPr>
      <w:numPr>
        <w:numId w:val="8"/>
      </w:numPr>
    </w:pPr>
  </w:style>
  <w:style w:type="numbering" w:customStyle="1" w:styleId="GeerliListe4">
    <w:name w:val="Geçerli Liste4"/>
    <w:uiPriority w:val="99"/>
    <w:rsid w:val="001B37E9"/>
    <w:pPr>
      <w:numPr>
        <w:numId w:val="9"/>
      </w:numPr>
    </w:pPr>
  </w:style>
  <w:style w:type="numbering" w:customStyle="1" w:styleId="GeerliListe5">
    <w:name w:val="Geçerli Liste5"/>
    <w:uiPriority w:val="99"/>
    <w:rsid w:val="001B37E9"/>
    <w:pPr>
      <w:numPr>
        <w:numId w:val="10"/>
      </w:numPr>
    </w:pPr>
  </w:style>
  <w:style w:type="numbering" w:customStyle="1" w:styleId="GeerliListe6">
    <w:name w:val="Geçerli Liste6"/>
    <w:uiPriority w:val="99"/>
    <w:rsid w:val="001B37E9"/>
    <w:pPr>
      <w:numPr>
        <w:numId w:val="11"/>
      </w:numPr>
    </w:pPr>
  </w:style>
  <w:style w:type="numbering" w:customStyle="1" w:styleId="GeerliListe7">
    <w:name w:val="Geçerli Liste7"/>
    <w:uiPriority w:val="99"/>
    <w:rsid w:val="001B37E9"/>
    <w:pPr>
      <w:numPr>
        <w:numId w:val="12"/>
      </w:numPr>
    </w:pPr>
  </w:style>
  <w:style w:type="numbering" w:customStyle="1" w:styleId="GeerliListe8">
    <w:name w:val="Geçerli Liste8"/>
    <w:uiPriority w:val="99"/>
    <w:rsid w:val="001B37E9"/>
    <w:pPr>
      <w:numPr>
        <w:numId w:val="13"/>
      </w:numPr>
    </w:pPr>
  </w:style>
  <w:style w:type="numbering" w:customStyle="1" w:styleId="GeerliListe9">
    <w:name w:val="Geçerli Liste9"/>
    <w:uiPriority w:val="99"/>
    <w:rsid w:val="001B37E9"/>
    <w:pPr>
      <w:numPr>
        <w:numId w:val="14"/>
      </w:numPr>
    </w:pPr>
  </w:style>
  <w:style w:type="character" w:styleId="SayfaNumaras">
    <w:name w:val="page number"/>
    <w:basedOn w:val="VarsaylanParagrafYazTipi"/>
    <w:uiPriority w:val="99"/>
    <w:semiHidden/>
    <w:unhideWhenUsed/>
    <w:rsid w:val="001B37E9"/>
  </w:style>
  <w:style w:type="paragraph" w:styleId="Dzeltme">
    <w:name w:val="Revision"/>
    <w:hidden/>
    <w:uiPriority w:val="99"/>
    <w:semiHidden/>
    <w:rsid w:val="00237DD5"/>
    <w:pPr>
      <w:spacing w:after="0" w:line="240" w:lineRule="auto"/>
    </w:pPr>
    <w:rPr>
      <w:rFonts w:ascii="Times New Roman" w:eastAsia="Times New Roman" w:hAnsi="Times New Roman" w:cs="Times New Roman"/>
    </w:rPr>
  </w:style>
  <w:style w:type="character" w:customStyle="1" w:styleId="fontstyle01">
    <w:name w:val="fontstyle01"/>
    <w:basedOn w:val="VarsaylanParagrafYazTipi"/>
    <w:rsid w:val="000F6139"/>
    <w:rPr>
      <w:rFonts w:ascii="Arial-BoldMT" w:hAnsi="Arial-BoldMT" w:hint="default"/>
      <w:b/>
      <w:bCs/>
      <w:i w:val="0"/>
      <w:iCs w:val="0"/>
      <w:color w:val="000000"/>
      <w:sz w:val="24"/>
      <w:szCs w:val="24"/>
    </w:rPr>
  </w:style>
  <w:style w:type="paragraph" w:customStyle="1" w:styleId="ListeParagraf3">
    <w:name w:val="Liste Paragraf3"/>
    <w:basedOn w:val="Normal"/>
    <w:rsid w:val="009955E8"/>
    <w:pPr>
      <w:ind w:left="720"/>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11373">
      <w:bodyDiv w:val="1"/>
      <w:marLeft w:val="0"/>
      <w:marRight w:val="0"/>
      <w:marTop w:val="0"/>
      <w:marBottom w:val="0"/>
      <w:divBdr>
        <w:top w:val="none" w:sz="0" w:space="0" w:color="auto"/>
        <w:left w:val="none" w:sz="0" w:space="0" w:color="auto"/>
        <w:bottom w:val="none" w:sz="0" w:space="0" w:color="auto"/>
        <w:right w:val="none" w:sz="0" w:space="0" w:color="auto"/>
      </w:divBdr>
    </w:div>
    <w:div w:id="619263655">
      <w:bodyDiv w:val="1"/>
      <w:marLeft w:val="0"/>
      <w:marRight w:val="0"/>
      <w:marTop w:val="0"/>
      <w:marBottom w:val="0"/>
      <w:divBdr>
        <w:top w:val="none" w:sz="0" w:space="0" w:color="auto"/>
        <w:left w:val="none" w:sz="0" w:space="0" w:color="auto"/>
        <w:bottom w:val="none" w:sz="0" w:space="0" w:color="auto"/>
        <w:right w:val="none" w:sz="0" w:space="0" w:color="auto"/>
      </w:divBdr>
    </w:div>
    <w:div w:id="885068458">
      <w:bodyDiv w:val="1"/>
      <w:marLeft w:val="0"/>
      <w:marRight w:val="0"/>
      <w:marTop w:val="0"/>
      <w:marBottom w:val="0"/>
      <w:divBdr>
        <w:top w:val="none" w:sz="0" w:space="0" w:color="auto"/>
        <w:left w:val="none" w:sz="0" w:space="0" w:color="auto"/>
        <w:bottom w:val="none" w:sz="0" w:space="0" w:color="auto"/>
        <w:right w:val="none" w:sz="0" w:space="0" w:color="auto"/>
      </w:divBdr>
    </w:div>
    <w:div w:id="1054692331">
      <w:bodyDiv w:val="1"/>
      <w:marLeft w:val="0"/>
      <w:marRight w:val="0"/>
      <w:marTop w:val="0"/>
      <w:marBottom w:val="0"/>
      <w:divBdr>
        <w:top w:val="none" w:sz="0" w:space="0" w:color="auto"/>
        <w:left w:val="none" w:sz="0" w:space="0" w:color="auto"/>
        <w:bottom w:val="none" w:sz="0" w:space="0" w:color="auto"/>
        <w:right w:val="none" w:sz="0" w:space="0" w:color="auto"/>
      </w:divBdr>
    </w:div>
    <w:div w:id="1107189908">
      <w:bodyDiv w:val="1"/>
      <w:marLeft w:val="0"/>
      <w:marRight w:val="0"/>
      <w:marTop w:val="0"/>
      <w:marBottom w:val="0"/>
      <w:divBdr>
        <w:top w:val="none" w:sz="0" w:space="0" w:color="auto"/>
        <w:left w:val="none" w:sz="0" w:space="0" w:color="auto"/>
        <w:bottom w:val="none" w:sz="0" w:space="0" w:color="auto"/>
        <w:right w:val="none" w:sz="0" w:space="0" w:color="auto"/>
      </w:divBdr>
    </w:div>
    <w:div w:id="1265959185">
      <w:bodyDiv w:val="1"/>
      <w:marLeft w:val="0"/>
      <w:marRight w:val="0"/>
      <w:marTop w:val="0"/>
      <w:marBottom w:val="0"/>
      <w:divBdr>
        <w:top w:val="none" w:sz="0" w:space="0" w:color="auto"/>
        <w:left w:val="none" w:sz="0" w:space="0" w:color="auto"/>
        <w:bottom w:val="none" w:sz="0" w:space="0" w:color="auto"/>
        <w:right w:val="none" w:sz="0" w:space="0" w:color="auto"/>
      </w:divBdr>
    </w:div>
    <w:div w:id="1629117808">
      <w:bodyDiv w:val="1"/>
      <w:marLeft w:val="0"/>
      <w:marRight w:val="0"/>
      <w:marTop w:val="0"/>
      <w:marBottom w:val="0"/>
      <w:divBdr>
        <w:top w:val="none" w:sz="0" w:space="0" w:color="auto"/>
        <w:left w:val="none" w:sz="0" w:space="0" w:color="auto"/>
        <w:bottom w:val="none" w:sz="0" w:space="0" w:color="auto"/>
        <w:right w:val="none" w:sz="0" w:space="0" w:color="auto"/>
      </w:divBdr>
    </w:div>
    <w:div w:id="1651133656">
      <w:bodyDiv w:val="1"/>
      <w:marLeft w:val="0"/>
      <w:marRight w:val="0"/>
      <w:marTop w:val="0"/>
      <w:marBottom w:val="0"/>
      <w:divBdr>
        <w:top w:val="none" w:sz="0" w:space="0" w:color="auto"/>
        <w:left w:val="none" w:sz="0" w:space="0" w:color="auto"/>
        <w:bottom w:val="none" w:sz="0" w:space="0" w:color="auto"/>
        <w:right w:val="none" w:sz="0" w:space="0" w:color="auto"/>
      </w:divBdr>
    </w:div>
    <w:div w:id="1706784186">
      <w:bodyDiv w:val="1"/>
      <w:marLeft w:val="0"/>
      <w:marRight w:val="0"/>
      <w:marTop w:val="0"/>
      <w:marBottom w:val="0"/>
      <w:divBdr>
        <w:top w:val="none" w:sz="0" w:space="0" w:color="auto"/>
        <w:left w:val="none" w:sz="0" w:space="0" w:color="auto"/>
        <w:bottom w:val="none" w:sz="0" w:space="0" w:color="auto"/>
        <w:right w:val="none" w:sz="0" w:space="0" w:color="auto"/>
      </w:divBdr>
    </w:div>
    <w:div w:id="1800101677">
      <w:bodyDiv w:val="1"/>
      <w:marLeft w:val="0"/>
      <w:marRight w:val="0"/>
      <w:marTop w:val="0"/>
      <w:marBottom w:val="0"/>
      <w:divBdr>
        <w:top w:val="none" w:sz="0" w:space="0" w:color="auto"/>
        <w:left w:val="none" w:sz="0" w:space="0" w:color="auto"/>
        <w:bottom w:val="none" w:sz="0" w:space="0" w:color="auto"/>
        <w:right w:val="none" w:sz="0" w:space="0" w:color="auto"/>
      </w:divBdr>
    </w:div>
    <w:div w:id="2102607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04DF90-11E4-46A0-913D-7334499A8D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19201</Words>
  <Characters>109447</Characters>
  <Application>Microsoft Office Word</Application>
  <DocSecurity>0</DocSecurity>
  <Lines>912</Lines>
  <Paragraphs>256</Paragraphs>
  <ScaleCrop>false</ScaleCrop>
  <HeadingPairs>
    <vt:vector size="2" baseType="variant">
      <vt:variant>
        <vt:lpstr>Konu Başlığı</vt:lpstr>
      </vt:variant>
      <vt:variant>
        <vt:i4>1</vt:i4>
      </vt:variant>
    </vt:vector>
  </HeadingPairs>
  <TitlesOfParts>
    <vt:vector size="1" baseType="lpstr">
      <vt:lpstr/>
    </vt:vector>
  </TitlesOfParts>
  <Company>Lokman Hekim Üniversitesi</Company>
  <LinksUpToDate>false</LinksUpToDate>
  <CharactersWithSpaces>128392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Safiye GÖÇER</dc:creator>
  <cp:keywords/>
  <dc:description/>
  <cp:lastModifiedBy>Güleser GÖKTAŞ</cp:lastModifiedBy>
  <cp:revision>7</cp:revision>
  <cp:lastPrinted>2022-08-10T07:53:00Z</cp:lastPrinted>
  <dcterms:created xsi:type="dcterms:W3CDTF">2022-08-22T08:00:00Z</dcterms:created>
  <dcterms:modified xsi:type="dcterms:W3CDTF">2022-09-01T13:36:00Z</dcterms:modified>
</cp:coreProperties>
</file>