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1096C90F" w14:textId="77777777" w:rsidR="00532644" w:rsidRDefault="00532644" w:rsidP="00D97FE7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0AA13AFF" w14:textId="38618778" w:rsidR="00D97FE7" w:rsidRPr="00F550D9" w:rsidRDefault="00D97FE7" w:rsidP="00D97FE7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172D1A95" w14:textId="77777777" w:rsidR="00532644" w:rsidRDefault="00532644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D72C548" w14:textId="3208D055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7FCA923" w14:textId="77777777" w:rsidR="00532644" w:rsidRDefault="00532644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D72C55E" w14:textId="03ABFC5A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39"/>
        <w:gridCol w:w="2205"/>
        <w:gridCol w:w="2261"/>
        <w:gridCol w:w="226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38E75456" w14:textId="77777777" w:rsidR="00752BAB" w:rsidRDefault="00F0264D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Lokman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Hekim</w:t>
            </w:r>
            <w:proofErr w:type="spellEnd"/>
          </w:p>
          <w:p w14:paraId="5D72C560" w14:textId="47E50B17" w:rsidR="00F0264D" w:rsidRPr="00532644" w:rsidRDefault="00F0264D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0AD24675" w:rsidR="00887CE1" w:rsidRPr="007673FA" w:rsidRDefault="00F0264D" w:rsidP="00532644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Erasmus</w:t>
            </w:r>
            <w:r w:rsidR="0053264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 Office</w:t>
            </w: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3E94E6D2" w:rsidR="00887CE1" w:rsidRPr="007673FA" w:rsidRDefault="0053264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02F6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TR ANKARA</w:t>
            </w:r>
            <w:r w:rsidR="00F0264D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2</w:t>
            </w:r>
            <w:r w:rsidRPr="00002F6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5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092CD4AD" w14:textId="77777777" w:rsidR="00532644" w:rsidRDefault="00F0264D" w:rsidP="00A07EA6">
            <w:pPr>
              <w:ind w:right="-993"/>
              <w:jc w:val="left"/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  <w:t>Söğütözü</w:t>
            </w:r>
            <w:proofErr w:type="spellEnd"/>
            <w:r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  <w:t>Mah</w:t>
            </w:r>
            <w:proofErr w:type="spellEnd"/>
            <w:r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  <w:t xml:space="preserve">. 9 </w:t>
            </w:r>
            <w:proofErr w:type="spellStart"/>
            <w:r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  <w:t>Eylül</w:t>
            </w:r>
            <w:proofErr w:type="spellEnd"/>
            <w:r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  <w:t xml:space="preserve"> </w:t>
            </w:r>
          </w:p>
          <w:p w14:paraId="1AFB2C9E" w14:textId="77777777" w:rsidR="00F0264D" w:rsidRDefault="00F0264D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Cad no:6</w:t>
            </w:r>
          </w:p>
          <w:p w14:paraId="5D72C56C" w14:textId="45E2704E" w:rsidR="00F0264D" w:rsidRPr="007673FA" w:rsidRDefault="00F0264D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Çankaya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/Ankara</w:t>
            </w:r>
          </w:p>
        </w:tc>
        <w:tc>
          <w:tcPr>
            <w:tcW w:w="2268" w:type="dxa"/>
            <w:shd w:val="clear" w:color="auto" w:fill="FFFFFF"/>
          </w:tcPr>
          <w:p w14:paraId="6ADEBB06" w14:textId="77777777" w:rsidR="00377526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  <w:p w14:paraId="5D72C56D" w14:textId="3FE5B85E" w:rsidR="00F0264D" w:rsidRPr="005E466D" w:rsidRDefault="00F0264D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shd w:val="clear" w:color="auto" w:fill="FFFFFF"/>
          </w:tcPr>
          <w:p w14:paraId="5D72C56E" w14:textId="0BE27AB5" w:rsidR="00377526" w:rsidRPr="007673FA" w:rsidRDefault="00532644" w:rsidP="00532644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Turkey (TR)</w:t>
            </w:r>
          </w:p>
        </w:tc>
      </w:tr>
      <w:tr w:rsidR="00377526" w:rsidRPr="00F0264D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7E269A7F" w14:textId="77777777" w:rsidR="00377526" w:rsidRDefault="00F0264D" w:rsidP="00532644">
            <w:pPr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  <w:t xml:space="preserve">Vice </w:t>
            </w:r>
            <w:r w:rsidR="00532644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  <w:t>Coordinator</w:t>
            </w:r>
          </w:p>
          <w:p w14:paraId="41C57645" w14:textId="77777777" w:rsidR="00F0264D" w:rsidRDefault="00F0264D" w:rsidP="0053264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Asst. Prof. </w:t>
            </w:r>
          </w:p>
          <w:p w14:paraId="5D72C571" w14:textId="29306CAA" w:rsidR="00F0264D" w:rsidRPr="007673FA" w:rsidRDefault="00F0264D" w:rsidP="0053264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Semih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Çalamak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1DF28E9A" w:rsidR="00377526" w:rsidRPr="00F0264D" w:rsidRDefault="0053264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2"/>
                <w:lang w:val="fr-BE"/>
              </w:rPr>
            </w:pPr>
            <w:r w:rsidRPr="00F0264D">
              <w:rPr>
                <w:rFonts w:ascii="Verdana" w:hAnsi="Verdana" w:cs="Arial"/>
                <w:b/>
                <w:color w:val="002060"/>
                <w:sz w:val="12"/>
                <w:szCs w:val="16"/>
                <w:lang w:val="fr-BE"/>
              </w:rPr>
              <w:t>erasmus@</w:t>
            </w:r>
            <w:r w:rsidR="00F0264D" w:rsidRPr="00F0264D">
              <w:rPr>
                <w:rFonts w:ascii="Verdana" w:hAnsi="Verdana" w:cs="Arial"/>
                <w:b/>
                <w:color w:val="002060"/>
                <w:sz w:val="12"/>
                <w:szCs w:val="16"/>
                <w:lang w:val="fr-BE"/>
              </w:rPr>
              <w:t>lokmanhekim</w:t>
            </w:r>
            <w:r w:rsidRPr="00F0264D">
              <w:rPr>
                <w:rFonts w:ascii="Verdana" w:hAnsi="Verdana" w:cs="Arial"/>
                <w:b/>
                <w:color w:val="002060"/>
                <w:sz w:val="12"/>
                <w:szCs w:val="16"/>
                <w:lang w:val="fr-BE"/>
              </w:rPr>
              <w:t>.edu.tr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952FE74" w14:textId="77777777" w:rsidR="00532644" w:rsidRDefault="00532644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C4BC418" w14:textId="77777777" w:rsidR="00532644" w:rsidRDefault="00532644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0757A9AC" w14:textId="77777777" w:rsidR="00532644" w:rsidRDefault="00532644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41724CC3" w14:textId="77777777" w:rsidR="00532644" w:rsidRDefault="00532644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319BD362" w14:textId="5B435D37" w:rsidR="00532644" w:rsidRDefault="00532644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425BDE59" w14:textId="77777777" w:rsidR="00DF7CF1" w:rsidRDefault="00DF7CF1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742FC0C2" w14:textId="77777777" w:rsidR="00532644" w:rsidRDefault="00532644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D72C576" w14:textId="650CE011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E05FA4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E05FA4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350D775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752BAB">
              <w:rPr>
                <w:rFonts w:ascii="Verdana" w:hAnsi="Verdana" w:cs="Calibri"/>
                <w:sz w:val="20"/>
                <w:lang w:val="en-GB"/>
              </w:rPr>
              <w:t xml:space="preserve"> Prof. </w:t>
            </w:r>
            <w:proofErr w:type="spellStart"/>
            <w:r w:rsidR="00752BAB">
              <w:rPr>
                <w:rFonts w:ascii="Verdana" w:hAnsi="Verdana" w:cs="Calibri"/>
                <w:sz w:val="20"/>
                <w:lang w:val="en-GB"/>
              </w:rPr>
              <w:t>Dr.</w:t>
            </w:r>
            <w:proofErr w:type="spellEnd"/>
            <w:r w:rsidR="00752BAB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752BAB">
              <w:rPr>
                <w:rFonts w:ascii="Verdana" w:hAnsi="Verdana" w:cs="Calibri"/>
                <w:sz w:val="20"/>
                <w:lang w:val="en-GB"/>
              </w:rPr>
              <w:t>Emin</w:t>
            </w:r>
            <w:proofErr w:type="spellEnd"/>
            <w:r w:rsidR="00752BAB">
              <w:rPr>
                <w:rFonts w:ascii="Verdana" w:hAnsi="Verdana" w:cs="Calibri"/>
                <w:sz w:val="20"/>
                <w:lang w:val="en-GB"/>
              </w:rPr>
              <w:t xml:space="preserve"> Turgut </w:t>
            </w:r>
            <w:proofErr w:type="spellStart"/>
            <w:r w:rsidR="00752BAB">
              <w:rPr>
                <w:rFonts w:ascii="Verdana" w:hAnsi="Verdana" w:cs="Calibri"/>
                <w:sz w:val="20"/>
                <w:lang w:val="en-GB"/>
              </w:rPr>
              <w:t>Talı</w:t>
            </w:r>
            <w:bookmarkStart w:id="0" w:name="_GoBack"/>
            <w:bookmarkEnd w:id="0"/>
            <w:proofErr w:type="spellEnd"/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8D64E" w14:textId="77777777" w:rsidR="00E05FA4" w:rsidRDefault="00E05FA4">
      <w:r>
        <w:separator/>
      </w:r>
    </w:p>
  </w:endnote>
  <w:endnote w:type="continuationSeparator" w:id="0">
    <w:p w14:paraId="0486A44F" w14:textId="77777777" w:rsidR="00E05FA4" w:rsidRDefault="00E05FA4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048A7" w14:textId="77777777" w:rsidR="00686EF0" w:rsidRDefault="00686EF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3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494F0" w14:textId="77777777" w:rsidR="00E05FA4" w:rsidRDefault="00E05FA4">
      <w:r>
        <w:separator/>
      </w:r>
    </w:p>
  </w:footnote>
  <w:footnote w:type="continuationSeparator" w:id="0">
    <w:p w14:paraId="151944B5" w14:textId="77777777" w:rsidR="00E05FA4" w:rsidRDefault="00E05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F6CB4" w14:textId="77777777" w:rsidR="00686EF0" w:rsidRDefault="00686EF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F0BC950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5D72C5C9" wp14:editId="20DACB26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5236B40A" w:rsidR="00506408" w:rsidRPr="00495B18" w:rsidRDefault="00686EF0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72C5C7" wp14:editId="4A48247D">
              <wp:simplePos x="0" y="0"/>
              <wp:positionH relativeFrom="column">
                <wp:posOffset>4227195</wp:posOffset>
              </wp:positionH>
              <wp:positionV relativeFrom="paragraph">
                <wp:posOffset>-623570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32.85pt;margin-top:-49.1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" filled="f" stroked="f">
              <v:textbox>
                <w:txbxContent>
                  <w:p w14:paraId="5D72C5D1" w14:textId="54190190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3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5D72C5D4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280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4E3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151BD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4645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2644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6EF0"/>
    <w:rsid w:val="00690DA5"/>
    <w:rsid w:val="006914AD"/>
    <w:rsid w:val="00693978"/>
    <w:rsid w:val="00694912"/>
    <w:rsid w:val="006960AD"/>
    <w:rsid w:val="0069676C"/>
    <w:rsid w:val="006A413F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BAB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4E4F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C7E64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473F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CF1"/>
    <w:rsid w:val="00DF7EBC"/>
    <w:rsid w:val="00E01AAA"/>
    <w:rsid w:val="00E02718"/>
    <w:rsid w:val="00E03434"/>
    <w:rsid w:val="00E03FC9"/>
    <w:rsid w:val="00E05B22"/>
    <w:rsid w:val="00E05FA4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264D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F41A2BA4-F5FB-1A4D-89DF-01BC464C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3A564C01-DF50-4221-9CD1-73469B9A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398</Words>
  <Characters>2269</Characters>
  <Application>Microsoft Office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2662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Zeyneb Güşta ARIK</cp:lastModifiedBy>
  <cp:revision>4</cp:revision>
  <cp:lastPrinted>2013-11-06T08:46:00Z</cp:lastPrinted>
  <dcterms:created xsi:type="dcterms:W3CDTF">2025-08-27T11:11:00Z</dcterms:created>
  <dcterms:modified xsi:type="dcterms:W3CDTF">2025-10-08T10:17:00Z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