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1"/>
        <w:gridCol w:w="2136"/>
        <w:gridCol w:w="2228"/>
        <w:gridCol w:w="2267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B1441E4" w:rsidR="00116FBB" w:rsidRPr="005E466D" w:rsidRDefault="00CB2C91" w:rsidP="00D05CA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Lokman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Hekim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4FA315E" w:rsidR="007967A9" w:rsidRPr="00002F64" w:rsidRDefault="00D05CA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002F6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TR ANKARA</w:t>
            </w:r>
            <w:r w:rsidR="00E41E6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2</w:t>
            </w:r>
            <w:r w:rsidRPr="00002F6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5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6651A127" w:rsidR="00002F64" w:rsidRPr="00002F64" w:rsidRDefault="00E41E6A" w:rsidP="00002F64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Erasmus</w:t>
            </w:r>
            <w:r w:rsidR="00002F6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Office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39E9FDD9" w:rsidR="00601422" w:rsidRPr="00601422" w:rsidRDefault="00E41E6A" w:rsidP="00601422">
            <w:pPr>
              <w:pStyle w:val="NormalWeb"/>
              <w:shd w:val="clear" w:color="auto" w:fill="FFFFFF"/>
              <w:spacing w:before="0" w:beforeAutospacing="0" w:after="0" w:afterAutospacing="0"/>
              <w:ind w:right="-159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 w:eastAsia="en-US"/>
              </w:rPr>
              <w:t>Söğütözü</w:t>
            </w:r>
            <w:proofErr w:type="spellEnd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 w:eastAsia="en-US"/>
              </w:rPr>
              <w:t>Mahallesi</w:t>
            </w:r>
            <w:proofErr w:type="spellEnd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 w:eastAsia="en-US"/>
              </w:rPr>
              <w:t xml:space="preserve"> 9 </w:t>
            </w:r>
            <w:proofErr w:type="spellStart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 w:eastAsia="en-US"/>
              </w:rPr>
              <w:t>eylül</w:t>
            </w:r>
            <w:proofErr w:type="spellEnd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 w:eastAsia="en-US"/>
              </w:rPr>
              <w:t xml:space="preserve"> no:6 </w:t>
            </w:r>
            <w:proofErr w:type="spellStart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 w:eastAsia="en-US"/>
              </w:rPr>
              <w:t>Çankaya</w:t>
            </w:r>
            <w:proofErr w:type="spellEnd"/>
            <w:r>
              <w:rPr>
                <w:rFonts w:ascii="Verdana" w:hAnsi="Verdana"/>
                <w:b/>
                <w:color w:val="002060"/>
                <w:sz w:val="16"/>
                <w:szCs w:val="16"/>
                <w:lang w:val="en-GB" w:eastAsia="en-US"/>
              </w:rPr>
              <w:t xml:space="preserve"> Ankara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3D33BF27" w:rsidR="007967A9" w:rsidRPr="00002F64" w:rsidRDefault="00002F64" w:rsidP="00002F64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Turkey (TR)</w:t>
            </w:r>
          </w:p>
        </w:tc>
      </w:tr>
      <w:tr w:rsidR="007967A9" w:rsidRPr="00E41E6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29B8666" w14:textId="77777777" w:rsidR="00CB2C91" w:rsidRDefault="00CB2C9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>Asst. Prof</w:t>
            </w:r>
            <w:r w:rsidR="00E41E6A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 xml:space="preserve">. </w:t>
            </w:r>
            <w:proofErr w:type="spellStart"/>
            <w:r w:rsidR="00E41E6A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>Semih</w:t>
            </w:r>
            <w:proofErr w:type="spellEnd"/>
          </w:p>
          <w:p w14:paraId="45086648" w14:textId="27DDCA02" w:rsidR="007967A9" w:rsidRDefault="00E41E6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>Çalamak</w:t>
            </w:r>
            <w:proofErr w:type="spellEnd"/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14:paraId="56E939F8" w14:textId="6A9DB73A" w:rsidR="00466918" w:rsidRPr="00002F64" w:rsidRDefault="00CB2C9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 xml:space="preserve">Vice </w:t>
            </w:r>
            <w:r w:rsidR="00466918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0E7D131F" w:rsidR="007967A9" w:rsidRPr="00E41E6A" w:rsidRDefault="00D05CA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szCs w:val="16"/>
                <w:lang w:val="fr-BE"/>
              </w:rPr>
            </w:pPr>
            <w:r w:rsidRPr="00E41E6A">
              <w:rPr>
                <w:rFonts w:ascii="Verdana" w:hAnsi="Verdana" w:cs="Arial"/>
                <w:b/>
                <w:color w:val="002060"/>
                <w:sz w:val="12"/>
                <w:szCs w:val="16"/>
                <w:lang w:val="fr-BE"/>
              </w:rPr>
              <w:t>erasmus@</w:t>
            </w:r>
            <w:r w:rsidR="00E41E6A" w:rsidRPr="00E41E6A">
              <w:rPr>
                <w:rFonts w:ascii="Verdana" w:hAnsi="Verdana" w:cs="Arial"/>
                <w:b/>
                <w:color w:val="002060"/>
                <w:sz w:val="12"/>
                <w:szCs w:val="16"/>
                <w:lang w:val="fr-BE"/>
              </w:rPr>
              <w:t>lokmanhekim</w:t>
            </w:r>
            <w:r w:rsidRPr="00E41E6A">
              <w:rPr>
                <w:rFonts w:ascii="Verdana" w:hAnsi="Verdana" w:cs="Arial"/>
                <w:b/>
                <w:color w:val="002060"/>
                <w:sz w:val="12"/>
                <w:szCs w:val="16"/>
                <w:lang w:val="fr-BE"/>
              </w:rPr>
              <w:t>.edu.tr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5B1436F" w:rsidR="00F8532D" w:rsidRPr="00002F64" w:rsidRDefault="00002F64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</w:pPr>
            <w:r w:rsidRPr="00002F64">
              <w:rPr>
                <w:rFonts w:ascii="Verdana" w:hAnsi="Verdana" w:cs="Arial"/>
                <w:b/>
                <w:bCs/>
                <w:color w:val="002060"/>
                <w:sz w:val="16"/>
                <w:szCs w:val="16"/>
                <w:lang w:val="en-GB"/>
              </w:rPr>
              <w:t>Higher 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3DFC49DB" w:rsidR="006F285A" w:rsidRDefault="00620A2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CA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620A2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5A4736D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A08C9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1A08C9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1A08C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A08C9">
              <w:rPr>
                <w:rFonts w:ascii="Verdana" w:hAnsi="Verdana" w:cs="Calibri"/>
                <w:sz w:val="20"/>
                <w:lang w:val="en-GB"/>
              </w:rPr>
              <w:t>Emin</w:t>
            </w:r>
            <w:proofErr w:type="spellEnd"/>
            <w:r w:rsidR="001A08C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bookmarkStart w:id="0" w:name="_GoBack"/>
            <w:bookmarkEnd w:id="0"/>
            <w:r w:rsidR="001A08C9">
              <w:rPr>
                <w:rFonts w:ascii="Verdana" w:hAnsi="Verdana" w:cs="Calibri"/>
                <w:sz w:val="20"/>
                <w:lang w:val="en-GB"/>
              </w:rPr>
              <w:t xml:space="preserve">Turgut </w:t>
            </w:r>
            <w:proofErr w:type="spellStart"/>
            <w:r w:rsidR="001A08C9">
              <w:rPr>
                <w:rFonts w:ascii="Verdana" w:hAnsi="Verdana" w:cs="Calibri"/>
                <w:sz w:val="20"/>
                <w:lang w:val="en-GB"/>
              </w:rPr>
              <w:t>Talı</w:t>
            </w:r>
            <w:proofErr w:type="spellEnd"/>
            <w:r w:rsidR="001A08C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0F453" w14:textId="77777777" w:rsidR="00620A2D" w:rsidRDefault="00620A2D">
      <w:r>
        <w:separator/>
      </w:r>
    </w:p>
  </w:endnote>
  <w:endnote w:type="continuationSeparator" w:id="0">
    <w:p w14:paraId="5FAF2588" w14:textId="77777777" w:rsidR="00620A2D" w:rsidRDefault="00620A2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23375" w14:textId="77777777" w:rsidR="00620A2D" w:rsidRDefault="00620A2D">
      <w:r>
        <w:separator/>
      </w:r>
    </w:p>
  </w:footnote>
  <w:footnote w:type="continuationSeparator" w:id="0">
    <w:p w14:paraId="54DAC7B1" w14:textId="77777777" w:rsidR="00620A2D" w:rsidRDefault="0062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6CB563D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4EB490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DE027DB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51B8586F" w:rsidR="00506408" w:rsidRPr="00B6735A" w:rsidRDefault="00E87C34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32F7D018">
              <wp:simplePos x="0" y="0"/>
              <wp:positionH relativeFrom="column">
                <wp:posOffset>4227195</wp:posOffset>
              </wp:positionH>
              <wp:positionV relativeFrom="paragraph">
                <wp:posOffset>-631190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2.85pt;margin-top:-49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91kqK3gAAAAoB&#10;AAAPAAAAAAAAAAAAAAAAAAw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2F64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87CD4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C29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0CD"/>
    <w:rsid w:val="00185102"/>
    <w:rsid w:val="0018661B"/>
    <w:rsid w:val="001901AA"/>
    <w:rsid w:val="001903D7"/>
    <w:rsid w:val="0019175E"/>
    <w:rsid w:val="00196A96"/>
    <w:rsid w:val="00197969"/>
    <w:rsid w:val="001A08C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918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42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0A2D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2E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C91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5CA0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1E6A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C34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C50D1522-FCEB-C342-9324-19B65992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1422"/>
    <w:pPr>
      <w:spacing w:before="100" w:beforeAutospacing="1" w:after="100" w:afterAutospacing="1"/>
      <w:jc w:val="left"/>
    </w:pPr>
    <w:rPr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AF01ECA-160D-49EF-B049-69D0E42E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471</Words>
  <Characters>2690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3155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Zeyneb Güşta ARIK</cp:lastModifiedBy>
  <cp:revision>5</cp:revision>
  <cp:lastPrinted>2013-11-06T08:46:00Z</cp:lastPrinted>
  <dcterms:created xsi:type="dcterms:W3CDTF">2025-08-27T11:06:00Z</dcterms:created>
  <dcterms:modified xsi:type="dcterms:W3CDTF">2025-10-08T10:17:00Z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