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5BC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4327F26E"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bookmarkStart w:id="0" w:name="_Hlk109911504"/>
      <w:r w:rsidRPr="00C1097F">
        <w:rPr>
          <w:rFonts w:ascii="Times New Roman" w:eastAsia="Times New Roman" w:hAnsi="Times New Roman" w:cs="Times New Roman"/>
          <w:noProof/>
          <w:kern w:val="0"/>
          <w:lang w:val="en-US" w:eastAsia="en-US" w:bidi="ar-SA"/>
        </w:rPr>
        <w:drawing>
          <wp:inline distT="0" distB="0" distL="0" distR="0" wp14:anchorId="3F39AE55" wp14:editId="22E1D509">
            <wp:extent cx="3203240" cy="302819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03240" cy="3028199"/>
                    </a:xfrm>
                    <a:prstGeom prst="rect">
                      <a:avLst/>
                    </a:prstGeom>
                    <a:ln/>
                  </pic:spPr>
                </pic:pic>
              </a:graphicData>
            </a:graphic>
          </wp:inline>
        </w:drawing>
      </w:r>
    </w:p>
    <w:p w14:paraId="6E8C399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1489D7E2" w14:textId="77777777"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 xml:space="preserve">T.C. </w:t>
      </w:r>
    </w:p>
    <w:p w14:paraId="072BA8FC" w14:textId="77777777"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LOKMAN HEKIM UNIVERSITY</w:t>
      </w:r>
    </w:p>
    <w:p w14:paraId="16B4589B" w14:textId="77777777" w:rsidR="00761739" w:rsidRDefault="008367E6" w:rsidP="00F64D9A">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Pr>
          <w:rFonts w:ascii="Times New Roman" w:eastAsia="Times New Roman" w:hAnsi="Times New Roman" w:cs="Times New Roman"/>
          <w:b/>
          <w:kern w:val="0"/>
          <w:sz w:val="36"/>
          <w:szCs w:val="36"/>
          <w:lang w:val="en-US" w:eastAsia="en-US" w:bidi="ar-SA"/>
        </w:rPr>
        <w:t xml:space="preserve">FACULTY </w:t>
      </w:r>
      <w:r w:rsidR="00F13F65">
        <w:rPr>
          <w:rFonts w:ascii="Times New Roman" w:eastAsia="Times New Roman" w:hAnsi="Times New Roman" w:cs="Times New Roman"/>
          <w:b/>
          <w:kern w:val="0"/>
          <w:sz w:val="36"/>
          <w:szCs w:val="36"/>
          <w:lang w:val="en-US" w:eastAsia="en-US" w:bidi="ar-SA"/>
        </w:rPr>
        <w:t xml:space="preserve">OF </w:t>
      </w:r>
      <w:r>
        <w:rPr>
          <w:rFonts w:ascii="Times New Roman" w:eastAsia="Times New Roman" w:hAnsi="Times New Roman" w:cs="Times New Roman"/>
          <w:b/>
          <w:kern w:val="0"/>
          <w:sz w:val="36"/>
          <w:szCs w:val="36"/>
          <w:lang w:val="en-US" w:eastAsia="en-US" w:bidi="ar-SA"/>
        </w:rPr>
        <w:t>MEDICINE</w:t>
      </w:r>
      <w:r w:rsidR="00F64D9A">
        <w:rPr>
          <w:rFonts w:ascii="Times New Roman" w:eastAsia="Times New Roman" w:hAnsi="Times New Roman" w:cs="Times New Roman"/>
          <w:b/>
          <w:kern w:val="0"/>
          <w:sz w:val="36"/>
          <w:szCs w:val="36"/>
          <w:lang w:val="en-US" w:eastAsia="en-US" w:bidi="ar-SA"/>
        </w:rPr>
        <w:t xml:space="preserve"> </w:t>
      </w:r>
    </w:p>
    <w:p w14:paraId="2EC07654" w14:textId="555E1E11" w:rsidR="00C1097F" w:rsidRPr="00C1097F" w:rsidRDefault="00C1097F" w:rsidP="00F64D9A">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PHASE – I</w:t>
      </w:r>
    </w:p>
    <w:p w14:paraId="288830C2" w14:textId="0482A44A"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202</w:t>
      </w:r>
      <w:r w:rsidR="008A52FD">
        <w:rPr>
          <w:rFonts w:ascii="Times New Roman" w:eastAsia="Times New Roman" w:hAnsi="Times New Roman" w:cs="Times New Roman"/>
          <w:b/>
          <w:kern w:val="0"/>
          <w:sz w:val="36"/>
          <w:szCs w:val="36"/>
          <w:lang w:val="en-US" w:eastAsia="en-US" w:bidi="ar-SA"/>
        </w:rPr>
        <w:t>3</w:t>
      </w:r>
      <w:r w:rsidR="00F13F65">
        <w:rPr>
          <w:rFonts w:ascii="Times New Roman" w:eastAsia="Times New Roman" w:hAnsi="Times New Roman" w:cs="Times New Roman"/>
          <w:b/>
          <w:kern w:val="0"/>
          <w:sz w:val="36"/>
          <w:szCs w:val="36"/>
          <w:lang w:val="en-US" w:eastAsia="en-US" w:bidi="ar-SA"/>
        </w:rPr>
        <w:t>-</w:t>
      </w:r>
      <w:r w:rsidRPr="00C1097F">
        <w:rPr>
          <w:rFonts w:ascii="Times New Roman" w:eastAsia="Times New Roman" w:hAnsi="Times New Roman" w:cs="Times New Roman"/>
          <w:b/>
          <w:kern w:val="0"/>
          <w:sz w:val="36"/>
          <w:szCs w:val="36"/>
          <w:lang w:val="en-US" w:eastAsia="en-US" w:bidi="ar-SA"/>
        </w:rPr>
        <w:t>202</w:t>
      </w:r>
      <w:r w:rsidR="008A52FD">
        <w:rPr>
          <w:rFonts w:ascii="Times New Roman" w:eastAsia="Times New Roman" w:hAnsi="Times New Roman" w:cs="Times New Roman"/>
          <w:b/>
          <w:kern w:val="0"/>
          <w:sz w:val="36"/>
          <w:szCs w:val="36"/>
          <w:lang w:val="en-US" w:eastAsia="en-US" w:bidi="ar-SA"/>
        </w:rPr>
        <w:t>4</w:t>
      </w:r>
      <w:r w:rsidRPr="00C1097F">
        <w:rPr>
          <w:rFonts w:ascii="Times New Roman" w:eastAsia="Times New Roman" w:hAnsi="Times New Roman" w:cs="Times New Roman"/>
          <w:b/>
          <w:kern w:val="0"/>
          <w:sz w:val="36"/>
          <w:szCs w:val="36"/>
          <w:lang w:val="en-US" w:eastAsia="en-US" w:bidi="ar-SA"/>
        </w:rPr>
        <w:t xml:space="preserve"> EDUCATION TEACHING GUIDE</w:t>
      </w:r>
    </w:p>
    <w:p w14:paraId="0BC35DD1"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bookmarkEnd w:id="0"/>
    <w:p w14:paraId="60F2DE82"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604F1B4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55D6953D"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24281735"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10F221F"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2C9CDF3F"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192D418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78371F52"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75B979BB"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677FFF5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473383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43409C1A" w14:textId="77777777" w:rsid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53145018" w14:textId="77777777" w:rsidR="00F13F65" w:rsidRPr="00C1097F" w:rsidRDefault="00F13F65" w:rsidP="00C1097F">
      <w:pPr>
        <w:widowControl/>
        <w:suppressAutoHyphens w:val="0"/>
        <w:jc w:val="center"/>
        <w:rPr>
          <w:rFonts w:ascii="Times New Roman" w:eastAsia="Times New Roman" w:hAnsi="Times New Roman" w:cs="Times New Roman"/>
          <w:b/>
          <w:kern w:val="0"/>
          <w:lang w:val="en-US" w:eastAsia="en-US" w:bidi="ar-SA"/>
        </w:rPr>
      </w:pPr>
    </w:p>
    <w:p w14:paraId="20B17088" w14:textId="77777777" w:rsidR="00C1097F" w:rsidRPr="00C1097F" w:rsidRDefault="00C1097F" w:rsidP="00C1097F">
      <w:pPr>
        <w:widowControl/>
        <w:suppressAutoHyphens w:val="0"/>
        <w:rPr>
          <w:rFonts w:ascii="Times New Roman" w:eastAsia="Times New Roman" w:hAnsi="Times New Roman" w:cs="Times New Roman"/>
          <w:b/>
          <w:kern w:val="0"/>
          <w:lang w:val="en-US" w:eastAsia="en-US" w:bidi="ar-SA"/>
        </w:rPr>
      </w:pPr>
    </w:p>
    <w:p w14:paraId="5236D823"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bookmarkStart w:id="1" w:name="_heading=h.gjdgxs" w:colFirst="0" w:colLast="0"/>
      <w:bookmarkStart w:id="2" w:name="_Hlk109911432"/>
      <w:bookmarkEnd w:id="1"/>
      <w:r w:rsidRPr="00986B24">
        <w:rPr>
          <w:rFonts w:ascii="Times New Roman" w:eastAsia="Times New Roman" w:hAnsi="Times New Roman" w:cs="Times New Roman"/>
          <w:b/>
          <w:kern w:val="0"/>
          <w:sz w:val="28"/>
          <w:szCs w:val="28"/>
          <w:lang w:val="en-US" w:eastAsia="en-US" w:bidi="ar-SA"/>
        </w:rPr>
        <w:t>T.R.</w:t>
      </w:r>
    </w:p>
    <w:p w14:paraId="1D0EA28A"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LOKMAN HEKIM UNIVERSITY MEDICAL FACULTY</w:t>
      </w:r>
    </w:p>
    <w:p w14:paraId="557E4A38"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p>
    <w:p w14:paraId="68F2281F" w14:textId="2E38C705"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 xml:space="preserve">PHASE I COURSES and </w:t>
      </w:r>
      <w:r w:rsidR="00903F22" w:rsidRPr="00986B24">
        <w:rPr>
          <w:rFonts w:ascii="Times New Roman" w:eastAsia="Times New Roman" w:hAnsi="Times New Roman" w:cs="Times New Roman"/>
          <w:b/>
          <w:kern w:val="0"/>
          <w:sz w:val="28"/>
          <w:szCs w:val="28"/>
          <w:lang w:val="en-US" w:eastAsia="en-US" w:bidi="ar-SA"/>
        </w:rPr>
        <w:t>ECTS</w:t>
      </w:r>
    </w:p>
    <w:bookmarkEnd w:id="2"/>
    <w:p w14:paraId="2CFA2F0A"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168"/>
        <w:gridCol w:w="586"/>
        <w:gridCol w:w="586"/>
        <w:gridCol w:w="586"/>
        <w:gridCol w:w="870"/>
      </w:tblGrid>
      <w:tr w:rsidR="00C1097F" w:rsidRPr="00C1097F" w14:paraId="3146D08E" w14:textId="77777777" w:rsidTr="00986B24">
        <w:tc>
          <w:tcPr>
            <w:tcW w:w="1560" w:type="dxa"/>
            <w:shd w:val="clear" w:color="auto" w:fill="6893C6"/>
            <w:vAlign w:val="center"/>
          </w:tcPr>
          <w:p w14:paraId="14EB5D3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CODE</w:t>
            </w:r>
          </w:p>
        </w:tc>
        <w:tc>
          <w:tcPr>
            <w:tcW w:w="5168" w:type="dxa"/>
            <w:shd w:val="clear" w:color="auto" w:fill="6893C6"/>
            <w:vAlign w:val="center"/>
          </w:tcPr>
          <w:p w14:paraId="2462CA0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COMPULSORY COURSES</w:t>
            </w:r>
          </w:p>
        </w:tc>
        <w:tc>
          <w:tcPr>
            <w:tcW w:w="586" w:type="dxa"/>
            <w:shd w:val="clear" w:color="auto" w:fill="6893C6"/>
            <w:vAlign w:val="center"/>
          </w:tcPr>
          <w:p w14:paraId="7CECAB2E"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w:t>
            </w:r>
          </w:p>
        </w:tc>
        <w:tc>
          <w:tcPr>
            <w:tcW w:w="586" w:type="dxa"/>
            <w:shd w:val="clear" w:color="auto" w:fill="6893C6"/>
            <w:vAlign w:val="center"/>
          </w:tcPr>
          <w:p w14:paraId="1E6FF89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P</w:t>
            </w:r>
          </w:p>
        </w:tc>
        <w:tc>
          <w:tcPr>
            <w:tcW w:w="586" w:type="dxa"/>
            <w:shd w:val="clear" w:color="auto" w:fill="6893C6"/>
            <w:vAlign w:val="center"/>
          </w:tcPr>
          <w:p w14:paraId="48A0ED35" w14:textId="698B9C66"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T</w:t>
            </w:r>
            <w:r w:rsidR="00C1097F" w:rsidRPr="00C1097F">
              <w:rPr>
                <w:rFonts w:ascii="Times New Roman" w:eastAsia="Times New Roman" w:hAnsi="Times New Roman" w:cs="Times New Roman"/>
                <w:b/>
                <w:color w:val="000000"/>
                <w:kern w:val="0"/>
                <w:lang w:val="en-US" w:eastAsia="en-US" w:bidi="ar-SA"/>
              </w:rPr>
              <w:t>C</w:t>
            </w:r>
          </w:p>
        </w:tc>
        <w:tc>
          <w:tcPr>
            <w:tcW w:w="870" w:type="dxa"/>
            <w:shd w:val="clear" w:color="auto" w:fill="6893C6"/>
            <w:vAlign w:val="center"/>
          </w:tcPr>
          <w:p w14:paraId="60B8EC1C"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ECTS</w:t>
            </w:r>
          </w:p>
        </w:tc>
      </w:tr>
      <w:tr w:rsidR="00336AF5" w:rsidRPr="00C1097F" w14:paraId="25F283E3" w14:textId="77777777" w:rsidTr="00DB4D97">
        <w:tc>
          <w:tcPr>
            <w:tcW w:w="1560" w:type="dxa"/>
            <w:shd w:val="clear" w:color="auto" w:fill="B4C6E7" w:themeFill="accent1" w:themeFillTint="66"/>
            <w:vAlign w:val="center"/>
          </w:tcPr>
          <w:p w14:paraId="04BB9E06" w14:textId="704D75D2"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lang w:val="en-US"/>
              </w:rPr>
              <w:t>MED-100</w:t>
            </w:r>
          </w:p>
        </w:tc>
        <w:tc>
          <w:tcPr>
            <w:tcW w:w="5168" w:type="dxa"/>
            <w:shd w:val="clear" w:color="auto" w:fill="B4C6E7" w:themeFill="accent1" w:themeFillTint="66"/>
            <w:vAlign w:val="center"/>
          </w:tcPr>
          <w:p w14:paraId="2CA9F5C4" w14:textId="3670D913"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lang w:val="en-US"/>
              </w:rPr>
              <w:t>BASIC MEDICAL SCIENCE</w:t>
            </w:r>
            <w:r>
              <w:rPr>
                <w:rFonts w:ascii="Times New Roman" w:eastAsia="Times New Roman" w:hAnsi="Times New Roman" w:cs="Times New Roman"/>
                <w:b/>
                <w:bCs/>
                <w:lang w:val="en-US"/>
              </w:rPr>
              <w:t xml:space="preserve"> – I</w:t>
            </w:r>
            <w:r w:rsidRPr="0052161A">
              <w:rPr>
                <w:rFonts w:ascii="Times New Roman" w:eastAsia="Times New Roman" w:hAnsi="Times New Roman" w:cs="Times New Roman"/>
                <w:b/>
                <w:bCs/>
                <w:lang w:val="en-US"/>
              </w:rPr>
              <w:t xml:space="preserve"> (Phase I)</w:t>
            </w:r>
          </w:p>
        </w:tc>
        <w:tc>
          <w:tcPr>
            <w:tcW w:w="586" w:type="dxa"/>
            <w:shd w:val="clear" w:color="auto" w:fill="B4C6E7" w:themeFill="accent1" w:themeFillTint="66"/>
          </w:tcPr>
          <w:p w14:paraId="0F4632C7" w14:textId="12F3ED9A"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43</w:t>
            </w:r>
            <w:r>
              <w:rPr>
                <w:rFonts w:ascii="Times New Roman" w:hAnsi="Times New Roman" w:cs="Times New Roman"/>
                <w:b/>
              </w:rPr>
              <w:t>1</w:t>
            </w:r>
          </w:p>
        </w:tc>
        <w:tc>
          <w:tcPr>
            <w:tcW w:w="586" w:type="dxa"/>
            <w:shd w:val="clear" w:color="auto" w:fill="B4C6E7" w:themeFill="accent1" w:themeFillTint="66"/>
          </w:tcPr>
          <w:p w14:paraId="1316B637" w14:textId="139B5486"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10</w:t>
            </w:r>
            <w:r>
              <w:rPr>
                <w:rFonts w:ascii="Times New Roman" w:hAnsi="Times New Roman" w:cs="Times New Roman"/>
                <w:b/>
              </w:rPr>
              <w:t>7</w:t>
            </w:r>
          </w:p>
        </w:tc>
        <w:tc>
          <w:tcPr>
            <w:tcW w:w="586" w:type="dxa"/>
            <w:shd w:val="clear" w:color="auto" w:fill="B4C6E7" w:themeFill="accent1" w:themeFillTint="66"/>
          </w:tcPr>
          <w:p w14:paraId="69591F1D" w14:textId="111EC238"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5</w:t>
            </w:r>
            <w:r>
              <w:rPr>
                <w:rFonts w:ascii="Times New Roman" w:hAnsi="Times New Roman" w:cs="Times New Roman"/>
                <w:b/>
              </w:rPr>
              <w:t>36</w:t>
            </w:r>
          </w:p>
        </w:tc>
        <w:tc>
          <w:tcPr>
            <w:tcW w:w="870" w:type="dxa"/>
            <w:shd w:val="clear" w:color="auto" w:fill="B4C6E7" w:themeFill="accent1" w:themeFillTint="66"/>
          </w:tcPr>
          <w:p w14:paraId="1B0B9226" w14:textId="2DDA7121"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bCs/>
              </w:rPr>
              <w:t>33</w:t>
            </w:r>
          </w:p>
        </w:tc>
      </w:tr>
      <w:tr w:rsidR="00082190" w:rsidRPr="00C1097F" w14:paraId="53724499" w14:textId="77777777" w:rsidTr="00DB4D97">
        <w:tc>
          <w:tcPr>
            <w:tcW w:w="1560" w:type="dxa"/>
            <w:shd w:val="clear" w:color="auto" w:fill="D9E2F3" w:themeFill="accent1" w:themeFillTint="33"/>
            <w:vAlign w:val="center"/>
          </w:tcPr>
          <w:p w14:paraId="63BA6B43" w14:textId="750C7444" w:rsidR="00082190" w:rsidRPr="003A7349" w:rsidRDefault="00082190" w:rsidP="00082190">
            <w:pPr>
              <w:widowControl/>
              <w:suppressAutoHyphens w:val="0"/>
              <w:autoSpaceDE w:val="0"/>
              <w:autoSpaceDN w:val="0"/>
              <w:adjustRightInd w:val="0"/>
              <w:rPr>
                <w:rFonts w:ascii="Times New Roman" w:eastAsia="Times New Roman" w:hAnsi="Times New Roman" w:cs="Times New Roman"/>
                <w:color w:val="000000"/>
                <w:kern w:val="0"/>
                <w:sz w:val="20"/>
                <w:szCs w:val="20"/>
                <w:highlight w:val="yellow"/>
                <w:lang w:val="en-US" w:eastAsia="en-US" w:bidi="ar-SA"/>
              </w:rPr>
            </w:pPr>
            <w:r w:rsidRPr="003A7349">
              <w:rPr>
                <w:rFonts w:ascii="Times New Roman" w:eastAsia="Times New Roman" w:hAnsi="Times New Roman" w:cs="Times New Roman"/>
                <w:b/>
                <w:bCs/>
                <w:i/>
                <w:iCs/>
                <w:sz w:val="20"/>
                <w:szCs w:val="20"/>
                <w:lang w:val="en-US"/>
              </w:rPr>
              <w:t>RAPPORT101</w:t>
            </w:r>
          </w:p>
        </w:tc>
        <w:tc>
          <w:tcPr>
            <w:tcW w:w="5168" w:type="dxa"/>
            <w:shd w:val="clear" w:color="auto" w:fill="D9E2F3" w:themeFill="accent1" w:themeFillTint="33"/>
            <w:vAlign w:val="center"/>
          </w:tcPr>
          <w:p w14:paraId="01B1D457" w14:textId="3CAC1111" w:rsidR="00082190" w:rsidRPr="003A7349" w:rsidRDefault="00436F44" w:rsidP="00082190">
            <w:pPr>
              <w:widowControl/>
              <w:suppressAutoHyphens w:val="0"/>
              <w:autoSpaceDE w:val="0"/>
              <w:autoSpaceDN w:val="0"/>
              <w:adjustRightInd w:val="0"/>
              <w:rPr>
                <w:rFonts w:ascii="Times New Roman" w:eastAsia="Times New Roman" w:hAnsi="Times New Roman" w:cs="Times New Roman"/>
                <w:color w:val="000000"/>
                <w:kern w:val="0"/>
                <w:sz w:val="20"/>
                <w:szCs w:val="20"/>
                <w:lang w:val="en-US" w:eastAsia="en-US" w:bidi="ar-SA"/>
              </w:rPr>
            </w:pPr>
            <w:r w:rsidRPr="00436F44">
              <w:rPr>
                <w:rFonts w:ascii="Times New Roman" w:eastAsia="Times New Roman" w:hAnsi="Times New Roman" w:cs="Times New Roman"/>
                <w:b/>
                <w:bCs/>
                <w:i/>
                <w:iCs/>
                <w:sz w:val="20"/>
                <w:szCs w:val="20"/>
                <w:lang w:val="en-US"/>
              </w:rPr>
              <w:t>Adapting To University Life</w:t>
            </w:r>
          </w:p>
        </w:tc>
        <w:tc>
          <w:tcPr>
            <w:tcW w:w="586" w:type="dxa"/>
            <w:shd w:val="clear" w:color="auto" w:fill="D9E2F3" w:themeFill="accent1" w:themeFillTint="33"/>
            <w:vAlign w:val="center"/>
          </w:tcPr>
          <w:p w14:paraId="1E2BCFC5" w14:textId="7A65F704"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w:t>
            </w:r>
          </w:p>
        </w:tc>
        <w:tc>
          <w:tcPr>
            <w:tcW w:w="586" w:type="dxa"/>
            <w:shd w:val="clear" w:color="auto" w:fill="D9E2F3" w:themeFill="accent1" w:themeFillTint="33"/>
            <w:vAlign w:val="center"/>
          </w:tcPr>
          <w:p w14:paraId="11CE7AF5" w14:textId="1B1486CA"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0</w:t>
            </w:r>
          </w:p>
        </w:tc>
        <w:tc>
          <w:tcPr>
            <w:tcW w:w="586" w:type="dxa"/>
            <w:shd w:val="clear" w:color="auto" w:fill="D9E2F3" w:themeFill="accent1" w:themeFillTint="33"/>
            <w:vAlign w:val="center"/>
          </w:tcPr>
          <w:p w14:paraId="394FD0F0" w14:textId="7D83A548"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w:t>
            </w:r>
          </w:p>
        </w:tc>
        <w:tc>
          <w:tcPr>
            <w:tcW w:w="870" w:type="dxa"/>
            <w:shd w:val="clear" w:color="auto" w:fill="D9E2F3" w:themeFill="accent1" w:themeFillTint="33"/>
            <w:vAlign w:val="center"/>
          </w:tcPr>
          <w:p w14:paraId="460F490D" w14:textId="7FA34FF0" w:rsidR="00082190" w:rsidRPr="005F028F"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0</w:t>
            </w:r>
          </w:p>
        </w:tc>
      </w:tr>
      <w:tr w:rsidR="00082190" w:rsidRPr="00C1097F" w14:paraId="17E47286" w14:textId="77777777" w:rsidTr="00DB4D97">
        <w:tc>
          <w:tcPr>
            <w:tcW w:w="1560" w:type="dxa"/>
            <w:shd w:val="clear" w:color="auto" w:fill="D9E2F3" w:themeFill="accent1" w:themeFillTint="33"/>
            <w:vAlign w:val="center"/>
          </w:tcPr>
          <w:p w14:paraId="61BE895B" w14:textId="71BC3E2C"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sz w:val="20"/>
                <w:szCs w:val="20"/>
                <w:lang w:val="en-US"/>
              </w:rPr>
              <w:t>21010001</w:t>
            </w:r>
          </w:p>
        </w:tc>
        <w:tc>
          <w:tcPr>
            <w:tcW w:w="5168" w:type="dxa"/>
            <w:shd w:val="clear" w:color="auto" w:fill="D9E2F3" w:themeFill="accent1" w:themeFillTint="33"/>
            <w:vAlign w:val="center"/>
          </w:tcPr>
          <w:p w14:paraId="65A857DA" w14:textId="472B239A"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52161A">
              <w:rPr>
                <w:rFonts w:ascii="Times New Roman" w:eastAsia="Times New Roman" w:hAnsi="Times New Roman" w:cs="Times New Roman"/>
                <w:b/>
                <w:bCs/>
                <w:i/>
                <w:iCs/>
                <w:sz w:val="20"/>
                <w:szCs w:val="20"/>
                <w:lang w:val="en-US"/>
              </w:rPr>
              <w:t>Introduction to Medicine</w:t>
            </w:r>
          </w:p>
        </w:tc>
        <w:tc>
          <w:tcPr>
            <w:tcW w:w="586" w:type="dxa"/>
            <w:shd w:val="clear" w:color="auto" w:fill="D9E2F3" w:themeFill="accent1" w:themeFillTint="33"/>
            <w:vAlign w:val="center"/>
          </w:tcPr>
          <w:p w14:paraId="063F2057" w14:textId="566CD55C"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75</w:t>
            </w:r>
          </w:p>
        </w:tc>
        <w:tc>
          <w:tcPr>
            <w:tcW w:w="586" w:type="dxa"/>
            <w:shd w:val="clear" w:color="auto" w:fill="D9E2F3" w:themeFill="accent1" w:themeFillTint="33"/>
            <w:vAlign w:val="center"/>
          </w:tcPr>
          <w:p w14:paraId="3EC84A6D" w14:textId="5D86CB73"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12</w:t>
            </w:r>
          </w:p>
        </w:tc>
        <w:tc>
          <w:tcPr>
            <w:tcW w:w="586" w:type="dxa"/>
            <w:shd w:val="clear" w:color="auto" w:fill="D9E2F3" w:themeFill="accent1" w:themeFillTint="33"/>
          </w:tcPr>
          <w:p w14:paraId="24DC0081" w14:textId="1421DCBF"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87</w:t>
            </w:r>
          </w:p>
        </w:tc>
        <w:tc>
          <w:tcPr>
            <w:tcW w:w="870" w:type="dxa"/>
            <w:shd w:val="clear" w:color="auto" w:fill="D9E2F3" w:themeFill="accent1" w:themeFillTint="33"/>
            <w:vAlign w:val="center"/>
          </w:tcPr>
          <w:p w14:paraId="270C2497" w14:textId="1045B504" w:rsidR="00082190" w:rsidRPr="005F028F"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6</w:t>
            </w:r>
          </w:p>
        </w:tc>
      </w:tr>
      <w:tr w:rsidR="00082190" w:rsidRPr="00C1097F" w14:paraId="61F93ECF" w14:textId="77777777" w:rsidTr="00DB4D97">
        <w:tc>
          <w:tcPr>
            <w:tcW w:w="1560" w:type="dxa"/>
            <w:shd w:val="clear" w:color="auto" w:fill="D9E2F3" w:themeFill="accent1" w:themeFillTint="33"/>
            <w:vAlign w:val="center"/>
          </w:tcPr>
          <w:p w14:paraId="320A44F7" w14:textId="668A36F7"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color w:val="000000"/>
                <w:kern w:val="0"/>
                <w:sz w:val="20"/>
                <w:szCs w:val="20"/>
                <w:lang w:val="en-US" w:eastAsia="en-US" w:bidi="ar-SA"/>
              </w:rPr>
              <w:t>21010002</w:t>
            </w:r>
          </w:p>
        </w:tc>
        <w:tc>
          <w:tcPr>
            <w:tcW w:w="5168" w:type="dxa"/>
            <w:shd w:val="clear" w:color="auto" w:fill="D9E2F3" w:themeFill="accent1" w:themeFillTint="33"/>
            <w:vAlign w:val="center"/>
          </w:tcPr>
          <w:p w14:paraId="4F0479BE" w14:textId="2104DCC0"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52161A">
              <w:rPr>
                <w:rFonts w:ascii="Times New Roman" w:eastAsia="Times New Roman" w:hAnsi="Times New Roman" w:cs="Times New Roman"/>
                <w:b/>
                <w:bCs/>
                <w:i/>
                <w:iCs/>
                <w:sz w:val="20"/>
                <w:szCs w:val="20"/>
                <w:lang w:val="en-US"/>
              </w:rPr>
              <w:t>Cell Organization and Metabolism</w:t>
            </w:r>
          </w:p>
        </w:tc>
        <w:tc>
          <w:tcPr>
            <w:tcW w:w="586" w:type="dxa"/>
            <w:shd w:val="clear" w:color="auto" w:fill="D9E2F3" w:themeFill="accent1" w:themeFillTint="33"/>
            <w:vAlign w:val="center"/>
          </w:tcPr>
          <w:p w14:paraId="79BF48D5" w14:textId="72D8E56F"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102</w:t>
            </w:r>
          </w:p>
        </w:tc>
        <w:tc>
          <w:tcPr>
            <w:tcW w:w="586" w:type="dxa"/>
            <w:shd w:val="clear" w:color="auto" w:fill="D9E2F3" w:themeFill="accent1" w:themeFillTint="33"/>
            <w:vAlign w:val="center"/>
          </w:tcPr>
          <w:p w14:paraId="3A5A1947" w14:textId="06CC27BE"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14</w:t>
            </w:r>
          </w:p>
        </w:tc>
        <w:tc>
          <w:tcPr>
            <w:tcW w:w="586" w:type="dxa"/>
            <w:shd w:val="clear" w:color="auto" w:fill="D9E2F3" w:themeFill="accent1" w:themeFillTint="33"/>
          </w:tcPr>
          <w:p w14:paraId="2D88830C" w14:textId="6E283596"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116</w:t>
            </w:r>
          </w:p>
        </w:tc>
        <w:tc>
          <w:tcPr>
            <w:tcW w:w="870" w:type="dxa"/>
            <w:shd w:val="clear" w:color="auto" w:fill="D9E2F3" w:themeFill="accent1" w:themeFillTint="33"/>
            <w:vAlign w:val="center"/>
          </w:tcPr>
          <w:p w14:paraId="69183D6C" w14:textId="4A06C7EB" w:rsidR="00082190" w:rsidRPr="005F028F"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7</w:t>
            </w:r>
          </w:p>
        </w:tc>
      </w:tr>
      <w:tr w:rsidR="00082190" w:rsidRPr="00C1097F" w14:paraId="36BDFAE5" w14:textId="77777777" w:rsidTr="008A00C8">
        <w:tc>
          <w:tcPr>
            <w:tcW w:w="1560" w:type="dxa"/>
            <w:shd w:val="clear" w:color="auto" w:fill="D9E2F3" w:themeFill="accent1" w:themeFillTint="33"/>
            <w:vAlign w:val="center"/>
          </w:tcPr>
          <w:p w14:paraId="31EB7E97" w14:textId="5F6BA1B5"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sz w:val="20"/>
                <w:szCs w:val="20"/>
                <w:lang w:val="en-US"/>
              </w:rPr>
              <w:t>21010003</w:t>
            </w:r>
          </w:p>
        </w:tc>
        <w:tc>
          <w:tcPr>
            <w:tcW w:w="5168" w:type="dxa"/>
            <w:shd w:val="clear" w:color="auto" w:fill="D9E2F3" w:themeFill="accent1" w:themeFillTint="33"/>
            <w:vAlign w:val="center"/>
          </w:tcPr>
          <w:p w14:paraId="32643635" w14:textId="482B35D0"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52161A">
              <w:rPr>
                <w:rFonts w:ascii="Times New Roman" w:eastAsia="Times New Roman" w:hAnsi="Times New Roman" w:cs="Times New Roman"/>
                <w:b/>
                <w:bCs/>
                <w:i/>
                <w:iCs/>
                <w:sz w:val="20"/>
                <w:szCs w:val="20"/>
                <w:lang w:val="en-US"/>
              </w:rPr>
              <w:t>Introduction to Tissue Biology and Locomotor System</w:t>
            </w:r>
          </w:p>
        </w:tc>
        <w:tc>
          <w:tcPr>
            <w:tcW w:w="586" w:type="dxa"/>
            <w:shd w:val="clear" w:color="auto" w:fill="D9E2F3" w:themeFill="accent1" w:themeFillTint="33"/>
            <w:vAlign w:val="center"/>
          </w:tcPr>
          <w:p w14:paraId="49805071" w14:textId="4E747726"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i/>
                <w:iCs/>
                <w:color w:val="000000"/>
                <w:kern w:val="0"/>
                <w:sz w:val="20"/>
                <w:szCs w:val="20"/>
                <w:lang w:val="en-US" w:eastAsia="en-US" w:bidi="ar-SA"/>
              </w:rPr>
            </w:pPr>
            <w:r w:rsidRPr="003A7349">
              <w:rPr>
                <w:rFonts w:ascii="Times New Roman" w:eastAsia="Times New Roman" w:hAnsi="Times New Roman" w:cs="Times New Roman"/>
                <w:b/>
                <w:i/>
                <w:iCs/>
                <w:sz w:val="20"/>
                <w:szCs w:val="20"/>
              </w:rPr>
              <w:t>75</w:t>
            </w:r>
          </w:p>
        </w:tc>
        <w:tc>
          <w:tcPr>
            <w:tcW w:w="586" w:type="dxa"/>
            <w:shd w:val="clear" w:color="auto" w:fill="D9E2F3" w:themeFill="accent1" w:themeFillTint="33"/>
            <w:vAlign w:val="center"/>
          </w:tcPr>
          <w:p w14:paraId="5A9AD9F0" w14:textId="29EE5528"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i/>
                <w:iCs/>
                <w:color w:val="000000"/>
                <w:kern w:val="0"/>
                <w:sz w:val="20"/>
                <w:szCs w:val="20"/>
                <w:lang w:val="en-US" w:eastAsia="en-US" w:bidi="ar-SA"/>
              </w:rPr>
            </w:pPr>
            <w:r w:rsidRPr="003A7349">
              <w:rPr>
                <w:rFonts w:ascii="Times New Roman" w:eastAsia="Times New Roman" w:hAnsi="Times New Roman" w:cs="Times New Roman"/>
                <w:b/>
                <w:i/>
                <w:iCs/>
                <w:sz w:val="20"/>
                <w:szCs w:val="20"/>
              </w:rPr>
              <w:t>28</w:t>
            </w:r>
          </w:p>
        </w:tc>
        <w:tc>
          <w:tcPr>
            <w:tcW w:w="586" w:type="dxa"/>
            <w:shd w:val="clear" w:color="auto" w:fill="D9E2F3" w:themeFill="accent1" w:themeFillTint="33"/>
            <w:vAlign w:val="center"/>
          </w:tcPr>
          <w:p w14:paraId="01A7B2B2" w14:textId="03D4DD83"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i/>
                <w:iCs/>
                <w:color w:val="000000"/>
                <w:kern w:val="0"/>
                <w:sz w:val="20"/>
                <w:szCs w:val="20"/>
                <w:lang w:val="en-US" w:eastAsia="en-US" w:bidi="ar-SA"/>
              </w:rPr>
            </w:pPr>
            <w:r w:rsidRPr="003A7349">
              <w:rPr>
                <w:rFonts w:ascii="Times New Roman" w:eastAsia="Times New Roman" w:hAnsi="Times New Roman" w:cs="Times New Roman"/>
                <w:b/>
                <w:i/>
                <w:iCs/>
                <w:sz w:val="20"/>
                <w:szCs w:val="20"/>
              </w:rPr>
              <w:t>103</w:t>
            </w:r>
          </w:p>
        </w:tc>
        <w:tc>
          <w:tcPr>
            <w:tcW w:w="870" w:type="dxa"/>
            <w:shd w:val="clear" w:color="auto" w:fill="D9E2F3" w:themeFill="accent1" w:themeFillTint="33"/>
            <w:vAlign w:val="center"/>
          </w:tcPr>
          <w:p w14:paraId="197EF65D" w14:textId="184E0656" w:rsidR="00082190" w:rsidRPr="005F028F"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6</w:t>
            </w:r>
          </w:p>
        </w:tc>
      </w:tr>
      <w:tr w:rsidR="00082190" w:rsidRPr="00C1097F" w14:paraId="5B59E399" w14:textId="77777777" w:rsidTr="00DB4D97">
        <w:tc>
          <w:tcPr>
            <w:tcW w:w="1560" w:type="dxa"/>
            <w:shd w:val="clear" w:color="auto" w:fill="D9E2F3" w:themeFill="accent1" w:themeFillTint="33"/>
            <w:vAlign w:val="center"/>
          </w:tcPr>
          <w:p w14:paraId="314EEF82" w14:textId="494C2E8C"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color w:val="000000"/>
                <w:kern w:val="0"/>
                <w:sz w:val="20"/>
                <w:szCs w:val="20"/>
                <w:lang w:val="en-US" w:eastAsia="en-US" w:bidi="ar-SA"/>
              </w:rPr>
              <w:t>21010004</w:t>
            </w:r>
          </w:p>
        </w:tc>
        <w:tc>
          <w:tcPr>
            <w:tcW w:w="5168" w:type="dxa"/>
            <w:shd w:val="clear" w:color="auto" w:fill="D9E2F3" w:themeFill="accent1" w:themeFillTint="33"/>
            <w:vAlign w:val="center"/>
          </w:tcPr>
          <w:p w14:paraId="3C4714F6" w14:textId="1C36827E"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52161A">
              <w:rPr>
                <w:rFonts w:ascii="Times New Roman" w:eastAsia="Times New Roman" w:hAnsi="Times New Roman" w:cs="Times New Roman"/>
                <w:b/>
                <w:bCs/>
                <w:i/>
                <w:iCs/>
                <w:sz w:val="20"/>
                <w:szCs w:val="20"/>
                <w:lang w:val="en-US"/>
              </w:rPr>
              <w:t>Locomotor System I</w:t>
            </w:r>
          </w:p>
        </w:tc>
        <w:tc>
          <w:tcPr>
            <w:tcW w:w="586" w:type="dxa"/>
            <w:shd w:val="clear" w:color="auto" w:fill="D9E2F3" w:themeFill="accent1" w:themeFillTint="33"/>
            <w:vAlign w:val="center"/>
          </w:tcPr>
          <w:p w14:paraId="0DFBE6D4" w14:textId="01296529"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51</w:t>
            </w:r>
          </w:p>
        </w:tc>
        <w:tc>
          <w:tcPr>
            <w:tcW w:w="586" w:type="dxa"/>
            <w:shd w:val="clear" w:color="auto" w:fill="D9E2F3" w:themeFill="accent1" w:themeFillTint="33"/>
            <w:vAlign w:val="center"/>
          </w:tcPr>
          <w:p w14:paraId="13D3151B" w14:textId="3AC9873C"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22</w:t>
            </w:r>
          </w:p>
        </w:tc>
        <w:tc>
          <w:tcPr>
            <w:tcW w:w="586" w:type="dxa"/>
            <w:shd w:val="clear" w:color="auto" w:fill="D9E2F3" w:themeFill="accent1" w:themeFillTint="33"/>
          </w:tcPr>
          <w:p w14:paraId="23DD683B" w14:textId="0F6B6654"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73</w:t>
            </w:r>
          </w:p>
        </w:tc>
        <w:tc>
          <w:tcPr>
            <w:tcW w:w="870" w:type="dxa"/>
            <w:shd w:val="clear" w:color="auto" w:fill="D9E2F3" w:themeFill="accent1" w:themeFillTint="33"/>
            <w:vAlign w:val="center"/>
          </w:tcPr>
          <w:p w14:paraId="7FF4547B" w14:textId="2F29D3F0" w:rsidR="00082190" w:rsidRPr="005F028F"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5</w:t>
            </w:r>
          </w:p>
        </w:tc>
      </w:tr>
      <w:tr w:rsidR="00082190" w:rsidRPr="00C1097F" w14:paraId="115C1ADF" w14:textId="77777777" w:rsidTr="00DB4D97">
        <w:tc>
          <w:tcPr>
            <w:tcW w:w="1560" w:type="dxa"/>
            <w:shd w:val="clear" w:color="auto" w:fill="D9E2F3" w:themeFill="accent1" w:themeFillTint="33"/>
            <w:vAlign w:val="center"/>
          </w:tcPr>
          <w:p w14:paraId="227D5A99" w14:textId="6371A6D8"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color w:val="000000"/>
                <w:kern w:val="0"/>
                <w:sz w:val="20"/>
                <w:szCs w:val="20"/>
                <w:lang w:val="en-US" w:eastAsia="en-US" w:bidi="ar-SA"/>
              </w:rPr>
              <w:t>21010005</w:t>
            </w:r>
          </w:p>
        </w:tc>
        <w:tc>
          <w:tcPr>
            <w:tcW w:w="5168" w:type="dxa"/>
            <w:shd w:val="clear" w:color="auto" w:fill="D9E2F3" w:themeFill="accent1" w:themeFillTint="33"/>
            <w:vAlign w:val="center"/>
          </w:tcPr>
          <w:p w14:paraId="3E095648" w14:textId="09091533"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52161A">
              <w:rPr>
                <w:rFonts w:ascii="Times New Roman" w:eastAsia="Times New Roman" w:hAnsi="Times New Roman" w:cs="Times New Roman"/>
                <w:b/>
                <w:bCs/>
                <w:i/>
                <w:iCs/>
                <w:sz w:val="20"/>
                <w:szCs w:val="20"/>
                <w:lang w:val="en-US"/>
              </w:rPr>
              <w:t>Locomotor System-II and Skin</w:t>
            </w:r>
          </w:p>
        </w:tc>
        <w:tc>
          <w:tcPr>
            <w:tcW w:w="586" w:type="dxa"/>
            <w:shd w:val="clear" w:color="auto" w:fill="D9E2F3" w:themeFill="accent1" w:themeFillTint="33"/>
            <w:vAlign w:val="center"/>
          </w:tcPr>
          <w:p w14:paraId="073FD290" w14:textId="56CECB7F"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59</w:t>
            </w:r>
          </w:p>
        </w:tc>
        <w:tc>
          <w:tcPr>
            <w:tcW w:w="586" w:type="dxa"/>
            <w:shd w:val="clear" w:color="auto" w:fill="D9E2F3" w:themeFill="accent1" w:themeFillTint="33"/>
            <w:vAlign w:val="center"/>
          </w:tcPr>
          <w:p w14:paraId="367D9FF3" w14:textId="79699400"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11</w:t>
            </w:r>
          </w:p>
        </w:tc>
        <w:tc>
          <w:tcPr>
            <w:tcW w:w="586" w:type="dxa"/>
            <w:shd w:val="clear" w:color="auto" w:fill="D9E2F3" w:themeFill="accent1" w:themeFillTint="33"/>
          </w:tcPr>
          <w:p w14:paraId="0C6E0B9E" w14:textId="405451C7"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70</w:t>
            </w:r>
          </w:p>
        </w:tc>
        <w:tc>
          <w:tcPr>
            <w:tcW w:w="870" w:type="dxa"/>
            <w:shd w:val="clear" w:color="auto" w:fill="D9E2F3" w:themeFill="accent1" w:themeFillTint="33"/>
            <w:vAlign w:val="center"/>
          </w:tcPr>
          <w:p w14:paraId="74C053CF" w14:textId="10EF65F8" w:rsidR="00082190" w:rsidRPr="005F028F"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5</w:t>
            </w:r>
          </w:p>
        </w:tc>
      </w:tr>
      <w:tr w:rsidR="00082190" w:rsidRPr="00C1097F" w14:paraId="49744B01" w14:textId="77777777" w:rsidTr="00DB4D97">
        <w:tc>
          <w:tcPr>
            <w:tcW w:w="1560" w:type="dxa"/>
            <w:shd w:val="clear" w:color="auto" w:fill="D9E2F3" w:themeFill="accent1" w:themeFillTint="33"/>
            <w:vAlign w:val="center"/>
          </w:tcPr>
          <w:p w14:paraId="157F9B6E" w14:textId="2CFC951A"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highlight w:val="yellow"/>
                <w:lang w:val="en-US" w:eastAsia="en-US" w:bidi="ar-SA"/>
              </w:rPr>
            </w:pPr>
            <w:r w:rsidRPr="003A7349">
              <w:rPr>
                <w:rFonts w:ascii="Times New Roman" w:eastAsia="Times New Roman" w:hAnsi="Times New Roman" w:cs="Times New Roman"/>
                <w:b/>
                <w:bCs/>
                <w:i/>
                <w:iCs/>
                <w:sz w:val="20"/>
                <w:szCs w:val="20"/>
                <w:lang w:val="en-US"/>
              </w:rPr>
              <w:t>21010006</w:t>
            </w:r>
          </w:p>
        </w:tc>
        <w:tc>
          <w:tcPr>
            <w:tcW w:w="5168" w:type="dxa"/>
            <w:shd w:val="clear" w:color="auto" w:fill="D9E2F3" w:themeFill="accent1" w:themeFillTint="33"/>
            <w:vAlign w:val="center"/>
          </w:tcPr>
          <w:p w14:paraId="5B7A8A33" w14:textId="70795222" w:rsidR="00082190" w:rsidRPr="003A7349" w:rsidRDefault="00082190" w:rsidP="00082190">
            <w:pPr>
              <w:widowControl/>
              <w:suppressAutoHyphens w:val="0"/>
              <w:autoSpaceDE w:val="0"/>
              <w:autoSpaceDN w:val="0"/>
              <w:adjustRightInd w:val="0"/>
              <w:rPr>
                <w:rFonts w:ascii="Times New Roman" w:eastAsia="Times New Roman" w:hAnsi="Times New Roman" w:cs="Times New Roman"/>
                <w:b/>
                <w:bCs/>
                <w:i/>
                <w:iCs/>
                <w:color w:val="000000"/>
                <w:kern w:val="0"/>
                <w:sz w:val="20"/>
                <w:szCs w:val="20"/>
                <w:lang w:val="en-US" w:eastAsia="en-US" w:bidi="ar-SA"/>
              </w:rPr>
            </w:pPr>
            <w:r w:rsidRPr="0052161A">
              <w:rPr>
                <w:rFonts w:ascii="Times New Roman" w:eastAsia="Times New Roman" w:hAnsi="Times New Roman" w:cs="Times New Roman"/>
                <w:b/>
                <w:bCs/>
                <w:i/>
                <w:iCs/>
                <w:sz w:val="20"/>
                <w:szCs w:val="20"/>
                <w:lang w:val="en-US"/>
              </w:rPr>
              <w:t>Scientific and Clinical Approaches</w:t>
            </w:r>
          </w:p>
        </w:tc>
        <w:tc>
          <w:tcPr>
            <w:tcW w:w="586" w:type="dxa"/>
            <w:shd w:val="clear" w:color="auto" w:fill="D9E2F3" w:themeFill="accent1" w:themeFillTint="33"/>
            <w:vAlign w:val="center"/>
          </w:tcPr>
          <w:p w14:paraId="0714AC0F" w14:textId="2CCE2049"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35</w:t>
            </w:r>
          </w:p>
        </w:tc>
        <w:tc>
          <w:tcPr>
            <w:tcW w:w="586" w:type="dxa"/>
            <w:shd w:val="clear" w:color="auto" w:fill="D9E2F3" w:themeFill="accent1" w:themeFillTint="33"/>
            <w:vAlign w:val="center"/>
          </w:tcPr>
          <w:p w14:paraId="3F1973A5" w14:textId="6FBD0D5E"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17</w:t>
            </w:r>
          </w:p>
        </w:tc>
        <w:tc>
          <w:tcPr>
            <w:tcW w:w="586" w:type="dxa"/>
            <w:shd w:val="clear" w:color="auto" w:fill="D9E2F3" w:themeFill="accent1" w:themeFillTint="33"/>
          </w:tcPr>
          <w:p w14:paraId="4E76639F" w14:textId="77AE1EED" w:rsidR="00082190" w:rsidRPr="003A7349"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3A7349">
              <w:rPr>
                <w:rFonts w:ascii="Times New Roman" w:eastAsia="Times New Roman" w:hAnsi="Times New Roman" w:cs="Times New Roman"/>
                <w:b/>
                <w:bCs/>
                <w:i/>
                <w:iCs/>
                <w:sz w:val="20"/>
                <w:szCs w:val="20"/>
              </w:rPr>
              <w:t>52</w:t>
            </w:r>
          </w:p>
        </w:tc>
        <w:tc>
          <w:tcPr>
            <w:tcW w:w="870" w:type="dxa"/>
            <w:shd w:val="clear" w:color="auto" w:fill="D9E2F3" w:themeFill="accent1" w:themeFillTint="33"/>
            <w:vAlign w:val="center"/>
          </w:tcPr>
          <w:p w14:paraId="2ED8AD12" w14:textId="6736CE8A" w:rsidR="00082190" w:rsidRPr="005F028F" w:rsidRDefault="00082190" w:rsidP="00082190">
            <w:pPr>
              <w:widowControl/>
              <w:suppressAutoHyphens w:val="0"/>
              <w:autoSpaceDE w:val="0"/>
              <w:autoSpaceDN w:val="0"/>
              <w:adjustRightInd w:val="0"/>
              <w:jc w:val="center"/>
              <w:rPr>
                <w:rFonts w:ascii="Times New Roman" w:eastAsia="Times New Roman" w:hAnsi="Times New Roman" w:cs="Times New Roman"/>
                <w:color w:val="000000"/>
                <w:kern w:val="0"/>
                <w:sz w:val="20"/>
                <w:szCs w:val="20"/>
                <w:lang w:val="en-US" w:eastAsia="en-US" w:bidi="ar-SA"/>
              </w:rPr>
            </w:pPr>
            <w:r w:rsidRPr="005F028F">
              <w:rPr>
                <w:rFonts w:ascii="Times New Roman" w:eastAsia="Times New Roman" w:hAnsi="Times New Roman" w:cs="Times New Roman"/>
                <w:b/>
                <w:bCs/>
                <w:i/>
                <w:iCs/>
                <w:sz w:val="20"/>
                <w:szCs w:val="20"/>
                <w:lang w:val="en-US"/>
              </w:rPr>
              <w:t>4</w:t>
            </w:r>
          </w:p>
        </w:tc>
      </w:tr>
      <w:tr w:rsidR="00986B24" w:rsidRPr="00C1097F" w14:paraId="4FB7A86E" w14:textId="77777777" w:rsidTr="00DB4D97">
        <w:tc>
          <w:tcPr>
            <w:tcW w:w="1560" w:type="dxa"/>
            <w:shd w:val="clear" w:color="auto" w:fill="FFFFFF"/>
            <w:vAlign w:val="center"/>
          </w:tcPr>
          <w:p w14:paraId="0D6E3970" w14:textId="24931398"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100103</w:t>
            </w:r>
          </w:p>
        </w:tc>
        <w:tc>
          <w:tcPr>
            <w:tcW w:w="5168" w:type="dxa"/>
            <w:shd w:val="clear" w:color="auto" w:fill="FFFFFF"/>
            <w:vAlign w:val="center"/>
          </w:tcPr>
          <w:p w14:paraId="589E2985" w14:textId="372B9E5E"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Information Technologies</w:t>
            </w:r>
          </w:p>
        </w:tc>
        <w:tc>
          <w:tcPr>
            <w:tcW w:w="586" w:type="dxa"/>
            <w:shd w:val="clear" w:color="auto" w:fill="FFFFFF"/>
            <w:vAlign w:val="center"/>
          </w:tcPr>
          <w:p w14:paraId="46ABB71F" w14:textId="59ED617F"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449CF801" w14:textId="6C92A9D6"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4E30CBD" w14:textId="42F484C9"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256C885A" w14:textId="6E909F83"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986B24" w:rsidRPr="00C1097F" w14:paraId="4E41B146" w14:textId="77777777" w:rsidTr="00DB4D97">
        <w:tc>
          <w:tcPr>
            <w:tcW w:w="1560" w:type="dxa"/>
            <w:shd w:val="clear" w:color="auto" w:fill="FFFFFF"/>
            <w:vAlign w:val="center"/>
          </w:tcPr>
          <w:p w14:paraId="53C56597" w14:textId="0382756E"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100102</w:t>
            </w:r>
          </w:p>
        </w:tc>
        <w:tc>
          <w:tcPr>
            <w:tcW w:w="5168" w:type="dxa"/>
            <w:shd w:val="clear" w:color="auto" w:fill="FFFFFF"/>
            <w:vAlign w:val="center"/>
          </w:tcPr>
          <w:p w14:paraId="56D745B2" w14:textId="28551548"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Turkish Language and Literature I</w:t>
            </w:r>
          </w:p>
        </w:tc>
        <w:tc>
          <w:tcPr>
            <w:tcW w:w="586" w:type="dxa"/>
            <w:shd w:val="clear" w:color="auto" w:fill="FFFFFF"/>
            <w:vAlign w:val="center"/>
          </w:tcPr>
          <w:p w14:paraId="1B999076" w14:textId="184A3ED7"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6D47CDB0" w14:textId="4D412671"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76AADC6F" w14:textId="7CBA30ED"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13D78623" w14:textId="63297D22"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986B24" w:rsidRPr="00C1097F" w14:paraId="513772E4" w14:textId="77777777" w:rsidTr="00DB4D97">
        <w:tc>
          <w:tcPr>
            <w:tcW w:w="1560" w:type="dxa"/>
            <w:shd w:val="clear" w:color="auto" w:fill="FFFFFF"/>
            <w:vAlign w:val="center"/>
          </w:tcPr>
          <w:p w14:paraId="493AABFC" w14:textId="5A80D70C"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100202</w:t>
            </w:r>
          </w:p>
        </w:tc>
        <w:tc>
          <w:tcPr>
            <w:tcW w:w="5168" w:type="dxa"/>
            <w:shd w:val="clear" w:color="auto" w:fill="FFFFFF"/>
            <w:vAlign w:val="center"/>
          </w:tcPr>
          <w:p w14:paraId="6AE4CF6A" w14:textId="3791BDCA"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Turkish Language and Literature II</w:t>
            </w:r>
          </w:p>
        </w:tc>
        <w:tc>
          <w:tcPr>
            <w:tcW w:w="586" w:type="dxa"/>
            <w:shd w:val="clear" w:color="auto" w:fill="FFFFFF"/>
            <w:vAlign w:val="center"/>
          </w:tcPr>
          <w:p w14:paraId="66F612C9" w14:textId="1B253D57"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093B9DD6" w14:textId="1AE51574"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4F22D509" w14:textId="56F30D08"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0653A040" w14:textId="715115D4"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986B24" w:rsidRPr="00C1097F" w14:paraId="3A17F548" w14:textId="77777777" w:rsidTr="00DB4D97">
        <w:tc>
          <w:tcPr>
            <w:tcW w:w="1560" w:type="dxa"/>
            <w:shd w:val="clear" w:color="auto" w:fill="FFFFFF"/>
            <w:vAlign w:val="center"/>
          </w:tcPr>
          <w:p w14:paraId="573F8525" w14:textId="1B7175C1"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100101</w:t>
            </w:r>
          </w:p>
        </w:tc>
        <w:tc>
          <w:tcPr>
            <w:tcW w:w="5168" w:type="dxa"/>
            <w:shd w:val="clear" w:color="auto" w:fill="FFFFFF"/>
            <w:vAlign w:val="center"/>
          </w:tcPr>
          <w:p w14:paraId="3AE3C0FF" w14:textId="43BC16B9"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Ataturk’s Principles and History of Revolution I</w:t>
            </w:r>
          </w:p>
        </w:tc>
        <w:tc>
          <w:tcPr>
            <w:tcW w:w="586" w:type="dxa"/>
            <w:shd w:val="clear" w:color="auto" w:fill="FFFFFF"/>
            <w:vAlign w:val="center"/>
          </w:tcPr>
          <w:p w14:paraId="4E6FC755" w14:textId="72EB3224"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313EF9C5" w14:textId="57C035D5"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800D800" w14:textId="77E3810A"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336B653F" w14:textId="6A624F5B"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986B24" w:rsidRPr="00C1097F" w14:paraId="76DA2939" w14:textId="77777777" w:rsidTr="00DB4D97">
        <w:tc>
          <w:tcPr>
            <w:tcW w:w="1560" w:type="dxa"/>
            <w:shd w:val="clear" w:color="auto" w:fill="FFFFFF"/>
            <w:vAlign w:val="center"/>
          </w:tcPr>
          <w:p w14:paraId="04CA37E5" w14:textId="588B43FA"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100201</w:t>
            </w:r>
          </w:p>
        </w:tc>
        <w:tc>
          <w:tcPr>
            <w:tcW w:w="5168" w:type="dxa"/>
            <w:shd w:val="clear" w:color="auto" w:fill="FFFFFF"/>
            <w:vAlign w:val="center"/>
          </w:tcPr>
          <w:p w14:paraId="5CCEF553" w14:textId="71BBB991"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Ataturk’s Principles and History of Revolution II</w:t>
            </w:r>
          </w:p>
        </w:tc>
        <w:tc>
          <w:tcPr>
            <w:tcW w:w="586" w:type="dxa"/>
            <w:shd w:val="clear" w:color="auto" w:fill="FFFFFF"/>
            <w:vAlign w:val="center"/>
          </w:tcPr>
          <w:p w14:paraId="0AA666A5" w14:textId="49CAD128"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2CBC743A" w14:textId="04C6D183"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4C395F5" w14:textId="5A604A3B"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6E5CBD61" w14:textId="3B0CA9C0" w:rsidR="00986B24" w:rsidRPr="005F028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F028F">
              <w:rPr>
                <w:rFonts w:ascii="Times New Roman" w:eastAsia="Times New Roman" w:hAnsi="Times New Roman" w:cs="Times New Roman"/>
                <w:lang w:val="en-US"/>
              </w:rPr>
              <w:t>2</w:t>
            </w:r>
          </w:p>
        </w:tc>
      </w:tr>
      <w:tr w:rsidR="00C1097F" w:rsidRPr="00C1097F" w14:paraId="4BF984CB" w14:textId="77777777" w:rsidTr="00DB4D97">
        <w:tc>
          <w:tcPr>
            <w:tcW w:w="8486" w:type="dxa"/>
            <w:gridSpan w:val="5"/>
            <w:vAlign w:val="center"/>
          </w:tcPr>
          <w:p w14:paraId="4429AB5D" w14:textId="77777777" w:rsidR="00C1097F" w:rsidRPr="00C1097F" w:rsidRDefault="00C1097F" w:rsidP="00903F22">
            <w:pPr>
              <w:widowControl/>
              <w:suppressAutoHyphens w:val="0"/>
              <w:autoSpaceDE w:val="0"/>
              <w:autoSpaceDN w:val="0"/>
              <w:adjustRightInd w:val="0"/>
              <w:jc w:val="right"/>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TOTAL ECTS COMPULSORY</w:t>
            </w:r>
          </w:p>
        </w:tc>
        <w:tc>
          <w:tcPr>
            <w:tcW w:w="870" w:type="dxa"/>
            <w:vAlign w:val="center"/>
          </w:tcPr>
          <w:p w14:paraId="0D9FF152" w14:textId="4E8B4014"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4</w:t>
            </w:r>
            <w:r w:rsidR="00E93AC6">
              <w:rPr>
                <w:rFonts w:ascii="Times New Roman" w:eastAsia="Times New Roman" w:hAnsi="Times New Roman" w:cs="Times New Roman"/>
                <w:b/>
                <w:color w:val="000000"/>
                <w:kern w:val="0"/>
                <w:lang w:val="en-US" w:eastAsia="en-US" w:bidi="ar-SA"/>
              </w:rPr>
              <w:t>3</w:t>
            </w:r>
          </w:p>
        </w:tc>
      </w:tr>
      <w:tr w:rsidR="00C1097F" w:rsidRPr="00C1097F" w14:paraId="427E1E3F" w14:textId="77777777" w:rsidTr="00DB4D97">
        <w:tc>
          <w:tcPr>
            <w:tcW w:w="9356" w:type="dxa"/>
            <w:gridSpan w:val="6"/>
            <w:vAlign w:val="center"/>
          </w:tcPr>
          <w:p w14:paraId="3E684DD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p>
        </w:tc>
      </w:tr>
      <w:tr w:rsidR="00C1097F" w:rsidRPr="00C1097F" w14:paraId="0FDBE81E" w14:textId="77777777" w:rsidTr="00986B24">
        <w:tc>
          <w:tcPr>
            <w:tcW w:w="1560" w:type="dxa"/>
            <w:shd w:val="clear" w:color="auto" w:fill="6893C6"/>
            <w:vAlign w:val="center"/>
          </w:tcPr>
          <w:p w14:paraId="7B5B301F"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b/>
                <w:color w:val="000000"/>
                <w:kern w:val="0"/>
                <w:lang w:val="en-US" w:eastAsia="en-US" w:bidi="ar-SA"/>
              </w:rPr>
            </w:pPr>
          </w:p>
        </w:tc>
        <w:tc>
          <w:tcPr>
            <w:tcW w:w="5168" w:type="dxa"/>
            <w:shd w:val="clear" w:color="auto" w:fill="6893C6"/>
            <w:vAlign w:val="center"/>
          </w:tcPr>
          <w:p w14:paraId="7452224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ELECTIVE COURSES</w:t>
            </w:r>
          </w:p>
        </w:tc>
        <w:tc>
          <w:tcPr>
            <w:tcW w:w="586" w:type="dxa"/>
            <w:shd w:val="clear" w:color="auto" w:fill="6893C6"/>
            <w:vAlign w:val="center"/>
          </w:tcPr>
          <w:p w14:paraId="0DF9D1F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w:t>
            </w:r>
          </w:p>
        </w:tc>
        <w:tc>
          <w:tcPr>
            <w:tcW w:w="586" w:type="dxa"/>
            <w:shd w:val="clear" w:color="auto" w:fill="6893C6"/>
            <w:vAlign w:val="center"/>
          </w:tcPr>
          <w:p w14:paraId="43F7BD6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P</w:t>
            </w:r>
          </w:p>
        </w:tc>
        <w:tc>
          <w:tcPr>
            <w:tcW w:w="586" w:type="dxa"/>
            <w:shd w:val="clear" w:color="auto" w:fill="6893C6"/>
            <w:vAlign w:val="center"/>
          </w:tcPr>
          <w:p w14:paraId="122AE54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w:t>
            </w:r>
          </w:p>
        </w:tc>
        <w:tc>
          <w:tcPr>
            <w:tcW w:w="870" w:type="dxa"/>
            <w:shd w:val="clear" w:color="auto" w:fill="6893C6"/>
            <w:vAlign w:val="center"/>
          </w:tcPr>
          <w:p w14:paraId="12A99C3F"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ECTS</w:t>
            </w:r>
          </w:p>
        </w:tc>
      </w:tr>
      <w:tr w:rsidR="00C1097F" w:rsidRPr="00C1097F" w14:paraId="76B246E8" w14:textId="77777777" w:rsidTr="00DB4D97">
        <w:tc>
          <w:tcPr>
            <w:tcW w:w="1560" w:type="dxa"/>
            <w:vAlign w:val="center"/>
          </w:tcPr>
          <w:p w14:paraId="02648877"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65D3EE3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1</w:t>
            </w:r>
          </w:p>
        </w:tc>
        <w:tc>
          <w:tcPr>
            <w:tcW w:w="586" w:type="dxa"/>
            <w:vAlign w:val="center"/>
          </w:tcPr>
          <w:p w14:paraId="0E6745B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2AE99C9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5F2978B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5509DEB9" w14:textId="5953FEFE"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0EE3C913" w14:textId="77777777" w:rsidTr="00DB4D97">
        <w:tc>
          <w:tcPr>
            <w:tcW w:w="1560" w:type="dxa"/>
            <w:vAlign w:val="center"/>
          </w:tcPr>
          <w:p w14:paraId="30571B1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18B7B925"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2</w:t>
            </w:r>
          </w:p>
        </w:tc>
        <w:tc>
          <w:tcPr>
            <w:tcW w:w="586" w:type="dxa"/>
            <w:vAlign w:val="center"/>
          </w:tcPr>
          <w:p w14:paraId="5B468E37"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3CCAC2A6"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499A3F0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3D700E5D" w14:textId="066A3E34"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133873A0" w14:textId="77777777" w:rsidTr="00DB4D97">
        <w:tc>
          <w:tcPr>
            <w:tcW w:w="1560" w:type="dxa"/>
            <w:vAlign w:val="center"/>
          </w:tcPr>
          <w:p w14:paraId="53A595B9"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126DC06A"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3</w:t>
            </w:r>
          </w:p>
        </w:tc>
        <w:tc>
          <w:tcPr>
            <w:tcW w:w="586" w:type="dxa"/>
            <w:vAlign w:val="center"/>
          </w:tcPr>
          <w:p w14:paraId="177B4CB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03A064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D0ED14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3C7FF074" w14:textId="34E101E5"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798F8BCC" w14:textId="77777777" w:rsidTr="00DB4D97">
        <w:tc>
          <w:tcPr>
            <w:tcW w:w="1560" w:type="dxa"/>
            <w:vAlign w:val="center"/>
          </w:tcPr>
          <w:p w14:paraId="77B880A9"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7C2CD4C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4</w:t>
            </w:r>
          </w:p>
        </w:tc>
        <w:tc>
          <w:tcPr>
            <w:tcW w:w="586" w:type="dxa"/>
            <w:vAlign w:val="center"/>
          </w:tcPr>
          <w:p w14:paraId="5EEC644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2DCF233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E863297"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7D4FCD9A" w14:textId="37128017"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44A655F8" w14:textId="77777777" w:rsidTr="00DB4D97">
        <w:tc>
          <w:tcPr>
            <w:tcW w:w="1560" w:type="dxa"/>
            <w:vAlign w:val="center"/>
          </w:tcPr>
          <w:p w14:paraId="12F2FEE2"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0F28DBA0"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1</w:t>
            </w:r>
          </w:p>
        </w:tc>
        <w:tc>
          <w:tcPr>
            <w:tcW w:w="586" w:type="dxa"/>
            <w:vAlign w:val="center"/>
          </w:tcPr>
          <w:p w14:paraId="2D7E537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62546A2C"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vAlign w:val="center"/>
          </w:tcPr>
          <w:p w14:paraId="5B79FC7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vAlign w:val="center"/>
          </w:tcPr>
          <w:p w14:paraId="71D64873" w14:textId="5BC8BA49"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307D8560" w14:textId="77777777" w:rsidTr="00DB4D97">
        <w:tc>
          <w:tcPr>
            <w:tcW w:w="1560" w:type="dxa"/>
            <w:vAlign w:val="center"/>
          </w:tcPr>
          <w:p w14:paraId="3C3CDE0A"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061F026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2</w:t>
            </w:r>
          </w:p>
        </w:tc>
        <w:tc>
          <w:tcPr>
            <w:tcW w:w="586" w:type="dxa"/>
            <w:shd w:val="clear" w:color="auto" w:fill="auto"/>
            <w:vAlign w:val="center"/>
          </w:tcPr>
          <w:p w14:paraId="6EABB19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586" w:type="dxa"/>
            <w:shd w:val="clear" w:color="auto" w:fill="auto"/>
            <w:vAlign w:val="center"/>
          </w:tcPr>
          <w:p w14:paraId="4BC8999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shd w:val="clear" w:color="auto" w:fill="auto"/>
            <w:vAlign w:val="center"/>
          </w:tcPr>
          <w:p w14:paraId="69B9F8DE"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shd w:val="clear" w:color="auto" w:fill="auto"/>
            <w:vAlign w:val="center"/>
          </w:tcPr>
          <w:p w14:paraId="1E8D5EE0" w14:textId="3E9F6ABF"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3178F68D" w14:textId="77777777" w:rsidTr="00DB4D97">
        <w:tc>
          <w:tcPr>
            <w:tcW w:w="1560" w:type="dxa"/>
            <w:shd w:val="clear" w:color="auto" w:fill="auto"/>
            <w:vAlign w:val="center"/>
          </w:tcPr>
          <w:p w14:paraId="5A72911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7834D154"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3</w:t>
            </w:r>
          </w:p>
        </w:tc>
        <w:tc>
          <w:tcPr>
            <w:tcW w:w="586" w:type="dxa"/>
            <w:shd w:val="clear" w:color="auto" w:fill="auto"/>
            <w:vAlign w:val="center"/>
          </w:tcPr>
          <w:p w14:paraId="1D4F89A4"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1</w:t>
            </w:r>
          </w:p>
        </w:tc>
        <w:tc>
          <w:tcPr>
            <w:tcW w:w="586" w:type="dxa"/>
            <w:shd w:val="clear" w:color="auto" w:fill="auto"/>
            <w:vAlign w:val="center"/>
          </w:tcPr>
          <w:p w14:paraId="0F601174"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1</w:t>
            </w:r>
          </w:p>
        </w:tc>
        <w:tc>
          <w:tcPr>
            <w:tcW w:w="586" w:type="dxa"/>
            <w:shd w:val="clear" w:color="auto" w:fill="auto"/>
            <w:vAlign w:val="center"/>
          </w:tcPr>
          <w:p w14:paraId="738A3D7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shd w:val="clear" w:color="auto" w:fill="auto"/>
            <w:vAlign w:val="center"/>
          </w:tcPr>
          <w:p w14:paraId="196421FF" w14:textId="04CEEE44"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524A3BF1" w14:textId="77777777" w:rsidTr="00DB4D97">
        <w:tc>
          <w:tcPr>
            <w:tcW w:w="1560" w:type="dxa"/>
            <w:shd w:val="clear" w:color="auto" w:fill="auto"/>
            <w:vAlign w:val="center"/>
          </w:tcPr>
          <w:p w14:paraId="08973A92"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2CAEA11F"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4</w:t>
            </w:r>
          </w:p>
        </w:tc>
        <w:tc>
          <w:tcPr>
            <w:tcW w:w="586" w:type="dxa"/>
            <w:shd w:val="clear" w:color="auto" w:fill="auto"/>
            <w:vAlign w:val="center"/>
          </w:tcPr>
          <w:p w14:paraId="4267F0F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shd w:val="clear" w:color="auto" w:fill="auto"/>
            <w:vAlign w:val="center"/>
          </w:tcPr>
          <w:p w14:paraId="2892F66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shd w:val="clear" w:color="auto" w:fill="auto"/>
            <w:vAlign w:val="center"/>
          </w:tcPr>
          <w:p w14:paraId="29030D9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shd w:val="clear" w:color="auto" w:fill="auto"/>
            <w:vAlign w:val="center"/>
          </w:tcPr>
          <w:p w14:paraId="752CC9E5" w14:textId="1197681E"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6604770B" w14:textId="77777777" w:rsidTr="00DB4D97">
        <w:tc>
          <w:tcPr>
            <w:tcW w:w="8486" w:type="dxa"/>
            <w:gridSpan w:val="5"/>
          </w:tcPr>
          <w:p w14:paraId="29D3CD28" w14:textId="77777777" w:rsidR="00C1097F" w:rsidRPr="00903F22" w:rsidRDefault="00C1097F" w:rsidP="00903F22">
            <w:pPr>
              <w:widowControl/>
              <w:suppressAutoHyphens w:val="0"/>
              <w:autoSpaceDE w:val="0"/>
              <w:autoSpaceDN w:val="0"/>
              <w:adjustRightInd w:val="0"/>
              <w:jc w:val="right"/>
              <w:rPr>
                <w:rFonts w:ascii="Times New Roman" w:eastAsia="Times New Roman" w:hAnsi="Times New Roman" w:cs="Times New Roman"/>
                <w:b/>
                <w:bCs/>
                <w:color w:val="000000"/>
                <w:kern w:val="0"/>
                <w:lang w:val="en-US" w:eastAsia="en-US" w:bidi="ar-SA"/>
              </w:rPr>
            </w:pPr>
            <w:r w:rsidRPr="00903F22">
              <w:rPr>
                <w:rFonts w:ascii="Times New Roman" w:eastAsia="Times New Roman" w:hAnsi="Times New Roman" w:cs="Times New Roman"/>
                <w:b/>
                <w:bCs/>
                <w:color w:val="000000"/>
                <w:kern w:val="0"/>
                <w:lang w:val="en-US" w:eastAsia="en-US" w:bidi="ar-SA"/>
              </w:rPr>
              <w:t>TOTAL ECTS TO BE COLLECTED AS ELECTIVES</w:t>
            </w:r>
          </w:p>
        </w:tc>
        <w:tc>
          <w:tcPr>
            <w:tcW w:w="870" w:type="dxa"/>
            <w:vAlign w:val="center"/>
          </w:tcPr>
          <w:p w14:paraId="3D7253C5" w14:textId="30B940A8"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22</w:t>
            </w:r>
          </w:p>
        </w:tc>
      </w:tr>
      <w:tr w:rsidR="00C1097F" w:rsidRPr="00C1097F" w14:paraId="60E0E210" w14:textId="77777777" w:rsidTr="00DB4D97">
        <w:tc>
          <w:tcPr>
            <w:tcW w:w="8486" w:type="dxa"/>
            <w:gridSpan w:val="5"/>
          </w:tcPr>
          <w:p w14:paraId="5457CFF7" w14:textId="77777777" w:rsidR="00C1097F" w:rsidRPr="00903F22" w:rsidRDefault="00C1097F" w:rsidP="00903F22">
            <w:pPr>
              <w:widowControl/>
              <w:suppressAutoHyphens w:val="0"/>
              <w:autoSpaceDE w:val="0"/>
              <w:autoSpaceDN w:val="0"/>
              <w:adjustRightInd w:val="0"/>
              <w:jc w:val="right"/>
              <w:rPr>
                <w:rFonts w:ascii="Times New Roman" w:eastAsia="Times New Roman" w:hAnsi="Times New Roman" w:cs="Times New Roman"/>
                <w:b/>
                <w:bCs/>
                <w:color w:val="000000"/>
                <w:kern w:val="0"/>
                <w:lang w:val="en-US" w:eastAsia="en-US" w:bidi="ar-SA"/>
              </w:rPr>
            </w:pPr>
            <w:r w:rsidRPr="00903F22">
              <w:rPr>
                <w:rFonts w:ascii="Times New Roman" w:eastAsia="Times New Roman" w:hAnsi="Times New Roman" w:cs="Times New Roman"/>
                <w:b/>
                <w:bCs/>
                <w:color w:val="000000"/>
                <w:kern w:val="0"/>
                <w:lang w:val="en-US" w:eastAsia="en-US" w:bidi="ar-SA"/>
              </w:rPr>
              <w:t>TOTAL ECTS TO BE COLLECTED IN PHASE I</w:t>
            </w:r>
          </w:p>
        </w:tc>
        <w:tc>
          <w:tcPr>
            <w:tcW w:w="870" w:type="dxa"/>
            <w:vAlign w:val="center"/>
          </w:tcPr>
          <w:p w14:paraId="47D210F2" w14:textId="05334040"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65</w:t>
            </w:r>
          </w:p>
        </w:tc>
      </w:tr>
    </w:tbl>
    <w:p w14:paraId="2E4D6AF6" w14:textId="77777777" w:rsidR="00C1097F" w:rsidRPr="00C1097F" w:rsidRDefault="00C1097F" w:rsidP="00C1097F">
      <w:pPr>
        <w:widowControl/>
        <w:suppressAutoHyphens w:val="0"/>
        <w:jc w:val="both"/>
        <w:rPr>
          <w:rFonts w:ascii="Times New Roman" w:eastAsia="Times New Roman" w:hAnsi="Times New Roman" w:cs="Times New Roman"/>
          <w:b/>
          <w:kern w:val="0"/>
          <w:lang w:val="en-US" w:eastAsia="en-US" w:bidi="ar-SA"/>
        </w:rPr>
      </w:pPr>
    </w:p>
    <w:p w14:paraId="6B0D2F77" w14:textId="77777777" w:rsidR="00C1097F" w:rsidRPr="00C1097F" w:rsidRDefault="00C1097F" w:rsidP="00C1097F">
      <w:pPr>
        <w:widowControl/>
        <w:suppressAutoHyphens w:val="0"/>
        <w:jc w:val="both"/>
        <w:rPr>
          <w:rFonts w:ascii="Times New Roman" w:eastAsia="Times New Roman" w:hAnsi="Times New Roman" w:cs="Times New Roman"/>
          <w:b/>
          <w:kern w:val="0"/>
          <w:lang w:val="en-US" w:eastAsia="en-US" w:bidi="ar-SA"/>
        </w:rPr>
      </w:pPr>
    </w:p>
    <w:p w14:paraId="73E2C8BC"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5E3BD2B3"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80F075A"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399D7DF" w14:textId="77777777" w:rsidR="00C1097F" w:rsidRPr="00C1097F" w:rsidRDefault="00C1097F" w:rsidP="00C1097F">
      <w:pPr>
        <w:widowControl/>
        <w:suppressAutoHyphens w:val="0"/>
        <w:rPr>
          <w:rFonts w:ascii="Times New Roman" w:eastAsia="Times New Roman" w:hAnsi="Times New Roman" w:cs="Times New Roman"/>
          <w:b/>
          <w:kern w:val="0"/>
          <w:lang w:val="en-US" w:eastAsia="en-US" w:bidi="ar-SA"/>
        </w:rPr>
      </w:pPr>
    </w:p>
    <w:p w14:paraId="2FFB4720" w14:textId="373434DF" w:rsidR="00C1097F" w:rsidRPr="00986B24" w:rsidRDefault="00C1097F" w:rsidP="00986B24">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PHASE I OBJECTIVES AND LEARNING OUTCOMES</w:t>
      </w:r>
    </w:p>
    <w:p w14:paraId="68DD1CDC" w14:textId="77777777" w:rsidR="00665E57" w:rsidRDefault="00665E57" w:rsidP="00C1097F">
      <w:pPr>
        <w:widowControl/>
        <w:suppressAutoHyphens w:val="0"/>
        <w:jc w:val="center"/>
        <w:rPr>
          <w:rFonts w:ascii="Times New Roman" w:eastAsia="Times New Roman" w:hAnsi="Times New Roman" w:cs="Times New Roman"/>
          <w:b/>
          <w:kern w:val="0"/>
          <w:lang w:val="en-US" w:eastAsia="en-US" w:bidi="ar-SA"/>
        </w:rPr>
      </w:pPr>
    </w:p>
    <w:p w14:paraId="1940708C" w14:textId="77777777" w:rsidR="00903F22" w:rsidRPr="00C1097F" w:rsidRDefault="00903F22" w:rsidP="00C1097F">
      <w:pPr>
        <w:widowControl/>
        <w:suppressAutoHyphens w:val="0"/>
        <w:jc w:val="center"/>
        <w:rPr>
          <w:rFonts w:ascii="Times New Roman" w:eastAsia="Times New Roman" w:hAnsi="Times New Roman" w:cs="Times New Roman"/>
          <w:b/>
          <w:kern w:val="0"/>
          <w:lang w:val="en-US" w:eastAsia="en-US" w:bidi="ar-SA"/>
        </w:rPr>
      </w:pPr>
    </w:p>
    <w:p w14:paraId="55E46A8B" w14:textId="77777777" w:rsidR="00C1097F" w:rsidRPr="00C1097F" w:rsidRDefault="00C1097F" w:rsidP="001F3235">
      <w:pPr>
        <w:widowControl/>
        <w:suppressAutoHyphens w:val="0"/>
        <w:rPr>
          <w:rFonts w:ascii="Times New Roman" w:eastAsia="Times New Roman" w:hAnsi="Times New Roman" w:cs="Times New Roman"/>
          <w:b/>
          <w:kern w:val="0"/>
          <w:lang w:val="en-US" w:eastAsia="en-US" w:bidi="ar-SA"/>
        </w:rPr>
      </w:pPr>
      <w:r w:rsidRPr="00C1097F">
        <w:rPr>
          <w:rFonts w:ascii="Times New Roman" w:eastAsia="Times New Roman" w:hAnsi="Times New Roman" w:cs="Times New Roman"/>
          <w:b/>
          <w:kern w:val="0"/>
          <w:lang w:val="en-US" w:eastAsia="en-US" w:bidi="ar-SA"/>
        </w:rPr>
        <w:t>Aim:</w:t>
      </w:r>
    </w:p>
    <w:p w14:paraId="36D8411F" w14:textId="77777777" w:rsidR="00C1097F" w:rsidRPr="00C1097F" w:rsidRDefault="00C1097F" w:rsidP="001F3235">
      <w:pPr>
        <w:widowControl/>
        <w:suppressAutoHyphens w:val="0"/>
        <w:jc w:val="both"/>
        <w:rPr>
          <w:rFonts w:ascii="Times New Roman" w:eastAsia="Times New Roman" w:hAnsi="Times New Roman" w:cs="Times New Roman"/>
          <w:kern w:val="0"/>
          <w:lang w:val="en-US" w:eastAsia="en-US" w:bidi="ar-SA"/>
        </w:rPr>
      </w:pPr>
      <w:r w:rsidRPr="00C1097F">
        <w:rPr>
          <w:rFonts w:ascii="Times New Roman" w:eastAsia="Times New Roman" w:hAnsi="Times New Roman" w:cs="Times New Roman"/>
          <w:kern w:val="0"/>
          <w:lang w:val="en-US" w:eastAsia="en-US" w:bidi="ar-SA"/>
        </w:rPr>
        <w:t>During this period, the cell, which is the most essential unit in medical education, will be covered in detail. It is aimed at upskilling our students by the fundamentals of basic chemical and biological structures forming the organism, the concept of cell, which is the smallest structural and functional unit of living organisms, the basic structure of the tissue and skeletal system, the dynamics and general working principles of the system, basic communication skills, the importance of scientific research and methods of accessing scientific information and the approach and basic professional skills in social medicine.</w:t>
      </w:r>
    </w:p>
    <w:p w14:paraId="214707F2" w14:textId="74D3EA60" w:rsidR="00C1097F" w:rsidRDefault="00C1097F" w:rsidP="001F3235">
      <w:pPr>
        <w:widowControl/>
        <w:suppressAutoHyphens w:val="0"/>
        <w:jc w:val="both"/>
        <w:rPr>
          <w:rFonts w:ascii="Times New Roman" w:eastAsia="Times New Roman" w:hAnsi="Times New Roman" w:cs="Times New Roman"/>
          <w:kern w:val="0"/>
          <w:lang w:val="en-US" w:eastAsia="en-US" w:bidi="ar-SA"/>
        </w:rPr>
      </w:pPr>
    </w:p>
    <w:p w14:paraId="00D3647B" w14:textId="77777777" w:rsidR="00903F22" w:rsidRPr="00C1097F" w:rsidRDefault="00903F22" w:rsidP="001F3235">
      <w:pPr>
        <w:widowControl/>
        <w:suppressAutoHyphens w:val="0"/>
        <w:jc w:val="both"/>
        <w:rPr>
          <w:rFonts w:ascii="Times New Roman" w:eastAsia="Times New Roman" w:hAnsi="Times New Roman" w:cs="Times New Roman"/>
          <w:kern w:val="0"/>
          <w:lang w:val="en-US" w:eastAsia="en-US" w:bidi="ar-SA"/>
        </w:rPr>
      </w:pPr>
    </w:p>
    <w:p w14:paraId="3D08A5E8" w14:textId="77777777" w:rsidR="00C1097F" w:rsidRPr="00C1097F" w:rsidRDefault="00C1097F" w:rsidP="001F3235">
      <w:pPr>
        <w:widowControl/>
        <w:suppressAutoHyphens w:val="0"/>
        <w:rPr>
          <w:rFonts w:ascii="Times New Roman" w:eastAsia="Times New Roman" w:hAnsi="Times New Roman" w:cs="Times New Roman"/>
          <w:b/>
          <w:kern w:val="0"/>
          <w:lang w:val="en-US" w:eastAsia="en-US" w:bidi="ar-SA"/>
        </w:rPr>
      </w:pPr>
      <w:r w:rsidRPr="00C1097F">
        <w:rPr>
          <w:rFonts w:ascii="Times New Roman" w:eastAsia="Times New Roman" w:hAnsi="Times New Roman" w:cs="Times New Roman"/>
          <w:b/>
          <w:kern w:val="0"/>
          <w:lang w:val="en-US" w:eastAsia="en-US" w:bidi="ar-SA"/>
        </w:rPr>
        <w:t>Learning Objectives:</w:t>
      </w:r>
    </w:p>
    <w:p w14:paraId="0FD18AB4"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basic structure and functions of the cell.</w:t>
      </w:r>
    </w:p>
    <w:p w14:paraId="74C2D19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interaction between cells, receptors, messenger systems and their functions.</w:t>
      </w:r>
    </w:p>
    <w:p w14:paraId="70EE67A9"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role of the cell cycle in the growth and development stages of the organism and its importance in terms of the homeostasis of the organism.</w:t>
      </w:r>
    </w:p>
    <w:p w14:paraId="050BC365"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structure, function and metabolism of biomolecules.</w:t>
      </w:r>
    </w:p>
    <w:p w14:paraId="2F53BD0E"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structure, synthesis and function of hereditary material.</w:t>
      </w:r>
    </w:p>
    <w:p w14:paraId="3A8880E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basic processes, molecular mechanisms and regulation required for homeostasis.</w:t>
      </w:r>
    </w:p>
    <w:p w14:paraId="21C4F375" w14:textId="27C49578"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Learns the basic histological examination methods and the use of microscope</w:t>
      </w:r>
      <w:r w:rsidR="00892C2E">
        <w:rPr>
          <w:rFonts w:ascii="Times New Roman" w:eastAsia="Times New Roman" w:hAnsi="Times New Roman" w:cs="Times New Roman"/>
          <w:color w:val="000000"/>
          <w:kern w:val="0"/>
          <w:lang w:val="en-US" w:eastAsia="en-US" w:bidi="ar-SA"/>
        </w:rPr>
        <w:t>.</w:t>
      </w:r>
    </w:p>
    <w:p w14:paraId="1BBCA06E"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Distinguishes different cells and tissues with their structural and histochemical properties at the light microscope level.</w:t>
      </w:r>
    </w:p>
    <w:p w14:paraId="2E635608"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Classifies microorganisms as disease agents, defines their general characteristics, has information about contamination and protection.</w:t>
      </w:r>
    </w:p>
    <w:p w14:paraId="33E841FB"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Discusses the importance of embryology and its place among other disciplines.</w:t>
      </w:r>
    </w:p>
    <w:p w14:paraId="7038023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concept of basic health.</w:t>
      </w:r>
    </w:p>
    <w:p w14:paraId="2FB8DAA2"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Recognizes the structures related to the movement system, explains the peripheral nervous system and the relationships between them and the peripheral vascular system.</w:t>
      </w:r>
    </w:p>
    <w:p w14:paraId="61A8419B"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Interprets the basic information about the movement system clinically.</w:t>
      </w:r>
    </w:p>
    <w:p w14:paraId="0EE9BF76"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Applies the necessary basic professional skill techniques in clinical practice.</w:t>
      </w:r>
    </w:p>
    <w:p w14:paraId="3862D7C7"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sources for accessing information.</w:t>
      </w:r>
    </w:p>
    <w:p w14:paraId="42FCB2D4"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importance of being scientific in medicine.</w:t>
      </w:r>
    </w:p>
    <w:p w14:paraId="73653811"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D24E834"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BECC877"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5D35233"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3705479E"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439CBE6" w14:textId="30178A06"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INTRODUCTION TO MEDICINE COMMITTEE</w:t>
      </w:r>
    </w:p>
    <w:p w14:paraId="68501EC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846"/>
        <w:gridCol w:w="1840"/>
        <w:gridCol w:w="1701"/>
      </w:tblGrid>
      <w:tr w:rsidR="00C1097F" w:rsidRPr="005C6D1E" w14:paraId="20183D22" w14:textId="77777777" w:rsidTr="00A50B06">
        <w:tc>
          <w:tcPr>
            <w:tcW w:w="4106" w:type="dxa"/>
            <w:shd w:val="clear" w:color="auto" w:fill="B4C6E7"/>
            <w:vAlign w:val="center"/>
          </w:tcPr>
          <w:p w14:paraId="64B9AB9B"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bookmarkStart w:id="3" w:name="_heading=h.30j0zll" w:colFirst="0" w:colLast="0"/>
            <w:bookmarkEnd w:id="3"/>
            <w:r w:rsidRPr="00A019D1">
              <w:rPr>
                <w:rFonts w:ascii="Times New Roman" w:eastAsia="Times New Roman" w:hAnsi="Times New Roman" w:cs="Times New Roman"/>
                <w:b/>
                <w:kern w:val="0"/>
                <w:sz w:val="20"/>
                <w:szCs w:val="20"/>
                <w:lang w:val="en-US" w:eastAsia="tr-TR" w:bidi="ar-SA"/>
              </w:rPr>
              <w:t>COURSES</w:t>
            </w:r>
          </w:p>
        </w:tc>
        <w:tc>
          <w:tcPr>
            <w:tcW w:w="1846" w:type="dxa"/>
            <w:shd w:val="clear" w:color="auto" w:fill="B4C6E7"/>
            <w:vAlign w:val="center"/>
          </w:tcPr>
          <w:p w14:paraId="41F9480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THEORETICAL COURSE DURATION (h)</w:t>
            </w:r>
          </w:p>
        </w:tc>
        <w:tc>
          <w:tcPr>
            <w:tcW w:w="1840" w:type="dxa"/>
            <w:shd w:val="clear" w:color="auto" w:fill="B4C6E7"/>
            <w:vAlign w:val="center"/>
          </w:tcPr>
          <w:p w14:paraId="134E0666"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PRACTICAL</w:t>
            </w:r>
          </w:p>
          <w:p w14:paraId="33582B3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 xml:space="preserve">COURSE </w:t>
            </w:r>
          </w:p>
          <w:p w14:paraId="587E53EA"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DURATION(h)</w:t>
            </w:r>
          </w:p>
        </w:tc>
        <w:tc>
          <w:tcPr>
            <w:tcW w:w="1701" w:type="dxa"/>
            <w:shd w:val="clear" w:color="auto" w:fill="B4C6E7"/>
            <w:vAlign w:val="center"/>
          </w:tcPr>
          <w:p w14:paraId="016612AD"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TOTAL</w:t>
            </w:r>
          </w:p>
          <w:p w14:paraId="43E7221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 xml:space="preserve">COURSE </w:t>
            </w:r>
          </w:p>
          <w:p w14:paraId="1513520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DURATION</w:t>
            </w:r>
          </w:p>
          <w:p w14:paraId="213F9A8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(h)</w:t>
            </w:r>
          </w:p>
        </w:tc>
      </w:tr>
      <w:tr w:rsidR="00C1097F" w:rsidRPr="005C6D1E" w14:paraId="0979847F" w14:textId="77777777" w:rsidTr="00A50B06">
        <w:tc>
          <w:tcPr>
            <w:tcW w:w="4106" w:type="dxa"/>
          </w:tcPr>
          <w:p w14:paraId="5CEE0024" w14:textId="001AFB46"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-01 </w:t>
            </w:r>
            <w:r w:rsidR="00C1097F" w:rsidRPr="005C6D1E">
              <w:rPr>
                <w:rFonts w:ascii="Times New Roman" w:eastAsia="Times New Roman" w:hAnsi="Times New Roman" w:cs="Times New Roman"/>
                <w:kern w:val="0"/>
                <w:lang w:val="en-US" w:eastAsia="tr-TR" w:bidi="ar-SA"/>
              </w:rPr>
              <w:t>Introduction to Committee</w:t>
            </w:r>
          </w:p>
        </w:tc>
        <w:tc>
          <w:tcPr>
            <w:tcW w:w="1846" w:type="dxa"/>
            <w:vAlign w:val="center"/>
          </w:tcPr>
          <w:p w14:paraId="3188472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c>
          <w:tcPr>
            <w:tcW w:w="1840" w:type="dxa"/>
            <w:vAlign w:val="center"/>
          </w:tcPr>
          <w:p w14:paraId="541EC0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3AD7F25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r>
      <w:tr w:rsidR="00C1097F" w:rsidRPr="005C6D1E" w14:paraId="566E5BFA" w14:textId="77777777" w:rsidTr="00A50B06">
        <w:tc>
          <w:tcPr>
            <w:tcW w:w="4106" w:type="dxa"/>
          </w:tcPr>
          <w:p w14:paraId="15DCC425" w14:textId="3482B260"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-02 </w:t>
            </w:r>
            <w:r w:rsidR="00C1097F" w:rsidRPr="005C6D1E">
              <w:rPr>
                <w:rFonts w:ascii="Times New Roman" w:eastAsia="Times New Roman" w:hAnsi="Times New Roman" w:cs="Times New Roman"/>
                <w:kern w:val="0"/>
                <w:lang w:val="en-US" w:eastAsia="tr-TR" w:bidi="ar-SA"/>
              </w:rPr>
              <w:t>Anatomy</w:t>
            </w:r>
          </w:p>
        </w:tc>
        <w:tc>
          <w:tcPr>
            <w:tcW w:w="1846" w:type="dxa"/>
            <w:vAlign w:val="center"/>
          </w:tcPr>
          <w:p w14:paraId="515D8845" w14:textId="372013D7"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5</w:t>
            </w:r>
          </w:p>
        </w:tc>
        <w:tc>
          <w:tcPr>
            <w:tcW w:w="1840" w:type="dxa"/>
            <w:vAlign w:val="center"/>
          </w:tcPr>
          <w:p w14:paraId="0C41AE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4EC42939" w14:textId="4E0730B0"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5</w:t>
            </w:r>
          </w:p>
        </w:tc>
      </w:tr>
      <w:tr w:rsidR="00C1097F" w:rsidRPr="005C6D1E" w14:paraId="7AE52698" w14:textId="77777777" w:rsidTr="00A50B06">
        <w:tc>
          <w:tcPr>
            <w:tcW w:w="4106" w:type="dxa"/>
          </w:tcPr>
          <w:p w14:paraId="62CB71B7" w14:textId="4DF93952"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-03 </w:t>
            </w:r>
            <w:r w:rsidR="00C1097F" w:rsidRPr="005C6D1E">
              <w:rPr>
                <w:rFonts w:ascii="Times New Roman" w:eastAsia="Times New Roman" w:hAnsi="Times New Roman" w:cs="Times New Roman"/>
                <w:kern w:val="0"/>
                <w:lang w:val="en-US" w:eastAsia="tr-TR" w:bidi="ar-SA"/>
              </w:rPr>
              <w:t>Biophysics</w:t>
            </w:r>
          </w:p>
        </w:tc>
        <w:tc>
          <w:tcPr>
            <w:tcW w:w="1846" w:type="dxa"/>
            <w:vAlign w:val="center"/>
          </w:tcPr>
          <w:p w14:paraId="31D668E6" w14:textId="3B29B96A"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10</w:t>
            </w:r>
          </w:p>
        </w:tc>
        <w:tc>
          <w:tcPr>
            <w:tcW w:w="1840" w:type="dxa"/>
            <w:vAlign w:val="center"/>
          </w:tcPr>
          <w:p w14:paraId="09831D3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0604A2C6" w14:textId="04E8111B"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10</w:t>
            </w:r>
          </w:p>
        </w:tc>
      </w:tr>
      <w:tr w:rsidR="00C1097F" w:rsidRPr="005C6D1E" w14:paraId="6D7330F8" w14:textId="77777777" w:rsidTr="00A50B06">
        <w:tc>
          <w:tcPr>
            <w:tcW w:w="4106" w:type="dxa"/>
          </w:tcPr>
          <w:p w14:paraId="44069CEA" w14:textId="562EEC05"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-04 </w:t>
            </w:r>
            <w:r w:rsidR="00C1097F" w:rsidRPr="005C6D1E">
              <w:rPr>
                <w:rFonts w:ascii="Times New Roman" w:eastAsia="Times New Roman" w:hAnsi="Times New Roman" w:cs="Times New Roman"/>
                <w:kern w:val="0"/>
                <w:lang w:val="en-US" w:eastAsia="tr-TR" w:bidi="ar-SA"/>
              </w:rPr>
              <w:t>Physiology</w:t>
            </w:r>
          </w:p>
        </w:tc>
        <w:tc>
          <w:tcPr>
            <w:tcW w:w="1846" w:type="dxa"/>
            <w:vAlign w:val="center"/>
          </w:tcPr>
          <w:p w14:paraId="4CBE950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c>
          <w:tcPr>
            <w:tcW w:w="1840" w:type="dxa"/>
            <w:vAlign w:val="center"/>
          </w:tcPr>
          <w:p w14:paraId="4668D79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3F2444E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r>
      <w:tr w:rsidR="00C1097F" w:rsidRPr="005C6D1E" w14:paraId="627CE9D7" w14:textId="77777777" w:rsidTr="00A50B06">
        <w:tc>
          <w:tcPr>
            <w:tcW w:w="4106" w:type="dxa"/>
          </w:tcPr>
          <w:p w14:paraId="772A9400" w14:textId="62B6DF79"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-05 </w:t>
            </w:r>
            <w:r w:rsidR="00C1097F" w:rsidRPr="005C6D1E">
              <w:rPr>
                <w:rFonts w:ascii="Times New Roman" w:eastAsia="Times New Roman" w:hAnsi="Times New Roman" w:cs="Times New Roman"/>
                <w:kern w:val="0"/>
                <w:lang w:val="en-US" w:eastAsia="tr-TR" w:bidi="ar-SA"/>
              </w:rPr>
              <w:t>Public Health</w:t>
            </w:r>
          </w:p>
        </w:tc>
        <w:tc>
          <w:tcPr>
            <w:tcW w:w="1846" w:type="dxa"/>
            <w:vAlign w:val="center"/>
          </w:tcPr>
          <w:p w14:paraId="377CB23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8</w:t>
            </w:r>
          </w:p>
        </w:tc>
        <w:tc>
          <w:tcPr>
            <w:tcW w:w="1840" w:type="dxa"/>
            <w:vAlign w:val="center"/>
          </w:tcPr>
          <w:p w14:paraId="45CDEFA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087097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8</w:t>
            </w:r>
          </w:p>
        </w:tc>
      </w:tr>
      <w:tr w:rsidR="00C1097F" w:rsidRPr="005C6D1E" w14:paraId="7D60B075" w14:textId="77777777" w:rsidTr="00A50B06">
        <w:tc>
          <w:tcPr>
            <w:tcW w:w="4106" w:type="dxa"/>
          </w:tcPr>
          <w:p w14:paraId="6D23D0CB" w14:textId="41FE1C07"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-06 </w:t>
            </w:r>
            <w:r w:rsidR="00C1097F" w:rsidRPr="005C6D1E">
              <w:rPr>
                <w:rFonts w:ascii="Times New Roman" w:eastAsia="Times New Roman" w:hAnsi="Times New Roman" w:cs="Times New Roman"/>
                <w:kern w:val="0"/>
                <w:lang w:val="en-US" w:eastAsia="tr-TR" w:bidi="ar-SA"/>
              </w:rPr>
              <w:t>Medical Biochemistry</w:t>
            </w:r>
          </w:p>
        </w:tc>
        <w:tc>
          <w:tcPr>
            <w:tcW w:w="1846" w:type="dxa"/>
            <w:vAlign w:val="center"/>
          </w:tcPr>
          <w:p w14:paraId="120DE6F9" w14:textId="4CE104B6" w:rsidR="00C1097F" w:rsidRPr="005C6D1E" w:rsidRDefault="00772434" w:rsidP="001F3235">
            <w:pPr>
              <w:widowControl/>
              <w:suppressAutoHyphens w:val="0"/>
              <w:jc w:val="center"/>
              <w:rPr>
                <w:rFonts w:ascii="Times New Roman" w:eastAsia="Times New Roman" w:hAnsi="Times New Roman" w:cs="Times New Roman"/>
                <w:kern w:val="0"/>
                <w:lang w:val="en-US" w:eastAsia="tr-TR" w:bidi="ar-SA"/>
              </w:rPr>
            </w:pPr>
            <w:r>
              <w:rPr>
                <w:rFonts w:ascii="Times New Roman" w:eastAsia="Times New Roman" w:hAnsi="Times New Roman" w:cs="Times New Roman"/>
                <w:kern w:val="0"/>
                <w:lang w:val="en-US" w:eastAsia="tr-TR" w:bidi="ar-SA"/>
              </w:rPr>
              <w:t>27</w:t>
            </w:r>
          </w:p>
        </w:tc>
        <w:tc>
          <w:tcPr>
            <w:tcW w:w="1840" w:type="dxa"/>
            <w:vAlign w:val="center"/>
          </w:tcPr>
          <w:p w14:paraId="3A628F3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6</w:t>
            </w:r>
          </w:p>
        </w:tc>
        <w:tc>
          <w:tcPr>
            <w:tcW w:w="1701" w:type="dxa"/>
            <w:vAlign w:val="center"/>
          </w:tcPr>
          <w:p w14:paraId="721DD426" w14:textId="68BC501E"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3</w:t>
            </w:r>
            <w:r w:rsidR="00772434">
              <w:rPr>
                <w:rFonts w:ascii="Times New Roman" w:eastAsia="Times New Roman" w:hAnsi="Times New Roman" w:cs="Times New Roman"/>
                <w:kern w:val="0"/>
                <w:lang w:val="en-US" w:eastAsia="tr-TR" w:bidi="ar-SA"/>
              </w:rPr>
              <w:t>3</w:t>
            </w:r>
          </w:p>
        </w:tc>
      </w:tr>
      <w:tr w:rsidR="00C1097F" w:rsidRPr="005C6D1E" w14:paraId="4B00F99D" w14:textId="77777777" w:rsidTr="00A50B06">
        <w:tc>
          <w:tcPr>
            <w:tcW w:w="4106" w:type="dxa"/>
          </w:tcPr>
          <w:p w14:paraId="015E860C" w14:textId="10FC64FE" w:rsidR="00C1097F" w:rsidRPr="005C6D1E" w:rsidRDefault="00A50B06" w:rsidP="001F3235">
            <w:pPr>
              <w:widowControl/>
              <w:suppressAutoHyphens w:val="0"/>
              <w:rPr>
                <w:rFonts w:ascii="Times New Roman" w:eastAsia="Times New Roman" w:hAnsi="Times New Roman" w:cs="Times New Roman"/>
                <w:kern w:val="0"/>
                <w:lang w:val="en-US" w:eastAsia="tr-TR" w:bidi="ar-SA"/>
              </w:rPr>
            </w:pPr>
            <w:r w:rsidRPr="003A7349">
              <w:rPr>
                <w:rFonts w:ascii="Times New Roman" w:eastAsia="Times New Roman" w:hAnsi="Times New Roman" w:cs="Times New Roman"/>
                <w:b/>
                <w:bCs/>
                <w:i/>
                <w:iCs/>
                <w:sz w:val="20"/>
                <w:szCs w:val="20"/>
                <w:lang w:val="en-US"/>
              </w:rPr>
              <w:t>21010001</w:t>
            </w:r>
            <w:r>
              <w:rPr>
                <w:rFonts w:ascii="Times New Roman" w:eastAsia="Times New Roman" w:hAnsi="Times New Roman" w:cs="Times New Roman"/>
                <w:b/>
                <w:bCs/>
                <w:i/>
                <w:iCs/>
                <w:sz w:val="20"/>
                <w:szCs w:val="20"/>
                <w:lang w:val="en-US"/>
              </w:rPr>
              <w:t xml:space="preserve">-07 </w:t>
            </w:r>
            <w:r w:rsidR="00C1097F" w:rsidRPr="005C6D1E">
              <w:rPr>
                <w:rFonts w:ascii="Times New Roman" w:eastAsia="Times New Roman" w:hAnsi="Times New Roman" w:cs="Times New Roman"/>
                <w:kern w:val="0"/>
                <w:lang w:val="en-US" w:eastAsia="tr-TR" w:bidi="ar-SA"/>
              </w:rPr>
              <w:t>Medical Biology</w:t>
            </w:r>
          </w:p>
        </w:tc>
        <w:tc>
          <w:tcPr>
            <w:tcW w:w="1846" w:type="dxa"/>
            <w:vAlign w:val="center"/>
          </w:tcPr>
          <w:p w14:paraId="2249327C" w14:textId="7AEEB899"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r w:rsidR="00772434">
              <w:rPr>
                <w:rFonts w:ascii="Times New Roman" w:eastAsia="Times New Roman" w:hAnsi="Times New Roman" w:cs="Times New Roman"/>
                <w:kern w:val="0"/>
                <w:lang w:val="en-US" w:eastAsia="tr-TR" w:bidi="ar-SA"/>
              </w:rPr>
              <w:t>1</w:t>
            </w:r>
          </w:p>
        </w:tc>
        <w:tc>
          <w:tcPr>
            <w:tcW w:w="1840" w:type="dxa"/>
            <w:vAlign w:val="center"/>
          </w:tcPr>
          <w:p w14:paraId="6D22746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6</w:t>
            </w:r>
          </w:p>
        </w:tc>
        <w:tc>
          <w:tcPr>
            <w:tcW w:w="1701" w:type="dxa"/>
            <w:vAlign w:val="center"/>
          </w:tcPr>
          <w:p w14:paraId="5DD8389E" w14:textId="57C94079"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r w:rsidR="00772434">
              <w:rPr>
                <w:rFonts w:ascii="Times New Roman" w:eastAsia="Times New Roman" w:hAnsi="Times New Roman" w:cs="Times New Roman"/>
                <w:kern w:val="0"/>
                <w:lang w:val="en-US" w:eastAsia="tr-TR" w:bidi="ar-SA"/>
              </w:rPr>
              <w:t>7</w:t>
            </w:r>
          </w:p>
        </w:tc>
      </w:tr>
      <w:tr w:rsidR="00C1097F" w:rsidRPr="005C6D1E" w14:paraId="2473D570" w14:textId="77777777" w:rsidTr="00A50B06">
        <w:tc>
          <w:tcPr>
            <w:tcW w:w="4106" w:type="dxa"/>
            <w:vAlign w:val="center"/>
          </w:tcPr>
          <w:p w14:paraId="7F74CB4E" w14:textId="77777777" w:rsidR="00C1097F" w:rsidRPr="005C6D1E" w:rsidRDefault="00C1097F" w:rsidP="001F3235">
            <w:pPr>
              <w:widowControl/>
              <w:suppressAutoHyphens w:val="0"/>
              <w:rPr>
                <w:rFonts w:ascii="Times New Roman" w:eastAsia="Times New Roman" w:hAnsi="Times New Roman" w:cs="Times New Roman"/>
                <w:b/>
                <w:kern w:val="0"/>
                <w:lang w:val="en-US" w:eastAsia="tr-TR" w:bidi="ar-SA"/>
              </w:rPr>
            </w:pPr>
            <w:r w:rsidRPr="005C6D1E">
              <w:rPr>
                <w:rFonts w:ascii="Times New Roman" w:eastAsia="Times New Roman" w:hAnsi="Times New Roman" w:cs="Times New Roman"/>
                <w:b/>
                <w:kern w:val="0"/>
                <w:lang w:val="en-US" w:eastAsia="tr-TR" w:bidi="ar-SA"/>
              </w:rPr>
              <w:t>TOTAL</w:t>
            </w:r>
          </w:p>
        </w:tc>
        <w:tc>
          <w:tcPr>
            <w:tcW w:w="1846" w:type="dxa"/>
            <w:vAlign w:val="center"/>
          </w:tcPr>
          <w:p w14:paraId="3EA87648" w14:textId="714C2084" w:rsidR="00C1097F" w:rsidRPr="005C6D1E" w:rsidRDefault="00772434" w:rsidP="001F3235">
            <w:pPr>
              <w:widowControl/>
              <w:suppressAutoHyphens w:val="0"/>
              <w:jc w:val="center"/>
              <w:rPr>
                <w:rFonts w:ascii="Times New Roman" w:eastAsia="Times New Roman" w:hAnsi="Times New Roman" w:cs="Times New Roman"/>
                <w:b/>
                <w:kern w:val="0"/>
                <w:lang w:val="en-US" w:eastAsia="tr-TR" w:bidi="ar-SA"/>
              </w:rPr>
            </w:pPr>
            <w:r>
              <w:rPr>
                <w:rFonts w:ascii="Times New Roman" w:eastAsia="Times New Roman" w:hAnsi="Times New Roman" w:cs="Times New Roman"/>
                <w:b/>
                <w:kern w:val="0"/>
                <w:lang w:val="en-US" w:eastAsia="tr-TR" w:bidi="ar-SA"/>
              </w:rPr>
              <w:t>75</w:t>
            </w:r>
          </w:p>
        </w:tc>
        <w:tc>
          <w:tcPr>
            <w:tcW w:w="1840" w:type="dxa"/>
            <w:vAlign w:val="center"/>
          </w:tcPr>
          <w:p w14:paraId="5FCE873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tr-TR" w:bidi="ar-SA"/>
              </w:rPr>
            </w:pPr>
            <w:r w:rsidRPr="005C6D1E">
              <w:rPr>
                <w:rFonts w:ascii="Times New Roman" w:eastAsia="Times New Roman" w:hAnsi="Times New Roman" w:cs="Times New Roman"/>
                <w:b/>
                <w:kern w:val="0"/>
                <w:lang w:val="en-US" w:eastAsia="tr-TR" w:bidi="ar-SA"/>
              </w:rPr>
              <w:t>12</w:t>
            </w:r>
          </w:p>
        </w:tc>
        <w:tc>
          <w:tcPr>
            <w:tcW w:w="1701" w:type="dxa"/>
            <w:vAlign w:val="center"/>
          </w:tcPr>
          <w:p w14:paraId="11271C42" w14:textId="56C0225F" w:rsidR="00C1097F" w:rsidRPr="005C6D1E" w:rsidRDefault="00772434" w:rsidP="001F3235">
            <w:pPr>
              <w:widowControl/>
              <w:suppressAutoHyphens w:val="0"/>
              <w:jc w:val="center"/>
              <w:rPr>
                <w:rFonts w:ascii="Times New Roman" w:eastAsia="Times New Roman" w:hAnsi="Times New Roman" w:cs="Times New Roman"/>
                <w:b/>
                <w:kern w:val="0"/>
                <w:lang w:val="en-US" w:eastAsia="tr-TR" w:bidi="ar-SA"/>
              </w:rPr>
            </w:pPr>
            <w:r>
              <w:rPr>
                <w:rFonts w:ascii="Times New Roman" w:eastAsia="Times New Roman" w:hAnsi="Times New Roman" w:cs="Times New Roman"/>
                <w:b/>
                <w:kern w:val="0"/>
                <w:lang w:val="en-US" w:eastAsia="tr-TR" w:bidi="ar-SA"/>
              </w:rPr>
              <w:t>87</w:t>
            </w:r>
          </w:p>
        </w:tc>
      </w:tr>
    </w:tbl>
    <w:p w14:paraId="0ACFEBC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6594ECB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 AIMS AND LEARNING OBJECTIVES OF THE COMMITTEE</w:t>
      </w:r>
    </w:p>
    <w:p w14:paraId="1D49DD8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Aim: </w:t>
      </w:r>
    </w:p>
    <w:p w14:paraId="35C474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By the end of this phase, where the information on compliance with the medical education process and introduction to basic sciences is explained, our students; will learn basic anatomical terminology, learn about medical history and basic health concepts and physician-patient communication, and comprehend the basic chemical and biological structure of the organism.</w:t>
      </w:r>
    </w:p>
    <w:p w14:paraId="4CC7D0F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8A783A5"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3D721F77"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of the structure, functions and metabolism of biomolecules by acquiring knowledge of organic chemistry.</w:t>
      </w:r>
    </w:p>
    <w:p w14:paraId="5E2DFFDB"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structural features in organic molecules.</w:t>
      </w:r>
    </w:p>
    <w:p w14:paraId="25BD566B"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Can name organic compounds based on their functional groups.</w:t>
      </w:r>
    </w:p>
    <w:p w14:paraId="6BA902E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organic compounds according to their structural properties.</w:t>
      </w:r>
    </w:p>
    <w:p w14:paraId="4DE0AB4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concepts of molecular biology and genetics.</w:t>
      </w:r>
    </w:p>
    <w:p w14:paraId="3F16F94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the structure, synthesis and function of hereditary material.</w:t>
      </w:r>
    </w:p>
    <w:p w14:paraId="6F665E74"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about the damages in genetic material, its causes and its place in medicine.</w:t>
      </w:r>
    </w:p>
    <w:p w14:paraId="4542686C"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basic principles of biophysics.</w:t>
      </w:r>
    </w:p>
    <w:p w14:paraId="1FACE0D0"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functions of living systems with a mathematical approach, explains the resting state of the mammalian cell membrane.</w:t>
      </w:r>
    </w:p>
    <w:p w14:paraId="46393C6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anatomical terminology.</w:t>
      </w:r>
    </w:p>
    <w:p w14:paraId="1CCF98D5"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basic grammatical features of the words in medical terminology.</w:t>
      </w:r>
    </w:p>
    <w:p w14:paraId="6326F38D"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the basic processes, molecular mechanisms and regulation required for homeostasis.</w:t>
      </w:r>
    </w:p>
    <w:p w14:paraId="685A4FB2"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Explains the concept of basic health.</w:t>
      </w:r>
    </w:p>
    <w:p w14:paraId="6BB059F2"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Makes a general explanation about the history of medicine from past to present.</w:t>
      </w:r>
    </w:p>
    <w:p w14:paraId="67778389"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patient-doctor communication.</w:t>
      </w:r>
    </w:p>
    <w:p w14:paraId="6EFE0AE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important problems in terms of public health.</w:t>
      </w:r>
    </w:p>
    <w:p w14:paraId="22F4AAC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Interprets the important elements of communication in health.</w:t>
      </w:r>
    </w:p>
    <w:p w14:paraId="1F48D8D5" w14:textId="6E43A10A" w:rsidR="00C1097F" w:rsidRDefault="00C1097F" w:rsidP="001F3235">
      <w:pPr>
        <w:widowControl/>
        <w:suppressAutoHyphens w:val="0"/>
        <w:rPr>
          <w:rFonts w:ascii="Times New Roman" w:eastAsia="Times New Roman" w:hAnsi="Times New Roman" w:cs="Times New Roman"/>
          <w:b/>
          <w:kern w:val="0"/>
          <w:lang w:val="en-US" w:eastAsia="en-US" w:bidi="ar-SA"/>
        </w:rPr>
      </w:pPr>
    </w:p>
    <w:p w14:paraId="3385EB4E" w14:textId="77777777" w:rsidR="00A019D1" w:rsidRPr="005C6D1E" w:rsidRDefault="00A019D1" w:rsidP="001F3235">
      <w:pPr>
        <w:widowControl/>
        <w:suppressAutoHyphens w:val="0"/>
        <w:rPr>
          <w:rFonts w:ascii="Times New Roman" w:eastAsia="Times New Roman" w:hAnsi="Times New Roman" w:cs="Times New Roman"/>
          <w:b/>
          <w:kern w:val="0"/>
          <w:lang w:val="en-US" w:eastAsia="en-US" w:bidi="ar-SA"/>
        </w:rPr>
      </w:pPr>
    </w:p>
    <w:p w14:paraId="48B327D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417"/>
        <w:gridCol w:w="851"/>
      </w:tblGrid>
      <w:tr w:rsidR="00C1097F" w:rsidRPr="005C6D1E" w14:paraId="3F261301" w14:textId="77777777" w:rsidTr="00986B24">
        <w:trPr>
          <w:trHeight w:val="290"/>
        </w:trPr>
        <w:tc>
          <w:tcPr>
            <w:tcW w:w="10060" w:type="dxa"/>
            <w:gridSpan w:val="3"/>
            <w:shd w:val="clear" w:color="auto" w:fill="B4C6E7"/>
            <w:vAlign w:val="center"/>
          </w:tcPr>
          <w:p w14:paraId="1C0D23E0"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4F0F96B2" w14:textId="77777777" w:rsidTr="00986B24">
        <w:trPr>
          <w:trHeight w:val="290"/>
        </w:trPr>
        <w:tc>
          <w:tcPr>
            <w:tcW w:w="7792" w:type="dxa"/>
            <w:shd w:val="clear" w:color="auto" w:fill="auto"/>
            <w:vAlign w:val="center"/>
          </w:tcPr>
          <w:p w14:paraId="32B3E3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3A3B0D4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0678458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E59780F" w14:textId="77777777" w:rsidTr="00986B24">
        <w:trPr>
          <w:trHeight w:val="290"/>
        </w:trPr>
        <w:tc>
          <w:tcPr>
            <w:tcW w:w="7792" w:type="dxa"/>
            <w:shd w:val="clear" w:color="auto" w:fill="auto"/>
          </w:tcPr>
          <w:p w14:paraId="2414F7E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medical terminology</w:t>
            </w:r>
          </w:p>
        </w:tc>
        <w:tc>
          <w:tcPr>
            <w:tcW w:w="1417" w:type="dxa"/>
            <w:shd w:val="clear" w:color="auto" w:fill="auto"/>
            <w:vAlign w:val="center"/>
          </w:tcPr>
          <w:p w14:paraId="5377B04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1B1D587" w14:textId="2310175D"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7343DFE8" w14:textId="77777777" w:rsidTr="00986B24">
        <w:trPr>
          <w:trHeight w:val="290"/>
        </w:trPr>
        <w:tc>
          <w:tcPr>
            <w:tcW w:w="7792" w:type="dxa"/>
            <w:shd w:val="clear" w:color="auto" w:fill="auto"/>
          </w:tcPr>
          <w:p w14:paraId="195F8D0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Basic knowledge structure, pronunciation and spelling</w:t>
            </w:r>
          </w:p>
        </w:tc>
        <w:tc>
          <w:tcPr>
            <w:tcW w:w="1417" w:type="dxa"/>
            <w:shd w:val="clear" w:color="auto" w:fill="auto"/>
            <w:vAlign w:val="center"/>
          </w:tcPr>
          <w:p w14:paraId="01B1F4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2F02EE6" w14:textId="7E86C8FA"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5CEDA1B9" w14:textId="77777777" w:rsidTr="00986B24">
        <w:trPr>
          <w:trHeight w:val="290"/>
        </w:trPr>
        <w:tc>
          <w:tcPr>
            <w:tcW w:w="7792" w:type="dxa"/>
            <w:shd w:val="clear" w:color="auto" w:fill="auto"/>
          </w:tcPr>
          <w:p w14:paraId="0DF1BA8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Noun, adjective, noun phrase, adjective phrase, comparison in adjectives (ranking), reduction in meaning</w:t>
            </w:r>
          </w:p>
        </w:tc>
        <w:tc>
          <w:tcPr>
            <w:tcW w:w="1417" w:type="dxa"/>
            <w:shd w:val="clear" w:color="auto" w:fill="auto"/>
            <w:vAlign w:val="center"/>
          </w:tcPr>
          <w:p w14:paraId="0D8D683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4E4E9E5" w14:textId="0951B47B"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71E67330" w14:textId="77777777" w:rsidTr="00986B24">
        <w:trPr>
          <w:trHeight w:val="290"/>
        </w:trPr>
        <w:tc>
          <w:tcPr>
            <w:tcW w:w="7792" w:type="dxa"/>
            <w:shd w:val="clear" w:color="auto" w:fill="auto"/>
          </w:tcPr>
          <w:p w14:paraId="236224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Nouns derived from verbs, adjectives derived from nouns, adjectives derived from verbs, compound nouns and adjectives</w:t>
            </w:r>
          </w:p>
        </w:tc>
        <w:tc>
          <w:tcPr>
            <w:tcW w:w="1417" w:type="dxa"/>
            <w:shd w:val="clear" w:color="auto" w:fill="auto"/>
            <w:vAlign w:val="center"/>
          </w:tcPr>
          <w:p w14:paraId="071F2AB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1B6EE72" w14:textId="066CA28F"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01A69A67" w14:textId="77777777" w:rsidTr="00986B24">
        <w:trPr>
          <w:trHeight w:val="290"/>
        </w:trPr>
        <w:tc>
          <w:tcPr>
            <w:tcW w:w="7792" w:type="dxa"/>
            <w:shd w:val="clear" w:color="auto" w:fill="auto"/>
          </w:tcPr>
          <w:p w14:paraId="30DDE83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Abbreviations, singular and plural, prepositions, prefixes and suffixes</w:t>
            </w:r>
          </w:p>
        </w:tc>
        <w:tc>
          <w:tcPr>
            <w:tcW w:w="1417" w:type="dxa"/>
            <w:shd w:val="clear" w:color="auto" w:fill="auto"/>
            <w:vAlign w:val="center"/>
          </w:tcPr>
          <w:p w14:paraId="4C22F99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4CD4395" w14:textId="22CA47BB" w:rsidR="00C1097F" w:rsidRPr="005C6D1E" w:rsidRDefault="008A52FD"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51733831" w14:textId="77777777" w:rsidTr="00986B24">
        <w:trPr>
          <w:trHeight w:val="290"/>
        </w:trPr>
        <w:tc>
          <w:tcPr>
            <w:tcW w:w="10060" w:type="dxa"/>
            <w:gridSpan w:val="3"/>
            <w:shd w:val="clear" w:color="auto" w:fill="B4C6E7"/>
            <w:vAlign w:val="center"/>
          </w:tcPr>
          <w:p w14:paraId="6F7E0AD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1B74B2C6" w14:textId="77777777" w:rsidTr="00986B24">
        <w:trPr>
          <w:trHeight w:val="290"/>
        </w:trPr>
        <w:tc>
          <w:tcPr>
            <w:tcW w:w="7792" w:type="dxa"/>
            <w:shd w:val="clear" w:color="auto" w:fill="auto"/>
            <w:vAlign w:val="center"/>
          </w:tcPr>
          <w:p w14:paraId="4C3FA3D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407E3CF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45F6785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6C0E7EF1" w14:textId="77777777" w:rsidTr="00986B24">
        <w:trPr>
          <w:trHeight w:val="290"/>
        </w:trPr>
        <w:tc>
          <w:tcPr>
            <w:tcW w:w="7792" w:type="dxa"/>
            <w:shd w:val="clear" w:color="auto" w:fill="auto"/>
            <w:vAlign w:val="center"/>
          </w:tcPr>
          <w:p w14:paraId="66FB1CBC" w14:textId="65FFC0D7" w:rsidR="00C1097F" w:rsidRPr="005C6D1E" w:rsidRDefault="008A52FD" w:rsidP="001F3235">
            <w:pPr>
              <w:widowControl/>
              <w:suppressAutoHyphens w:val="0"/>
              <w:rPr>
                <w:rFonts w:ascii="Times New Roman" w:eastAsia="Times New Roman" w:hAnsi="Times New Roman" w:cs="Times New Roman"/>
                <w:kern w:val="0"/>
                <w:lang w:val="en-US" w:eastAsia="en-US" w:bidi="ar-SA"/>
              </w:rPr>
            </w:pPr>
            <w:r w:rsidRPr="008A52FD">
              <w:rPr>
                <w:rFonts w:ascii="Times New Roman" w:eastAsia="Times New Roman" w:hAnsi="Times New Roman" w:cs="Times New Roman"/>
                <w:color w:val="000000"/>
                <w:kern w:val="0"/>
                <w:lang w:val="en-US" w:eastAsia="en-US" w:bidi="ar-SA"/>
              </w:rPr>
              <w:t>Introduction to biophysics and general concepts</w:t>
            </w:r>
          </w:p>
        </w:tc>
        <w:tc>
          <w:tcPr>
            <w:tcW w:w="1417" w:type="dxa"/>
            <w:shd w:val="clear" w:color="auto" w:fill="auto"/>
            <w:vAlign w:val="center"/>
          </w:tcPr>
          <w:p w14:paraId="4A8A4B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66F6F5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481D1FE" w14:textId="77777777" w:rsidTr="00986B24">
        <w:trPr>
          <w:trHeight w:val="290"/>
        </w:trPr>
        <w:tc>
          <w:tcPr>
            <w:tcW w:w="7792" w:type="dxa"/>
            <w:shd w:val="clear" w:color="auto" w:fill="auto"/>
            <w:vAlign w:val="center"/>
          </w:tcPr>
          <w:p w14:paraId="0328E1CF" w14:textId="1BB3A59D" w:rsidR="00C1097F" w:rsidRPr="005C6D1E" w:rsidRDefault="00BA6BE4" w:rsidP="001F3235">
            <w:pPr>
              <w:widowControl/>
              <w:suppressAutoHyphens w:val="0"/>
              <w:rPr>
                <w:rFonts w:ascii="Times New Roman" w:eastAsia="Times New Roman" w:hAnsi="Times New Roman" w:cs="Times New Roman"/>
                <w:kern w:val="0"/>
                <w:lang w:val="en-US" w:eastAsia="en-US" w:bidi="ar-SA"/>
              </w:rPr>
            </w:pPr>
            <w:r w:rsidRPr="00BA6BE4">
              <w:rPr>
                <w:rFonts w:ascii="Times New Roman" w:eastAsia="Times New Roman" w:hAnsi="Times New Roman" w:cs="Times New Roman"/>
                <w:kern w:val="0"/>
                <w:lang w:val="en-US" w:eastAsia="en-US" w:bidi="ar-SA"/>
              </w:rPr>
              <w:t>Living things as an open system approach</w:t>
            </w:r>
          </w:p>
        </w:tc>
        <w:tc>
          <w:tcPr>
            <w:tcW w:w="1417" w:type="dxa"/>
            <w:shd w:val="clear" w:color="auto" w:fill="auto"/>
            <w:vAlign w:val="center"/>
          </w:tcPr>
          <w:p w14:paraId="526B78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FEFFB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91141D2" w14:textId="77777777" w:rsidTr="00986B24">
        <w:trPr>
          <w:trHeight w:val="290"/>
        </w:trPr>
        <w:tc>
          <w:tcPr>
            <w:tcW w:w="7792" w:type="dxa"/>
            <w:shd w:val="clear" w:color="auto" w:fill="auto"/>
            <w:vAlign w:val="center"/>
          </w:tcPr>
          <w:p w14:paraId="7361CF51" w14:textId="41802DFE" w:rsidR="00C1097F" w:rsidRPr="005C6D1E" w:rsidRDefault="00BA6BE4" w:rsidP="001F3235">
            <w:pPr>
              <w:widowControl/>
              <w:suppressAutoHyphens w:val="0"/>
              <w:rPr>
                <w:rFonts w:ascii="Times New Roman" w:eastAsia="Times New Roman" w:hAnsi="Times New Roman" w:cs="Times New Roman"/>
                <w:kern w:val="0"/>
                <w:lang w:val="en-US" w:eastAsia="en-US" w:bidi="ar-SA"/>
              </w:rPr>
            </w:pPr>
            <w:r w:rsidRPr="00BA6BE4">
              <w:rPr>
                <w:rFonts w:ascii="Times New Roman" w:eastAsia="Times New Roman" w:hAnsi="Times New Roman" w:cs="Times New Roman"/>
                <w:kern w:val="0"/>
                <w:lang w:val="en-US" w:eastAsia="en-US" w:bidi="ar-SA"/>
              </w:rPr>
              <w:t>Principles of matter and energy transport in biological systems</w:t>
            </w:r>
          </w:p>
        </w:tc>
        <w:tc>
          <w:tcPr>
            <w:tcW w:w="1417" w:type="dxa"/>
            <w:shd w:val="clear" w:color="auto" w:fill="auto"/>
            <w:vAlign w:val="center"/>
          </w:tcPr>
          <w:p w14:paraId="0A5B52A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C7ED72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EDFAC00" w14:textId="77777777" w:rsidTr="00986B24">
        <w:trPr>
          <w:trHeight w:val="290"/>
        </w:trPr>
        <w:tc>
          <w:tcPr>
            <w:tcW w:w="7792" w:type="dxa"/>
            <w:shd w:val="clear" w:color="auto" w:fill="auto"/>
            <w:vAlign w:val="center"/>
          </w:tcPr>
          <w:p w14:paraId="0616EDEF" w14:textId="4E8E895C" w:rsidR="00C1097F" w:rsidRPr="005C6D1E" w:rsidRDefault="00BA6BE4" w:rsidP="001F3235">
            <w:pPr>
              <w:widowControl/>
              <w:suppressAutoHyphens w:val="0"/>
              <w:rPr>
                <w:rFonts w:ascii="Times New Roman" w:eastAsia="Times New Roman" w:hAnsi="Times New Roman" w:cs="Times New Roman"/>
                <w:kern w:val="0"/>
                <w:lang w:val="en-US" w:eastAsia="en-US" w:bidi="ar-SA"/>
              </w:rPr>
            </w:pPr>
            <w:r w:rsidRPr="00BA6BE4">
              <w:rPr>
                <w:rFonts w:ascii="Times New Roman" w:eastAsia="Times New Roman" w:hAnsi="Times New Roman" w:cs="Times New Roman"/>
                <w:kern w:val="0"/>
                <w:lang w:val="en-US" w:eastAsia="en-US" w:bidi="ar-SA"/>
              </w:rPr>
              <w:t>Its role in water and biological systems</w:t>
            </w:r>
          </w:p>
        </w:tc>
        <w:tc>
          <w:tcPr>
            <w:tcW w:w="1417" w:type="dxa"/>
            <w:shd w:val="clear" w:color="auto" w:fill="auto"/>
            <w:vAlign w:val="center"/>
          </w:tcPr>
          <w:p w14:paraId="38B298B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69A0C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4391A765" w14:textId="77777777" w:rsidTr="00E06492">
        <w:trPr>
          <w:trHeight w:val="281"/>
        </w:trPr>
        <w:tc>
          <w:tcPr>
            <w:tcW w:w="7792" w:type="dxa"/>
            <w:shd w:val="clear" w:color="auto" w:fill="auto"/>
            <w:vAlign w:val="center"/>
          </w:tcPr>
          <w:p w14:paraId="47F3170B" w14:textId="2B81FFCB"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742D9F">
              <w:rPr>
                <w:rFonts w:ascii="Times New Roman" w:eastAsia="Times New Roman" w:hAnsi="Times New Roman" w:cs="Times New Roman"/>
                <w:color w:val="000000"/>
                <w:kern w:val="0"/>
                <w:lang w:val="en-US" w:eastAsia="en-US" w:bidi="ar-SA"/>
              </w:rPr>
              <w:t>Energy conversions in biological systems and biomolecules</w:t>
            </w:r>
          </w:p>
        </w:tc>
        <w:tc>
          <w:tcPr>
            <w:tcW w:w="1417" w:type="dxa"/>
            <w:shd w:val="clear" w:color="auto" w:fill="auto"/>
            <w:vAlign w:val="center"/>
          </w:tcPr>
          <w:p w14:paraId="53C7D3A4" w14:textId="7AE7945C"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40F21D5" w14:textId="21338828"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3C7D4475" w14:textId="77777777" w:rsidTr="00986B24">
        <w:trPr>
          <w:trHeight w:val="290"/>
        </w:trPr>
        <w:tc>
          <w:tcPr>
            <w:tcW w:w="7792" w:type="dxa"/>
            <w:shd w:val="clear" w:color="auto" w:fill="auto"/>
            <w:vAlign w:val="center"/>
          </w:tcPr>
          <w:p w14:paraId="7678CF6C" w14:textId="56127D02"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742D9F">
              <w:rPr>
                <w:rFonts w:ascii="Times New Roman" w:eastAsia="Times New Roman" w:hAnsi="Times New Roman" w:cs="Times New Roman"/>
                <w:color w:val="000000"/>
                <w:kern w:val="0"/>
                <w:lang w:val="en-US" w:eastAsia="en-US" w:bidi="ar-SA"/>
              </w:rPr>
              <w:t>Basic principles of thermodynamics and biological systems</w:t>
            </w:r>
          </w:p>
        </w:tc>
        <w:tc>
          <w:tcPr>
            <w:tcW w:w="1417" w:type="dxa"/>
            <w:shd w:val="clear" w:color="auto" w:fill="auto"/>
            <w:vAlign w:val="center"/>
          </w:tcPr>
          <w:p w14:paraId="13BA6AE8" w14:textId="236825D9"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1A405BE" w14:textId="6D80A88E"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742D9F" w:rsidRPr="005C6D1E" w14:paraId="70527AEC" w14:textId="77777777" w:rsidTr="00986B24">
        <w:trPr>
          <w:trHeight w:val="290"/>
        </w:trPr>
        <w:tc>
          <w:tcPr>
            <w:tcW w:w="7792" w:type="dxa"/>
            <w:shd w:val="clear" w:color="auto" w:fill="auto"/>
            <w:vAlign w:val="center"/>
          </w:tcPr>
          <w:p w14:paraId="1F463781" w14:textId="48268FD8"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742D9F">
              <w:rPr>
                <w:rFonts w:ascii="Times New Roman" w:eastAsia="Times New Roman" w:hAnsi="Times New Roman" w:cs="Times New Roman"/>
                <w:color w:val="000000"/>
                <w:kern w:val="0"/>
                <w:lang w:val="en-US" w:eastAsia="en-US" w:bidi="ar-SA"/>
              </w:rPr>
              <w:t>Biophysical foundations of diffusion and osmosis processes in biological systems</w:t>
            </w:r>
          </w:p>
        </w:tc>
        <w:tc>
          <w:tcPr>
            <w:tcW w:w="1417" w:type="dxa"/>
            <w:shd w:val="clear" w:color="auto" w:fill="auto"/>
            <w:vAlign w:val="center"/>
          </w:tcPr>
          <w:p w14:paraId="63CC0FDA" w14:textId="5C2BE980"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688FCAF" w14:textId="1BA9C6BE"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627EB16" w14:textId="77777777" w:rsidTr="00986B24">
        <w:trPr>
          <w:trHeight w:val="290"/>
        </w:trPr>
        <w:tc>
          <w:tcPr>
            <w:tcW w:w="7792" w:type="dxa"/>
            <w:shd w:val="clear" w:color="auto" w:fill="auto"/>
            <w:vAlign w:val="center"/>
          </w:tcPr>
          <w:p w14:paraId="75D659BB" w14:textId="027B2844"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bioelectrical processes in living systems</w:t>
            </w:r>
          </w:p>
        </w:tc>
        <w:tc>
          <w:tcPr>
            <w:tcW w:w="1417" w:type="dxa"/>
            <w:shd w:val="clear" w:color="auto" w:fill="auto"/>
            <w:vAlign w:val="center"/>
          </w:tcPr>
          <w:p w14:paraId="3B3D640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D343026"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49FFC939" w14:textId="77777777" w:rsidTr="00986B24">
        <w:trPr>
          <w:trHeight w:val="290"/>
        </w:trPr>
        <w:tc>
          <w:tcPr>
            <w:tcW w:w="10060" w:type="dxa"/>
            <w:gridSpan w:val="3"/>
            <w:shd w:val="clear" w:color="auto" w:fill="B4C6E7"/>
            <w:vAlign w:val="center"/>
          </w:tcPr>
          <w:p w14:paraId="2C0B5670" w14:textId="77777777" w:rsidR="00742D9F" w:rsidRPr="005C6D1E" w:rsidRDefault="00742D9F" w:rsidP="00742D9F">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742D9F" w:rsidRPr="005C6D1E" w14:paraId="6C9109E5" w14:textId="77777777" w:rsidTr="00986B24">
        <w:trPr>
          <w:trHeight w:val="290"/>
        </w:trPr>
        <w:tc>
          <w:tcPr>
            <w:tcW w:w="7792" w:type="dxa"/>
            <w:shd w:val="clear" w:color="auto" w:fill="auto"/>
            <w:vAlign w:val="center"/>
          </w:tcPr>
          <w:p w14:paraId="74D774EF" w14:textId="77777777" w:rsidR="00742D9F" w:rsidRPr="005C6D1E" w:rsidRDefault="00742D9F" w:rsidP="00742D9F">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08ADDDE1"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1125A754"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742D9F" w:rsidRPr="005C6D1E" w14:paraId="40DC8741" w14:textId="77777777" w:rsidTr="00986B24">
        <w:trPr>
          <w:trHeight w:val="290"/>
        </w:trPr>
        <w:tc>
          <w:tcPr>
            <w:tcW w:w="7792" w:type="dxa"/>
            <w:shd w:val="clear" w:color="auto" w:fill="auto"/>
            <w:vAlign w:val="center"/>
          </w:tcPr>
          <w:p w14:paraId="133581DE"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physiology and the concept of homeostasis</w:t>
            </w:r>
          </w:p>
        </w:tc>
        <w:tc>
          <w:tcPr>
            <w:tcW w:w="1417" w:type="dxa"/>
            <w:shd w:val="clear" w:color="auto" w:fill="auto"/>
            <w:vAlign w:val="center"/>
          </w:tcPr>
          <w:p w14:paraId="21F0BD01" w14:textId="4B309C3C" w:rsidR="00742D9F" w:rsidRPr="005C6D1E" w:rsidRDefault="00742D9F" w:rsidP="00742D9F">
            <w:pPr>
              <w:widowControl/>
              <w:shd w:val="clear" w:color="auto" w:fill="FDFDFD"/>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B8FA5E8"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40EA60B2" w14:textId="77777777" w:rsidTr="00986B24">
        <w:trPr>
          <w:trHeight w:val="290"/>
        </w:trPr>
        <w:tc>
          <w:tcPr>
            <w:tcW w:w="10060" w:type="dxa"/>
            <w:gridSpan w:val="3"/>
            <w:shd w:val="clear" w:color="auto" w:fill="B4C6E7"/>
            <w:vAlign w:val="center"/>
          </w:tcPr>
          <w:p w14:paraId="673D9783" w14:textId="77777777" w:rsidR="00742D9F" w:rsidRPr="005C6D1E" w:rsidRDefault="00742D9F" w:rsidP="00742D9F">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PUBLIC HEALTH</w:t>
            </w:r>
          </w:p>
        </w:tc>
      </w:tr>
      <w:tr w:rsidR="00742D9F" w:rsidRPr="005C6D1E" w14:paraId="494421DF" w14:textId="77777777" w:rsidTr="00986B24">
        <w:trPr>
          <w:trHeight w:val="290"/>
        </w:trPr>
        <w:tc>
          <w:tcPr>
            <w:tcW w:w="7792" w:type="dxa"/>
            <w:shd w:val="clear" w:color="auto" w:fill="auto"/>
            <w:vAlign w:val="center"/>
          </w:tcPr>
          <w:p w14:paraId="7A8C59E9" w14:textId="77777777" w:rsidR="00742D9F" w:rsidRPr="005C6D1E" w:rsidRDefault="00742D9F" w:rsidP="00742D9F">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75624A42"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56C7C7AD"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742D9F" w:rsidRPr="005C6D1E" w14:paraId="79BA4716" w14:textId="77777777" w:rsidTr="00986B24">
        <w:trPr>
          <w:trHeight w:val="290"/>
        </w:trPr>
        <w:tc>
          <w:tcPr>
            <w:tcW w:w="7792" w:type="dxa"/>
            <w:shd w:val="clear" w:color="auto" w:fill="auto"/>
            <w:vAlign w:val="bottom"/>
          </w:tcPr>
          <w:p w14:paraId="55D442AD"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Individual and social communication in health</w:t>
            </w:r>
          </w:p>
        </w:tc>
        <w:tc>
          <w:tcPr>
            <w:tcW w:w="1417" w:type="dxa"/>
            <w:shd w:val="clear" w:color="auto" w:fill="auto"/>
            <w:vAlign w:val="center"/>
          </w:tcPr>
          <w:p w14:paraId="4B0EB872"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EC6BFD7"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51E7FC2B" w14:textId="77777777" w:rsidTr="00986B24">
        <w:trPr>
          <w:trHeight w:val="290"/>
        </w:trPr>
        <w:tc>
          <w:tcPr>
            <w:tcW w:w="7792" w:type="dxa"/>
            <w:shd w:val="clear" w:color="auto" w:fill="auto"/>
            <w:vAlign w:val="bottom"/>
          </w:tcPr>
          <w:p w14:paraId="7A4608BB"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Physician rights</w:t>
            </w:r>
          </w:p>
        </w:tc>
        <w:tc>
          <w:tcPr>
            <w:tcW w:w="1417" w:type="dxa"/>
            <w:shd w:val="clear" w:color="auto" w:fill="auto"/>
            <w:vAlign w:val="center"/>
          </w:tcPr>
          <w:p w14:paraId="6BC9E3F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B3A980D"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4C37BEEF" w14:textId="77777777" w:rsidTr="00986B24">
        <w:trPr>
          <w:trHeight w:val="290"/>
        </w:trPr>
        <w:tc>
          <w:tcPr>
            <w:tcW w:w="7792" w:type="dxa"/>
            <w:shd w:val="clear" w:color="auto" w:fill="auto"/>
            <w:vAlign w:val="bottom"/>
          </w:tcPr>
          <w:p w14:paraId="4BC1E878"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concepts of health and disease</w:t>
            </w:r>
          </w:p>
        </w:tc>
        <w:tc>
          <w:tcPr>
            <w:tcW w:w="1417" w:type="dxa"/>
            <w:shd w:val="clear" w:color="auto" w:fill="auto"/>
            <w:vAlign w:val="center"/>
          </w:tcPr>
          <w:p w14:paraId="69001E2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492BBB4"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123A99A2" w14:textId="77777777" w:rsidTr="00986B24">
        <w:trPr>
          <w:trHeight w:val="290"/>
        </w:trPr>
        <w:tc>
          <w:tcPr>
            <w:tcW w:w="7792" w:type="dxa"/>
            <w:shd w:val="clear" w:color="auto" w:fill="auto"/>
            <w:vAlign w:val="bottom"/>
          </w:tcPr>
          <w:p w14:paraId="11A4A8CD"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Success stories in public health</w:t>
            </w:r>
          </w:p>
        </w:tc>
        <w:tc>
          <w:tcPr>
            <w:tcW w:w="1417" w:type="dxa"/>
            <w:shd w:val="clear" w:color="auto" w:fill="auto"/>
            <w:vAlign w:val="center"/>
          </w:tcPr>
          <w:p w14:paraId="74EC6902"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C8555D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648C144B" w14:textId="77777777" w:rsidTr="00986B24">
        <w:trPr>
          <w:trHeight w:val="290"/>
        </w:trPr>
        <w:tc>
          <w:tcPr>
            <w:tcW w:w="7792" w:type="dxa"/>
            <w:shd w:val="clear" w:color="auto" w:fill="auto"/>
            <w:vAlign w:val="bottom"/>
          </w:tcPr>
          <w:p w14:paraId="6D2499BD"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Critical thinking in healthcare</w:t>
            </w:r>
          </w:p>
        </w:tc>
        <w:tc>
          <w:tcPr>
            <w:tcW w:w="1417" w:type="dxa"/>
            <w:shd w:val="clear" w:color="auto" w:fill="auto"/>
            <w:vAlign w:val="center"/>
          </w:tcPr>
          <w:p w14:paraId="302AE936"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94198B3"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3E19C242" w14:textId="77777777" w:rsidTr="00986B24">
        <w:trPr>
          <w:trHeight w:val="290"/>
        </w:trPr>
        <w:tc>
          <w:tcPr>
            <w:tcW w:w="7792" w:type="dxa"/>
            <w:shd w:val="clear" w:color="auto" w:fill="auto"/>
            <w:vAlign w:val="bottom"/>
          </w:tcPr>
          <w:p w14:paraId="6CF37874"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Evidence-based medicine</w:t>
            </w:r>
          </w:p>
        </w:tc>
        <w:tc>
          <w:tcPr>
            <w:tcW w:w="1417" w:type="dxa"/>
            <w:shd w:val="clear" w:color="auto" w:fill="auto"/>
            <w:vAlign w:val="center"/>
          </w:tcPr>
          <w:p w14:paraId="5360F9F8"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A62747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74CFBFE1" w14:textId="77777777" w:rsidTr="00986B24">
        <w:trPr>
          <w:trHeight w:val="290"/>
        </w:trPr>
        <w:tc>
          <w:tcPr>
            <w:tcW w:w="7792" w:type="dxa"/>
            <w:shd w:val="clear" w:color="auto" w:fill="auto"/>
            <w:vAlign w:val="bottom"/>
          </w:tcPr>
          <w:p w14:paraId="7D3E221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Tobacco control</w:t>
            </w:r>
          </w:p>
        </w:tc>
        <w:tc>
          <w:tcPr>
            <w:tcW w:w="1417" w:type="dxa"/>
            <w:shd w:val="clear" w:color="auto" w:fill="auto"/>
            <w:vAlign w:val="center"/>
          </w:tcPr>
          <w:p w14:paraId="53AE841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90EB8AD"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7E2952B2" w14:textId="77777777" w:rsidTr="00986B24">
        <w:trPr>
          <w:trHeight w:val="290"/>
        </w:trPr>
        <w:tc>
          <w:tcPr>
            <w:tcW w:w="10060" w:type="dxa"/>
            <w:gridSpan w:val="3"/>
            <w:shd w:val="clear" w:color="auto" w:fill="B4C6E7"/>
            <w:vAlign w:val="center"/>
          </w:tcPr>
          <w:p w14:paraId="6100FE51" w14:textId="77777777" w:rsidR="00742D9F" w:rsidRPr="005C6D1E" w:rsidRDefault="00742D9F" w:rsidP="00742D9F">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BIOCHEMISTRY</w:t>
            </w:r>
          </w:p>
        </w:tc>
      </w:tr>
      <w:tr w:rsidR="00742D9F" w:rsidRPr="005C6D1E" w14:paraId="7A01E339" w14:textId="77777777" w:rsidTr="00986B24">
        <w:trPr>
          <w:trHeight w:val="290"/>
        </w:trPr>
        <w:tc>
          <w:tcPr>
            <w:tcW w:w="7792" w:type="dxa"/>
            <w:shd w:val="clear" w:color="auto" w:fill="auto"/>
            <w:vAlign w:val="center"/>
          </w:tcPr>
          <w:p w14:paraId="12567EBD" w14:textId="77777777" w:rsidR="00742D9F" w:rsidRPr="005C6D1E" w:rsidRDefault="00742D9F" w:rsidP="00742D9F">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1B48C6BE"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51FD35B3"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742D9F" w:rsidRPr="005C6D1E" w14:paraId="50245C8B" w14:textId="77777777" w:rsidTr="00986B24">
        <w:trPr>
          <w:trHeight w:val="290"/>
        </w:trPr>
        <w:tc>
          <w:tcPr>
            <w:tcW w:w="7792" w:type="dxa"/>
            <w:shd w:val="clear" w:color="auto" w:fill="auto"/>
            <w:vAlign w:val="center"/>
          </w:tcPr>
          <w:p w14:paraId="357701AF"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Carbon atom bonds, molecular geometry and their charges</w:t>
            </w:r>
          </w:p>
        </w:tc>
        <w:tc>
          <w:tcPr>
            <w:tcW w:w="1417" w:type="dxa"/>
            <w:shd w:val="clear" w:color="auto" w:fill="auto"/>
            <w:vAlign w:val="center"/>
          </w:tcPr>
          <w:p w14:paraId="318879B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BB1D424"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5A9B35C0" w14:textId="77777777" w:rsidTr="00986B24">
        <w:trPr>
          <w:trHeight w:val="290"/>
        </w:trPr>
        <w:tc>
          <w:tcPr>
            <w:tcW w:w="7792" w:type="dxa"/>
            <w:shd w:val="clear" w:color="auto" w:fill="auto"/>
            <w:vAlign w:val="center"/>
          </w:tcPr>
          <w:p w14:paraId="1DFF16D1" w14:textId="77777777"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structural formulas of organic compounds and the concept of functional groups</w:t>
            </w:r>
          </w:p>
        </w:tc>
        <w:tc>
          <w:tcPr>
            <w:tcW w:w="1417" w:type="dxa"/>
            <w:shd w:val="clear" w:color="auto" w:fill="auto"/>
            <w:vAlign w:val="center"/>
          </w:tcPr>
          <w:p w14:paraId="5E1B0CF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ECE4789"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321D213A" w14:textId="77777777" w:rsidTr="00986B24">
        <w:trPr>
          <w:trHeight w:val="290"/>
        </w:trPr>
        <w:tc>
          <w:tcPr>
            <w:tcW w:w="7792" w:type="dxa"/>
            <w:shd w:val="clear" w:color="auto" w:fill="auto"/>
            <w:vAlign w:val="center"/>
          </w:tcPr>
          <w:p w14:paraId="0F69DE92"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Isomerization of organic compounds</w:t>
            </w:r>
          </w:p>
        </w:tc>
        <w:tc>
          <w:tcPr>
            <w:tcW w:w="1417" w:type="dxa"/>
            <w:shd w:val="clear" w:color="auto" w:fill="auto"/>
            <w:vAlign w:val="center"/>
          </w:tcPr>
          <w:p w14:paraId="6B8C3604"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D013362"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6A54F4CF" w14:textId="77777777" w:rsidTr="00986B24">
        <w:trPr>
          <w:trHeight w:val="290"/>
        </w:trPr>
        <w:tc>
          <w:tcPr>
            <w:tcW w:w="7792" w:type="dxa"/>
            <w:shd w:val="clear" w:color="auto" w:fill="auto"/>
          </w:tcPr>
          <w:p w14:paraId="229073D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Reactive species and basic reaction mechanisms in organic chemistry</w:t>
            </w:r>
          </w:p>
        </w:tc>
        <w:tc>
          <w:tcPr>
            <w:tcW w:w="1417" w:type="dxa"/>
            <w:shd w:val="clear" w:color="auto" w:fill="auto"/>
            <w:vAlign w:val="center"/>
          </w:tcPr>
          <w:p w14:paraId="1AB869F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FC66D1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7AD33320" w14:textId="77777777" w:rsidTr="00986B24">
        <w:trPr>
          <w:trHeight w:val="290"/>
        </w:trPr>
        <w:tc>
          <w:tcPr>
            <w:tcW w:w="7792" w:type="dxa"/>
            <w:shd w:val="clear" w:color="auto" w:fill="auto"/>
          </w:tcPr>
          <w:p w14:paraId="58408C07"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 concept of acidity and basicity in organic chemistry</w:t>
            </w:r>
          </w:p>
        </w:tc>
        <w:tc>
          <w:tcPr>
            <w:tcW w:w="1417" w:type="dxa"/>
            <w:shd w:val="clear" w:color="auto" w:fill="auto"/>
            <w:vAlign w:val="center"/>
          </w:tcPr>
          <w:p w14:paraId="3F48D8C9"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8B1749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3C4A7C0A" w14:textId="77777777" w:rsidTr="00986B24">
        <w:trPr>
          <w:trHeight w:val="290"/>
        </w:trPr>
        <w:tc>
          <w:tcPr>
            <w:tcW w:w="7792" w:type="dxa"/>
            <w:shd w:val="clear" w:color="auto" w:fill="auto"/>
            <w:vAlign w:val="center"/>
          </w:tcPr>
          <w:p w14:paraId="135D442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w:t>
            </w:r>
          </w:p>
        </w:tc>
        <w:tc>
          <w:tcPr>
            <w:tcW w:w="1417" w:type="dxa"/>
            <w:shd w:val="clear" w:color="auto" w:fill="auto"/>
            <w:vAlign w:val="center"/>
          </w:tcPr>
          <w:p w14:paraId="7C0BFA1B"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286E6A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742D9F" w:rsidRPr="005C6D1E" w14:paraId="2EC9BEF7" w14:textId="77777777" w:rsidTr="00986B24">
        <w:trPr>
          <w:trHeight w:val="290"/>
        </w:trPr>
        <w:tc>
          <w:tcPr>
            <w:tcW w:w="7792" w:type="dxa"/>
            <w:shd w:val="clear" w:color="auto" w:fill="auto"/>
            <w:vAlign w:val="center"/>
          </w:tcPr>
          <w:p w14:paraId="1085657A"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Solution preparation</w:t>
            </w:r>
          </w:p>
        </w:tc>
        <w:tc>
          <w:tcPr>
            <w:tcW w:w="1417" w:type="dxa"/>
            <w:shd w:val="clear" w:color="auto" w:fill="auto"/>
            <w:vAlign w:val="center"/>
          </w:tcPr>
          <w:p w14:paraId="6892A4A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5CC28DE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7CB1D754" w14:textId="77777777" w:rsidTr="00986B24">
        <w:trPr>
          <w:trHeight w:val="290"/>
        </w:trPr>
        <w:tc>
          <w:tcPr>
            <w:tcW w:w="7792" w:type="dxa"/>
            <w:shd w:val="clear" w:color="auto" w:fill="auto"/>
            <w:vAlign w:val="center"/>
          </w:tcPr>
          <w:p w14:paraId="0CAFD57D"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Protein structure</w:t>
            </w:r>
          </w:p>
        </w:tc>
        <w:tc>
          <w:tcPr>
            <w:tcW w:w="1417" w:type="dxa"/>
            <w:shd w:val="clear" w:color="auto" w:fill="auto"/>
            <w:vAlign w:val="center"/>
          </w:tcPr>
          <w:p w14:paraId="509DC206"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F294110" w14:textId="0D3AEC20"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255B52BB" w14:textId="77777777" w:rsidTr="00986B24">
        <w:trPr>
          <w:trHeight w:val="290"/>
        </w:trPr>
        <w:tc>
          <w:tcPr>
            <w:tcW w:w="7792" w:type="dxa"/>
            <w:shd w:val="clear" w:color="auto" w:fill="auto"/>
            <w:vAlign w:val="center"/>
          </w:tcPr>
          <w:p w14:paraId="4D9EAD8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Globular proteins</w:t>
            </w:r>
          </w:p>
        </w:tc>
        <w:tc>
          <w:tcPr>
            <w:tcW w:w="1417" w:type="dxa"/>
            <w:shd w:val="clear" w:color="auto" w:fill="auto"/>
            <w:vAlign w:val="center"/>
          </w:tcPr>
          <w:p w14:paraId="5B73B8D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186A457" w14:textId="6787D65C"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33AD6443" w14:textId="77777777" w:rsidTr="00986B24">
        <w:trPr>
          <w:trHeight w:val="290"/>
        </w:trPr>
        <w:tc>
          <w:tcPr>
            <w:tcW w:w="7792" w:type="dxa"/>
            <w:shd w:val="clear" w:color="auto" w:fill="auto"/>
            <w:vAlign w:val="center"/>
          </w:tcPr>
          <w:p w14:paraId="3B81A17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Fibrous proteins</w:t>
            </w:r>
          </w:p>
        </w:tc>
        <w:tc>
          <w:tcPr>
            <w:tcW w:w="1417" w:type="dxa"/>
            <w:shd w:val="clear" w:color="auto" w:fill="auto"/>
            <w:vAlign w:val="center"/>
          </w:tcPr>
          <w:p w14:paraId="771BDC7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2E559A9" w14:textId="29F91B32"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09023E85" w14:textId="77777777" w:rsidTr="00986B24">
        <w:trPr>
          <w:trHeight w:val="290"/>
        </w:trPr>
        <w:tc>
          <w:tcPr>
            <w:tcW w:w="7792" w:type="dxa"/>
            <w:shd w:val="clear" w:color="auto" w:fill="auto"/>
            <w:vAlign w:val="center"/>
          </w:tcPr>
          <w:p w14:paraId="1DEC3D34"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Enzymes I</w:t>
            </w:r>
          </w:p>
        </w:tc>
        <w:tc>
          <w:tcPr>
            <w:tcW w:w="1417" w:type="dxa"/>
            <w:shd w:val="clear" w:color="auto" w:fill="auto"/>
            <w:vAlign w:val="center"/>
          </w:tcPr>
          <w:p w14:paraId="0AF4BCB9"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9F8CDF6" w14:textId="76F53AD4"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67A3AC72" w14:textId="77777777" w:rsidTr="00986B24">
        <w:trPr>
          <w:trHeight w:val="290"/>
        </w:trPr>
        <w:tc>
          <w:tcPr>
            <w:tcW w:w="7792" w:type="dxa"/>
            <w:shd w:val="clear" w:color="auto" w:fill="auto"/>
            <w:vAlign w:val="center"/>
          </w:tcPr>
          <w:p w14:paraId="36253A3A" w14:textId="77777777"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Enzymes II</w:t>
            </w:r>
          </w:p>
        </w:tc>
        <w:tc>
          <w:tcPr>
            <w:tcW w:w="1417" w:type="dxa"/>
            <w:shd w:val="clear" w:color="auto" w:fill="auto"/>
            <w:vAlign w:val="center"/>
          </w:tcPr>
          <w:p w14:paraId="4D37889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6806B5D" w14:textId="56892162"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742D9F" w:rsidRPr="005C6D1E" w14:paraId="4BD44137" w14:textId="77777777" w:rsidTr="00986B24">
        <w:trPr>
          <w:trHeight w:val="290"/>
        </w:trPr>
        <w:tc>
          <w:tcPr>
            <w:tcW w:w="7792" w:type="dxa"/>
            <w:shd w:val="clear" w:color="auto" w:fill="auto"/>
            <w:vAlign w:val="center"/>
          </w:tcPr>
          <w:p w14:paraId="0D1B6D34"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 acid separation by paper chromatography</w:t>
            </w:r>
          </w:p>
        </w:tc>
        <w:tc>
          <w:tcPr>
            <w:tcW w:w="1417" w:type="dxa"/>
            <w:shd w:val="clear" w:color="auto" w:fill="auto"/>
            <w:vAlign w:val="center"/>
          </w:tcPr>
          <w:p w14:paraId="70392AEC"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5C30811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301701C" w14:textId="77777777" w:rsidTr="00986B24">
        <w:trPr>
          <w:trHeight w:val="290"/>
        </w:trPr>
        <w:tc>
          <w:tcPr>
            <w:tcW w:w="7792" w:type="dxa"/>
            <w:shd w:val="clear" w:color="auto" w:fill="auto"/>
            <w:vAlign w:val="bottom"/>
          </w:tcPr>
          <w:p w14:paraId="28D6C53B"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Bioenergetics and Oxidative Phosphorylation</w:t>
            </w:r>
          </w:p>
        </w:tc>
        <w:tc>
          <w:tcPr>
            <w:tcW w:w="1417" w:type="dxa"/>
            <w:shd w:val="clear" w:color="auto" w:fill="auto"/>
            <w:vAlign w:val="center"/>
          </w:tcPr>
          <w:p w14:paraId="525931A3"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2D225D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742D9F" w:rsidRPr="005C6D1E" w14:paraId="36C2BECB" w14:textId="77777777" w:rsidTr="00986B24">
        <w:trPr>
          <w:trHeight w:val="290"/>
        </w:trPr>
        <w:tc>
          <w:tcPr>
            <w:tcW w:w="7792" w:type="dxa"/>
            <w:shd w:val="clear" w:color="auto" w:fill="auto"/>
            <w:vAlign w:val="center"/>
          </w:tcPr>
          <w:p w14:paraId="3936A9F4"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Spectrophotometer and spectrophotometric measurements</w:t>
            </w:r>
          </w:p>
        </w:tc>
        <w:tc>
          <w:tcPr>
            <w:tcW w:w="1417" w:type="dxa"/>
            <w:shd w:val="clear" w:color="auto" w:fill="auto"/>
            <w:vAlign w:val="center"/>
          </w:tcPr>
          <w:p w14:paraId="0122CFE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2F8FB29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FE1CC0" w:rsidRPr="005C6D1E" w14:paraId="342ED32B" w14:textId="77777777" w:rsidTr="00BB56FA">
        <w:trPr>
          <w:trHeight w:val="290"/>
        </w:trPr>
        <w:tc>
          <w:tcPr>
            <w:tcW w:w="7792" w:type="dxa"/>
            <w:shd w:val="clear" w:color="auto" w:fill="auto"/>
            <w:vAlign w:val="bottom"/>
          </w:tcPr>
          <w:p w14:paraId="79801D27" w14:textId="0914AA96" w:rsidR="00FE1CC0" w:rsidRPr="005C6D1E" w:rsidRDefault="00FE1CC0" w:rsidP="00FE1CC0">
            <w:pPr>
              <w:widowControl/>
              <w:suppressAutoHyphens w:val="0"/>
              <w:rPr>
                <w:rFonts w:ascii="Times New Roman" w:eastAsia="Times New Roman" w:hAnsi="Times New Roman" w:cs="Times New Roman"/>
                <w:color w:val="000000"/>
                <w:kern w:val="0"/>
                <w:lang w:val="en-US" w:eastAsia="en-US" w:bidi="ar-SA"/>
              </w:rPr>
            </w:pPr>
            <w:r w:rsidRPr="00A019D1">
              <w:rPr>
                <w:rFonts w:ascii="Times New Roman" w:eastAsia="Times New Roman" w:hAnsi="Times New Roman" w:cs="Times New Roman"/>
                <w:iCs/>
                <w:kern w:val="0"/>
                <w:lang w:val="en-US" w:eastAsia="en-US" w:bidi="ar-SA"/>
              </w:rPr>
              <w:t xml:space="preserve">Nucleotide Metabolism </w:t>
            </w:r>
          </w:p>
        </w:tc>
        <w:tc>
          <w:tcPr>
            <w:tcW w:w="1417" w:type="dxa"/>
            <w:shd w:val="clear" w:color="auto" w:fill="auto"/>
            <w:vAlign w:val="center"/>
          </w:tcPr>
          <w:p w14:paraId="42EB62F2" w14:textId="78E102EC" w:rsidR="00FE1CC0" w:rsidRPr="005C6D1E" w:rsidRDefault="00FE1CC0" w:rsidP="00FE1CC0">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51" w:type="dxa"/>
            <w:shd w:val="clear" w:color="auto" w:fill="auto"/>
            <w:vAlign w:val="center"/>
          </w:tcPr>
          <w:p w14:paraId="5B3FA877" w14:textId="6B3A0E0B" w:rsidR="00FE1CC0" w:rsidRPr="005C6D1E" w:rsidRDefault="00FE1CC0" w:rsidP="00FE1CC0">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742D9F" w:rsidRPr="005C6D1E" w14:paraId="6D987770" w14:textId="77777777" w:rsidTr="00986B24">
        <w:trPr>
          <w:trHeight w:val="290"/>
        </w:trPr>
        <w:tc>
          <w:tcPr>
            <w:tcW w:w="10060" w:type="dxa"/>
            <w:gridSpan w:val="3"/>
            <w:shd w:val="clear" w:color="auto" w:fill="B4C6E7"/>
            <w:vAlign w:val="center"/>
          </w:tcPr>
          <w:p w14:paraId="681E4DB8" w14:textId="77777777" w:rsidR="00742D9F" w:rsidRPr="005C6D1E" w:rsidRDefault="00742D9F" w:rsidP="00742D9F">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BIOLOGY</w:t>
            </w:r>
          </w:p>
        </w:tc>
      </w:tr>
      <w:tr w:rsidR="00742D9F" w:rsidRPr="005C6D1E" w14:paraId="713687E9" w14:textId="77777777" w:rsidTr="00986B24">
        <w:trPr>
          <w:trHeight w:val="290"/>
        </w:trPr>
        <w:tc>
          <w:tcPr>
            <w:tcW w:w="7792" w:type="dxa"/>
            <w:shd w:val="clear" w:color="auto" w:fill="auto"/>
            <w:vAlign w:val="center"/>
          </w:tcPr>
          <w:p w14:paraId="0D2AFD99" w14:textId="77777777" w:rsidR="00742D9F" w:rsidRPr="005C6D1E" w:rsidRDefault="00742D9F" w:rsidP="00742D9F">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454F9E70"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1A7E0FF2" w14:textId="77777777" w:rsidR="00742D9F" w:rsidRPr="005C6D1E" w:rsidRDefault="00742D9F" w:rsidP="00742D9F">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742D9F" w:rsidRPr="005C6D1E" w14:paraId="049ADDE0" w14:textId="77777777" w:rsidTr="00986B24">
        <w:trPr>
          <w:trHeight w:val="290"/>
        </w:trPr>
        <w:tc>
          <w:tcPr>
            <w:tcW w:w="7792" w:type="dxa"/>
            <w:shd w:val="clear" w:color="auto" w:fill="auto"/>
            <w:vAlign w:val="center"/>
          </w:tcPr>
          <w:p w14:paraId="5408DD0B"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medical biology</w:t>
            </w:r>
          </w:p>
        </w:tc>
        <w:tc>
          <w:tcPr>
            <w:tcW w:w="1417" w:type="dxa"/>
            <w:shd w:val="clear" w:color="auto" w:fill="auto"/>
            <w:vAlign w:val="center"/>
          </w:tcPr>
          <w:p w14:paraId="7314E24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33ADF73" w14:textId="5C8A2009"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742D9F" w:rsidRPr="005C6D1E" w14:paraId="60AE83A4" w14:textId="77777777" w:rsidTr="00986B24">
        <w:trPr>
          <w:trHeight w:val="290"/>
        </w:trPr>
        <w:tc>
          <w:tcPr>
            <w:tcW w:w="7792" w:type="dxa"/>
            <w:shd w:val="clear" w:color="auto" w:fill="auto"/>
            <w:vAlign w:val="center"/>
          </w:tcPr>
          <w:p w14:paraId="443E9C77"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Nucleic acids: Nucleoties, DNA and RNA</w:t>
            </w:r>
          </w:p>
        </w:tc>
        <w:tc>
          <w:tcPr>
            <w:tcW w:w="1417" w:type="dxa"/>
            <w:shd w:val="clear" w:color="auto" w:fill="auto"/>
            <w:vAlign w:val="center"/>
          </w:tcPr>
          <w:p w14:paraId="310553A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466A40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4224C9B" w14:textId="77777777" w:rsidTr="00986B24">
        <w:trPr>
          <w:trHeight w:val="290"/>
        </w:trPr>
        <w:tc>
          <w:tcPr>
            <w:tcW w:w="7792" w:type="dxa"/>
            <w:shd w:val="clear" w:color="auto" w:fill="auto"/>
            <w:vAlign w:val="center"/>
          </w:tcPr>
          <w:p w14:paraId="21FD1D25"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and function of DNA</w:t>
            </w:r>
          </w:p>
        </w:tc>
        <w:tc>
          <w:tcPr>
            <w:tcW w:w="1417" w:type="dxa"/>
            <w:shd w:val="clear" w:color="auto" w:fill="auto"/>
            <w:vAlign w:val="center"/>
          </w:tcPr>
          <w:p w14:paraId="0653E3D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B5983C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52C38ECF" w14:textId="77777777" w:rsidTr="00986B24">
        <w:trPr>
          <w:trHeight w:val="290"/>
        </w:trPr>
        <w:tc>
          <w:tcPr>
            <w:tcW w:w="7792" w:type="dxa"/>
            <w:shd w:val="clear" w:color="auto" w:fill="auto"/>
            <w:vAlign w:val="center"/>
          </w:tcPr>
          <w:p w14:paraId="02E196D3"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synthesis and its control</w:t>
            </w:r>
          </w:p>
        </w:tc>
        <w:tc>
          <w:tcPr>
            <w:tcW w:w="1417" w:type="dxa"/>
            <w:shd w:val="clear" w:color="auto" w:fill="auto"/>
            <w:vAlign w:val="center"/>
          </w:tcPr>
          <w:p w14:paraId="2363DF3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97619AB"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3CFF50CC" w14:textId="77777777" w:rsidTr="00986B24">
        <w:trPr>
          <w:trHeight w:val="290"/>
        </w:trPr>
        <w:tc>
          <w:tcPr>
            <w:tcW w:w="7792" w:type="dxa"/>
            <w:shd w:val="clear" w:color="auto" w:fill="auto"/>
            <w:vAlign w:val="center"/>
          </w:tcPr>
          <w:p w14:paraId="334A854C"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packaging and the chromatin structure</w:t>
            </w:r>
          </w:p>
        </w:tc>
        <w:tc>
          <w:tcPr>
            <w:tcW w:w="1417" w:type="dxa"/>
            <w:shd w:val="clear" w:color="auto" w:fill="auto"/>
            <w:vAlign w:val="center"/>
          </w:tcPr>
          <w:p w14:paraId="4CE8963E"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11D8960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742D9F" w:rsidRPr="005C6D1E" w14:paraId="487371B0" w14:textId="77777777" w:rsidTr="00986B24">
        <w:trPr>
          <w:trHeight w:val="290"/>
        </w:trPr>
        <w:tc>
          <w:tcPr>
            <w:tcW w:w="7792" w:type="dxa"/>
            <w:shd w:val="clear" w:color="auto" w:fill="auto"/>
            <w:vAlign w:val="center"/>
          </w:tcPr>
          <w:p w14:paraId="29CB70F0"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Isolation of DNA</w:t>
            </w:r>
          </w:p>
        </w:tc>
        <w:tc>
          <w:tcPr>
            <w:tcW w:w="1417" w:type="dxa"/>
            <w:shd w:val="clear" w:color="auto" w:fill="auto"/>
            <w:vAlign w:val="center"/>
          </w:tcPr>
          <w:p w14:paraId="7CB85DF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47F977BD"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6AA2B861" w14:textId="77777777" w:rsidTr="00986B24">
        <w:trPr>
          <w:trHeight w:val="290"/>
        </w:trPr>
        <w:tc>
          <w:tcPr>
            <w:tcW w:w="7792" w:type="dxa"/>
            <w:shd w:val="clear" w:color="auto" w:fill="auto"/>
            <w:vAlign w:val="center"/>
          </w:tcPr>
          <w:p w14:paraId="0FDD5996"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Mutations and their mechanisms</w:t>
            </w:r>
          </w:p>
        </w:tc>
        <w:tc>
          <w:tcPr>
            <w:tcW w:w="1417" w:type="dxa"/>
            <w:shd w:val="clear" w:color="auto" w:fill="auto"/>
            <w:vAlign w:val="center"/>
          </w:tcPr>
          <w:p w14:paraId="39C29181"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854DCAC"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4E1F005F" w14:textId="77777777" w:rsidTr="00986B24">
        <w:trPr>
          <w:trHeight w:val="290"/>
        </w:trPr>
        <w:tc>
          <w:tcPr>
            <w:tcW w:w="7792" w:type="dxa"/>
            <w:shd w:val="clear" w:color="auto" w:fill="auto"/>
            <w:vAlign w:val="center"/>
          </w:tcPr>
          <w:p w14:paraId="7F8851DA"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repair</w:t>
            </w:r>
          </w:p>
        </w:tc>
        <w:tc>
          <w:tcPr>
            <w:tcW w:w="1417" w:type="dxa"/>
            <w:shd w:val="clear" w:color="auto" w:fill="auto"/>
            <w:vAlign w:val="center"/>
          </w:tcPr>
          <w:p w14:paraId="2BB918A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6F2727C"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525AB0E3" w14:textId="77777777" w:rsidTr="00986B24">
        <w:trPr>
          <w:trHeight w:val="290"/>
        </w:trPr>
        <w:tc>
          <w:tcPr>
            <w:tcW w:w="7792" w:type="dxa"/>
            <w:shd w:val="clear" w:color="auto" w:fill="auto"/>
            <w:vAlign w:val="center"/>
          </w:tcPr>
          <w:p w14:paraId="165E2A22"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Transcription</w:t>
            </w:r>
          </w:p>
        </w:tc>
        <w:tc>
          <w:tcPr>
            <w:tcW w:w="1417" w:type="dxa"/>
            <w:shd w:val="clear" w:color="auto" w:fill="auto"/>
            <w:vAlign w:val="center"/>
          </w:tcPr>
          <w:p w14:paraId="35832A3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3F7BEAD"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37BDDC3B" w14:textId="77777777" w:rsidTr="00986B24">
        <w:trPr>
          <w:trHeight w:val="290"/>
        </w:trPr>
        <w:tc>
          <w:tcPr>
            <w:tcW w:w="7792" w:type="dxa"/>
            <w:shd w:val="clear" w:color="auto" w:fill="auto"/>
            <w:vAlign w:val="center"/>
          </w:tcPr>
          <w:p w14:paraId="7C40DD96"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RNA structure and types</w:t>
            </w:r>
          </w:p>
        </w:tc>
        <w:tc>
          <w:tcPr>
            <w:tcW w:w="1417" w:type="dxa"/>
            <w:shd w:val="clear" w:color="auto" w:fill="auto"/>
            <w:vAlign w:val="center"/>
          </w:tcPr>
          <w:p w14:paraId="5F81BDA0"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F547FF7"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1357DEF" w14:textId="77777777" w:rsidTr="00986B24">
        <w:trPr>
          <w:trHeight w:val="290"/>
        </w:trPr>
        <w:tc>
          <w:tcPr>
            <w:tcW w:w="7792" w:type="dxa"/>
            <w:shd w:val="clear" w:color="auto" w:fill="auto"/>
            <w:vAlign w:val="center"/>
          </w:tcPr>
          <w:p w14:paraId="09B69170"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Genetic control mechanisms</w:t>
            </w:r>
          </w:p>
        </w:tc>
        <w:tc>
          <w:tcPr>
            <w:tcW w:w="1417" w:type="dxa"/>
            <w:shd w:val="clear" w:color="auto" w:fill="auto"/>
            <w:vAlign w:val="center"/>
          </w:tcPr>
          <w:p w14:paraId="3BF62C89"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E175C1C"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0C5F94C8" w14:textId="77777777" w:rsidTr="00986B24">
        <w:trPr>
          <w:trHeight w:val="290"/>
        </w:trPr>
        <w:tc>
          <w:tcPr>
            <w:tcW w:w="7792" w:type="dxa"/>
            <w:shd w:val="clear" w:color="auto" w:fill="auto"/>
            <w:vAlign w:val="center"/>
          </w:tcPr>
          <w:p w14:paraId="4C2CF2B2"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Epigenetic mechanisms and cellular control mechanisms</w:t>
            </w:r>
          </w:p>
        </w:tc>
        <w:tc>
          <w:tcPr>
            <w:tcW w:w="1417" w:type="dxa"/>
            <w:shd w:val="clear" w:color="auto" w:fill="auto"/>
            <w:vAlign w:val="center"/>
          </w:tcPr>
          <w:p w14:paraId="73676B5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18D7F75"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563E18F" w14:textId="77777777" w:rsidTr="00986B24">
        <w:trPr>
          <w:trHeight w:val="290"/>
        </w:trPr>
        <w:tc>
          <w:tcPr>
            <w:tcW w:w="7792" w:type="dxa"/>
            <w:shd w:val="clear" w:color="auto" w:fill="auto"/>
            <w:vAlign w:val="center"/>
          </w:tcPr>
          <w:p w14:paraId="49DB7800"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analysis by electrophoresis</w:t>
            </w:r>
          </w:p>
        </w:tc>
        <w:tc>
          <w:tcPr>
            <w:tcW w:w="1417" w:type="dxa"/>
            <w:shd w:val="clear" w:color="auto" w:fill="auto"/>
            <w:vAlign w:val="center"/>
          </w:tcPr>
          <w:p w14:paraId="03976C73"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63282016"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6CF8CB45" w14:textId="77777777" w:rsidTr="00986B24">
        <w:trPr>
          <w:trHeight w:val="290"/>
        </w:trPr>
        <w:tc>
          <w:tcPr>
            <w:tcW w:w="7792" w:type="dxa"/>
            <w:shd w:val="clear" w:color="auto" w:fill="auto"/>
            <w:vAlign w:val="center"/>
          </w:tcPr>
          <w:p w14:paraId="33D0DE34" w14:textId="77777777" w:rsidR="00742D9F" w:rsidRPr="005C6D1E" w:rsidRDefault="00742D9F" w:rsidP="00742D9F">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Amplification of DNA by Polymerase Chain Reaction</w:t>
            </w:r>
          </w:p>
        </w:tc>
        <w:tc>
          <w:tcPr>
            <w:tcW w:w="1417" w:type="dxa"/>
            <w:shd w:val="clear" w:color="auto" w:fill="auto"/>
            <w:vAlign w:val="center"/>
          </w:tcPr>
          <w:p w14:paraId="6EE92DA8"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02896BCA"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742D9F" w:rsidRPr="005C6D1E" w14:paraId="13001DA5" w14:textId="77777777" w:rsidTr="00986B24">
        <w:trPr>
          <w:trHeight w:val="290"/>
        </w:trPr>
        <w:tc>
          <w:tcPr>
            <w:tcW w:w="7792" w:type="dxa"/>
            <w:shd w:val="clear" w:color="auto" w:fill="auto"/>
            <w:vAlign w:val="center"/>
          </w:tcPr>
          <w:p w14:paraId="1F9AFA53" w14:textId="77777777" w:rsidR="00742D9F" w:rsidRPr="005C6D1E" w:rsidRDefault="00742D9F" w:rsidP="00742D9F">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Genetic code and protein synthesis</w:t>
            </w:r>
          </w:p>
        </w:tc>
        <w:tc>
          <w:tcPr>
            <w:tcW w:w="1417" w:type="dxa"/>
            <w:shd w:val="clear" w:color="auto" w:fill="auto"/>
            <w:vAlign w:val="center"/>
          </w:tcPr>
          <w:p w14:paraId="17820E0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36208FF" w14:textId="77777777" w:rsidR="00742D9F" w:rsidRPr="005C6D1E" w:rsidRDefault="00742D9F" w:rsidP="00742D9F">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bl>
    <w:p w14:paraId="67BB0A27" w14:textId="77777777" w:rsidR="00986B24" w:rsidRPr="005C6D1E" w:rsidRDefault="00986B24" w:rsidP="0039741C">
      <w:pPr>
        <w:widowControl/>
        <w:suppressAutoHyphens w:val="0"/>
        <w:rPr>
          <w:rFonts w:ascii="Times New Roman" w:eastAsia="Times New Roman" w:hAnsi="Times New Roman" w:cs="Times New Roman"/>
          <w:b/>
          <w:kern w:val="0"/>
          <w:lang w:val="en-US" w:eastAsia="en-US" w:bidi="ar-SA"/>
        </w:rPr>
      </w:pPr>
    </w:p>
    <w:p w14:paraId="05FC34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49FA319" w14:textId="4057DFDA" w:rsidR="00C1097F" w:rsidRPr="00986B24" w:rsidRDefault="00487DE0"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487DE0">
        <w:rPr>
          <w:rFonts w:ascii="Times New Roman" w:eastAsia="Times New Roman" w:hAnsi="Times New Roman" w:cs="Times New Roman"/>
          <w:b/>
          <w:kern w:val="0"/>
          <w:sz w:val="28"/>
          <w:szCs w:val="28"/>
          <w:lang w:val="en-US" w:eastAsia="en-US" w:bidi="ar-SA"/>
        </w:rPr>
        <w:t xml:space="preserve">CELL ORGANIZATION AND METABOLISM </w:t>
      </w:r>
      <w:r w:rsidR="00C1097F" w:rsidRPr="00986B24">
        <w:rPr>
          <w:rFonts w:ascii="Times New Roman" w:eastAsia="Times New Roman" w:hAnsi="Times New Roman" w:cs="Times New Roman"/>
          <w:b/>
          <w:kern w:val="0"/>
          <w:sz w:val="28"/>
          <w:szCs w:val="28"/>
          <w:lang w:val="en-US" w:eastAsia="en-US" w:bidi="ar-SA"/>
        </w:rPr>
        <w:t>COMMITTEE</w:t>
      </w:r>
    </w:p>
    <w:p w14:paraId="4B40C01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846"/>
        <w:gridCol w:w="1702"/>
        <w:gridCol w:w="1702"/>
      </w:tblGrid>
      <w:tr w:rsidR="00C1097F" w:rsidRPr="005C6D1E" w14:paraId="6A7F88FD" w14:textId="77777777" w:rsidTr="00A50B06">
        <w:tc>
          <w:tcPr>
            <w:tcW w:w="4106" w:type="dxa"/>
            <w:shd w:val="clear" w:color="auto" w:fill="B4C6E7"/>
            <w:vAlign w:val="center"/>
          </w:tcPr>
          <w:p w14:paraId="0E16DDB3"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bookmarkStart w:id="4" w:name="_heading=h.1fob9te" w:colFirst="0" w:colLast="0"/>
            <w:bookmarkEnd w:id="4"/>
            <w:r w:rsidRPr="00A019D1">
              <w:rPr>
                <w:rFonts w:ascii="Times New Roman" w:eastAsia="Times New Roman" w:hAnsi="Times New Roman" w:cs="Times New Roman"/>
                <w:b/>
                <w:kern w:val="0"/>
                <w:sz w:val="20"/>
                <w:szCs w:val="20"/>
                <w:lang w:val="en-US" w:eastAsia="en-US" w:bidi="ar-SA"/>
              </w:rPr>
              <w:t>COURSES</w:t>
            </w:r>
          </w:p>
        </w:tc>
        <w:tc>
          <w:tcPr>
            <w:tcW w:w="1846" w:type="dxa"/>
            <w:shd w:val="clear" w:color="auto" w:fill="B4C6E7"/>
            <w:vAlign w:val="center"/>
          </w:tcPr>
          <w:p w14:paraId="1E43C23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THEORETICAL COURSE</w:t>
            </w:r>
          </w:p>
          <w:p w14:paraId="287F906D"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c>
          <w:tcPr>
            <w:tcW w:w="1702" w:type="dxa"/>
            <w:shd w:val="clear" w:color="auto" w:fill="B4C6E7"/>
            <w:vAlign w:val="center"/>
          </w:tcPr>
          <w:p w14:paraId="40D47F83"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PRACTICAL</w:t>
            </w:r>
          </w:p>
          <w:p w14:paraId="332C9D3B"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5198B5B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TOTAL COURSE DURATION (h)</w:t>
            </w:r>
          </w:p>
        </w:tc>
      </w:tr>
      <w:tr w:rsidR="00C1097F" w:rsidRPr="005C6D1E" w14:paraId="75824FA8" w14:textId="77777777" w:rsidTr="00A50B06">
        <w:tc>
          <w:tcPr>
            <w:tcW w:w="4106" w:type="dxa"/>
          </w:tcPr>
          <w:p w14:paraId="39B74081" w14:textId="7991A405"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21010002-01 </w:t>
            </w:r>
            <w:r w:rsidR="00C1097F" w:rsidRPr="005C6D1E">
              <w:rPr>
                <w:rFonts w:ascii="Times New Roman" w:eastAsia="Times New Roman" w:hAnsi="Times New Roman" w:cs="Times New Roman"/>
                <w:kern w:val="0"/>
                <w:lang w:val="en-US" w:eastAsia="en-US" w:bidi="ar-SA"/>
              </w:rPr>
              <w:t>Introduction to Committee</w:t>
            </w:r>
          </w:p>
        </w:tc>
        <w:tc>
          <w:tcPr>
            <w:tcW w:w="1846" w:type="dxa"/>
          </w:tcPr>
          <w:p w14:paraId="463272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tcPr>
          <w:p w14:paraId="18633A5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31C1DE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FE94164" w14:textId="77777777" w:rsidTr="00A50B06">
        <w:tc>
          <w:tcPr>
            <w:tcW w:w="4106" w:type="dxa"/>
          </w:tcPr>
          <w:p w14:paraId="2336DAD7" w14:textId="36ED493A"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21010002-02 </w:t>
            </w:r>
            <w:r w:rsidR="00C1097F" w:rsidRPr="005C6D1E">
              <w:rPr>
                <w:rFonts w:ascii="Times New Roman" w:eastAsia="Times New Roman" w:hAnsi="Times New Roman" w:cs="Times New Roman"/>
                <w:kern w:val="0"/>
                <w:lang w:val="en-US" w:eastAsia="en-US" w:bidi="ar-SA"/>
              </w:rPr>
              <w:t>Biophysics</w:t>
            </w:r>
          </w:p>
        </w:tc>
        <w:tc>
          <w:tcPr>
            <w:tcW w:w="1846" w:type="dxa"/>
          </w:tcPr>
          <w:p w14:paraId="0A7638D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c>
          <w:tcPr>
            <w:tcW w:w="1702" w:type="dxa"/>
          </w:tcPr>
          <w:p w14:paraId="746FFFB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07B2581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r>
      <w:tr w:rsidR="00C1097F" w:rsidRPr="005C6D1E" w14:paraId="6B931872" w14:textId="77777777" w:rsidTr="00A50B06">
        <w:tc>
          <w:tcPr>
            <w:tcW w:w="4106" w:type="dxa"/>
          </w:tcPr>
          <w:p w14:paraId="127E8288" w14:textId="6870694F"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21010002-03 </w:t>
            </w:r>
            <w:r w:rsidR="00C1097F" w:rsidRPr="005C6D1E">
              <w:rPr>
                <w:rFonts w:ascii="Times New Roman" w:eastAsia="Times New Roman" w:hAnsi="Times New Roman" w:cs="Times New Roman"/>
                <w:kern w:val="0"/>
                <w:lang w:val="en-US" w:eastAsia="en-US" w:bidi="ar-SA"/>
              </w:rPr>
              <w:t>Physiology</w:t>
            </w:r>
          </w:p>
        </w:tc>
        <w:tc>
          <w:tcPr>
            <w:tcW w:w="1846" w:type="dxa"/>
          </w:tcPr>
          <w:p w14:paraId="1A624FC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tcPr>
          <w:p w14:paraId="489B84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112C4D0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r>
      <w:tr w:rsidR="00C1097F" w:rsidRPr="005C6D1E" w14:paraId="6AA62668" w14:textId="77777777" w:rsidTr="00A50B06">
        <w:tc>
          <w:tcPr>
            <w:tcW w:w="4106" w:type="dxa"/>
          </w:tcPr>
          <w:p w14:paraId="051DBBA3" w14:textId="75569A64"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21010002-04 </w:t>
            </w:r>
            <w:r w:rsidR="00C1097F" w:rsidRPr="005C6D1E">
              <w:rPr>
                <w:rFonts w:ascii="Times New Roman" w:eastAsia="Times New Roman" w:hAnsi="Times New Roman" w:cs="Times New Roman"/>
                <w:kern w:val="0"/>
                <w:lang w:val="en-US" w:eastAsia="en-US" w:bidi="ar-SA"/>
              </w:rPr>
              <w:t>Histology and Embryology</w:t>
            </w:r>
          </w:p>
        </w:tc>
        <w:tc>
          <w:tcPr>
            <w:tcW w:w="1846" w:type="dxa"/>
          </w:tcPr>
          <w:p w14:paraId="60B4172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tcPr>
          <w:p w14:paraId="77EA3E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6</w:t>
            </w:r>
          </w:p>
        </w:tc>
        <w:tc>
          <w:tcPr>
            <w:tcW w:w="1702" w:type="dxa"/>
          </w:tcPr>
          <w:p w14:paraId="705AE8E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r>
      <w:tr w:rsidR="00C1097F" w:rsidRPr="005C6D1E" w14:paraId="66D25118" w14:textId="77777777" w:rsidTr="00A50B06">
        <w:tc>
          <w:tcPr>
            <w:tcW w:w="4106" w:type="dxa"/>
          </w:tcPr>
          <w:p w14:paraId="031C560D" w14:textId="12E043AC"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21010002-05 </w:t>
            </w:r>
            <w:r w:rsidR="00C1097F" w:rsidRPr="005C6D1E">
              <w:rPr>
                <w:rFonts w:ascii="Times New Roman" w:eastAsia="Times New Roman" w:hAnsi="Times New Roman" w:cs="Times New Roman"/>
                <w:kern w:val="0"/>
                <w:lang w:val="en-US" w:eastAsia="en-US" w:bidi="ar-SA"/>
              </w:rPr>
              <w:t>Medical Biochemistry</w:t>
            </w:r>
          </w:p>
        </w:tc>
        <w:tc>
          <w:tcPr>
            <w:tcW w:w="1846" w:type="dxa"/>
          </w:tcPr>
          <w:p w14:paraId="711DE445" w14:textId="7AA8F1C2" w:rsidR="00C1097F" w:rsidRPr="005C6D1E" w:rsidRDefault="0039741C"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35</w:t>
            </w:r>
          </w:p>
        </w:tc>
        <w:tc>
          <w:tcPr>
            <w:tcW w:w="1702" w:type="dxa"/>
          </w:tcPr>
          <w:p w14:paraId="22CB2A1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tcPr>
          <w:p w14:paraId="6719E0CF" w14:textId="65E7D1AA" w:rsidR="00C1097F" w:rsidRPr="005C6D1E" w:rsidRDefault="0039741C"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39</w:t>
            </w:r>
          </w:p>
        </w:tc>
      </w:tr>
      <w:tr w:rsidR="00C1097F" w:rsidRPr="005C6D1E" w14:paraId="7F5CA5B6" w14:textId="77777777" w:rsidTr="00A50B06">
        <w:tc>
          <w:tcPr>
            <w:tcW w:w="4106" w:type="dxa"/>
          </w:tcPr>
          <w:p w14:paraId="2D7DF523" w14:textId="3B2C94A0"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21010002-06 </w:t>
            </w:r>
            <w:r w:rsidR="00C1097F" w:rsidRPr="005C6D1E">
              <w:rPr>
                <w:rFonts w:ascii="Times New Roman" w:eastAsia="Times New Roman" w:hAnsi="Times New Roman" w:cs="Times New Roman"/>
                <w:kern w:val="0"/>
                <w:lang w:val="en-US" w:eastAsia="en-US" w:bidi="ar-SA"/>
              </w:rPr>
              <w:t>Medical Biology</w:t>
            </w:r>
          </w:p>
        </w:tc>
        <w:tc>
          <w:tcPr>
            <w:tcW w:w="1846" w:type="dxa"/>
          </w:tcPr>
          <w:p w14:paraId="54321D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30</w:t>
            </w:r>
          </w:p>
        </w:tc>
        <w:tc>
          <w:tcPr>
            <w:tcW w:w="1702" w:type="dxa"/>
          </w:tcPr>
          <w:p w14:paraId="219DC7A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tcPr>
          <w:p w14:paraId="3D018BC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34</w:t>
            </w:r>
          </w:p>
        </w:tc>
      </w:tr>
      <w:tr w:rsidR="00C1097F" w:rsidRPr="005C6D1E" w14:paraId="1C9ACE91" w14:textId="77777777" w:rsidTr="00A50B06">
        <w:tc>
          <w:tcPr>
            <w:tcW w:w="4106" w:type="dxa"/>
          </w:tcPr>
          <w:p w14:paraId="204E3573"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1846" w:type="dxa"/>
          </w:tcPr>
          <w:p w14:paraId="736539D7" w14:textId="0FD8C619"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10</w:t>
            </w:r>
            <w:r w:rsidR="0039741C">
              <w:rPr>
                <w:rFonts w:ascii="Times New Roman" w:eastAsia="Times New Roman" w:hAnsi="Times New Roman" w:cs="Times New Roman"/>
                <w:b/>
                <w:kern w:val="0"/>
                <w:lang w:val="en-US" w:eastAsia="en-US" w:bidi="ar-SA"/>
              </w:rPr>
              <w:t>2</w:t>
            </w:r>
          </w:p>
        </w:tc>
        <w:tc>
          <w:tcPr>
            <w:tcW w:w="1702" w:type="dxa"/>
          </w:tcPr>
          <w:p w14:paraId="0D68EEB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14</w:t>
            </w:r>
          </w:p>
        </w:tc>
        <w:tc>
          <w:tcPr>
            <w:tcW w:w="1702" w:type="dxa"/>
          </w:tcPr>
          <w:p w14:paraId="0D9B5F11" w14:textId="0A3A2746" w:rsidR="00C1097F" w:rsidRPr="005C6D1E" w:rsidRDefault="0039741C" w:rsidP="001F3235">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kern w:val="0"/>
                <w:lang w:val="en-US" w:eastAsia="en-US" w:bidi="ar-SA"/>
              </w:rPr>
              <w:t>116</w:t>
            </w:r>
          </w:p>
        </w:tc>
      </w:tr>
    </w:tbl>
    <w:p w14:paraId="79F35DC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779C2602" w14:textId="59CFD7DE" w:rsidR="005C6D1E" w:rsidRDefault="005C6D1E" w:rsidP="001F3235">
      <w:pPr>
        <w:widowControl/>
        <w:suppressAutoHyphens w:val="0"/>
        <w:jc w:val="center"/>
        <w:rPr>
          <w:rFonts w:ascii="Times New Roman" w:eastAsia="Times New Roman" w:hAnsi="Times New Roman" w:cs="Times New Roman"/>
          <w:b/>
          <w:kern w:val="0"/>
          <w:lang w:val="en-US" w:eastAsia="en-US" w:bidi="ar-SA"/>
        </w:rPr>
      </w:pPr>
      <w:bookmarkStart w:id="5" w:name="_Hlk109912966"/>
      <w:r w:rsidRPr="005C6D1E">
        <w:rPr>
          <w:rFonts w:ascii="Times New Roman" w:eastAsia="Times New Roman" w:hAnsi="Times New Roman" w:cs="Times New Roman"/>
          <w:b/>
          <w:kern w:val="0"/>
          <w:lang w:val="en-US" w:eastAsia="en-US" w:bidi="ar-SA"/>
        </w:rPr>
        <w:t>AIMS AND LEARNING OBJECTIVES OF THE COMMITTEE</w:t>
      </w:r>
    </w:p>
    <w:bookmarkEnd w:id="5"/>
    <w:p w14:paraId="15995164" w14:textId="77777777" w:rsidR="00B3392E" w:rsidRPr="005C6D1E" w:rsidRDefault="00B3392E" w:rsidP="001F3235">
      <w:pPr>
        <w:widowControl/>
        <w:suppressAutoHyphens w:val="0"/>
        <w:jc w:val="center"/>
        <w:rPr>
          <w:rFonts w:ascii="Times New Roman" w:eastAsia="Times New Roman" w:hAnsi="Times New Roman" w:cs="Times New Roman"/>
          <w:b/>
          <w:kern w:val="0"/>
          <w:lang w:val="en-US" w:eastAsia="en-US" w:bidi="ar-SA"/>
        </w:rPr>
      </w:pPr>
    </w:p>
    <w:p w14:paraId="2D442DB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6" w:name="_heading=h.3znysh7" w:colFirst="0" w:colLast="0"/>
      <w:bookmarkEnd w:id="6"/>
      <w:r w:rsidRPr="005C6D1E">
        <w:rPr>
          <w:rFonts w:ascii="Times New Roman" w:eastAsia="Times New Roman" w:hAnsi="Times New Roman" w:cs="Times New Roman"/>
          <w:b/>
          <w:kern w:val="0"/>
          <w:lang w:val="en-US" w:eastAsia="en-US" w:bidi="ar-SA"/>
        </w:rPr>
        <w:t>Aim:</w:t>
      </w:r>
    </w:p>
    <w:p w14:paraId="2B9A5BBC" w14:textId="56280BAE"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At the end of this </w:t>
      </w:r>
      <w:r w:rsidR="00531B07" w:rsidRPr="005C6D1E">
        <w:rPr>
          <w:rFonts w:ascii="Times New Roman" w:eastAsia="Times New Roman" w:hAnsi="Times New Roman" w:cs="Times New Roman"/>
          <w:kern w:val="0"/>
          <w:lang w:val="en-US" w:eastAsia="en-US" w:bidi="ar-SA"/>
        </w:rPr>
        <w:t>committee,</w:t>
      </w:r>
      <w:r w:rsidR="00531B07">
        <w:rPr>
          <w:rFonts w:ascii="Times New Roman" w:eastAsia="Times New Roman" w:hAnsi="Times New Roman" w:cs="Times New Roman"/>
          <w:kern w:val="0"/>
          <w:lang w:val="en-US" w:eastAsia="en-US" w:bidi="ar-SA"/>
        </w:rPr>
        <w:t xml:space="preserve"> t</w:t>
      </w:r>
      <w:r w:rsidRPr="005C6D1E">
        <w:rPr>
          <w:rFonts w:ascii="Times New Roman" w:eastAsia="Times New Roman" w:hAnsi="Times New Roman" w:cs="Times New Roman"/>
          <w:kern w:val="0"/>
          <w:lang w:val="en-US" w:eastAsia="en-US" w:bidi="ar-SA"/>
        </w:rPr>
        <w:t xml:space="preserve">hey will learn about the smallest structural and functional unit of living organism, cell and genetic material, genetic mechanisms that control the formation and survival of normal structure, nucleic acid metabolism and cellular concepts </w:t>
      </w:r>
      <w:r w:rsidR="00892C2E">
        <w:rPr>
          <w:rFonts w:ascii="Times New Roman" w:eastAsia="Times New Roman" w:hAnsi="Times New Roman" w:cs="Times New Roman"/>
          <w:kern w:val="0"/>
          <w:lang w:val="en-US" w:eastAsia="en-US" w:bidi="ar-SA"/>
        </w:rPr>
        <w:t>related with</w:t>
      </w:r>
      <w:r w:rsidRPr="005C6D1E">
        <w:rPr>
          <w:rFonts w:ascii="Times New Roman" w:eastAsia="Times New Roman" w:hAnsi="Times New Roman" w:cs="Times New Roman"/>
          <w:kern w:val="0"/>
          <w:lang w:val="en-US" w:eastAsia="en-US" w:bidi="ar-SA"/>
        </w:rPr>
        <w:t xml:space="preserve"> basic sciences.</w:t>
      </w:r>
    </w:p>
    <w:p w14:paraId="5BBE131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p>
    <w:p w14:paraId="25F014E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7" w:name="_heading=h.2et92p0" w:colFirst="0" w:colLast="0"/>
      <w:bookmarkEnd w:id="7"/>
      <w:r w:rsidRPr="005C6D1E">
        <w:rPr>
          <w:rFonts w:ascii="Times New Roman" w:eastAsia="Times New Roman" w:hAnsi="Times New Roman" w:cs="Times New Roman"/>
          <w:b/>
          <w:kern w:val="0"/>
          <w:lang w:val="en-US" w:eastAsia="en-US" w:bidi="ar-SA"/>
        </w:rPr>
        <w:t>Learning Objectives:</w:t>
      </w:r>
    </w:p>
    <w:p w14:paraId="065DD14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histological examination methods and the use of microscope.</w:t>
      </w:r>
    </w:p>
    <w:p w14:paraId="583387C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Distinguish different cells with their structural and histochemical features at the light microscope level.</w:t>
      </w:r>
    </w:p>
    <w:p w14:paraId="4BEDEE4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Knows the principles of processing, protection and transmission of genetic information through generations.</w:t>
      </w:r>
    </w:p>
    <w:p w14:paraId="01DC2BF0"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Establishes the connection between the causes and consequences of errors and anomalies in genetic information.</w:t>
      </w:r>
    </w:p>
    <w:p w14:paraId="768E447D"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basic structure and functions of the cell.</w:t>
      </w:r>
    </w:p>
    <w:p w14:paraId="4AE6795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structure and functions of organelles and membranes in the cell.</w:t>
      </w:r>
    </w:p>
    <w:p w14:paraId="06CA71E7" w14:textId="0DDA4242"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cell membrane with electrical elements</w:t>
      </w:r>
      <w:r w:rsidR="00353481">
        <w:rPr>
          <w:rFonts w:ascii="Times New Roman" w:eastAsia="Times New Roman" w:hAnsi="Times New Roman" w:cs="Times New Roman"/>
          <w:color w:val="000000"/>
          <w:kern w:val="0"/>
          <w:lang w:val="en-US" w:eastAsia="en-US" w:bidi="ar-SA"/>
        </w:rPr>
        <w:t>.</w:t>
      </w:r>
    </w:p>
    <w:p w14:paraId="1F80563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cell physiology, interaction between cells, receptors, messenger systems and functions.</w:t>
      </w:r>
    </w:p>
    <w:p w14:paraId="1978C876"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carbohydrate mechanism.</w:t>
      </w:r>
    </w:p>
    <w:p w14:paraId="49AF2518" w14:textId="092CA563"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carbohydrates</w:t>
      </w:r>
      <w:r w:rsidR="00353481">
        <w:rPr>
          <w:rFonts w:ascii="Times New Roman" w:eastAsia="Times New Roman" w:hAnsi="Times New Roman" w:cs="Times New Roman"/>
          <w:color w:val="000000"/>
          <w:kern w:val="0"/>
          <w:lang w:val="en-US" w:eastAsia="en-US" w:bidi="ar-SA"/>
        </w:rPr>
        <w:t>.</w:t>
      </w:r>
    </w:p>
    <w:p w14:paraId="5F2ED578"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lipid structure and metabolism.</w:t>
      </w:r>
    </w:p>
    <w:p w14:paraId="22C04EF0"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Explains the role of the cell cycle in the growth and development stages of the organism and its importance in terms of homeostasis of the organism.</w:t>
      </w:r>
    </w:p>
    <w:p w14:paraId="46A107B5"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apoptosis for the homeostasis of the organism.</w:t>
      </w:r>
    </w:p>
    <w:p w14:paraId="2AB17F46"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Applies the basic professional skill techniques required in clinical practice.</w:t>
      </w:r>
    </w:p>
    <w:p w14:paraId="766C7612"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sources of access to information.</w:t>
      </w:r>
    </w:p>
    <w:p w14:paraId="39FA81F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being scientific in medicine.</w:t>
      </w:r>
    </w:p>
    <w:p w14:paraId="5A595452" w14:textId="77777777" w:rsidR="00C1097F" w:rsidRPr="005C6D1E" w:rsidRDefault="00C1097F" w:rsidP="001F3235">
      <w:pPr>
        <w:widowControl/>
        <w:pBdr>
          <w:top w:val="nil"/>
          <w:left w:val="nil"/>
          <w:bottom w:val="nil"/>
          <w:right w:val="nil"/>
          <w:between w:val="nil"/>
        </w:pBdr>
        <w:suppressAutoHyphens w:val="0"/>
        <w:ind w:left="360"/>
        <w:jc w:val="both"/>
        <w:rPr>
          <w:rFonts w:ascii="Times New Roman" w:eastAsia="Times New Roman" w:hAnsi="Times New Roman" w:cs="Times New Roman"/>
          <w:color w:val="000000"/>
          <w:kern w:val="0"/>
          <w:lang w:val="en-US" w:eastAsia="en-US" w:bidi="ar-SA"/>
        </w:rPr>
      </w:pPr>
    </w:p>
    <w:p w14:paraId="3004BB5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701"/>
        <w:gridCol w:w="851"/>
      </w:tblGrid>
      <w:tr w:rsidR="00C1097F" w:rsidRPr="005C6D1E" w14:paraId="79B3D086" w14:textId="77777777" w:rsidTr="004C6DA3">
        <w:trPr>
          <w:trHeight w:val="290"/>
        </w:trPr>
        <w:tc>
          <w:tcPr>
            <w:tcW w:w="9493" w:type="dxa"/>
            <w:gridSpan w:val="3"/>
            <w:shd w:val="clear" w:color="auto" w:fill="B4C6E7"/>
            <w:vAlign w:val="center"/>
          </w:tcPr>
          <w:p w14:paraId="40939B2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67B7207B" w14:textId="77777777" w:rsidTr="004C6DA3">
        <w:trPr>
          <w:trHeight w:val="290"/>
        </w:trPr>
        <w:tc>
          <w:tcPr>
            <w:tcW w:w="6941" w:type="dxa"/>
          </w:tcPr>
          <w:p w14:paraId="0253AF1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5F70324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6E44FD5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4BFF15AA" w14:textId="77777777" w:rsidTr="004C6DA3">
        <w:trPr>
          <w:trHeight w:val="290"/>
        </w:trPr>
        <w:tc>
          <w:tcPr>
            <w:tcW w:w="6941" w:type="dxa"/>
            <w:vAlign w:val="center"/>
          </w:tcPr>
          <w:p w14:paraId="77660BE3"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electrical potential/potential difference in cells responses to electrical stimulation</w:t>
            </w:r>
          </w:p>
        </w:tc>
        <w:tc>
          <w:tcPr>
            <w:tcW w:w="1701" w:type="dxa"/>
            <w:vAlign w:val="center"/>
          </w:tcPr>
          <w:p w14:paraId="20E2F1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D5048A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6C0F3EA" w14:textId="77777777" w:rsidTr="004C6DA3">
        <w:trPr>
          <w:trHeight w:val="290"/>
        </w:trPr>
        <w:tc>
          <w:tcPr>
            <w:tcW w:w="6941" w:type="dxa"/>
            <w:vAlign w:val="center"/>
          </w:tcPr>
          <w:p w14:paraId="13EEF80C"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electric field across membranes</w:t>
            </w:r>
          </w:p>
        </w:tc>
        <w:tc>
          <w:tcPr>
            <w:tcW w:w="1701" w:type="dxa"/>
            <w:vAlign w:val="center"/>
          </w:tcPr>
          <w:p w14:paraId="51AE9D4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2D594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456876C" w14:textId="77777777" w:rsidTr="004C6DA3">
        <w:trPr>
          <w:trHeight w:val="290"/>
        </w:trPr>
        <w:tc>
          <w:tcPr>
            <w:tcW w:w="6941" w:type="dxa"/>
            <w:vAlign w:val="center"/>
          </w:tcPr>
          <w:p w14:paraId="735A4194"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Discussion on thermodynamic processes on the transport of ions across cells</w:t>
            </w:r>
          </w:p>
        </w:tc>
        <w:tc>
          <w:tcPr>
            <w:tcW w:w="1701" w:type="dxa"/>
            <w:vAlign w:val="center"/>
          </w:tcPr>
          <w:p w14:paraId="6892C8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21CC24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614150E" w14:textId="77777777" w:rsidTr="004C6DA3">
        <w:trPr>
          <w:trHeight w:val="290"/>
        </w:trPr>
        <w:tc>
          <w:tcPr>
            <w:tcW w:w="6941" w:type="dxa"/>
            <w:vAlign w:val="center"/>
          </w:tcPr>
          <w:p w14:paraId="0695FB5A" w14:textId="6AA18054"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The biophysical interpretation of Goldman-Hodgin-Katz </w:t>
            </w:r>
            <w:r w:rsidR="00235DAD">
              <w:rPr>
                <w:rFonts w:ascii="Times New Roman" w:eastAsia="Times New Roman" w:hAnsi="Times New Roman" w:cs="Times New Roman"/>
                <w:color w:val="000000"/>
                <w:kern w:val="0"/>
                <w:lang w:val="en-US" w:eastAsia="en-US" w:bidi="ar-SA"/>
              </w:rPr>
              <w:t xml:space="preserve">(GHK) </w:t>
            </w:r>
            <w:r w:rsidRPr="005C6D1E">
              <w:rPr>
                <w:rFonts w:ascii="Times New Roman" w:eastAsia="Times New Roman" w:hAnsi="Times New Roman" w:cs="Times New Roman"/>
                <w:color w:val="000000"/>
                <w:kern w:val="0"/>
                <w:lang w:val="en-US" w:eastAsia="en-US" w:bidi="ar-SA"/>
              </w:rPr>
              <w:t>equation</w:t>
            </w:r>
          </w:p>
        </w:tc>
        <w:tc>
          <w:tcPr>
            <w:tcW w:w="1701" w:type="dxa"/>
            <w:vAlign w:val="center"/>
          </w:tcPr>
          <w:p w14:paraId="42D8594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00E4D6E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ED2109C" w14:textId="77777777" w:rsidTr="004C6DA3">
        <w:trPr>
          <w:trHeight w:val="290"/>
        </w:trPr>
        <w:tc>
          <w:tcPr>
            <w:tcW w:w="6941" w:type="dxa"/>
            <w:shd w:val="clear" w:color="auto" w:fill="auto"/>
            <w:vAlign w:val="center"/>
          </w:tcPr>
          <w:p w14:paraId="2B78B772"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Excitability of the membrane: the concept of threshold potential</w:t>
            </w:r>
          </w:p>
        </w:tc>
        <w:tc>
          <w:tcPr>
            <w:tcW w:w="1701" w:type="dxa"/>
            <w:vAlign w:val="center"/>
          </w:tcPr>
          <w:p w14:paraId="51224AE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BA187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2F44BCF" w14:textId="77777777" w:rsidTr="004C6DA3">
        <w:trPr>
          <w:trHeight w:val="290"/>
        </w:trPr>
        <w:tc>
          <w:tcPr>
            <w:tcW w:w="6941" w:type="dxa"/>
            <w:vAlign w:val="center"/>
          </w:tcPr>
          <w:p w14:paraId="0BD4221E"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Action potential of cell membranes, excitability and refractory periods of cells</w:t>
            </w:r>
            <w:r w:rsidRPr="005C6D1E">
              <w:rPr>
                <w:rFonts w:ascii="Times New Roman" w:eastAsia="Times New Roman" w:hAnsi="Times New Roman" w:cs="Times New Roman"/>
                <w:b/>
                <w:color w:val="000000"/>
                <w:kern w:val="0"/>
                <w:lang w:val="en-US" w:eastAsia="en-US" w:bidi="ar-SA"/>
              </w:rPr>
              <w:t xml:space="preserve"> </w:t>
            </w:r>
          </w:p>
        </w:tc>
        <w:tc>
          <w:tcPr>
            <w:tcW w:w="1701" w:type="dxa"/>
            <w:vAlign w:val="center"/>
          </w:tcPr>
          <w:p w14:paraId="642D8CA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27A900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086BE3D" w14:textId="77777777" w:rsidTr="004C6DA3">
        <w:trPr>
          <w:trHeight w:val="290"/>
        </w:trPr>
        <w:tc>
          <w:tcPr>
            <w:tcW w:w="6941" w:type="dxa"/>
            <w:shd w:val="clear" w:color="auto" w:fill="auto"/>
          </w:tcPr>
          <w:p w14:paraId="210D3A4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Active conduction of membrane potential and action potential process in cells</w:t>
            </w:r>
          </w:p>
        </w:tc>
        <w:tc>
          <w:tcPr>
            <w:tcW w:w="1701" w:type="dxa"/>
            <w:vAlign w:val="center"/>
          </w:tcPr>
          <w:p w14:paraId="1381E68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976758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8AAB270" w14:textId="77777777" w:rsidTr="004C6DA3">
        <w:trPr>
          <w:trHeight w:val="290"/>
        </w:trPr>
        <w:tc>
          <w:tcPr>
            <w:tcW w:w="6941" w:type="dxa"/>
          </w:tcPr>
          <w:p w14:paraId="5C3D050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Factors affecting the action potential pattern</w:t>
            </w:r>
          </w:p>
        </w:tc>
        <w:tc>
          <w:tcPr>
            <w:tcW w:w="1701" w:type="dxa"/>
            <w:vAlign w:val="center"/>
          </w:tcPr>
          <w:p w14:paraId="2BF783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18A7B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A08F654" w14:textId="77777777" w:rsidTr="004C6DA3">
        <w:trPr>
          <w:trHeight w:val="290"/>
        </w:trPr>
        <w:tc>
          <w:tcPr>
            <w:tcW w:w="6941" w:type="dxa"/>
            <w:vAlign w:val="center"/>
          </w:tcPr>
          <w:p w14:paraId="578C59D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working principles and kinetic properties of ionic channels</w:t>
            </w:r>
          </w:p>
        </w:tc>
        <w:tc>
          <w:tcPr>
            <w:tcW w:w="1701" w:type="dxa"/>
            <w:vAlign w:val="center"/>
          </w:tcPr>
          <w:p w14:paraId="3E6051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02AEE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44E7756" w14:textId="77777777" w:rsidTr="004C6DA3">
        <w:trPr>
          <w:trHeight w:val="290"/>
        </w:trPr>
        <w:tc>
          <w:tcPr>
            <w:tcW w:w="9493" w:type="dxa"/>
            <w:gridSpan w:val="3"/>
            <w:shd w:val="clear" w:color="auto" w:fill="B4C6E7"/>
            <w:vAlign w:val="center"/>
          </w:tcPr>
          <w:p w14:paraId="24DED99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67F10737" w14:textId="77777777" w:rsidTr="004C6DA3">
        <w:trPr>
          <w:trHeight w:val="290"/>
        </w:trPr>
        <w:tc>
          <w:tcPr>
            <w:tcW w:w="6941" w:type="dxa"/>
          </w:tcPr>
          <w:p w14:paraId="2144CCE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677659C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425F955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6161EE6B" w14:textId="77777777" w:rsidTr="004C6DA3">
        <w:trPr>
          <w:trHeight w:val="290"/>
        </w:trPr>
        <w:tc>
          <w:tcPr>
            <w:tcW w:w="6941" w:type="dxa"/>
            <w:vAlign w:val="center"/>
          </w:tcPr>
          <w:p w14:paraId="24AEB64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Characteristics of the cell membrane</w:t>
            </w:r>
          </w:p>
        </w:tc>
        <w:tc>
          <w:tcPr>
            <w:tcW w:w="1701" w:type="dxa"/>
            <w:vAlign w:val="center"/>
          </w:tcPr>
          <w:p w14:paraId="5D9482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558F9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76DF6A5" w14:textId="77777777" w:rsidTr="004C6DA3">
        <w:trPr>
          <w:trHeight w:val="290"/>
        </w:trPr>
        <w:tc>
          <w:tcPr>
            <w:tcW w:w="6941" w:type="dxa"/>
            <w:vAlign w:val="center"/>
          </w:tcPr>
          <w:p w14:paraId="0504761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Substance transport across the cell membrane </w:t>
            </w:r>
          </w:p>
        </w:tc>
        <w:tc>
          <w:tcPr>
            <w:tcW w:w="1701" w:type="dxa"/>
            <w:vAlign w:val="center"/>
          </w:tcPr>
          <w:p w14:paraId="1732DD1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558B6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BAC6832" w14:textId="77777777" w:rsidTr="004C6DA3">
        <w:trPr>
          <w:trHeight w:val="290"/>
        </w:trPr>
        <w:tc>
          <w:tcPr>
            <w:tcW w:w="6941" w:type="dxa"/>
            <w:vAlign w:val="center"/>
          </w:tcPr>
          <w:p w14:paraId="209BBD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Interaction between cells</w:t>
            </w:r>
          </w:p>
        </w:tc>
        <w:tc>
          <w:tcPr>
            <w:tcW w:w="1701" w:type="dxa"/>
            <w:vAlign w:val="center"/>
          </w:tcPr>
          <w:p w14:paraId="11D230D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7A7CE9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BFE0BD8" w14:textId="77777777" w:rsidTr="004C6DA3">
        <w:trPr>
          <w:trHeight w:val="290"/>
        </w:trPr>
        <w:tc>
          <w:tcPr>
            <w:tcW w:w="6941" w:type="dxa"/>
            <w:vAlign w:val="center"/>
          </w:tcPr>
          <w:p w14:paraId="7025FFA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receptors and signal transduction</w:t>
            </w:r>
          </w:p>
        </w:tc>
        <w:tc>
          <w:tcPr>
            <w:tcW w:w="1701" w:type="dxa"/>
            <w:vAlign w:val="center"/>
          </w:tcPr>
          <w:p w14:paraId="7CCCCFE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850BA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76AAAE3" w14:textId="77777777" w:rsidTr="004C6DA3">
        <w:trPr>
          <w:trHeight w:val="290"/>
        </w:trPr>
        <w:tc>
          <w:tcPr>
            <w:tcW w:w="6941" w:type="dxa"/>
            <w:vAlign w:val="center"/>
          </w:tcPr>
          <w:p w14:paraId="4C191AC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Cellular communications and secondary messengers</w:t>
            </w:r>
          </w:p>
        </w:tc>
        <w:tc>
          <w:tcPr>
            <w:tcW w:w="1701" w:type="dxa"/>
            <w:vAlign w:val="center"/>
          </w:tcPr>
          <w:p w14:paraId="7A2474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39BB4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BD299CA" w14:textId="77777777" w:rsidTr="004C6DA3">
        <w:trPr>
          <w:trHeight w:val="290"/>
        </w:trPr>
        <w:tc>
          <w:tcPr>
            <w:tcW w:w="9493" w:type="dxa"/>
            <w:gridSpan w:val="3"/>
            <w:shd w:val="clear" w:color="auto" w:fill="B4C6E7"/>
            <w:vAlign w:val="center"/>
          </w:tcPr>
          <w:p w14:paraId="022AB79C"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EMBRIOLOGY</w:t>
            </w:r>
          </w:p>
        </w:tc>
      </w:tr>
      <w:tr w:rsidR="00C1097F" w:rsidRPr="005C6D1E" w14:paraId="223BE9A1" w14:textId="77777777" w:rsidTr="004C6DA3">
        <w:trPr>
          <w:trHeight w:val="290"/>
        </w:trPr>
        <w:tc>
          <w:tcPr>
            <w:tcW w:w="6941" w:type="dxa"/>
          </w:tcPr>
          <w:p w14:paraId="1962A41E"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783ED32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1D38AC6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827946" w14:textId="77777777" w:rsidTr="004C6DA3">
        <w:trPr>
          <w:trHeight w:val="290"/>
        </w:trPr>
        <w:tc>
          <w:tcPr>
            <w:tcW w:w="6941" w:type="dxa"/>
            <w:vAlign w:val="bottom"/>
          </w:tcPr>
          <w:p w14:paraId="6F7E8E0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histology, the types, working and handling principles of microscopes</w:t>
            </w:r>
          </w:p>
        </w:tc>
        <w:tc>
          <w:tcPr>
            <w:tcW w:w="1701" w:type="dxa"/>
            <w:vAlign w:val="center"/>
          </w:tcPr>
          <w:p w14:paraId="651B29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E031D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DBF706E" w14:textId="77777777" w:rsidTr="004C6DA3">
        <w:trPr>
          <w:trHeight w:val="290"/>
        </w:trPr>
        <w:tc>
          <w:tcPr>
            <w:tcW w:w="6941" w:type="dxa"/>
            <w:vAlign w:val="bottom"/>
          </w:tcPr>
          <w:p w14:paraId="007341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Routine histological laboratory techniques</w:t>
            </w:r>
          </w:p>
        </w:tc>
        <w:tc>
          <w:tcPr>
            <w:tcW w:w="1701" w:type="dxa"/>
            <w:vAlign w:val="center"/>
          </w:tcPr>
          <w:p w14:paraId="60B5169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E304B2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71F1A02" w14:textId="77777777" w:rsidTr="004C6DA3">
        <w:trPr>
          <w:trHeight w:val="290"/>
        </w:trPr>
        <w:tc>
          <w:tcPr>
            <w:tcW w:w="6941" w:type="dxa"/>
            <w:vAlign w:val="bottom"/>
          </w:tcPr>
          <w:p w14:paraId="7449095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Advanced histological laboratory techniques</w:t>
            </w:r>
          </w:p>
        </w:tc>
        <w:tc>
          <w:tcPr>
            <w:tcW w:w="1701" w:type="dxa"/>
            <w:vAlign w:val="center"/>
          </w:tcPr>
          <w:p w14:paraId="30F7751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052E4C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884AC55" w14:textId="77777777" w:rsidTr="004C6DA3">
        <w:trPr>
          <w:trHeight w:val="290"/>
        </w:trPr>
        <w:tc>
          <w:tcPr>
            <w:tcW w:w="6941" w:type="dxa"/>
            <w:vAlign w:val="bottom"/>
          </w:tcPr>
          <w:p w14:paraId="6F357A4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Digital Microscopy</w:t>
            </w:r>
          </w:p>
        </w:tc>
        <w:tc>
          <w:tcPr>
            <w:tcW w:w="1701" w:type="dxa"/>
            <w:vAlign w:val="center"/>
          </w:tcPr>
          <w:p w14:paraId="71A178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5A9C48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79AE88D" w14:textId="77777777" w:rsidTr="004C6DA3">
        <w:trPr>
          <w:trHeight w:val="290"/>
        </w:trPr>
        <w:tc>
          <w:tcPr>
            <w:tcW w:w="6941" w:type="dxa"/>
            <w:shd w:val="clear" w:color="auto" w:fill="auto"/>
            <w:vAlign w:val="bottom"/>
          </w:tcPr>
          <w:p w14:paraId="54D406A7"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Histochemical methods</w:t>
            </w:r>
          </w:p>
        </w:tc>
        <w:tc>
          <w:tcPr>
            <w:tcW w:w="1701" w:type="dxa"/>
            <w:vAlign w:val="center"/>
          </w:tcPr>
          <w:p w14:paraId="651023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37287EF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0439DC0" w14:textId="77777777" w:rsidTr="004C6DA3">
        <w:trPr>
          <w:trHeight w:val="290"/>
        </w:trPr>
        <w:tc>
          <w:tcPr>
            <w:tcW w:w="6941" w:type="dxa"/>
            <w:vAlign w:val="bottom"/>
          </w:tcPr>
          <w:p w14:paraId="7CD82C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the human cell - I</w:t>
            </w:r>
          </w:p>
        </w:tc>
        <w:tc>
          <w:tcPr>
            <w:tcW w:w="1701" w:type="dxa"/>
            <w:vAlign w:val="center"/>
          </w:tcPr>
          <w:p w14:paraId="0C30556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549836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3578EC5" w14:textId="77777777" w:rsidTr="004C6DA3">
        <w:trPr>
          <w:trHeight w:val="290"/>
        </w:trPr>
        <w:tc>
          <w:tcPr>
            <w:tcW w:w="6941" w:type="dxa"/>
            <w:vAlign w:val="bottom"/>
          </w:tcPr>
          <w:p w14:paraId="1D07AE9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the human cell - II</w:t>
            </w:r>
          </w:p>
        </w:tc>
        <w:tc>
          <w:tcPr>
            <w:tcW w:w="1701" w:type="dxa"/>
            <w:vAlign w:val="center"/>
          </w:tcPr>
          <w:p w14:paraId="4AC1702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9F97D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6441A11" w14:textId="77777777" w:rsidTr="004C6DA3">
        <w:trPr>
          <w:trHeight w:val="290"/>
        </w:trPr>
        <w:tc>
          <w:tcPr>
            <w:tcW w:w="6941" w:type="dxa"/>
            <w:vAlign w:val="bottom"/>
          </w:tcPr>
          <w:p w14:paraId="010D008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Cell types</w:t>
            </w:r>
          </w:p>
        </w:tc>
        <w:tc>
          <w:tcPr>
            <w:tcW w:w="1701" w:type="dxa"/>
            <w:vAlign w:val="center"/>
          </w:tcPr>
          <w:p w14:paraId="6AD8D56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B7F1B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52E8252" w14:textId="77777777" w:rsidTr="004C6DA3">
        <w:trPr>
          <w:trHeight w:val="290"/>
        </w:trPr>
        <w:tc>
          <w:tcPr>
            <w:tcW w:w="6941" w:type="dxa"/>
            <w:vAlign w:val="bottom"/>
          </w:tcPr>
          <w:p w14:paraId="2DA8FF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Practice: Cell types</w:t>
            </w:r>
          </w:p>
        </w:tc>
        <w:tc>
          <w:tcPr>
            <w:tcW w:w="1701" w:type="dxa"/>
            <w:vAlign w:val="center"/>
          </w:tcPr>
          <w:p w14:paraId="475EBF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18D6D82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FCC4B25" w14:textId="77777777" w:rsidTr="004C6DA3">
        <w:trPr>
          <w:trHeight w:val="290"/>
        </w:trPr>
        <w:tc>
          <w:tcPr>
            <w:tcW w:w="9493" w:type="dxa"/>
            <w:gridSpan w:val="3"/>
            <w:shd w:val="clear" w:color="auto" w:fill="B4C6E7"/>
            <w:vAlign w:val="center"/>
          </w:tcPr>
          <w:p w14:paraId="644A41D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BIOCHEMISTRY</w:t>
            </w:r>
          </w:p>
        </w:tc>
      </w:tr>
      <w:tr w:rsidR="00C1097F" w:rsidRPr="005C6D1E" w14:paraId="6B31E8C3" w14:textId="77777777" w:rsidTr="004C6DA3">
        <w:trPr>
          <w:trHeight w:val="290"/>
        </w:trPr>
        <w:tc>
          <w:tcPr>
            <w:tcW w:w="6941" w:type="dxa"/>
          </w:tcPr>
          <w:p w14:paraId="2B6B77D9"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54E19C8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6E3E683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FBCE9E0" w14:textId="77777777" w:rsidTr="004C6DA3">
        <w:trPr>
          <w:trHeight w:val="290"/>
        </w:trPr>
        <w:tc>
          <w:tcPr>
            <w:tcW w:w="6941" w:type="dxa"/>
            <w:vAlign w:val="bottom"/>
          </w:tcPr>
          <w:p w14:paraId="74BB83B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Carbohydrates</w:t>
            </w:r>
          </w:p>
        </w:tc>
        <w:tc>
          <w:tcPr>
            <w:tcW w:w="1701" w:type="dxa"/>
            <w:vAlign w:val="center"/>
          </w:tcPr>
          <w:p w14:paraId="58B9D0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B70C1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AF1DCBF" w14:textId="77777777" w:rsidTr="004C6DA3">
        <w:trPr>
          <w:trHeight w:val="290"/>
        </w:trPr>
        <w:tc>
          <w:tcPr>
            <w:tcW w:w="6941" w:type="dxa"/>
            <w:vAlign w:val="bottom"/>
          </w:tcPr>
          <w:p w14:paraId="6D65193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Carbohydrates Metabolism and Glycolysis</w:t>
            </w:r>
          </w:p>
        </w:tc>
        <w:tc>
          <w:tcPr>
            <w:tcW w:w="1701" w:type="dxa"/>
            <w:vAlign w:val="center"/>
          </w:tcPr>
          <w:p w14:paraId="5A84D02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4318617" w14:textId="042A4A1A"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1C277965" w14:textId="77777777" w:rsidTr="004C6DA3">
        <w:trPr>
          <w:trHeight w:val="290"/>
        </w:trPr>
        <w:tc>
          <w:tcPr>
            <w:tcW w:w="6941" w:type="dxa"/>
            <w:vAlign w:val="bottom"/>
          </w:tcPr>
          <w:p w14:paraId="5BAE74A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Tricarboxylic Acid Cycle and Pyruvate Dehydrogenase Complex </w:t>
            </w:r>
          </w:p>
        </w:tc>
        <w:tc>
          <w:tcPr>
            <w:tcW w:w="1701" w:type="dxa"/>
            <w:vAlign w:val="center"/>
          </w:tcPr>
          <w:p w14:paraId="4EBE592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76FEE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C7997AD" w14:textId="77777777" w:rsidTr="004C6DA3">
        <w:trPr>
          <w:trHeight w:val="290"/>
        </w:trPr>
        <w:tc>
          <w:tcPr>
            <w:tcW w:w="6941" w:type="dxa"/>
            <w:vAlign w:val="bottom"/>
          </w:tcPr>
          <w:p w14:paraId="3168E75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Gluconeogenesis </w:t>
            </w:r>
          </w:p>
        </w:tc>
        <w:tc>
          <w:tcPr>
            <w:tcW w:w="1701" w:type="dxa"/>
            <w:vAlign w:val="center"/>
          </w:tcPr>
          <w:p w14:paraId="207FD1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29B57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40781E9" w14:textId="77777777" w:rsidTr="004C6DA3">
        <w:trPr>
          <w:trHeight w:val="290"/>
        </w:trPr>
        <w:tc>
          <w:tcPr>
            <w:tcW w:w="6941" w:type="dxa"/>
            <w:vAlign w:val="bottom"/>
          </w:tcPr>
          <w:p w14:paraId="5FBCCC8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Glycogen Metabolism</w:t>
            </w:r>
          </w:p>
        </w:tc>
        <w:tc>
          <w:tcPr>
            <w:tcW w:w="1701" w:type="dxa"/>
            <w:vAlign w:val="center"/>
          </w:tcPr>
          <w:p w14:paraId="68FFE4B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BF5E9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69E104" w14:textId="77777777" w:rsidTr="004C6DA3">
        <w:trPr>
          <w:trHeight w:val="290"/>
        </w:trPr>
        <w:tc>
          <w:tcPr>
            <w:tcW w:w="6941" w:type="dxa"/>
            <w:vAlign w:val="bottom"/>
          </w:tcPr>
          <w:p w14:paraId="0F0FA6A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Monosaccharide and Disaccharide Metabolism</w:t>
            </w:r>
          </w:p>
        </w:tc>
        <w:tc>
          <w:tcPr>
            <w:tcW w:w="1701" w:type="dxa"/>
            <w:vAlign w:val="center"/>
          </w:tcPr>
          <w:p w14:paraId="66793AC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3D16DB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474C46" w14:textId="77777777" w:rsidTr="004C6DA3">
        <w:trPr>
          <w:trHeight w:val="290"/>
        </w:trPr>
        <w:tc>
          <w:tcPr>
            <w:tcW w:w="6941" w:type="dxa"/>
            <w:vAlign w:val="bottom"/>
          </w:tcPr>
          <w:p w14:paraId="0CEA156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Pentose Phosphate Pathway and Nicotinamide Adenine Dinucleotide Phosphate</w:t>
            </w:r>
          </w:p>
        </w:tc>
        <w:tc>
          <w:tcPr>
            <w:tcW w:w="1701" w:type="dxa"/>
            <w:vAlign w:val="center"/>
          </w:tcPr>
          <w:p w14:paraId="0B438D5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9925803" w14:textId="1AE83E0C"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1391C92B" w14:textId="77777777" w:rsidTr="004C6DA3">
        <w:trPr>
          <w:trHeight w:val="290"/>
        </w:trPr>
        <w:tc>
          <w:tcPr>
            <w:tcW w:w="6941" w:type="dxa"/>
            <w:vAlign w:val="center"/>
          </w:tcPr>
          <w:p w14:paraId="5045E37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Glycosaminoglycans, Proteoglycans, and Glycoproteins</w:t>
            </w:r>
          </w:p>
        </w:tc>
        <w:tc>
          <w:tcPr>
            <w:tcW w:w="1701" w:type="dxa"/>
            <w:vAlign w:val="center"/>
          </w:tcPr>
          <w:p w14:paraId="2433EB0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6CC381E" w14:textId="6F89277B"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5AA0367E" w14:textId="77777777" w:rsidTr="004C6DA3">
        <w:trPr>
          <w:trHeight w:val="290"/>
        </w:trPr>
        <w:tc>
          <w:tcPr>
            <w:tcW w:w="6941" w:type="dxa"/>
            <w:vAlign w:val="center"/>
          </w:tcPr>
          <w:p w14:paraId="5ADF2A3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Qualitative carbohydrate analysis</w:t>
            </w:r>
          </w:p>
        </w:tc>
        <w:tc>
          <w:tcPr>
            <w:tcW w:w="1701" w:type="dxa"/>
            <w:vAlign w:val="center"/>
          </w:tcPr>
          <w:p w14:paraId="3E64927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3354E34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FDBB24D" w14:textId="77777777" w:rsidTr="004C6DA3">
        <w:trPr>
          <w:trHeight w:val="290"/>
        </w:trPr>
        <w:tc>
          <w:tcPr>
            <w:tcW w:w="6941" w:type="dxa"/>
            <w:vAlign w:val="center"/>
          </w:tcPr>
          <w:p w14:paraId="4F576AD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of lipids</w:t>
            </w:r>
          </w:p>
        </w:tc>
        <w:tc>
          <w:tcPr>
            <w:tcW w:w="1701" w:type="dxa"/>
            <w:vAlign w:val="center"/>
          </w:tcPr>
          <w:p w14:paraId="67AACF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1EF8F500" w14:textId="0912DD23"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34575699" w14:textId="77777777" w:rsidTr="004C6DA3">
        <w:trPr>
          <w:trHeight w:val="290"/>
        </w:trPr>
        <w:tc>
          <w:tcPr>
            <w:tcW w:w="6941" w:type="dxa"/>
            <w:vAlign w:val="bottom"/>
          </w:tcPr>
          <w:p w14:paraId="3A5421B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Dietary Lipid Metabolism</w:t>
            </w:r>
          </w:p>
        </w:tc>
        <w:tc>
          <w:tcPr>
            <w:tcW w:w="1701" w:type="dxa"/>
            <w:vAlign w:val="center"/>
          </w:tcPr>
          <w:p w14:paraId="489F53D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35FFC1B" w14:textId="0866F088"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49622D03" w14:textId="77777777" w:rsidTr="004C6DA3">
        <w:trPr>
          <w:trHeight w:val="290"/>
        </w:trPr>
        <w:tc>
          <w:tcPr>
            <w:tcW w:w="6941" w:type="dxa"/>
            <w:vAlign w:val="bottom"/>
          </w:tcPr>
          <w:p w14:paraId="15A20DA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Fatty Acid, Triacylglycerol, and Ketone Body Metabolism </w:t>
            </w:r>
          </w:p>
        </w:tc>
        <w:tc>
          <w:tcPr>
            <w:tcW w:w="1701" w:type="dxa"/>
            <w:vAlign w:val="center"/>
          </w:tcPr>
          <w:p w14:paraId="04F303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9E10AA4" w14:textId="06FF65D9"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4</w:t>
            </w:r>
          </w:p>
        </w:tc>
      </w:tr>
      <w:tr w:rsidR="00C1097F" w:rsidRPr="005C6D1E" w14:paraId="693BE136" w14:textId="77777777" w:rsidTr="004C6DA3">
        <w:trPr>
          <w:trHeight w:val="290"/>
        </w:trPr>
        <w:tc>
          <w:tcPr>
            <w:tcW w:w="6941" w:type="dxa"/>
            <w:vAlign w:val="center"/>
          </w:tcPr>
          <w:p w14:paraId="5665BA9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Phospholipid, Glycosphingolipid, and Eicosanoid Metabolism</w:t>
            </w:r>
          </w:p>
        </w:tc>
        <w:tc>
          <w:tcPr>
            <w:tcW w:w="1701" w:type="dxa"/>
            <w:vAlign w:val="center"/>
          </w:tcPr>
          <w:p w14:paraId="17B4C97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0DA0B491" w14:textId="7F302421" w:rsidR="00C1097F" w:rsidRPr="005C6D1E" w:rsidRDefault="00742D9F"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5061AAB5" w14:textId="77777777" w:rsidTr="004C6DA3">
        <w:trPr>
          <w:trHeight w:val="290"/>
        </w:trPr>
        <w:tc>
          <w:tcPr>
            <w:tcW w:w="6941" w:type="dxa"/>
            <w:vAlign w:val="bottom"/>
          </w:tcPr>
          <w:p w14:paraId="393BB9D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Cholesterol, Lipoprotein, and Steroid Metabolism </w:t>
            </w:r>
          </w:p>
        </w:tc>
        <w:tc>
          <w:tcPr>
            <w:tcW w:w="1701" w:type="dxa"/>
            <w:vAlign w:val="center"/>
          </w:tcPr>
          <w:p w14:paraId="43557C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196C7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7F7A4463" w14:textId="77777777" w:rsidTr="004C6DA3">
        <w:trPr>
          <w:trHeight w:val="290"/>
        </w:trPr>
        <w:tc>
          <w:tcPr>
            <w:tcW w:w="6941" w:type="dxa"/>
            <w:vAlign w:val="bottom"/>
          </w:tcPr>
          <w:p w14:paraId="4DDEAF4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Nitrogen Disposal</w:t>
            </w:r>
          </w:p>
        </w:tc>
        <w:tc>
          <w:tcPr>
            <w:tcW w:w="1701" w:type="dxa"/>
            <w:vAlign w:val="center"/>
          </w:tcPr>
          <w:p w14:paraId="72F81D1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381392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0DAF88DC" w14:textId="77777777" w:rsidTr="004C6DA3">
        <w:trPr>
          <w:trHeight w:val="290"/>
        </w:trPr>
        <w:tc>
          <w:tcPr>
            <w:tcW w:w="6941" w:type="dxa"/>
            <w:vAlign w:val="center"/>
          </w:tcPr>
          <w:p w14:paraId="109E852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Degradation and Synthesis</w:t>
            </w:r>
          </w:p>
        </w:tc>
        <w:tc>
          <w:tcPr>
            <w:tcW w:w="1701" w:type="dxa"/>
            <w:vAlign w:val="center"/>
          </w:tcPr>
          <w:p w14:paraId="2C66CD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EF810F5" w14:textId="2FB8C226" w:rsidR="00C1097F" w:rsidRPr="005C6D1E" w:rsidRDefault="00FE1CC0"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7A46D649" w14:textId="77777777" w:rsidTr="004C6DA3">
        <w:trPr>
          <w:trHeight w:val="290"/>
        </w:trPr>
        <w:tc>
          <w:tcPr>
            <w:tcW w:w="6941" w:type="dxa"/>
            <w:vAlign w:val="center"/>
          </w:tcPr>
          <w:p w14:paraId="22220B2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Conversion to Specialized Products</w:t>
            </w:r>
          </w:p>
        </w:tc>
        <w:tc>
          <w:tcPr>
            <w:tcW w:w="1701" w:type="dxa"/>
            <w:vAlign w:val="center"/>
          </w:tcPr>
          <w:p w14:paraId="0F12CFF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5FC095FC" w14:textId="4A2B3206" w:rsidR="00C1097F" w:rsidRPr="005C6D1E" w:rsidRDefault="00FE1CC0"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61425B1F" w14:textId="77777777" w:rsidTr="004C6DA3">
        <w:trPr>
          <w:trHeight w:val="290"/>
        </w:trPr>
        <w:tc>
          <w:tcPr>
            <w:tcW w:w="6941" w:type="dxa"/>
            <w:vAlign w:val="center"/>
          </w:tcPr>
          <w:p w14:paraId="0A97A46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Urine bilirubin and urobilinogen measurement</w:t>
            </w:r>
          </w:p>
        </w:tc>
        <w:tc>
          <w:tcPr>
            <w:tcW w:w="1701" w:type="dxa"/>
            <w:vAlign w:val="center"/>
          </w:tcPr>
          <w:p w14:paraId="768A12C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2A001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A57588E" w14:textId="77777777" w:rsidTr="004C6DA3">
        <w:trPr>
          <w:trHeight w:val="290"/>
        </w:trPr>
        <w:tc>
          <w:tcPr>
            <w:tcW w:w="9493" w:type="dxa"/>
            <w:gridSpan w:val="3"/>
            <w:shd w:val="clear" w:color="auto" w:fill="B4C6E7"/>
            <w:vAlign w:val="center"/>
          </w:tcPr>
          <w:p w14:paraId="49AE9A0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BIOLOGY</w:t>
            </w:r>
          </w:p>
        </w:tc>
      </w:tr>
      <w:tr w:rsidR="00C1097F" w:rsidRPr="005C6D1E" w14:paraId="6B802932" w14:textId="77777777" w:rsidTr="004C6DA3">
        <w:trPr>
          <w:trHeight w:val="290"/>
        </w:trPr>
        <w:tc>
          <w:tcPr>
            <w:tcW w:w="6941" w:type="dxa"/>
          </w:tcPr>
          <w:p w14:paraId="13ED15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701" w:type="dxa"/>
            <w:vAlign w:val="center"/>
          </w:tcPr>
          <w:p w14:paraId="096E225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vAlign w:val="center"/>
          </w:tcPr>
          <w:p w14:paraId="61288B9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ADB26F7" w14:textId="77777777" w:rsidTr="004C6DA3">
        <w:trPr>
          <w:trHeight w:val="290"/>
        </w:trPr>
        <w:tc>
          <w:tcPr>
            <w:tcW w:w="6941" w:type="dxa"/>
            <w:vAlign w:val="center"/>
          </w:tcPr>
          <w:p w14:paraId="2EB9615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Basic cell structure and multicellularity</w:t>
            </w:r>
          </w:p>
        </w:tc>
        <w:tc>
          <w:tcPr>
            <w:tcW w:w="1701" w:type="dxa"/>
            <w:vAlign w:val="center"/>
          </w:tcPr>
          <w:p w14:paraId="18D8425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3B74CCA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7281932" w14:textId="77777777" w:rsidTr="004C6DA3">
        <w:trPr>
          <w:trHeight w:val="290"/>
        </w:trPr>
        <w:tc>
          <w:tcPr>
            <w:tcW w:w="6941" w:type="dxa"/>
            <w:vAlign w:val="center"/>
          </w:tcPr>
          <w:p w14:paraId="1472897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Membrane structure</w:t>
            </w:r>
          </w:p>
        </w:tc>
        <w:tc>
          <w:tcPr>
            <w:tcW w:w="1701" w:type="dxa"/>
            <w:vAlign w:val="center"/>
          </w:tcPr>
          <w:p w14:paraId="0910EC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94FD84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C6DF660" w14:textId="77777777" w:rsidTr="004C6DA3">
        <w:trPr>
          <w:trHeight w:val="290"/>
        </w:trPr>
        <w:tc>
          <w:tcPr>
            <w:tcW w:w="6941" w:type="dxa"/>
            <w:vAlign w:val="center"/>
          </w:tcPr>
          <w:p w14:paraId="185B560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Membrane transport mechanisms</w:t>
            </w:r>
          </w:p>
        </w:tc>
        <w:tc>
          <w:tcPr>
            <w:tcW w:w="1701" w:type="dxa"/>
            <w:vAlign w:val="center"/>
          </w:tcPr>
          <w:p w14:paraId="02FF18B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0F64E33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FE1CC0" w:rsidRPr="005C6D1E" w14:paraId="0D9A79D8" w14:textId="77777777" w:rsidTr="004C6DA3">
        <w:trPr>
          <w:trHeight w:val="290"/>
        </w:trPr>
        <w:tc>
          <w:tcPr>
            <w:tcW w:w="6941" w:type="dxa"/>
            <w:vAlign w:val="center"/>
          </w:tcPr>
          <w:p w14:paraId="1EEE4A46" w14:textId="42C36B93" w:rsidR="00FE1CC0" w:rsidRPr="005C6D1E" w:rsidRDefault="00FE1CC0" w:rsidP="00FE1CC0">
            <w:pPr>
              <w:widowControl/>
              <w:suppressAutoHyphens w:val="0"/>
              <w:rPr>
                <w:rFonts w:ascii="Times New Roman" w:eastAsia="Times New Roman" w:hAnsi="Times New Roman" w:cs="Times New Roman"/>
                <w:color w:val="000000"/>
                <w:kern w:val="0"/>
                <w:lang w:val="en-US" w:eastAsia="en-US" w:bidi="ar-SA"/>
              </w:rPr>
            </w:pPr>
            <w:r w:rsidRPr="00A019D1">
              <w:rPr>
                <w:rFonts w:ascii="Times New Roman" w:eastAsia="Times New Roman" w:hAnsi="Times New Roman" w:cs="Times New Roman"/>
                <w:iCs/>
                <w:kern w:val="0"/>
                <w:lang w:val="en-US" w:eastAsia="en-US" w:bidi="ar-SA"/>
              </w:rPr>
              <w:t>Cell skeleton</w:t>
            </w:r>
          </w:p>
        </w:tc>
        <w:tc>
          <w:tcPr>
            <w:tcW w:w="1701" w:type="dxa"/>
            <w:vAlign w:val="center"/>
          </w:tcPr>
          <w:p w14:paraId="36A40F9C" w14:textId="5E02D1C6" w:rsidR="00FE1CC0" w:rsidRPr="005C6D1E" w:rsidRDefault="00FE1CC0" w:rsidP="00FE1CC0">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51" w:type="dxa"/>
            <w:vAlign w:val="center"/>
          </w:tcPr>
          <w:p w14:paraId="4EF7A5A5" w14:textId="2D367DEF" w:rsidR="00FE1CC0" w:rsidRPr="005C6D1E" w:rsidRDefault="00FE1CC0" w:rsidP="00FE1CC0">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C1097F" w:rsidRPr="005C6D1E" w14:paraId="2A4B3C59" w14:textId="77777777" w:rsidTr="004C6DA3">
        <w:trPr>
          <w:trHeight w:val="290"/>
        </w:trPr>
        <w:tc>
          <w:tcPr>
            <w:tcW w:w="6941" w:type="dxa"/>
            <w:vAlign w:val="center"/>
          </w:tcPr>
          <w:p w14:paraId="1191843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of nucleus</w:t>
            </w:r>
          </w:p>
        </w:tc>
        <w:tc>
          <w:tcPr>
            <w:tcW w:w="1701" w:type="dxa"/>
            <w:vAlign w:val="center"/>
          </w:tcPr>
          <w:p w14:paraId="168AD6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7650A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DC1B27C" w14:textId="77777777" w:rsidTr="004C6DA3">
        <w:trPr>
          <w:trHeight w:val="290"/>
        </w:trPr>
        <w:tc>
          <w:tcPr>
            <w:tcW w:w="6941" w:type="dxa"/>
            <w:vAlign w:val="center"/>
          </w:tcPr>
          <w:p w14:paraId="2356DC6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Endoplasmic reticulum and Golgi apparatus</w:t>
            </w:r>
          </w:p>
        </w:tc>
        <w:tc>
          <w:tcPr>
            <w:tcW w:w="1701" w:type="dxa"/>
            <w:vAlign w:val="center"/>
          </w:tcPr>
          <w:p w14:paraId="56522C7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2981A5C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6347382" w14:textId="77777777" w:rsidTr="004C6DA3">
        <w:trPr>
          <w:trHeight w:val="290"/>
        </w:trPr>
        <w:tc>
          <w:tcPr>
            <w:tcW w:w="6941" w:type="dxa"/>
            <w:vAlign w:val="center"/>
          </w:tcPr>
          <w:p w14:paraId="3AE92E2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Protein modification and targeting</w:t>
            </w:r>
          </w:p>
        </w:tc>
        <w:tc>
          <w:tcPr>
            <w:tcW w:w="1701" w:type="dxa"/>
            <w:vAlign w:val="center"/>
          </w:tcPr>
          <w:p w14:paraId="1E9CE97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04B606ED" w14:textId="3146BC42" w:rsidR="00C1097F" w:rsidRPr="005C6D1E" w:rsidRDefault="00FE1CC0"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2AB5DB7F" w14:textId="77777777" w:rsidTr="004C6DA3">
        <w:trPr>
          <w:trHeight w:val="290"/>
        </w:trPr>
        <w:tc>
          <w:tcPr>
            <w:tcW w:w="6941" w:type="dxa"/>
            <w:vAlign w:val="center"/>
          </w:tcPr>
          <w:p w14:paraId="3540320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Vesicular traffic, secretion and endocytosis</w:t>
            </w:r>
          </w:p>
        </w:tc>
        <w:tc>
          <w:tcPr>
            <w:tcW w:w="1701" w:type="dxa"/>
            <w:vAlign w:val="center"/>
          </w:tcPr>
          <w:p w14:paraId="7ACBC3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629552F" w14:textId="00B29E84" w:rsidR="00C1097F" w:rsidRPr="005C6D1E" w:rsidRDefault="00FE1CC0"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3BDAA336" w14:textId="77777777" w:rsidTr="004C6DA3">
        <w:trPr>
          <w:trHeight w:val="290"/>
        </w:trPr>
        <w:tc>
          <w:tcPr>
            <w:tcW w:w="6941" w:type="dxa"/>
            <w:vAlign w:val="center"/>
          </w:tcPr>
          <w:p w14:paraId="1DB24E8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Lysosomes and peroxisomes</w:t>
            </w:r>
          </w:p>
        </w:tc>
        <w:tc>
          <w:tcPr>
            <w:tcW w:w="1701" w:type="dxa"/>
            <w:vAlign w:val="center"/>
          </w:tcPr>
          <w:p w14:paraId="5C7AB3F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A578D7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145DF4A" w14:textId="77777777" w:rsidTr="004C6DA3">
        <w:trPr>
          <w:trHeight w:val="290"/>
        </w:trPr>
        <w:tc>
          <w:tcPr>
            <w:tcW w:w="6941" w:type="dxa"/>
            <w:vAlign w:val="center"/>
          </w:tcPr>
          <w:p w14:paraId="4DB4231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Mitochondria and energy production</w:t>
            </w:r>
          </w:p>
        </w:tc>
        <w:tc>
          <w:tcPr>
            <w:tcW w:w="1701" w:type="dxa"/>
            <w:vAlign w:val="center"/>
          </w:tcPr>
          <w:p w14:paraId="12B1EB7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EA3E99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F05A3B3" w14:textId="77777777" w:rsidTr="004C6DA3">
        <w:trPr>
          <w:trHeight w:val="290"/>
        </w:trPr>
        <w:tc>
          <w:tcPr>
            <w:tcW w:w="6941" w:type="dxa"/>
            <w:vAlign w:val="center"/>
          </w:tcPr>
          <w:p w14:paraId="7093D6A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Intracellular signal transduction I</w:t>
            </w:r>
          </w:p>
        </w:tc>
        <w:tc>
          <w:tcPr>
            <w:tcW w:w="1701" w:type="dxa"/>
            <w:vAlign w:val="center"/>
          </w:tcPr>
          <w:p w14:paraId="729E840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463D0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2C4362" w14:textId="77777777" w:rsidTr="004C6DA3">
        <w:trPr>
          <w:trHeight w:val="290"/>
        </w:trPr>
        <w:tc>
          <w:tcPr>
            <w:tcW w:w="6941" w:type="dxa"/>
            <w:vAlign w:val="center"/>
          </w:tcPr>
          <w:p w14:paraId="0665DF9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Intracellular signal transduction II</w:t>
            </w:r>
          </w:p>
        </w:tc>
        <w:tc>
          <w:tcPr>
            <w:tcW w:w="1701" w:type="dxa"/>
            <w:vAlign w:val="center"/>
          </w:tcPr>
          <w:p w14:paraId="0D3FB4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003C8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81FE001" w14:textId="77777777" w:rsidTr="004C6DA3">
        <w:trPr>
          <w:trHeight w:val="290"/>
        </w:trPr>
        <w:tc>
          <w:tcPr>
            <w:tcW w:w="6941" w:type="dxa"/>
            <w:vAlign w:val="center"/>
          </w:tcPr>
          <w:p w14:paraId="1921B4E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division: Mitosis and meiosis</w:t>
            </w:r>
          </w:p>
        </w:tc>
        <w:tc>
          <w:tcPr>
            <w:tcW w:w="1701" w:type="dxa"/>
            <w:vAlign w:val="center"/>
          </w:tcPr>
          <w:p w14:paraId="3D260B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77A1E0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83351A1" w14:textId="77777777" w:rsidTr="004C6DA3">
        <w:trPr>
          <w:trHeight w:val="290"/>
        </w:trPr>
        <w:tc>
          <w:tcPr>
            <w:tcW w:w="6941" w:type="dxa"/>
            <w:vAlign w:val="center"/>
          </w:tcPr>
          <w:p w14:paraId="19E138A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Control of cell proliferation and neoplasia</w:t>
            </w:r>
          </w:p>
        </w:tc>
        <w:tc>
          <w:tcPr>
            <w:tcW w:w="1701" w:type="dxa"/>
            <w:vAlign w:val="center"/>
          </w:tcPr>
          <w:p w14:paraId="7046C0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561136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A694DA5" w14:textId="77777777" w:rsidTr="004C6DA3">
        <w:trPr>
          <w:trHeight w:val="290"/>
        </w:trPr>
        <w:tc>
          <w:tcPr>
            <w:tcW w:w="6941" w:type="dxa"/>
            <w:vAlign w:val="center"/>
          </w:tcPr>
          <w:p w14:paraId="43CF723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death: Apoptosis and other mechanisms</w:t>
            </w:r>
          </w:p>
        </w:tc>
        <w:tc>
          <w:tcPr>
            <w:tcW w:w="1701" w:type="dxa"/>
            <w:vAlign w:val="center"/>
          </w:tcPr>
          <w:p w14:paraId="085CA0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vAlign w:val="center"/>
          </w:tcPr>
          <w:p w14:paraId="6483AB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B78526" w14:textId="77777777" w:rsidTr="004C6DA3">
        <w:trPr>
          <w:trHeight w:val="290"/>
        </w:trPr>
        <w:tc>
          <w:tcPr>
            <w:tcW w:w="6941" w:type="dxa"/>
            <w:vAlign w:val="center"/>
          </w:tcPr>
          <w:p w14:paraId="24D472C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culture I</w:t>
            </w:r>
          </w:p>
        </w:tc>
        <w:tc>
          <w:tcPr>
            <w:tcW w:w="1701" w:type="dxa"/>
            <w:vAlign w:val="center"/>
          </w:tcPr>
          <w:p w14:paraId="0544333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246D35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94ED5E" w14:textId="77777777" w:rsidTr="004C6DA3">
        <w:trPr>
          <w:trHeight w:val="290"/>
        </w:trPr>
        <w:tc>
          <w:tcPr>
            <w:tcW w:w="6941" w:type="dxa"/>
            <w:vAlign w:val="center"/>
          </w:tcPr>
          <w:p w14:paraId="777BC8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culture I</w:t>
            </w:r>
          </w:p>
        </w:tc>
        <w:tc>
          <w:tcPr>
            <w:tcW w:w="1701" w:type="dxa"/>
            <w:vAlign w:val="center"/>
          </w:tcPr>
          <w:p w14:paraId="62D879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vAlign w:val="center"/>
          </w:tcPr>
          <w:p w14:paraId="25BED24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0062FC41" w14:textId="595E7022" w:rsidR="00F114F0" w:rsidRDefault="00F114F0" w:rsidP="001F3235">
      <w:pPr>
        <w:widowControl/>
        <w:suppressAutoHyphens w:val="0"/>
        <w:rPr>
          <w:rFonts w:ascii="Times New Roman" w:eastAsia="Times New Roman" w:hAnsi="Times New Roman" w:cs="Times New Roman"/>
          <w:b/>
          <w:kern w:val="0"/>
          <w:lang w:val="en-US" w:eastAsia="en-US" w:bidi="ar-SA"/>
        </w:rPr>
      </w:pPr>
    </w:p>
    <w:p w14:paraId="1700B5C0" w14:textId="77777777" w:rsidR="00F114F0" w:rsidRDefault="00F114F0">
      <w:pPr>
        <w:widowControl/>
        <w:suppressAutoHyphens w:val="0"/>
        <w:spacing w:after="160" w:line="259" w:lineRule="auto"/>
        <w:rPr>
          <w:rFonts w:ascii="Times New Roman" w:eastAsia="Times New Roman" w:hAnsi="Times New Roman" w:cs="Times New Roman"/>
          <w:b/>
          <w:kern w:val="0"/>
          <w:lang w:val="en-US" w:eastAsia="en-US" w:bidi="ar-SA"/>
        </w:rPr>
      </w:pPr>
      <w:r>
        <w:rPr>
          <w:rFonts w:ascii="Times New Roman" w:eastAsia="Times New Roman" w:hAnsi="Times New Roman" w:cs="Times New Roman"/>
          <w:b/>
          <w:kern w:val="0"/>
          <w:lang w:val="en-US" w:eastAsia="en-US" w:bidi="ar-SA"/>
        </w:rPr>
        <w:br w:type="page"/>
      </w:r>
    </w:p>
    <w:p w14:paraId="4E5CCE2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34FE55D4" w14:textId="3855D043" w:rsidR="00C1097F" w:rsidRPr="00986B24" w:rsidRDefault="00487DE0"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487DE0">
        <w:rPr>
          <w:rFonts w:ascii="Times New Roman" w:eastAsia="Times New Roman" w:hAnsi="Times New Roman" w:cs="Times New Roman"/>
          <w:b/>
          <w:kern w:val="0"/>
          <w:sz w:val="28"/>
          <w:szCs w:val="28"/>
          <w:lang w:val="en-US" w:eastAsia="en-US" w:bidi="ar-SA"/>
        </w:rPr>
        <w:t xml:space="preserve">INTRODUCTION TO TISSUE BIOLOGY AND LOCOMOTOR SYSTEM </w:t>
      </w:r>
      <w:r w:rsidR="003B610F" w:rsidRPr="00986B24">
        <w:rPr>
          <w:rFonts w:ascii="Times New Roman" w:eastAsia="Times New Roman" w:hAnsi="Times New Roman" w:cs="Times New Roman"/>
          <w:b/>
          <w:kern w:val="0"/>
          <w:sz w:val="28"/>
          <w:szCs w:val="28"/>
          <w:lang w:val="en-US" w:eastAsia="en-US" w:bidi="ar-SA"/>
        </w:rPr>
        <w:t>COMMITTEE</w:t>
      </w:r>
    </w:p>
    <w:p w14:paraId="1C2F86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704"/>
        <w:gridCol w:w="1702"/>
        <w:gridCol w:w="1702"/>
      </w:tblGrid>
      <w:tr w:rsidR="00C1097F" w:rsidRPr="005C6D1E" w14:paraId="2509B4DA" w14:textId="77777777" w:rsidTr="00A50B06">
        <w:tc>
          <w:tcPr>
            <w:tcW w:w="4248" w:type="dxa"/>
            <w:shd w:val="clear" w:color="auto" w:fill="B4C6E7"/>
            <w:vAlign w:val="center"/>
          </w:tcPr>
          <w:p w14:paraId="6645BAD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COURSES</w:t>
            </w:r>
          </w:p>
        </w:tc>
        <w:tc>
          <w:tcPr>
            <w:tcW w:w="1704" w:type="dxa"/>
            <w:shd w:val="clear" w:color="auto" w:fill="B4C6E7"/>
            <w:vAlign w:val="center"/>
          </w:tcPr>
          <w:p w14:paraId="1C1E053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46BA64B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PRACTICAL</w:t>
            </w:r>
          </w:p>
          <w:p w14:paraId="77B6D5F6"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 xml:space="preserve">COURSE </w:t>
            </w:r>
          </w:p>
          <w:p w14:paraId="3C3B268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c>
          <w:tcPr>
            <w:tcW w:w="1702" w:type="dxa"/>
            <w:shd w:val="clear" w:color="auto" w:fill="B4C6E7"/>
            <w:vAlign w:val="center"/>
          </w:tcPr>
          <w:p w14:paraId="44418260"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TOTAL</w:t>
            </w:r>
          </w:p>
          <w:p w14:paraId="2033705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 xml:space="preserve">COURSE </w:t>
            </w:r>
          </w:p>
          <w:p w14:paraId="7069C72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r>
      <w:tr w:rsidR="00C1097F" w:rsidRPr="005C6D1E" w14:paraId="1FCEC52B" w14:textId="77777777" w:rsidTr="00A50B06">
        <w:tc>
          <w:tcPr>
            <w:tcW w:w="4248" w:type="dxa"/>
          </w:tcPr>
          <w:p w14:paraId="006BE3F2" w14:textId="3F53FE63"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21010003-01 </w:t>
            </w:r>
            <w:r w:rsidR="00C1097F" w:rsidRPr="005C6D1E">
              <w:rPr>
                <w:rFonts w:ascii="Times New Roman" w:eastAsia="Times New Roman" w:hAnsi="Times New Roman" w:cs="Times New Roman"/>
                <w:kern w:val="0"/>
                <w:lang w:val="en-US" w:eastAsia="en-US" w:bidi="ar-SA"/>
              </w:rPr>
              <w:t xml:space="preserve">Introduction to Committee </w:t>
            </w:r>
          </w:p>
        </w:tc>
        <w:tc>
          <w:tcPr>
            <w:tcW w:w="1704" w:type="dxa"/>
            <w:vAlign w:val="center"/>
          </w:tcPr>
          <w:p w14:paraId="461458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159D096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447D8E7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953FD60" w14:textId="77777777" w:rsidTr="00A50B06">
        <w:tc>
          <w:tcPr>
            <w:tcW w:w="4248" w:type="dxa"/>
          </w:tcPr>
          <w:p w14:paraId="5A6ED1F8" w14:textId="02BF5351"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21010003-02 </w:t>
            </w:r>
            <w:r w:rsidR="00C1097F" w:rsidRPr="005C6D1E">
              <w:rPr>
                <w:rFonts w:ascii="Times New Roman" w:eastAsia="Times New Roman" w:hAnsi="Times New Roman" w:cs="Times New Roman"/>
                <w:kern w:val="0"/>
                <w:lang w:val="en-US" w:eastAsia="en-US" w:bidi="ar-SA"/>
              </w:rPr>
              <w:t>Anatomy</w:t>
            </w:r>
          </w:p>
        </w:tc>
        <w:tc>
          <w:tcPr>
            <w:tcW w:w="1704" w:type="dxa"/>
            <w:vAlign w:val="center"/>
          </w:tcPr>
          <w:p w14:paraId="6879FE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c>
          <w:tcPr>
            <w:tcW w:w="1702" w:type="dxa"/>
            <w:vAlign w:val="center"/>
          </w:tcPr>
          <w:p w14:paraId="2B2ADAD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12</w:t>
            </w:r>
          </w:p>
        </w:tc>
        <w:tc>
          <w:tcPr>
            <w:tcW w:w="1702" w:type="dxa"/>
            <w:vAlign w:val="center"/>
          </w:tcPr>
          <w:p w14:paraId="2619DD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28</w:t>
            </w:r>
          </w:p>
        </w:tc>
      </w:tr>
      <w:tr w:rsidR="00C1097F" w:rsidRPr="005C6D1E" w14:paraId="248437BD" w14:textId="77777777" w:rsidTr="00A50B06">
        <w:tc>
          <w:tcPr>
            <w:tcW w:w="4248" w:type="dxa"/>
          </w:tcPr>
          <w:p w14:paraId="362C1F59" w14:textId="3519D71D"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21010003-03 </w:t>
            </w:r>
            <w:r w:rsidR="00C1097F" w:rsidRPr="005C6D1E">
              <w:rPr>
                <w:rFonts w:ascii="Times New Roman" w:eastAsia="Times New Roman" w:hAnsi="Times New Roman" w:cs="Times New Roman"/>
                <w:kern w:val="0"/>
                <w:lang w:val="en-US" w:eastAsia="en-US" w:bidi="ar-SA"/>
              </w:rPr>
              <w:t>Physiology</w:t>
            </w:r>
          </w:p>
        </w:tc>
        <w:tc>
          <w:tcPr>
            <w:tcW w:w="1704" w:type="dxa"/>
            <w:vAlign w:val="center"/>
          </w:tcPr>
          <w:p w14:paraId="55BB5A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11</w:t>
            </w:r>
          </w:p>
        </w:tc>
        <w:tc>
          <w:tcPr>
            <w:tcW w:w="1702" w:type="dxa"/>
            <w:vAlign w:val="center"/>
          </w:tcPr>
          <w:p w14:paraId="0F7E1BD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c>
          <w:tcPr>
            <w:tcW w:w="1702" w:type="dxa"/>
            <w:vAlign w:val="center"/>
          </w:tcPr>
          <w:p w14:paraId="73FF4EF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13</w:t>
            </w:r>
          </w:p>
        </w:tc>
      </w:tr>
      <w:tr w:rsidR="00C1097F" w:rsidRPr="005C6D1E" w14:paraId="01020525" w14:textId="77777777" w:rsidTr="00A50B06">
        <w:tc>
          <w:tcPr>
            <w:tcW w:w="4248" w:type="dxa"/>
          </w:tcPr>
          <w:p w14:paraId="7F5B0C85" w14:textId="278F7E4E"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21010003-04 </w:t>
            </w:r>
            <w:r w:rsidR="00C1097F" w:rsidRPr="005C6D1E">
              <w:rPr>
                <w:rFonts w:ascii="Times New Roman" w:eastAsia="Times New Roman" w:hAnsi="Times New Roman" w:cs="Times New Roman"/>
                <w:kern w:val="0"/>
                <w:lang w:val="en-US" w:eastAsia="en-US" w:bidi="ar-SA"/>
              </w:rPr>
              <w:t>Histology and Embryology</w:t>
            </w:r>
          </w:p>
        </w:tc>
        <w:tc>
          <w:tcPr>
            <w:tcW w:w="1704" w:type="dxa"/>
            <w:vAlign w:val="center"/>
          </w:tcPr>
          <w:p w14:paraId="62FC59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14</w:t>
            </w:r>
          </w:p>
        </w:tc>
        <w:tc>
          <w:tcPr>
            <w:tcW w:w="1702" w:type="dxa"/>
            <w:vAlign w:val="center"/>
          </w:tcPr>
          <w:p w14:paraId="060B27E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c>
          <w:tcPr>
            <w:tcW w:w="1702" w:type="dxa"/>
            <w:vAlign w:val="center"/>
          </w:tcPr>
          <w:p w14:paraId="7505F7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22</w:t>
            </w:r>
          </w:p>
        </w:tc>
      </w:tr>
      <w:tr w:rsidR="00C1097F" w:rsidRPr="005C6D1E" w14:paraId="67528D83" w14:textId="77777777" w:rsidTr="00A50B06">
        <w:tc>
          <w:tcPr>
            <w:tcW w:w="4248" w:type="dxa"/>
          </w:tcPr>
          <w:p w14:paraId="458C10AB" w14:textId="1635A209"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21010003-05 </w:t>
            </w:r>
            <w:r w:rsidR="00C1097F" w:rsidRPr="005C6D1E">
              <w:rPr>
                <w:rFonts w:ascii="Times New Roman" w:eastAsia="Times New Roman" w:hAnsi="Times New Roman" w:cs="Times New Roman"/>
                <w:kern w:val="0"/>
                <w:lang w:val="en-US" w:eastAsia="en-US" w:bidi="ar-SA"/>
              </w:rPr>
              <w:t>Medical Biology</w:t>
            </w:r>
          </w:p>
        </w:tc>
        <w:tc>
          <w:tcPr>
            <w:tcW w:w="1704" w:type="dxa"/>
            <w:vAlign w:val="center"/>
          </w:tcPr>
          <w:p w14:paraId="29683AC1" w14:textId="31CC6E60"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8</w:t>
            </w:r>
          </w:p>
        </w:tc>
        <w:tc>
          <w:tcPr>
            <w:tcW w:w="1702" w:type="dxa"/>
            <w:vAlign w:val="center"/>
          </w:tcPr>
          <w:p w14:paraId="1EA2B9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63BD116E" w14:textId="178DC994"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8</w:t>
            </w:r>
          </w:p>
        </w:tc>
      </w:tr>
      <w:tr w:rsidR="00C1097F" w:rsidRPr="005C6D1E" w14:paraId="0242F86A" w14:textId="77777777" w:rsidTr="00A50B06">
        <w:tc>
          <w:tcPr>
            <w:tcW w:w="4248" w:type="dxa"/>
          </w:tcPr>
          <w:p w14:paraId="650BD1A6" w14:textId="6D238F26"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21010003-06 </w:t>
            </w:r>
            <w:r w:rsidR="00C1097F" w:rsidRPr="005C6D1E">
              <w:rPr>
                <w:rFonts w:ascii="Times New Roman" w:eastAsia="Times New Roman" w:hAnsi="Times New Roman" w:cs="Times New Roman"/>
                <w:kern w:val="0"/>
                <w:lang w:val="en-US" w:eastAsia="en-US" w:bidi="ar-SA"/>
              </w:rPr>
              <w:t>Medical Biochemistry</w:t>
            </w:r>
          </w:p>
        </w:tc>
        <w:tc>
          <w:tcPr>
            <w:tcW w:w="1704" w:type="dxa"/>
            <w:vAlign w:val="center"/>
          </w:tcPr>
          <w:p w14:paraId="1176BF33" w14:textId="47D9BEF2"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4</w:t>
            </w:r>
          </w:p>
        </w:tc>
        <w:tc>
          <w:tcPr>
            <w:tcW w:w="1702" w:type="dxa"/>
            <w:vAlign w:val="center"/>
          </w:tcPr>
          <w:p w14:paraId="1391BE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949E0D4" w14:textId="317D6C74"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4</w:t>
            </w:r>
          </w:p>
        </w:tc>
      </w:tr>
      <w:tr w:rsidR="00336AF5" w:rsidRPr="005C6D1E" w14:paraId="687E1C2D" w14:textId="77777777" w:rsidTr="00A50B06">
        <w:tc>
          <w:tcPr>
            <w:tcW w:w="4248" w:type="dxa"/>
          </w:tcPr>
          <w:p w14:paraId="5E40B45A" w14:textId="58777E45" w:rsidR="00336AF5" w:rsidRPr="005C6D1E" w:rsidRDefault="00A50B06" w:rsidP="00336AF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sz w:val="20"/>
                <w:szCs w:val="20"/>
                <w:lang w:val="en-US"/>
              </w:rPr>
              <w:t xml:space="preserve">21010003-07 </w:t>
            </w:r>
            <w:r w:rsidR="00336AF5" w:rsidRPr="005C6D1E">
              <w:rPr>
                <w:rFonts w:ascii="Times New Roman" w:eastAsia="Times New Roman" w:hAnsi="Times New Roman" w:cs="Times New Roman"/>
                <w:kern w:val="0"/>
                <w:lang w:val="en-US" w:eastAsia="en-US" w:bidi="ar-SA"/>
              </w:rPr>
              <w:t>Medical Microbiology</w:t>
            </w:r>
          </w:p>
        </w:tc>
        <w:tc>
          <w:tcPr>
            <w:tcW w:w="1704" w:type="dxa"/>
            <w:vAlign w:val="center"/>
          </w:tcPr>
          <w:p w14:paraId="7353C33A" w14:textId="3965F6CD" w:rsidR="00336AF5" w:rsidRPr="005C6D1E" w:rsidRDefault="007446E1" w:rsidP="00336AF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21</w:t>
            </w:r>
          </w:p>
        </w:tc>
        <w:tc>
          <w:tcPr>
            <w:tcW w:w="1702" w:type="dxa"/>
            <w:vAlign w:val="center"/>
          </w:tcPr>
          <w:p w14:paraId="6F757371" w14:textId="70FE7DB1" w:rsidR="00336AF5" w:rsidRPr="005C6D1E" w:rsidRDefault="00336AF5" w:rsidP="00336AF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6</w:t>
            </w:r>
          </w:p>
        </w:tc>
        <w:tc>
          <w:tcPr>
            <w:tcW w:w="1702" w:type="dxa"/>
            <w:vAlign w:val="center"/>
          </w:tcPr>
          <w:p w14:paraId="07DA9B22" w14:textId="54B20E4F" w:rsidR="00336AF5" w:rsidRPr="005C6D1E" w:rsidRDefault="00336AF5" w:rsidP="00336AF5">
            <w:pPr>
              <w:widowControl/>
              <w:suppressAutoHyphens w:val="0"/>
              <w:jc w:val="center"/>
              <w:rPr>
                <w:rFonts w:ascii="Times New Roman" w:eastAsia="Times New Roman" w:hAnsi="Times New Roman" w:cs="Times New Roman"/>
                <w:kern w:val="0"/>
                <w:lang w:val="en-US" w:eastAsia="en-US" w:bidi="ar-SA"/>
              </w:rPr>
            </w:pPr>
            <w:r w:rsidRPr="007A1B98">
              <w:rPr>
                <w:rFonts w:ascii="Times New Roman" w:eastAsia="Times New Roman" w:hAnsi="Times New Roman" w:cs="Times New Roman"/>
              </w:rPr>
              <w:t>2</w:t>
            </w:r>
            <w:r w:rsidR="007446E1">
              <w:rPr>
                <w:rFonts w:ascii="Times New Roman" w:eastAsia="Times New Roman" w:hAnsi="Times New Roman" w:cs="Times New Roman"/>
              </w:rPr>
              <w:t>7</w:t>
            </w:r>
          </w:p>
        </w:tc>
      </w:tr>
      <w:tr w:rsidR="00336AF5" w:rsidRPr="005C6D1E" w14:paraId="5D172F96" w14:textId="77777777" w:rsidTr="00A50B06">
        <w:tc>
          <w:tcPr>
            <w:tcW w:w="4248" w:type="dxa"/>
          </w:tcPr>
          <w:p w14:paraId="490BC65C" w14:textId="77777777" w:rsidR="00336AF5" w:rsidRPr="005C6D1E" w:rsidRDefault="00336AF5" w:rsidP="00336AF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1704" w:type="dxa"/>
            <w:vAlign w:val="center"/>
          </w:tcPr>
          <w:p w14:paraId="63C5935B" w14:textId="055936EB"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sidRPr="007A1B98">
              <w:rPr>
                <w:rFonts w:ascii="Times New Roman" w:eastAsia="Times New Roman" w:hAnsi="Times New Roman" w:cs="Times New Roman"/>
                <w:b/>
              </w:rPr>
              <w:t>7</w:t>
            </w:r>
            <w:r w:rsidR="007446E1">
              <w:rPr>
                <w:rFonts w:ascii="Times New Roman" w:eastAsia="Times New Roman" w:hAnsi="Times New Roman" w:cs="Times New Roman"/>
                <w:b/>
              </w:rPr>
              <w:t>5</w:t>
            </w:r>
          </w:p>
        </w:tc>
        <w:tc>
          <w:tcPr>
            <w:tcW w:w="1702" w:type="dxa"/>
            <w:vAlign w:val="center"/>
          </w:tcPr>
          <w:p w14:paraId="2DB30564" w14:textId="64C4BF3E"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28</w:t>
            </w:r>
          </w:p>
        </w:tc>
        <w:tc>
          <w:tcPr>
            <w:tcW w:w="1702" w:type="dxa"/>
            <w:vAlign w:val="center"/>
          </w:tcPr>
          <w:p w14:paraId="47E2A66B" w14:textId="7215602F"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sidRPr="007A1B98">
              <w:rPr>
                <w:rFonts w:ascii="Times New Roman" w:eastAsia="Times New Roman" w:hAnsi="Times New Roman" w:cs="Times New Roman"/>
                <w:b/>
              </w:rPr>
              <w:t>10</w:t>
            </w:r>
            <w:r w:rsidR="007446E1">
              <w:rPr>
                <w:rFonts w:ascii="Times New Roman" w:eastAsia="Times New Roman" w:hAnsi="Times New Roman" w:cs="Times New Roman"/>
                <w:b/>
              </w:rPr>
              <w:t>3</w:t>
            </w:r>
          </w:p>
        </w:tc>
      </w:tr>
    </w:tbl>
    <w:p w14:paraId="5D8969BA"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3F101052" w14:textId="77777777" w:rsidR="00B3392E" w:rsidRDefault="00B3392E"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AIMS AND LEARNING OBJECTIVES OF THE COMMITTEE</w:t>
      </w:r>
    </w:p>
    <w:p w14:paraId="4238AC1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32FAED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2947D198" w14:textId="1324AF4E"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bookmarkStart w:id="8" w:name="_heading=h.tyjcwt" w:colFirst="0" w:colLast="0"/>
      <w:bookmarkEnd w:id="8"/>
      <w:r w:rsidRPr="005C6D1E">
        <w:rPr>
          <w:rFonts w:ascii="Times New Roman" w:eastAsia="Times New Roman" w:hAnsi="Times New Roman" w:cs="Times New Roman"/>
          <w:kern w:val="0"/>
          <w:lang w:val="en-US" w:eastAsia="en-US" w:bidi="ar-SA"/>
        </w:rPr>
        <w:t>At the end of this course board, Phase I students; they will learn basic information about the basic structure of the tissue and skeletal system, the concept of microbiology, microorganisms such as bacteria and viruses.</w:t>
      </w:r>
    </w:p>
    <w:p w14:paraId="434084B1"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bookmarkStart w:id="9" w:name="_heading=h.3dy6vkm" w:colFirst="0" w:colLast="0"/>
      <w:bookmarkEnd w:id="9"/>
      <w:r w:rsidRPr="005C6D1E">
        <w:rPr>
          <w:rFonts w:ascii="Times New Roman" w:eastAsia="Times New Roman" w:hAnsi="Times New Roman" w:cs="Times New Roman"/>
          <w:b/>
          <w:kern w:val="0"/>
          <w:lang w:val="en-US" w:eastAsia="en-US" w:bidi="ar-SA"/>
        </w:rPr>
        <w:t>Learning Objectives:</w:t>
      </w:r>
    </w:p>
    <w:p w14:paraId="1D2F574A"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microorganisms as disease agents, defines their general characteristics, has information about contamination and protection.</w:t>
      </w:r>
    </w:p>
    <w:p w14:paraId="3C347552"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the structural properties of fungi in the diagnosis and treatment of diseases.</w:t>
      </w:r>
    </w:p>
    <w:p w14:paraId="4385908C"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Lists the structural features and replications of viruses.</w:t>
      </w:r>
    </w:p>
    <w:p w14:paraId="760728D1"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the structural features of parasites in the diagnosis and treatment of diseases they cause.</w:t>
      </w:r>
    </w:p>
    <w:p w14:paraId="0BB5D197" w14:textId="03B68316"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tissues by classifying them</w:t>
      </w:r>
      <w:r w:rsidR="00B3392E">
        <w:rPr>
          <w:rFonts w:ascii="Times New Roman" w:eastAsia="Times New Roman" w:hAnsi="Times New Roman" w:cs="Times New Roman"/>
          <w:color w:val="000000"/>
          <w:kern w:val="0"/>
          <w:lang w:val="en-US" w:eastAsia="en-US" w:bidi="ar-SA"/>
        </w:rPr>
        <w:t>.</w:t>
      </w:r>
    </w:p>
    <w:p w14:paraId="5936447A"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Recognizes epithelium, connective, blood and lymph, cartilage and bone tissues at microscopic level, describes their structural features and the development of the skeletal system.</w:t>
      </w:r>
    </w:p>
    <w:p w14:paraId="11EDE61F"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general composition and functions of blood.</w:t>
      </w:r>
    </w:p>
    <w:p w14:paraId="6EA1F904"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anatomy, anatomical terms and anatomical posture.</w:t>
      </w:r>
    </w:p>
    <w:p w14:paraId="56DB12C7"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Have the ability to use tools and materials such as atlas, models, bones and cadavers to be used in theoretical and practical lessons.</w:t>
      </w:r>
    </w:p>
    <w:p w14:paraId="2D6C2DBE"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about the naming and structure of the bones that make up the human body, describe joint types and joint movements.</w:t>
      </w:r>
    </w:p>
    <w:p w14:paraId="2A239682"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Defines cell connections, cell adhesion and intercellular matrix.</w:t>
      </w:r>
    </w:p>
    <w:p w14:paraId="3251D3D1"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the connections that cells establish with other cells and extracellular matrix in terms of tissue formation.</w:t>
      </w:r>
    </w:p>
    <w:p w14:paraId="0837C38F"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role of the extracellular matrix in terms of cell survival, differentiation, tissue formation and functions.</w:t>
      </w:r>
    </w:p>
    <w:p w14:paraId="5E55F520"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b/>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function of stem cells in the normal functioning of tissues by specifying their properties.</w:t>
      </w:r>
    </w:p>
    <w:p w14:paraId="65F5E044" w14:textId="77777777" w:rsidR="00C1097F" w:rsidRPr="005C6D1E" w:rsidRDefault="00C1097F" w:rsidP="001F3235">
      <w:pPr>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10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393"/>
        <w:gridCol w:w="828"/>
      </w:tblGrid>
      <w:tr w:rsidR="00A019D1" w:rsidRPr="00A019D1" w14:paraId="13F2F674" w14:textId="77777777" w:rsidTr="00986B24">
        <w:trPr>
          <w:trHeight w:val="311"/>
        </w:trPr>
        <w:tc>
          <w:tcPr>
            <w:tcW w:w="10302" w:type="dxa"/>
            <w:gridSpan w:val="3"/>
            <w:shd w:val="clear" w:color="auto" w:fill="B4C6E7"/>
            <w:vAlign w:val="center"/>
          </w:tcPr>
          <w:p w14:paraId="24A974C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ANATOMY</w:t>
            </w:r>
          </w:p>
        </w:tc>
      </w:tr>
      <w:tr w:rsidR="00A019D1" w:rsidRPr="00A019D1" w14:paraId="2CA859BE" w14:textId="77777777" w:rsidTr="00986B24">
        <w:trPr>
          <w:trHeight w:val="344"/>
        </w:trPr>
        <w:tc>
          <w:tcPr>
            <w:tcW w:w="8081" w:type="dxa"/>
            <w:shd w:val="clear" w:color="auto" w:fill="auto"/>
            <w:vAlign w:val="center"/>
          </w:tcPr>
          <w:p w14:paraId="6AE57E07"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bookmarkStart w:id="10" w:name="_heading=h.1t3h5sf" w:colFirst="0" w:colLast="0"/>
            <w:bookmarkEnd w:id="10"/>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0120D419"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637578CE"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CF5819C" w14:textId="77777777" w:rsidTr="00986B24">
        <w:trPr>
          <w:trHeight w:val="291"/>
        </w:trPr>
        <w:tc>
          <w:tcPr>
            <w:tcW w:w="8081" w:type="dxa"/>
            <w:shd w:val="clear" w:color="auto" w:fill="auto"/>
          </w:tcPr>
          <w:p w14:paraId="5187AA56" w14:textId="125B8BB2"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Introduction to anatomy, the place of anatomy in medical education, its aims and objectives, terms of body regions, body lines, planes, </w:t>
            </w:r>
            <w:r w:rsidR="004C6DA3" w:rsidRPr="00A019D1">
              <w:rPr>
                <w:rFonts w:ascii="Times New Roman" w:eastAsia="Times New Roman" w:hAnsi="Times New Roman" w:cs="Times New Roman"/>
                <w:iCs/>
                <w:kern w:val="0"/>
                <w:lang w:val="en-US" w:eastAsia="en-US" w:bidi="ar-SA"/>
              </w:rPr>
              <w:t>movements,</w:t>
            </w:r>
            <w:r w:rsidRPr="00A019D1">
              <w:rPr>
                <w:rFonts w:ascii="Times New Roman" w:eastAsia="Times New Roman" w:hAnsi="Times New Roman" w:cs="Times New Roman"/>
                <w:iCs/>
                <w:kern w:val="0"/>
                <w:lang w:val="en-US" w:eastAsia="en-US" w:bidi="ar-SA"/>
              </w:rPr>
              <w:t xml:space="preserve"> and directions</w:t>
            </w:r>
          </w:p>
        </w:tc>
        <w:tc>
          <w:tcPr>
            <w:tcW w:w="1393" w:type="dxa"/>
            <w:shd w:val="clear" w:color="auto" w:fill="auto"/>
            <w:vAlign w:val="center"/>
          </w:tcPr>
          <w:p w14:paraId="5C9E76B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63C28C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7636FFF" w14:textId="77777777" w:rsidTr="00986B24">
        <w:trPr>
          <w:trHeight w:val="291"/>
        </w:trPr>
        <w:tc>
          <w:tcPr>
            <w:tcW w:w="8081" w:type="dxa"/>
            <w:shd w:val="clear" w:color="auto" w:fill="auto"/>
          </w:tcPr>
          <w:p w14:paraId="417A084D"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Osteology (osteology; bone science) and chondrologia (chondrology; cartilage science): general information</w:t>
            </w:r>
          </w:p>
        </w:tc>
        <w:tc>
          <w:tcPr>
            <w:tcW w:w="1393" w:type="dxa"/>
            <w:shd w:val="clear" w:color="auto" w:fill="auto"/>
            <w:vAlign w:val="center"/>
          </w:tcPr>
          <w:p w14:paraId="019D4885"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9F3C1E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206C0AC3" w14:textId="77777777" w:rsidTr="00986B24">
        <w:trPr>
          <w:trHeight w:val="291"/>
        </w:trPr>
        <w:tc>
          <w:tcPr>
            <w:tcW w:w="8081" w:type="dxa"/>
            <w:shd w:val="clear" w:color="auto" w:fill="auto"/>
          </w:tcPr>
          <w:p w14:paraId="6CCC793D" w14:textId="1C24C32A"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Pectoral arch bones and upper extremity bones</w:t>
            </w:r>
            <w:r w:rsidR="00FE1CC0">
              <w:rPr>
                <w:rFonts w:ascii="Times New Roman" w:eastAsia="Times New Roman" w:hAnsi="Times New Roman" w:cs="Times New Roman"/>
                <w:iCs/>
                <w:kern w:val="0"/>
                <w:lang w:val="en-US" w:eastAsia="en-US" w:bidi="ar-SA"/>
              </w:rPr>
              <w:t xml:space="preserve"> and clinic anatomy</w:t>
            </w:r>
          </w:p>
        </w:tc>
        <w:tc>
          <w:tcPr>
            <w:tcW w:w="1393" w:type="dxa"/>
            <w:shd w:val="clear" w:color="auto" w:fill="auto"/>
            <w:vAlign w:val="center"/>
          </w:tcPr>
          <w:p w14:paraId="7B541B6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4AB731D" w14:textId="416C103C" w:rsidR="00C1097F" w:rsidRPr="00A019D1" w:rsidRDefault="002409F9" w:rsidP="001F3235">
            <w:pPr>
              <w:suppressAutoHyphens w:val="0"/>
              <w:jc w:val="center"/>
              <w:rPr>
                <w:rFonts w:ascii="Times New Roman" w:eastAsia="Times New Roman" w:hAnsi="Times New Roman" w:cs="Times New Roman"/>
                <w:iCs/>
                <w:kern w:val="0"/>
                <w:lang w:val="en-US" w:eastAsia="en-US" w:bidi="ar-SA"/>
              </w:rPr>
            </w:pPr>
            <w:r>
              <w:rPr>
                <w:rFonts w:ascii="Times New Roman" w:eastAsia="Times New Roman" w:hAnsi="Times New Roman" w:cs="Times New Roman"/>
                <w:iCs/>
                <w:kern w:val="0"/>
                <w:lang w:val="en-US" w:eastAsia="en-US" w:bidi="ar-SA"/>
              </w:rPr>
              <w:t>2</w:t>
            </w:r>
          </w:p>
        </w:tc>
      </w:tr>
      <w:tr w:rsidR="00A019D1" w:rsidRPr="00A019D1" w14:paraId="6796938C" w14:textId="77777777" w:rsidTr="00986B24">
        <w:trPr>
          <w:trHeight w:val="291"/>
        </w:trPr>
        <w:tc>
          <w:tcPr>
            <w:tcW w:w="8081" w:type="dxa"/>
            <w:shd w:val="clear" w:color="auto" w:fill="auto"/>
          </w:tcPr>
          <w:p w14:paraId="6BE58B8A"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Pectoral arch bones and upper extremity bones</w:t>
            </w:r>
          </w:p>
        </w:tc>
        <w:tc>
          <w:tcPr>
            <w:tcW w:w="1393" w:type="dxa"/>
            <w:shd w:val="clear" w:color="auto" w:fill="auto"/>
            <w:vAlign w:val="center"/>
          </w:tcPr>
          <w:p w14:paraId="60272FE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A64C99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1B521DCE" w14:textId="77777777" w:rsidTr="00986B24">
        <w:trPr>
          <w:trHeight w:val="291"/>
        </w:trPr>
        <w:tc>
          <w:tcPr>
            <w:tcW w:w="8081" w:type="dxa"/>
            <w:shd w:val="clear" w:color="auto" w:fill="auto"/>
          </w:tcPr>
          <w:p w14:paraId="16A75F1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Bones of lower extremity and the pelvis</w:t>
            </w:r>
          </w:p>
        </w:tc>
        <w:tc>
          <w:tcPr>
            <w:tcW w:w="1393" w:type="dxa"/>
            <w:shd w:val="clear" w:color="auto" w:fill="auto"/>
            <w:vAlign w:val="center"/>
          </w:tcPr>
          <w:p w14:paraId="2DF6D6A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195CFC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A7B23CB" w14:textId="77777777" w:rsidTr="00986B24">
        <w:trPr>
          <w:trHeight w:val="291"/>
        </w:trPr>
        <w:tc>
          <w:tcPr>
            <w:tcW w:w="8081" w:type="dxa"/>
            <w:shd w:val="clear" w:color="auto" w:fill="auto"/>
          </w:tcPr>
          <w:p w14:paraId="384E270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Vertebral column, costae and sternum</w:t>
            </w:r>
          </w:p>
        </w:tc>
        <w:tc>
          <w:tcPr>
            <w:tcW w:w="1393" w:type="dxa"/>
            <w:shd w:val="clear" w:color="auto" w:fill="auto"/>
            <w:vAlign w:val="center"/>
          </w:tcPr>
          <w:p w14:paraId="293B099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8EA95A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8537AF9" w14:textId="77777777" w:rsidTr="00986B24">
        <w:trPr>
          <w:trHeight w:val="291"/>
        </w:trPr>
        <w:tc>
          <w:tcPr>
            <w:tcW w:w="8081" w:type="dxa"/>
            <w:shd w:val="clear" w:color="auto" w:fill="auto"/>
          </w:tcPr>
          <w:p w14:paraId="2119089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Bones of lower extremity and the pelvis</w:t>
            </w:r>
          </w:p>
        </w:tc>
        <w:tc>
          <w:tcPr>
            <w:tcW w:w="1393" w:type="dxa"/>
            <w:shd w:val="clear" w:color="auto" w:fill="auto"/>
            <w:vAlign w:val="center"/>
          </w:tcPr>
          <w:p w14:paraId="586AC37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2D9CB2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1BB4369" w14:textId="77777777" w:rsidTr="00986B24">
        <w:trPr>
          <w:trHeight w:val="291"/>
        </w:trPr>
        <w:tc>
          <w:tcPr>
            <w:tcW w:w="8081" w:type="dxa"/>
            <w:shd w:val="clear" w:color="auto" w:fill="auto"/>
          </w:tcPr>
          <w:p w14:paraId="45A17A3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Vertebral column, costae and sternum</w:t>
            </w:r>
          </w:p>
        </w:tc>
        <w:tc>
          <w:tcPr>
            <w:tcW w:w="1393" w:type="dxa"/>
            <w:shd w:val="clear" w:color="auto" w:fill="auto"/>
            <w:vAlign w:val="center"/>
          </w:tcPr>
          <w:p w14:paraId="5ED9C4E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6363AB9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5460615" w14:textId="77777777" w:rsidTr="00986B24">
        <w:trPr>
          <w:trHeight w:val="291"/>
        </w:trPr>
        <w:tc>
          <w:tcPr>
            <w:tcW w:w="8081" w:type="dxa"/>
            <w:shd w:val="clear" w:color="auto" w:fill="auto"/>
            <w:vAlign w:val="center"/>
          </w:tcPr>
          <w:p w14:paraId="0815CE6B"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Cranium: Neurocranium</w:t>
            </w:r>
          </w:p>
        </w:tc>
        <w:tc>
          <w:tcPr>
            <w:tcW w:w="1393" w:type="dxa"/>
            <w:shd w:val="clear" w:color="auto" w:fill="auto"/>
            <w:vAlign w:val="center"/>
          </w:tcPr>
          <w:p w14:paraId="479C85F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ACCFE5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7FBEC9B" w14:textId="77777777" w:rsidTr="00986B24">
        <w:trPr>
          <w:trHeight w:val="291"/>
        </w:trPr>
        <w:tc>
          <w:tcPr>
            <w:tcW w:w="8081" w:type="dxa"/>
            <w:shd w:val="clear" w:color="auto" w:fill="auto"/>
            <w:vAlign w:val="center"/>
          </w:tcPr>
          <w:p w14:paraId="6A64092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Cranium: Viscerocranium</w:t>
            </w:r>
          </w:p>
        </w:tc>
        <w:tc>
          <w:tcPr>
            <w:tcW w:w="1393" w:type="dxa"/>
            <w:shd w:val="clear" w:color="auto" w:fill="auto"/>
            <w:vAlign w:val="center"/>
          </w:tcPr>
          <w:p w14:paraId="1ABF04F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D2F3B1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D7D548C" w14:textId="77777777" w:rsidTr="00986B24">
        <w:trPr>
          <w:trHeight w:val="291"/>
        </w:trPr>
        <w:tc>
          <w:tcPr>
            <w:tcW w:w="8081" w:type="dxa"/>
            <w:shd w:val="clear" w:color="auto" w:fill="auto"/>
            <w:vAlign w:val="center"/>
          </w:tcPr>
          <w:p w14:paraId="66B0AFB4"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Cranium: Neurocranium </w:t>
            </w:r>
          </w:p>
        </w:tc>
        <w:tc>
          <w:tcPr>
            <w:tcW w:w="1393" w:type="dxa"/>
            <w:shd w:val="clear" w:color="auto" w:fill="auto"/>
            <w:vAlign w:val="center"/>
          </w:tcPr>
          <w:p w14:paraId="23516B7A"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0594EE0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A297ED3" w14:textId="77777777" w:rsidTr="00986B24">
        <w:trPr>
          <w:trHeight w:val="291"/>
        </w:trPr>
        <w:tc>
          <w:tcPr>
            <w:tcW w:w="8081" w:type="dxa"/>
            <w:shd w:val="clear" w:color="auto" w:fill="auto"/>
            <w:vAlign w:val="center"/>
          </w:tcPr>
          <w:p w14:paraId="0C2140F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Cranium: Viscerocranium</w:t>
            </w:r>
          </w:p>
        </w:tc>
        <w:tc>
          <w:tcPr>
            <w:tcW w:w="1393" w:type="dxa"/>
            <w:shd w:val="clear" w:color="auto" w:fill="auto"/>
            <w:vAlign w:val="center"/>
          </w:tcPr>
          <w:p w14:paraId="72C565B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9DB391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5257056" w14:textId="77777777" w:rsidTr="00986B24">
        <w:trPr>
          <w:trHeight w:val="291"/>
        </w:trPr>
        <w:tc>
          <w:tcPr>
            <w:tcW w:w="8081" w:type="dxa"/>
            <w:shd w:val="clear" w:color="auto" w:fill="auto"/>
          </w:tcPr>
          <w:p w14:paraId="74F30DDC"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 skull</w:t>
            </w:r>
          </w:p>
        </w:tc>
        <w:tc>
          <w:tcPr>
            <w:tcW w:w="1393" w:type="dxa"/>
            <w:shd w:val="clear" w:color="auto" w:fill="auto"/>
            <w:vAlign w:val="center"/>
          </w:tcPr>
          <w:p w14:paraId="2B67AD6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37330D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CDBCF4B" w14:textId="77777777" w:rsidTr="00986B24">
        <w:trPr>
          <w:trHeight w:val="291"/>
        </w:trPr>
        <w:tc>
          <w:tcPr>
            <w:tcW w:w="8081" w:type="dxa"/>
            <w:shd w:val="clear" w:color="auto" w:fill="auto"/>
          </w:tcPr>
          <w:p w14:paraId="785370F9"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 skull</w:t>
            </w:r>
          </w:p>
        </w:tc>
        <w:tc>
          <w:tcPr>
            <w:tcW w:w="1393" w:type="dxa"/>
            <w:shd w:val="clear" w:color="auto" w:fill="auto"/>
            <w:vAlign w:val="center"/>
          </w:tcPr>
          <w:p w14:paraId="3422099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8D635D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B579510" w14:textId="77777777" w:rsidTr="00986B24">
        <w:trPr>
          <w:trHeight w:val="291"/>
        </w:trPr>
        <w:tc>
          <w:tcPr>
            <w:tcW w:w="10302" w:type="dxa"/>
            <w:gridSpan w:val="3"/>
            <w:shd w:val="clear" w:color="auto" w:fill="B4C6E7"/>
            <w:vAlign w:val="center"/>
          </w:tcPr>
          <w:p w14:paraId="47AC62D0"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PHYSIOLOGY</w:t>
            </w:r>
          </w:p>
        </w:tc>
      </w:tr>
      <w:tr w:rsidR="00A019D1" w:rsidRPr="00A019D1" w14:paraId="09ABC9DF" w14:textId="77777777" w:rsidTr="00986B24">
        <w:trPr>
          <w:trHeight w:val="311"/>
        </w:trPr>
        <w:tc>
          <w:tcPr>
            <w:tcW w:w="8081" w:type="dxa"/>
            <w:shd w:val="clear" w:color="auto" w:fill="auto"/>
            <w:vAlign w:val="center"/>
          </w:tcPr>
          <w:p w14:paraId="29FE55F0"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D33AAD6"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622D94A1"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70600C19" w14:textId="77777777" w:rsidTr="00986B24">
        <w:trPr>
          <w:trHeight w:val="291"/>
        </w:trPr>
        <w:tc>
          <w:tcPr>
            <w:tcW w:w="8081" w:type="dxa"/>
            <w:shd w:val="clear" w:color="auto" w:fill="auto"/>
            <w:vAlign w:val="center"/>
          </w:tcPr>
          <w:p w14:paraId="1E6C1A46"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Hematopoiesis</w:t>
            </w:r>
          </w:p>
        </w:tc>
        <w:tc>
          <w:tcPr>
            <w:tcW w:w="1393" w:type="dxa"/>
            <w:shd w:val="clear" w:color="auto" w:fill="auto"/>
            <w:vAlign w:val="center"/>
          </w:tcPr>
          <w:p w14:paraId="3438B3F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E5DD27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1</w:t>
            </w:r>
          </w:p>
        </w:tc>
      </w:tr>
      <w:tr w:rsidR="00A019D1" w:rsidRPr="00A019D1" w14:paraId="5C4D4E36" w14:textId="77777777" w:rsidTr="00986B24">
        <w:trPr>
          <w:trHeight w:val="291"/>
        </w:trPr>
        <w:tc>
          <w:tcPr>
            <w:tcW w:w="8081" w:type="dxa"/>
            <w:shd w:val="clear" w:color="auto" w:fill="auto"/>
            <w:vAlign w:val="center"/>
          </w:tcPr>
          <w:p w14:paraId="2FBD187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Chemical characteristics of blood</w:t>
            </w:r>
          </w:p>
        </w:tc>
        <w:tc>
          <w:tcPr>
            <w:tcW w:w="1393" w:type="dxa"/>
            <w:shd w:val="clear" w:color="auto" w:fill="auto"/>
            <w:vAlign w:val="center"/>
          </w:tcPr>
          <w:p w14:paraId="045F562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87A063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C200678" w14:textId="77777777" w:rsidTr="00986B24">
        <w:trPr>
          <w:trHeight w:val="291"/>
        </w:trPr>
        <w:tc>
          <w:tcPr>
            <w:tcW w:w="8081" w:type="dxa"/>
            <w:shd w:val="clear" w:color="auto" w:fill="auto"/>
            <w:vAlign w:val="center"/>
          </w:tcPr>
          <w:p w14:paraId="1CBE4C7B"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Erythrocyte physiology</w:t>
            </w:r>
          </w:p>
        </w:tc>
        <w:tc>
          <w:tcPr>
            <w:tcW w:w="1393" w:type="dxa"/>
            <w:shd w:val="clear" w:color="auto" w:fill="auto"/>
            <w:vAlign w:val="center"/>
          </w:tcPr>
          <w:p w14:paraId="4B88BC8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7B4BF6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A3366DB" w14:textId="77777777" w:rsidTr="00986B24">
        <w:trPr>
          <w:trHeight w:val="291"/>
        </w:trPr>
        <w:tc>
          <w:tcPr>
            <w:tcW w:w="8081" w:type="dxa"/>
            <w:shd w:val="clear" w:color="auto" w:fill="auto"/>
            <w:vAlign w:val="center"/>
          </w:tcPr>
          <w:p w14:paraId="03A515F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Platelet physiology and coagulation</w:t>
            </w:r>
          </w:p>
        </w:tc>
        <w:tc>
          <w:tcPr>
            <w:tcW w:w="1393" w:type="dxa"/>
            <w:shd w:val="clear" w:color="auto" w:fill="auto"/>
            <w:vAlign w:val="center"/>
          </w:tcPr>
          <w:p w14:paraId="6F478B0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6AE5D0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7D2B6E63" w14:textId="77777777" w:rsidTr="00986B24">
        <w:trPr>
          <w:trHeight w:val="291"/>
        </w:trPr>
        <w:tc>
          <w:tcPr>
            <w:tcW w:w="8081" w:type="dxa"/>
            <w:shd w:val="clear" w:color="auto" w:fill="auto"/>
            <w:vAlign w:val="center"/>
          </w:tcPr>
          <w:p w14:paraId="70FD917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Leukocyte physiology and immune system</w:t>
            </w:r>
          </w:p>
        </w:tc>
        <w:tc>
          <w:tcPr>
            <w:tcW w:w="1393" w:type="dxa"/>
            <w:shd w:val="clear" w:color="auto" w:fill="auto"/>
            <w:vAlign w:val="center"/>
          </w:tcPr>
          <w:p w14:paraId="4AC234A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76AF45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0081B4" w14:textId="77777777" w:rsidTr="00986B24">
        <w:trPr>
          <w:trHeight w:val="291"/>
        </w:trPr>
        <w:tc>
          <w:tcPr>
            <w:tcW w:w="8081" w:type="dxa"/>
            <w:shd w:val="clear" w:color="auto" w:fill="auto"/>
            <w:vAlign w:val="center"/>
          </w:tcPr>
          <w:p w14:paraId="0636B73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groups</w:t>
            </w:r>
          </w:p>
        </w:tc>
        <w:tc>
          <w:tcPr>
            <w:tcW w:w="1393" w:type="dxa"/>
            <w:shd w:val="clear" w:color="auto" w:fill="auto"/>
            <w:vAlign w:val="center"/>
          </w:tcPr>
          <w:p w14:paraId="7C1E839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9AAA81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2D217E5C" w14:textId="77777777" w:rsidTr="00986B24">
        <w:trPr>
          <w:trHeight w:val="291"/>
        </w:trPr>
        <w:tc>
          <w:tcPr>
            <w:tcW w:w="8081" w:type="dxa"/>
            <w:shd w:val="clear" w:color="auto" w:fill="auto"/>
            <w:vAlign w:val="center"/>
          </w:tcPr>
          <w:p w14:paraId="257CCB6E"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experiments</w:t>
            </w:r>
          </w:p>
        </w:tc>
        <w:tc>
          <w:tcPr>
            <w:tcW w:w="1393" w:type="dxa"/>
            <w:shd w:val="clear" w:color="auto" w:fill="auto"/>
            <w:vAlign w:val="center"/>
          </w:tcPr>
          <w:p w14:paraId="3F950A2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3B3A08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514EAB" w14:textId="77777777" w:rsidTr="00986B24">
        <w:trPr>
          <w:trHeight w:val="291"/>
        </w:trPr>
        <w:tc>
          <w:tcPr>
            <w:tcW w:w="10302" w:type="dxa"/>
            <w:gridSpan w:val="3"/>
            <w:shd w:val="clear" w:color="auto" w:fill="B4C6E7"/>
            <w:vAlign w:val="center"/>
          </w:tcPr>
          <w:p w14:paraId="78F94EC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HISTOLOGY AND EMBRIOLOGY</w:t>
            </w:r>
          </w:p>
        </w:tc>
      </w:tr>
      <w:tr w:rsidR="00A019D1" w:rsidRPr="00A019D1" w14:paraId="4263AA43" w14:textId="77777777" w:rsidTr="00986B24">
        <w:trPr>
          <w:trHeight w:val="311"/>
        </w:trPr>
        <w:tc>
          <w:tcPr>
            <w:tcW w:w="8081" w:type="dxa"/>
            <w:shd w:val="clear" w:color="auto" w:fill="auto"/>
            <w:vAlign w:val="center"/>
          </w:tcPr>
          <w:p w14:paraId="3D43A627"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6749EA33"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19AAA409"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12823B7F" w14:textId="77777777" w:rsidTr="00986B24">
        <w:trPr>
          <w:trHeight w:val="291"/>
        </w:trPr>
        <w:tc>
          <w:tcPr>
            <w:tcW w:w="8081" w:type="dxa"/>
            <w:shd w:val="clear" w:color="auto" w:fill="auto"/>
            <w:vAlign w:val="bottom"/>
          </w:tcPr>
          <w:p w14:paraId="0487A0A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tissues</w:t>
            </w:r>
          </w:p>
        </w:tc>
        <w:tc>
          <w:tcPr>
            <w:tcW w:w="1393" w:type="dxa"/>
            <w:shd w:val="clear" w:color="auto" w:fill="auto"/>
            <w:vAlign w:val="center"/>
          </w:tcPr>
          <w:p w14:paraId="622A4DF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BFD611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7D104DE" w14:textId="77777777" w:rsidTr="00986B24">
        <w:trPr>
          <w:trHeight w:val="291"/>
        </w:trPr>
        <w:tc>
          <w:tcPr>
            <w:tcW w:w="8081" w:type="dxa"/>
            <w:shd w:val="clear" w:color="auto" w:fill="auto"/>
            <w:vAlign w:val="bottom"/>
          </w:tcPr>
          <w:p w14:paraId="29313AF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lastRenderedPageBreak/>
              <w:t>Epithelial tissue - lining epithelium</w:t>
            </w:r>
          </w:p>
        </w:tc>
        <w:tc>
          <w:tcPr>
            <w:tcW w:w="1393" w:type="dxa"/>
            <w:shd w:val="clear" w:color="auto" w:fill="auto"/>
            <w:vAlign w:val="center"/>
          </w:tcPr>
          <w:p w14:paraId="60AF3E8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DFE174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5F86085" w14:textId="77777777" w:rsidTr="00986B24">
        <w:trPr>
          <w:trHeight w:val="291"/>
        </w:trPr>
        <w:tc>
          <w:tcPr>
            <w:tcW w:w="8081" w:type="dxa"/>
            <w:shd w:val="clear" w:color="auto" w:fill="auto"/>
            <w:vAlign w:val="bottom"/>
          </w:tcPr>
          <w:p w14:paraId="08B4AA5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Practice: Histology of epithelial tissue - lining epithelium</w:t>
            </w:r>
          </w:p>
        </w:tc>
        <w:tc>
          <w:tcPr>
            <w:tcW w:w="1393" w:type="dxa"/>
            <w:shd w:val="clear" w:color="auto" w:fill="auto"/>
            <w:vAlign w:val="center"/>
          </w:tcPr>
          <w:p w14:paraId="15F6ADF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337C634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AED9235" w14:textId="77777777" w:rsidTr="00986B24">
        <w:trPr>
          <w:trHeight w:val="291"/>
        </w:trPr>
        <w:tc>
          <w:tcPr>
            <w:tcW w:w="8081" w:type="dxa"/>
            <w:shd w:val="clear" w:color="auto" w:fill="auto"/>
            <w:vAlign w:val="bottom"/>
          </w:tcPr>
          <w:p w14:paraId="649BB916"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Histology of epithelial tissue - glandular epithelium</w:t>
            </w:r>
          </w:p>
        </w:tc>
        <w:tc>
          <w:tcPr>
            <w:tcW w:w="1393" w:type="dxa"/>
            <w:shd w:val="clear" w:color="auto" w:fill="auto"/>
            <w:vAlign w:val="center"/>
          </w:tcPr>
          <w:p w14:paraId="45187AFA"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732979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6FF94E" w14:textId="77777777" w:rsidTr="00986B24">
        <w:trPr>
          <w:trHeight w:val="291"/>
        </w:trPr>
        <w:tc>
          <w:tcPr>
            <w:tcW w:w="8081" w:type="dxa"/>
            <w:shd w:val="clear" w:color="auto" w:fill="auto"/>
            <w:vAlign w:val="bottom"/>
          </w:tcPr>
          <w:p w14:paraId="170ED0C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Practice: Histology of epithelial tissue - glandular epithelium</w:t>
            </w:r>
          </w:p>
        </w:tc>
        <w:tc>
          <w:tcPr>
            <w:tcW w:w="1393" w:type="dxa"/>
            <w:shd w:val="clear" w:color="auto" w:fill="auto"/>
            <w:vAlign w:val="center"/>
          </w:tcPr>
          <w:p w14:paraId="2E6B12E5"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CC0970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45CE2D6" w14:textId="77777777" w:rsidTr="00986B24">
        <w:trPr>
          <w:trHeight w:val="291"/>
        </w:trPr>
        <w:tc>
          <w:tcPr>
            <w:tcW w:w="8081" w:type="dxa"/>
            <w:shd w:val="clear" w:color="auto" w:fill="auto"/>
            <w:vAlign w:val="bottom"/>
          </w:tcPr>
          <w:p w14:paraId="59BC23E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Histology of connective tissue </w:t>
            </w:r>
          </w:p>
        </w:tc>
        <w:tc>
          <w:tcPr>
            <w:tcW w:w="1393" w:type="dxa"/>
            <w:shd w:val="clear" w:color="auto" w:fill="auto"/>
            <w:vAlign w:val="center"/>
          </w:tcPr>
          <w:p w14:paraId="21B9B3A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C2DCEA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8349BE6" w14:textId="77777777" w:rsidTr="00986B24">
        <w:trPr>
          <w:trHeight w:val="291"/>
        </w:trPr>
        <w:tc>
          <w:tcPr>
            <w:tcW w:w="8081" w:type="dxa"/>
            <w:shd w:val="clear" w:color="auto" w:fill="auto"/>
            <w:vAlign w:val="bottom"/>
          </w:tcPr>
          <w:p w14:paraId="6A76F864"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Connective tissue types and adipose tissue histology</w:t>
            </w:r>
          </w:p>
        </w:tc>
        <w:tc>
          <w:tcPr>
            <w:tcW w:w="1393" w:type="dxa"/>
            <w:shd w:val="clear" w:color="auto" w:fill="auto"/>
            <w:vAlign w:val="center"/>
          </w:tcPr>
          <w:p w14:paraId="71240D8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F29231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C69288" w14:textId="77777777" w:rsidTr="00986B24">
        <w:trPr>
          <w:trHeight w:val="291"/>
        </w:trPr>
        <w:tc>
          <w:tcPr>
            <w:tcW w:w="8081" w:type="dxa"/>
            <w:shd w:val="clear" w:color="auto" w:fill="auto"/>
            <w:vAlign w:val="bottom"/>
          </w:tcPr>
          <w:p w14:paraId="554D9F4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Histology of connective tissue</w:t>
            </w:r>
          </w:p>
        </w:tc>
        <w:tc>
          <w:tcPr>
            <w:tcW w:w="1393" w:type="dxa"/>
            <w:shd w:val="clear" w:color="auto" w:fill="auto"/>
            <w:vAlign w:val="center"/>
          </w:tcPr>
          <w:p w14:paraId="1DE3F64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4D6CD8D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7625ED8" w14:textId="77777777" w:rsidTr="00986B24">
        <w:trPr>
          <w:trHeight w:val="291"/>
        </w:trPr>
        <w:tc>
          <w:tcPr>
            <w:tcW w:w="8081" w:type="dxa"/>
            <w:shd w:val="clear" w:color="auto" w:fill="auto"/>
          </w:tcPr>
          <w:p w14:paraId="53F0459E"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production and stem cells</w:t>
            </w:r>
          </w:p>
        </w:tc>
        <w:tc>
          <w:tcPr>
            <w:tcW w:w="1393" w:type="dxa"/>
            <w:shd w:val="clear" w:color="auto" w:fill="auto"/>
            <w:vAlign w:val="center"/>
          </w:tcPr>
          <w:p w14:paraId="43ABB2E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CFB7FC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D2AD58" w14:textId="77777777" w:rsidTr="00986B24">
        <w:trPr>
          <w:trHeight w:val="291"/>
        </w:trPr>
        <w:tc>
          <w:tcPr>
            <w:tcW w:w="8081" w:type="dxa"/>
            <w:shd w:val="clear" w:color="auto" w:fill="auto"/>
          </w:tcPr>
          <w:p w14:paraId="23DD64FA"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Peripheral blood cells</w:t>
            </w:r>
          </w:p>
        </w:tc>
        <w:tc>
          <w:tcPr>
            <w:tcW w:w="1393" w:type="dxa"/>
            <w:shd w:val="clear" w:color="auto" w:fill="auto"/>
            <w:vAlign w:val="center"/>
          </w:tcPr>
          <w:p w14:paraId="7F77A2D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BAFBC2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6817C9" w14:textId="77777777" w:rsidTr="00986B24">
        <w:trPr>
          <w:trHeight w:val="291"/>
        </w:trPr>
        <w:tc>
          <w:tcPr>
            <w:tcW w:w="8081" w:type="dxa"/>
            <w:shd w:val="clear" w:color="auto" w:fill="auto"/>
          </w:tcPr>
          <w:p w14:paraId="2050B5C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Peripheral blood histology</w:t>
            </w:r>
          </w:p>
        </w:tc>
        <w:tc>
          <w:tcPr>
            <w:tcW w:w="1393" w:type="dxa"/>
            <w:shd w:val="clear" w:color="auto" w:fill="auto"/>
            <w:vAlign w:val="center"/>
          </w:tcPr>
          <w:p w14:paraId="535A5E9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4CEBDC1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E6CDFDE" w14:textId="77777777" w:rsidTr="00986B24">
        <w:trPr>
          <w:trHeight w:val="291"/>
        </w:trPr>
        <w:tc>
          <w:tcPr>
            <w:tcW w:w="10302" w:type="dxa"/>
            <w:gridSpan w:val="3"/>
            <w:shd w:val="clear" w:color="auto" w:fill="B4C6E7"/>
            <w:vAlign w:val="center"/>
          </w:tcPr>
          <w:p w14:paraId="276525EE"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BIOCHEMISTRY</w:t>
            </w:r>
          </w:p>
        </w:tc>
      </w:tr>
      <w:tr w:rsidR="00A019D1" w:rsidRPr="00A019D1" w14:paraId="3E69F207" w14:textId="77777777" w:rsidTr="00986B24">
        <w:trPr>
          <w:trHeight w:val="311"/>
        </w:trPr>
        <w:tc>
          <w:tcPr>
            <w:tcW w:w="8081" w:type="dxa"/>
            <w:shd w:val="clear" w:color="auto" w:fill="auto"/>
            <w:vAlign w:val="center"/>
          </w:tcPr>
          <w:p w14:paraId="61D541A1"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4D43B29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3927941D"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0A5FF5" w:rsidRPr="00A019D1" w14:paraId="0F0C686A" w14:textId="77777777" w:rsidTr="00266CAC">
        <w:trPr>
          <w:trHeight w:val="291"/>
        </w:trPr>
        <w:tc>
          <w:tcPr>
            <w:tcW w:w="8081" w:type="dxa"/>
            <w:shd w:val="clear" w:color="auto" w:fill="auto"/>
          </w:tcPr>
          <w:p w14:paraId="69469AF1" w14:textId="5E9DDEC1" w:rsidR="000A5FF5" w:rsidRPr="00A019D1" w:rsidRDefault="000A5FF5" w:rsidP="000A5FF5">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Erythrocyte biochemistry</w:t>
            </w:r>
          </w:p>
        </w:tc>
        <w:tc>
          <w:tcPr>
            <w:tcW w:w="1393" w:type="dxa"/>
            <w:shd w:val="clear" w:color="auto" w:fill="auto"/>
            <w:vAlign w:val="center"/>
          </w:tcPr>
          <w:p w14:paraId="54B30FC1" w14:textId="69778786" w:rsidR="000A5FF5" w:rsidRPr="00A019D1" w:rsidRDefault="000A5FF5" w:rsidP="000A5F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747030C8" w14:textId="299711B9" w:rsidR="000A5FF5" w:rsidRPr="00A019D1" w:rsidRDefault="000A5FF5" w:rsidP="000A5F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0A5FF5" w:rsidRPr="00A019D1" w14:paraId="2D1B39E5" w14:textId="77777777" w:rsidTr="00266CAC">
        <w:trPr>
          <w:trHeight w:val="291"/>
        </w:trPr>
        <w:tc>
          <w:tcPr>
            <w:tcW w:w="8081" w:type="dxa"/>
            <w:shd w:val="clear" w:color="auto" w:fill="auto"/>
          </w:tcPr>
          <w:p w14:paraId="5B78B0C8" w14:textId="238FAB38" w:rsidR="000A5FF5" w:rsidRPr="00A019D1" w:rsidRDefault="000A5FF5" w:rsidP="000A5FF5">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Coagulation biochemistry</w:t>
            </w:r>
          </w:p>
        </w:tc>
        <w:tc>
          <w:tcPr>
            <w:tcW w:w="1393" w:type="dxa"/>
            <w:shd w:val="clear" w:color="auto" w:fill="auto"/>
            <w:vAlign w:val="center"/>
          </w:tcPr>
          <w:p w14:paraId="4022D41B" w14:textId="59A841FC" w:rsidR="000A5FF5" w:rsidRPr="00A019D1" w:rsidRDefault="000A5FF5" w:rsidP="000A5F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132FD56C" w14:textId="26F834B1" w:rsidR="000A5FF5" w:rsidRPr="00A019D1" w:rsidRDefault="000A5FF5" w:rsidP="000A5F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A019D1" w:rsidRPr="00A019D1" w14:paraId="4D2C9330" w14:textId="77777777" w:rsidTr="00986B24">
        <w:trPr>
          <w:trHeight w:val="291"/>
        </w:trPr>
        <w:tc>
          <w:tcPr>
            <w:tcW w:w="10302" w:type="dxa"/>
            <w:gridSpan w:val="3"/>
            <w:shd w:val="clear" w:color="auto" w:fill="B4C6E7"/>
            <w:vAlign w:val="center"/>
          </w:tcPr>
          <w:p w14:paraId="272B8F7E"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BIOLOGY</w:t>
            </w:r>
          </w:p>
        </w:tc>
      </w:tr>
      <w:tr w:rsidR="00A019D1" w:rsidRPr="00A019D1" w14:paraId="7C3C1ED1" w14:textId="77777777" w:rsidTr="00986B24">
        <w:trPr>
          <w:trHeight w:val="311"/>
        </w:trPr>
        <w:tc>
          <w:tcPr>
            <w:tcW w:w="8081" w:type="dxa"/>
            <w:shd w:val="clear" w:color="auto" w:fill="auto"/>
            <w:vAlign w:val="center"/>
          </w:tcPr>
          <w:p w14:paraId="42177E0A"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A4B2B2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50C3A274"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6754B6D" w14:textId="77777777" w:rsidTr="00986B24">
        <w:trPr>
          <w:trHeight w:val="291"/>
        </w:trPr>
        <w:tc>
          <w:tcPr>
            <w:tcW w:w="8081" w:type="dxa"/>
            <w:shd w:val="clear" w:color="auto" w:fill="auto"/>
            <w:vAlign w:val="center"/>
          </w:tcPr>
          <w:p w14:paraId="0BDD795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Growth factors and their functions</w:t>
            </w:r>
          </w:p>
        </w:tc>
        <w:tc>
          <w:tcPr>
            <w:tcW w:w="1393" w:type="dxa"/>
            <w:shd w:val="clear" w:color="auto" w:fill="auto"/>
            <w:vAlign w:val="center"/>
          </w:tcPr>
          <w:p w14:paraId="4A84AFF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F6024E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E1D77FA" w14:textId="77777777" w:rsidTr="00986B24">
        <w:trPr>
          <w:trHeight w:val="291"/>
        </w:trPr>
        <w:tc>
          <w:tcPr>
            <w:tcW w:w="8081" w:type="dxa"/>
            <w:shd w:val="clear" w:color="auto" w:fill="auto"/>
            <w:vAlign w:val="center"/>
          </w:tcPr>
          <w:p w14:paraId="5CDB585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Stem cells and their differentiation</w:t>
            </w:r>
          </w:p>
        </w:tc>
        <w:tc>
          <w:tcPr>
            <w:tcW w:w="1393" w:type="dxa"/>
            <w:shd w:val="clear" w:color="auto" w:fill="auto"/>
            <w:vAlign w:val="center"/>
          </w:tcPr>
          <w:p w14:paraId="65D8968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112ED1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7F48847" w14:textId="77777777" w:rsidTr="00986B24">
        <w:trPr>
          <w:trHeight w:val="291"/>
        </w:trPr>
        <w:tc>
          <w:tcPr>
            <w:tcW w:w="8081" w:type="dxa"/>
            <w:shd w:val="clear" w:color="auto" w:fill="auto"/>
            <w:vAlign w:val="center"/>
          </w:tcPr>
          <w:p w14:paraId="1B905A49"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of extracellular matrix</w:t>
            </w:r>
          </w:p>
        </w:tc>
        <w:tc>
          <w:tcPr>
            <w:tcW w:w="1393" w:type="dxa"/>
            <w:shd w:val="clear" w:color="auto" w:fill="auto"/>
            <w:vAlign w:val="center"/>
          </w:tcPr>
          <w:p w14:paraId="0BE4594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242639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40AA518" w14:textId="77777777" w:rsidTr="00986B24">
        <w:trPr>
          <w:trHeight w:val="291"/>
        </w:trPr>
        <w:tc>
          <w:tcPr>
            <w:tcW w:w="8081" w:type="dxa"/>
            <w:shd w:val="clear" w:color="auto" w:fill="auto"/>
            <w:vAlign w:val="center"/>
          </w:tcPr>
          <w:p w14:paraId="5B1CEA8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Cell adhesion</w:t>
            </w:r>
          </w:p>
        </w:tc>
        <w:tc>
          <w:tcPr>
            <w:tcW w:w="1393" w:type="dxa"/>
            <w:shd w:val="clear" w:color="auto" w:fill="auto"/>
            <w:vAlign w:val="center"/>
          </w:tcPr>
          <w:p w14:paraId="7F5D211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2CC55F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45F54AE" w14:textId="77777777" w:rsidTr="00986B24">
        <w:trPr>
          <w:trHeight w:val="291"/>
        </w:trPr>
        <w:tc>
          <w:tcPr>
            <w:tcW w:w="10302" w:type="dxa"/>
            <w:gridSpan w:val="3"/>
            <w:shd w:val="clear" w:color="auto" w:fill="B4C6E7"/>
            <w:vAlign w:val="center"/>
          </w:tcPr>
          <w:p w14:paraId="076C64A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MICROBIOLOGY</w:t>
            </w:r>
          </w:p>
        </w:tc>
      </w:tr>
      <w:tr w:rsidR="00A019D1" w:rsidRPr="00A019D1" w14:paraId="0E010FFE" w14:textId="77777777" w:rsidTr="00986B24">
        <w:trPr>
          <w:trHeight w:val="311"/>
        </w:trPr>
        <w:tc>
          <w:tcPr>
            <w:tcW w:w="8081" w:type="dxa"/>
            <w:shd w:val="clear" w:color="auto" w:fill="auto"/>
            <w:vAlign w:val="center"/>
          </w:tcPr>
          <w:p w14:paraId="38407F83"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D689870"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50ACBDF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C6DD4C9" w14:textId="77777777" w:rsidTr="00986B24">
        <w:trPr>
          <w:trHeight w:val="291"/>
        </w:trPr>
        <w:tc>
          <w:tcPr>
            <w:tcW w:w="8081" w:type="dxa"/>
            <w:shd w:val="clear" w:color="auto" w:fill="auto"/>
          </w:tcPr>
          <w:p w14:paraId="59CF338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microbiology and classification of infectious agents</w:t>
            </w:r>
          </w:p>
        </w:tc>
        <w:tc>
          <w:tcPr>
            <w:tcW w:w="1393" w:type="dxa"/>
            <w:shd w:val="clear" w:color="auto" w:fill="auto"/>
            <w:vAlign w:val="center"/>
          </w:tcPr>
          <w:p w14:paraId="7CF89AF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85E805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B776E12" w14:textId="77777777" w:rsidTr="00986B24">
        <w:trPr>
          <w:trHeight w:val="291"/>
        </w:trPr>
        <w:tc>
          <w:tcPr>
            <w:tcW w:w="8081" w:type="dxa"/>
            <w:shd w:val="clear" w:color="auto" w:fill="auto"/>
          </w:tcPr>
          <w:p w14:paraId="6C88D45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and general characteristics of bacteria</w:t>
            </w:r>
          </w:p>
        </w:tc>
        <w:tc>
          <w:tcPr>
            <w:tcW w:w="1393" w:type="dxa"/>
            <w:shd w:val="clear" w:color="auto" w:fill="auto"/>
            <w:vAlign w:val="center"/>
          </w:tcPr>
          <w:p w14:paraId="58463B8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967BAD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98062B3" w14:textId="77777777" w:rsidTr="00986B24">
        <w:trPr>
          <w:trHeight w:val="291"/>
        </w:trPr>
        <w:tc>
          <w:tcPr>
            <w:tcW w:w="8081" w:type="dxa"/>
            <w:shd w:val="clear" w:color="auto" w:fill="auto"/>
          </w:tcPr>
          <w:p w14:paraId="6FC6899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of Rickettsia, Mycoplasma, Chlamydia and spiral bacteria</w:t>
            </w:r>
          </w:p>
        </w:tc>
        <w:tc>
          <w:tcPr>
            <w:tcW w:w="1393" w:type="dxa"/>
            <w:shd w:val="clear" w:color="auto" w:fill="auto"/>
            <w:vAlign w:val="center"/>
          </w:tcPr>
          <w:p w14:paraId="2E98887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CB93DB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1</w:t>
            </w:r>
          </w:p>
        </w:tc>
      </w:tr>
      <w:tr w:rsidR="00336AF5" w:rsidRPr="00A019D1" w14:paraId="1160D4D7" w14:textId="77777777" w:rsidTr="00986B24">
        <w:trPr>
          <w:trHeight w:val="291"/>
        </w:trPr>
        <w:tc>
          <w:tcPr>
            <w:tcW w:w="8081" w:type="dxa"/>
            <w:shd w:val="clear" w:color="auto" w:fill="auto"/>
          </w:tcPr>
          <w:p w14:paraId="08DF2B14" w14:textId="2123DDD7" w:rsidR="00336AF5" w:rsidRPr="00A019D1" w:rsidRDefault="00336AF5" w:rsidP="00336AF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Microbiology practice: working principles and basic microbiology knowledge in the laboratory</w:t>
            </w:r>
          </w:p>
        </w:tc>
        <w:tc>
          <w:tcPr>
            <w:tcW w:w="1393" w:type="dxa"/>
            <w:shd w:val="clear" w:color="auto" w:fill="auto"/>
            <w:vAlign w:val="center"/>
          </w:tcPr>
          <w:p w14:paraId="748451E3" w14:textId="78024882"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3467771" w14:textId="0AA4A767"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336AF5" w:rsidRPr="00A019D1" w14:paraId="671F545A" w14:textId="77777777" w:rsidTr="00986B24">
        <w:trPr>
          <w:trHeight w:val="291"/>
        </w:trPr>
        <w:tc>
          <w:tcPr>
            <w:tcW w:w="8081" w:type="dxa"/>
            <w:shd w:val="clear" w:color="auto" w:fill="auto"/>
          </w:tcPr>
          <w:p w14:paraId="628B940F" w14:textId="6496EDBC" w:rsidR="00336AF5" w:rsidRPr="00A019D1" w:rsidRDefault="00336AF5" w:rsidP="00336AF5">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Bacterial metabolism and proliferation of bacteria</w:t>
            </w:r>
          </w:p>
        </w:tc>
        <w:tc>
          <w:tcPr>
            <w:tcW w:w="1393" w:type="dxa"/>
            <w:shd w:val="clear" w:color="auto" w:fill="auto"/>
            <w:vAlign w:val="center"/>
          </w:tcPr>
          <w:p w14:paraId="1FBBE3E2" w14:textId="0D2B2223"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0622262E" w14:textId="4AC94E37"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336AF5" w:rsidRPr="00A019D1" w14:paraId="78D70575" w14:textId="77777777" w:rsidTr="00986B24">
        <w:trPr>
          <w:trHeight w:val="291"/>
        </w:trPr>
        <w:tc>
          <w:tcPr>
            <w:tcW w:w="8081" w:type="dxa"/>
            <w:shd w:val="clear" w:color="auto" w:fill="auto"/>
          </w:tcPr>
          <w:p w14:paraId="15E9F0AB" w14:textId="29F8F256" w:rsidR="00336AF5" w:rsidRPr="005C6D1E" w:rsidRDefault="00336AF5" w:rsidP="00336AF5">
            <w:pPr>
              <w:suppressAutoHyphens w:val="0"/>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Microbiology practice: bacteriological staining techniques</w:t>
            </w:r>
          </w:p>
        </w:tc>
        <w:tc>
          <w:tcPr>
            <w:tcW w:w="1393" w:type="dxa"/>
            <w:shd w:val="clear" w:color="auto" w:fill="auto"/>
            <w:vAlign w:val="center"/>
          </w:tcPr>
          <w:p w14:paraId="4AC288D8" w14:textId="4E759EEA" w:rsidR="00336AF5" w:rsidRPr="005C6D1E" w:rsidRDefault="00336AF5" w:rsidP="00336AF5">
            <w:pPr>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240898B4" w14:textId="115E5067" w:rsidR="00336AF5" w:rsidRPr="005C6D1E" w:rsidRDefault="00336AF5" w:rsidP="00336AF5">
            <w:pPr>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5F4300BE" w14:textId="77777777" w:rsidTr="00986B24">
        <w:trPr>
          <w:trHeight w:val="291"/>
        </w:trPr>
        <w:tc>
          <w:tcPr>
            <w:tcW w:w="8081" w:type="dxa"/>
            <w:shd w:val="clear" w:color="auto" w:fill="auto"/>
          </w:tcPr>
          <w:p w14:paraId="2668DA72" w14:textId="0192CDF8" w:rsidR="002409F9" w:rsidRPr="00A019D1" w:rsidRDefault="002409F9" w:rsidP="002409F9">
            <w:pPr>
              <w:suppressAutoHyphens w:val="0"/>
              <w:rPr>
                <w:rFonts w:ascii="Times New Roman" w:eastAsia="Times New Roman" w:hAnsi="Times New Roman" w:cs="Times New Roman"/>
                <w:iCs/>
                <w:kern w:val="0"/>
                <w:lang w:val="en-US" w:eastAsia="en-US" w:bidi="ar-SA"/>
              </w:rPr>
            </w:pPr>
            <w:r>
              <w:rPr>
                <w:rFonts w:ascii="Times New Roman" w:eastAsia="Times New Roman" w:hAnsi="Times New Roman" w:cs="Times New Roman"/>
                <w:kern w:val="0"/>
                <w:lang w:val="en-US" w:eastAsia="en-US" w:bidi="ar-SA"/>
              </w:rPr>
              <w:t>B</w:t>
            </w:r>
            <w:r w:rsidRPr="005C6D1E">
              <w:rPr>
                <w:rFonts w:ascii="Times New Roman" w:eastAsia="Times New Roman" w:hAnsi="Times New Roman" w:cs="Times New Roman"/>
                <w:kern w:val="0"/>
                <w:lang w:val="en-US" w:eastAsia="en-US" w:bidi="ar-SA"/>
              </w:rPr>
              <w:t>acterial genetics</w:t>
            </w:r>
          </w:p>
        </w:tc>
        <w:tc>
          <w:tcPr>
            <w:tcW w:w="1393" w:type="dxa"/>
            <w:shd w:val="clear" w:color="auto" w:fill="auto"/>
            <w:vAlign w:val="center"/>
          </w:tcPr>
          <w:p w14:paraId="1F910C20" w14:textId="77F448C4"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1A8AF0C2" w14:textId="71987E88"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2409F9" w:rsidRPr="00A019D1" w14:paraId="574E8036" w14:textId="77777777" w:rsidTr="00986B24">
        <w:trPr>
          <w:trHeight w:val="291"/>
        </w:trPr>
        <w:tc>
          <w:tcPr>
            <w:tcW w:w="8081" w:type="dxa"/>
            <w:shd w:val="clear" w:color="auto" w:fill="auto"/>
          </w:tcPr>
          <w:p w14:paraId="293802BF" w14:textId="48ECB55C"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Microbiology practice: bacterial metabolism and proliferation of bacteria</w:t>
            </w:r>
          </w:p>
        </w:tc>
        <w:tc>
          <w:tcPr>
            <w:tcW w:w="1393" w:type="dxa"/>
            <w:shd w:val="clear" w:color="auto" w:fill="auto"/>
            <w:vAlign w:val="center"/>
          </w:tcPr>
          <w:p w14:paraId="64CE1CBF" w14:textId="3BF65D5E"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231B08A" w14:textId="7568BBE8"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29F70390" w14:textId="77777777" w:rsidTr="00986B24">
        <w:trPr>
          <w:trHeight w:val="291"/>
        </w:trPr>
        <w:tc>
          <w:tcPr>
            <w:tcW w:w="8081" w:type="dxa"/>
            <w:shd w:val="clear" w:color="auto" w:fill="auto"/>
          </w:tcPr>
          <w:p w14:paraId="37B458CE" w14:textId="39347040"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mycology: classification and general characteristics of fungi</w:t>
            </w:r>
          </w:p>
        </w:tc>
        <w:tc>
          <w:tcPr>
            <w:tcW w:w="1393" w:type="dxa"/>
            <w:shd w:val="clear" w:color="auto" w:fill="auto"/>
            <w:vAlign w:val="center"/>
          </w:tcPr>
          <w:p w14:paraId="1CBFA5D0" w14:textId="2BC3146D"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F48E145" w14:textId="75F376E1"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7E76CB1D" w14:textId="77777777" w:rsidTr="00986B24">
        <w:trPr>
          <w:trHeight w:val="291"/>
        </w:trPr>
        <w:tc>
          <w:tcPr>
            <w:tcW w:w="8081" w:type="dxa"/>
            <w:shd w:val="clear" w:color="auto" w:fill="auto"/>
          </w:tcPr>
          <w:p w14:paraId="3C00A7CD" w14:textId="18249B6A"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virology: classification and general characteristics of viruses</w:t>
            </w:r>
          </w:p>
        </w:tc>
        <w:tc>
          <w:tcPr>
            <w:tcW w:w="1393" w:type="dxa"/>
            <w:shd w:val="clear" w:color="auto" w:fill="auto"/>
            <w:vAlign w:val="center"/>
          </w:tcPr>
          <w:p w14:paraId="00324ABA" w14:textId="4F6AE6C8"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4698096" w14:textId="5324661D"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4034A3B3" w14:textId="77777777" w:rsidTr="00986B24">
        <w:trPr>
          <w:trHeight w:val="291"/>
        </w:trPr>
        <w:tc>
          <w:tcPr>
            <w:tcW w:w="8081" w:type="dxa"/>
            <w:shd w:val="clear" w:color="auto" w:fill="auto"/>
          </w:tcPr>
          <w:p w14:paraId="6FF04E22" w14:textId="366E501C"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parasitology: classification and general characteristics of parasites</w:t>
            </w:r>
          </w:p>
        </w:tc>
        <w:tc>
          <w:tcPr>
            <w:tcW w:w="1393" w:type="dxa"/>
            <w:shd w:val="clear" w:color="auto" w:fill="auto"/>
            <w:vAlign w:val="center"/>
          </w:tcPr>
          <w:p w14:paraId="70F25D3E" w14:textId="41041963"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CF00D22" w14:textId="554ED54A"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0EA03F35" w14:textId="77777777" w:rsidTr="00986B24">
        <w:trPr>
          <w:trHeight w:val="291"/>
        </w:trPr>
        <w:tc>
          <w:tcPr>
            <w:tcW w:w="8081" w:type="dxa"/>
            <w:shd w:val="clear" w:color="auto" w:fill="auto"/>
          </w:tcPr>
          <w:p w14:paraId="79CAF20E" w14:textId="7398D6CB"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Introduction to antibiotics: mechanisms of action and resistance</w:t>
            </w:r>
          </w:p>
        </w:tc>
        <w:tc>
          <w:tcPr>
            <w:tcW w:w="1393" w:type="dxa"/>
            <w:shd w:val="clear" w:color="auto" w:fill="auto"/>
            <w:vAlign w:val="center"/>
          </w:tcPr>
          <w:p w14:paraId="79B4EF21" w14:textId="4975308B"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2D46C27F" w14:textId="2FD415A5"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FE1CC0" w:rsidRPr="00A019D1" w14:paraId="1EC554DC" w14:textId="77777777" w:rsidTr="00986B24">
        <w:trPr>
          <w:trHeight w:val="291"/>
        </w:trPr>
        <w:tc>
          <w:tcPr>
            <w:tcW w:w="8081" w:type="dxa"/>
            <w:shd w:val="clear" w:color="auto" w:fill="auto"/>
          </w:tcPr>
          <w:p w14:paraId="2DC1E2D8" w14:textId="0D3D5E0E" w:rsidR="00FE1CC0" w:rsidRPr="005C6D1E" w:rsidRDefault="00FE1CC0" w:rsidP="00FE1CC0">
            <w:pPr>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Sterilization and Disinfection</w:t>
            </w:r>
          </w:p>
        </w:tc>
        <w:tc>
          <w:tcPr>
            <w:tcW w:w="1393" w:type="dxa"/>
            <w:shd w:val="clear" w:color="auto" w:fill="auto"/>
            <w:vAlign w:val="center"/>
          </w:tcPr>
          <w:p w14:paraId="0228504A" w14:textId="064E08E5" w:rsidR="00FE1CC0" w:rsidRPr="005C6D1E" w:rsidRDefault="00FE1CC0" w:rsidP="00FE1CC0">
            <w:pPr>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5F9CD5DC" w14:textId="7AB7E971" w:rsidR="00FE1CC0" w:rsidRPr="005C6D1E" w:rsidRDefault="00FE1CC0" w:rsidP="00FE1CC0">
            <w:pPr>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FE1CC0" w:rsidRPr="00A019D1" w14:paraId="736E2533" w14:textId="77777777" w:rsidTr="00986B24">
        <w:trPr>
          <w:trHeight w:val="291"/>
        </w:trPr>
        <w:tc>
          <w:tcPr>
            <w:tcW w:w="8081" w:type="dxa"/>
            <w:shd w:val="clear" w:color="auto" w:fill="auto"/>
          </w:tcPr>
          <w:p w14:paraId="0D527EC0" w14:textId="7C83935A" w:rsidR="00FE1CC0" w:rsidRPr="005C6D1E" w:rsidRDefault="00FE1CC0" w:rsidP="00FE1CC0">
            <w:pPr>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Laboratory Diagnosis of Infectious Diseases</w:t>
            </w:r>
          </w:p>
        </w:tc>
        <w:tc>
          <w:tcPr>
            <w:tcW w:w="1393" w:type="dxa"/>
            <w:shd w:val="clear" w:color="auto" w:fill="auto"/>
            <w:vAlign w:val="center"/>
          </w:tcPr>
          <w:p w14:paraId="30D531AA" w14:textId="5EB8D4E9" w:rsidR="00FE1CC0" w:rsidRPr="005C6D1E" w:rsidRDefault="00FE1CC0" w:rsidP="00FE1CC0">
            <w:pPr>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7DDF1D26" w14:textId="73CCDA2A" w:rsidR="00FE1CC0" w:rsidRPr="005C6D1E" w:rsidRDefault="00FE1CC0" w:rsidP="00FE1CC0">
            <w:pPr>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60DF0590" w14:textId="77777777" w:rsidR="00114F12" w:rsidRDefault="00114F12" w:rsidP="00114F12">
      <w:pPr>
        <w:widowControl/>
        <w:suppressAutoHyphens w:val="0"/>
        <w:jc w:val="center"/>
        <w:rPr>
          <w:rFonts w:ascii="Times New Roman" w:eastAsia="Times New Roman" w:hAnsi="Times New Roman" w:cs="Times New Roman"/>
          <w:b/>
          <w:kern w:val="0"/>
          <w:sz w:val="28"/>
          <w:szCs w:val="28"/>
          <w:lang w:val="en-US" w:eastAsia="en-US" w:bidi="ar-SA"/>
        </w:rPr>
      </w:pPr>
    </w:p>
    <w:p w14:paraId="0463E4F4" w14:textId="77777777" w:rsidR="00114F12" w:rsidRDefault="00114F12" w:rsidP="00114F12">
      <w:pPr>
        <w:widowControl/>
        <w:suppressAutoHyphens w:val="0"/>
        <w:jc w:val="center"/>
        <w:rPr>
          <w:rFonts w:ascii="Times New Roman" w:eastAsia="Times New Roman" w:hAnsi="Times New Roman" w:cs="Times New Roman"/>
          <w:b/>
          <w:kern w:val="0"/>
          <w:sz w:val="28"/>
          <w:szCs w:val="28"/>
          <w:lang w:val="en-US" w:eastAsia="en-US" w:bidi="ar-SA"/>
        </w:rPr>
      </w:pPr>
    </w:p>
    <w:p w14:paraId="15D2FFD9" w14:textId="66E543B8" w:rsidR="005572EE" w:rsidRPr="00986B24" w:rsidRDefault="005572EE" w:rsidP="005572EE">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 xml:space="preserve">LOCOMOTOR SYSTEM – </w:t>
      </w:r>
      <w:r>
        <w:rPr>
          <w:rFonts w:ascii="Times New Roman" w:eastAsia="Times New Roman" w:hAnsi="Times New Roman" w:cs="Times New Roman"/>
          <w:b/>
          <w:kern w:val="0"/>
          <w:sz w:val="28"/>
          <w:szCs w:val="28"/>
          <w:lang w:val="en-US" w:eastAsia="en-US" w:bidi="ar-SA"/>
        </w:rPr>
        <w:t>1</w:t>
      </w:r>
      <w:r w:rsidRPr="00986B24">
        <w:rPr>
          <w:rFonts w:ascii="Times New Roman" w:eastAsia="Times New Roman" w:hAnsi="Times New Roman" w:cs="Times New Roman"/>
          <w:b/>
          <w:kern w:val="0"/>
          <w:sz w:val="28"/>
          <w:szCs w:val="28"/>
          <w:lang w:val="en-US" w:eastAsia="en-US" w:bidi="ar-SA"/>
        </w:rPr>
        <w:t xml:space="preserve"> COMMITTEE</w:t>
      </w:r>
    </w:p>
    <w:p w14:paraId="01952A10" w14:textId="77777777" w:rsidR="00C1097F" w:rsidRPr="005C6D1E" w:rsidRDefault="00C1097F" w:rsidP="001F3235">
      <w:pPr>
        <w:widowControl/>
        <w:tabs>
          <w:tab w:val="left" w:pos="5291"/>
        </w:tabs>
        <w:suppressAutoHyphens w:val="0"/>
        <w:ind w:left="-284"/>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562"/>
        <w:gridCol w:w="1702"/>
        <w:gridCol w:w="1702"/>
      </w:tblGrid>
      <w:tr w:rsidR="00C1097F" w:rsidRPr="005C6D1E" w14:paraId="00CE4863" w14:textId="77777777" w:rsidTr="00A50B06">
        <w:tc>
          <w:tcPr>
            <w:tcW w:w="4390" w:type="dxa"/>
            <w:shd w:val="clear" w:color="auto" w:fill="B4C6E7"/>
            <w:vAlign w:val="center"/>
          </w:tcPr>
          <w:p w14:paraId="527B5A8A"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COURSES</w:t>
            </w:r>
          </w:p>
        </w:tc>
        <w:tc>
          <w:tcPr>
            <w:tcW w:w="1562" w:type="dxa"/>
            <w:shd w:val="clear" w:color="auto" w:fill="B4C6E7"/>
            <w:vAlign w:val="center"/>
          </w:tcPr>
          <w:p w14:paraId="614D38D9"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6A8AC488"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PRACTICAL</w:t>
            </w:r>
          </w:p>
          <w:p w14:paraId="68A27E3B"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3CD17BB2"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TOTAL</w:t>
            </w:r>
          </w:p>
          <w:p w14:paraId="4B832279"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r>
      <w:tr w:rsidR="00C1097F" w:rsidRPr="005C6D1E" w14:paraId="38DDF83C" w14:textId="77777777" w:rsidTr="00A50B06">
        <w:tc>
          <w:tcPr>
            <w:tcW w:w="4390" w:type="dxa"/>
          </w:tcPr>
          <w:p w14:paraId="04BBBBEF" w14:textId="0A27CB24"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21010004-01 </w:t>
            </w:r>
            <w:r w:rsidR="00C1097F" w:rsidRPr="005C6D1E">
              <w:rPr>
                <w:rFonts w:ascii="Times New Roman" w:eastAsia="Times New Roman" w:hAnsi="Times New Roman" w:cs="Times New Roman"/>
                <w:kern w:val="0"/>
                <w:lang w:val="en-US" w:eastAsia="en-US" w:bidi="ar-SA"/>
              </w:rPr>
              <w:t>Introduction to Committee</w:t>
            </w:r>
          </w:p>
        </w:tc>
        <w:tc>
          <w:tcPr>
            <w:tcW w:w="1562" w:type="dxa"/>
            <w:vAlign w:val="center"/>
          </w:tcPr>
          <w:p w14:paraId="31257B9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06043FC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6C0FE5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1007754" w14:textId="77777777" w:rsidTr="00A50B06">
        <w:trPr>
          <w:trHeight w:val="267"/>
        </w:trPr>
        <w:tc>
          <w:tcPr>
            <w:tcW w:w="4390" w:type="dxa"/>
          </w:tcPr>
          <w:p w14:paraId="3688EBE4" w14:textId="752EECAE"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21010004-02 </w:t>
            </w:r>
            <w:r w:rsidR="00C1097F" w:rsidRPr="005C6D1E">
              <w:rPr>
                <w:rFonts w:ascii="Times New Roman" w:eastAsia="Times New Roman" w:hAnsi="Times New Roman" w:cs="Times New Roman"/>
                <w:kern w:val="0"/>
                <w:lang w:val="en-US" w:eastAsia="en-US" w:bidi="ar-SA"/>
              </w:rPr>
              <w:t>Anatomy</w:t>
            </w:r>
          </w:p>
        </w:tc>
        <w:tc>
          <w:tcPr>
            <w:tcW w:w="1562" w:type="dxa"/>
            <w:vAlign w:val="center"/>
          </w:tcPr>
          <w:p w14:paraId="3DCE585A" w14:textId="5BEB2361"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18</w:t>
            </w:r>
          </w:p>
        </w:tc>
        <w:tc>
          <w:tcPr>
            <w:tcW w:w="1702" w:type="dxa"/>
            <w:vAlign w:val="center"/>
          </w:tcPr>
          <w:p w14:paraId="30205C5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12</w:t>
            </w:r>
          </w:p>
        </w:tc>
        <w:tc>
          <w:tcPr>
            <w:tcW w:w="1702" w:type="dxa"/>
            <w:vAlign w:val="center"/>
          </w:tcPr>
          <w:p w14:paraId="648297A5" w14:textId="6A9C8FB9"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r w:rsidR="007446E1">
              <w:rPr>
                <w:rFonts w:ascii="Times New Roman" w:eastAsia="Times New Roman" w:hAnsi="Times New Roman" w:cs="Times New Roman"/>
                <w:kern w:val="0"/>
                <w:lang w:val="en-US" w:eastAsia="en-US" w:bidi="ar-SA"/>
              </w:rPr>
              <w:t>0</w:t>
            </w:r>
          </w:p>
        </w:tc>
      </w:tr>
      <w:tr w:rsidR="00C1097F" w:rsidRPr="005C6D1E" w14:paraId="0CCFADC1" w14:textId="77777777" w:rsidTr="00A50B06">
        <w:tc>
          <w:tcPr>
            <w:tcW w:w="4390" w:type="dxa"/>
          </w:tcPr>
          <w:p w14:paraId="09EE7197" w14:textId="7E8D2EC1"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21010004-03 </w:t>
            </w:r>
            <w:r w:rsidR="00C1097F" w:rsidRPr="005C6D1E">
              <w:rPr>
                <w:rFonts w:ascii="Times New Roman" w:eastAsia="Times New Roman" w:hAnsi="Times New Roman" w:cs="Times New Roman"/>
                <w:kern w:val="0"/>
                <w:lang w:val="en-US" w:eastAsia="en-US" w:bidi="ar-SA"/>
              </w:rPr>
              <w:t>Physiology</w:t>
            </w:r>
          </w:p>
        </w:tc>
        <w:tc>
          <w:tcPr>
            <w:tcW w:w="1562" w:type="dxa"/>
            <w:vAlign w:val="center"/>
          </w:tcPr>
          <w:p w14:paraId="1B885772" w14:textId="7CB26E48"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8</w:t>
            </w:r>
          </w:p>
        </w:tc>
        <w:tc>
          <w:tcPr>
            <w:tcW w:w="1702" w:type="dxa"/>
            <w:vAlign w:val="center"/>
          </w:tcPr>
          <w:p w14:paraId="588F68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109A5C32" w14:textId="31A7488C"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8</w:t>
            </w:r>
          </w:p>
        </w:tc>
      </w:tr>
      <w:tr w:rsidR="00C1097F" w:rsidRPr="005C6D1E" w14:paraId="48AF86B8" w14:textId="77777777" w:rsidTr="00A50B06">
        <w:tc>
          <w:tcPr>
            <w:tcW w:w="4390" w:type="dxa"/>
          </w:tcPr>
          <w:p w14:paraId="16497273" w14:textId="18B856CE"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21010004-04 </w:t>
            </w:r>
            <w:r w:rsidR="00C1097F" w:rsidRPr="005C6D1E">
              <w:rPr>
                <w:rFonts w:ascii="Times New Roman" w:eastAsia="Times New Roman" w:hAnsi="Times New Roman" w:cs="Times New Roman"/>
                <w:kern w:val="0"/>
                <w:lang w:val="en-US" w:eastAsia="en-US" w:bidi="ar-SA"/>
              </w:rPr>
              <w:t>Histology and Embryology</w:t>
            </w:r>
          </w:p>
        </w:tc>
        <w:tc>
          <w:tcPr>
            <w:tcW w:w="1562" w:type="dxa"/>
            <w:vAlign w:val="center"/>
          </w:tcPr>
          <w:p w14:paraId="1AB85522" w14:textId="61EC429C"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r w:rsidR="004148E2">
              <w:rPr>
                <w:rFonts w:ascii="Times New Roman" w:eastAsia="Times New Roman" w:hAnsi="Times New Roman" w:cs="Times New Roman"/>
                <w:kern w:val="0"/>
                <w:lang w:val="en-US" w:eastAsia="en-US" w:bidi="ar-SA"/>
              </w:rPr>
              <w:t>4</w:t>
            </w:r>
          </w:p>
        </w:tc>
        <w:tc>
          <w:tcPr>
            <w:tcW w:w="1702" w:type="dxa"/>
            <w:vAlign w:val="center"/>
          </w:tcPr>
          <w:p w14:paraId="2CA6CB6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vAlign w:val="center"/>
          </w:tcPr>
          <w:p w14:paraId="15D5DDED" w14:textId="69FEDF22"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r w:rsidR="004148E2">
              <w:rPr>
                <w:rFonts w:ascii="Times New Roman" w:eastAsia="Times New Roman" w:hAnsi="Times New Roman" w:cs="Times New Roman"/>
                <w:kern w:val="0"/>
                <w:lang w:val="en-US" w:eastAsia="en-US" w:bidi="ar-SA"/>
              </w:rPr>
              <w:t>4</w:t>
            </w:r>
          </w:p>
        </w:tc>
      </w:tr>
      <w:tr w:rsidR="00C1097F" w:rsidRPr="005C6D1E" w14:paraId="14129565" w14:textId="77777777" w:rsidTr="00A50B06">
        <w:tc>
          <w:tcPr>
            <w:tcW w:w="4390" w:type="dxa"/>
          </w:tcPr>
          <w:p w14:paraId="4D2984FB" w14:textId="1BA180EF"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21010004-05 </w:t>
            </w:r>
            <w:r w:rsidR="00C1097F" w:rsidRPr="005C6D1E">
              <w:rPr>
                <w:rFonts w:ascii="Times New Roman" w:eastAsia="Times New Roman" w:hAnsi="Times New Roman" w:cs="Times New Roman"/>
                <w:kern w:val="0"/>
                <w:lang w:val="en-US" w:eastAsia="en-US" w:bidi="ar-SA"/>
              </w:rPr>
              <w:t>Medical History and Ethics</w:t>
            </w:r>
          </w:p>
        </w:tc>
        <w:tc>
          <w:tcPr>
            <w:tcW w:w="1562" w:type="dxa"/>
            <w:vAlign w:val="center"/>
          </w:tcPr>
          <w:p w14:paraId="4CDF77D6" w14:textId="6668D338"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10</w:t>
            </w:r>
          </w:p>
        </w:tc>
        <w:tc>
          <w:tcPr>
            <w:tcW w:w="1702" w:type="dxa"/>
            <w:vAlign w:val="center"/>
          </w:tcPr>
          <w:p w14:paraId="340520B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43C5BDE3" w14:textId="428FAE3D" w:rsidR="00C1097F" w:rsidRPr="005C6D1E" w:rsidRDefault="007446E1"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10</w:t>
            </w:r>
          </w:p>
        </w:tc>
      </w:tr>
      <w:tr w:rsidR="002409F9" w:rsidRPr="005C6D1E" w14:paraId="7DFDA29F" w14:textId="77777777" w:rsidTr="00A50B06">
        <w:tc>
          <w:tcPr>
            <w:tcW w:w="4390" w:type="dxa"/>
          </w:tcPr>
          <w:p w14:paraId="27F9F4B2" w14:textId="77777777" w:rsidR="002409F9" w:rsidRPr="005C6D1E" w:rsidRDefault="002409F9" w:rsidP="002409F9">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1562" w:type="dxa"/>
            <w:vAlign w:val="center"/>
          </w:tcPr>
          <w:p w14:paraId="3B2D2290" w14:textId="5BD60EC2"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5</w:t>
            </w:r>
            <w:r w:rsidR="007446E1">
              <w:rPr>
                <w:rFonts w:ascii="Times New Roman" w:eastAsia="Times New Roman" w:hAnsi="Times New Roman" w:cs="Times New Roman"/>
                <w:b/>
              </w:rPr>
              <w:t>1</w:t>
            </w:r>
          </w:p>
        </w:tc>
        <w:tc>
          <w:tcPr>
            <w:tcW w:w="1702" w:type="dxa"/>
            <w:vAlign w:val="center"/>
          </w:tcPr>
          <w:p w14:paraId="4D93B63E" w14:textId="045598E2"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22</w:t>
            </w:r>
          </w:p>
        </w:tc>
        <w:tc>
          <w:tcPr>
            <w:tcW w:w="1702" w:type="dxa"/>
            <w:vAlign w:val="center"/>
          </w:tcPr>
          <w:p w14:paraId="36C350C0" w14:textId="4C857843"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7</w:t>
            </w:r>
            <w:r w:rsidR="007446E1">
              <w:rPr>
                <w:rFonts w:ascii="Times New Roman" w:eastAsia="Times New Roman" w:hAnsi="Times New Roman" w:cs="Times New Roman"/>
                <w:b/>
              </w:rPr>
              <w:t>3</w:t>
            </w:r>
          </w:p>
        </w:tc>
      </w:tr>
    </w:tbl>
    <w:p w14:paraId="0654BB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19EB1EDB" w14:textId="77777777" w:rsidR="00B3392E" w:rsidRDefault="00B3392E"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AIMS AND LEARNING OBJECTIVES OF THE COMMITTEE</w:t>
      </w:r>
    </w:p>
    <w:p w14:paraId="10354E5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80B490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3DCDB295" w14:textId="77777777" w:rsidR="00436F44" w:rsidRDefault="00436F44" w:rsidP="00436F44">
      <w:pPr>
        <w:widowControl/>
        <w:suppressAutoHyphens w:val="0"/>
        <w:rPr>
          <w:rFonts w:ascii="Times New Roman" w:eastAsia="Times New Roman" w:hAnsi="Times New Roman" w:cs="Times New Roman"/>
          <w:kern w:val="0"/>
          <w:lang w:val="en-US" w:eastAsia="en-US" w:bidi="ar-SA"/>
        </w:rPr>
      </w:pPr>
      <w:r w:rsidRPr="00436F44">
        <w:rPr>
          <w:rFonts w:ascii="Times New Roman" w:eastAsia="Times New Roman" w:hAnsi="Times New Roman" w:cs="Times New Roman"/>
          <w:kern w:val="0"/>
          <w:lang w:val="en-US" w:eastAsia="en-US" w:bidi="ar-SA"/>
        </w:rPr>
        <w:t>The aim of this course committee is to provide phase I students to learn the basic structures of the locomotor system in general terms and to have anatomical, histological, embryological and physiological knowledge about the working principles. In addition to these, it is also to provide</w:t>
      </w:r>
    </w:p>
    <w:p w14:paraId="7F51DAA3" w14:textId="660736C9" w:rsidR="00C1097F" w:rsidRPr="005C6D1E" w:rsidRDefault="00436F44" w:rsidP="00436F44">
      <w:pPr>
        <w:widowControl/>
        <w:suppressAutoHyphens w:val="0"/>
        <w:rPr>
          <w:rFonts w:ascii="Times New Roman" w:eastAsia="Times New Roman" w:hAnsi="Times New Roman" w:cs="Times New Roman"/>
          <w:b/>
          <w:kern w:val="0"/>
          <w:lang w:val="en-US" w:eastAsia="en-US" w:bidi="ar-SA"/>
        </w:rPr>
      </w:pPr>
      <w:r w:rsidRPr="00436F44">
        <w:rPr>
          <w:rFonts w:ascii="Times New Roman" w:eastAsia="Times New Roman" w:hAnsi="Times New Roman" w:cs="Times New Roman"/>
          <w:kern w:val="0"/>
          <w:lang w:val="en-US" w:eastAsia="en-US" w:bidi="ar-SA"/>
        </w:rPr>
        <w:t>an understanding of Medical History</w:t>
      </w:r>
    </w:p>
    <w:p w14:paraId="023D9502" w14:textId="77777777" w:rsidR="00C1097F" w:rsidRPr="005C6D1E" w:rsidRDefault="00C1097F" w:rsidP="00436F44">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38E9A163" w14:textId="0F3536BB"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 xml:space="preserve">Recognize joint and muscle tissues at the microscopic level, describe the structural features and development of muscle tissue. </w:t>
      </w:r>
    </w:p>
    <w:p w14:paraId="75E1315F" w14:textId="3CE393A6"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 xml:space="preserve">Understands the types of joints and muscles in the upper extremity, explains the parts of the upper extremity muscles and their relationship with the joint. </w:t>
      </w:r>
    </w:p>
    <w:p w14:paraId="5B30049E" w14:textId="07B7A4E2"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Explains the anatomical nomenclature and functions of bones and joints in the skeleton.</w:t>
      </w:r>
    </w:p>
    <w:p w14:paraId="5C2E0C05" w14:textId="0ED9BE06"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Explains the anatomical structure of the upper extremity muscles.</w:t>
      </w:r>
    </w:p>
    <w:p w14:paraId="6D9007DC" w14:textId="50102F65"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Explain the organization of the nervous system and the physiology of nerve conduction.</w:t>
      </w:r>
    </w:p>
    <w:p w14:paraId="498A8047" w14:textId="61FA99DF"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Explain neurotransmitter substances and physiological properties of autonomic nervous system.</w:t>
      </w:r>
    </w:p>
    <w:p w14:paraId="6167F949" w14:textId="09323AEA"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Describes the histologic structure of bone, joint and muscle tissue.</w:t>
      </w:r>
    </w:p>
    <w:p w14:paraId="6CD34906" w14:textId="62E69E1C"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Explain the histologic features of nerve tissue and skin.</w:t>
      </w:r>
    </w:p>
    <w:p w14:paraId="00A54D6A" w14:textId="02A96616" w:rsidR="00436F44"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color w:val="000000"/>
          <w:kern w:val="0"/>
          <w:lang w:val="en-US" w:eastAsia="en-US" w:bidi="ar-SA"/>
        </w:rPr>
      </w:pPr>
      <w:r w:rsidRPr="00436F44">
        <w:rPr>
          <w:rFonts w:ascii="Times New Roman" w:eastAsia="Times New Roman" w:hAnsi="Times New Roman" w:cs="Times New Roman"/>
          <w:color w:val="000000"/>
          <w:kern w:val="0"/>
          <w:lang w:val="en-US" w:eastAsia="en-US" w:bidi="ar-SA"/>
        </w:rPr>
        <w:t>Explains the history of medicine and medicine in ancient civilizations.</w:t>
      </w:r>
    </w:p>
    <w:p w14:paraId="50C0CBA6" w14:textId="455BB4F4" w:rsidR="00C1097F" w:rsidRPr="00436F44" w:rsidRDefault="00436F44" w:rsidP="00436F44">
      <w:pPr>
        <w:pStyle w:val="ListeParagraf"/>
        <w:widowControl/>
        <w:numPr>
          <w:ilvl w:val="0"/>
          <w:numId w:val="15"/>
        </w:numPr>
        <w:suppressAutoHyphens w:val="0"/>
        <w:jc w:val="both"/>
        <w:rPr>
          <w:rFonts w:ascii="Times New Roman" w:eastAsia="Times New Roman" w:hAnsi="Times New Roman" w:cs="Times New Roman"/>
          <w:b/>
          <w:kern w:val="0"/>
          <w:lang w:val="en-US" w:eastAsia="en-US" w:bidi="ar-SA"/>
        </w:rPr>
      </w:pPr>
      <w:r w:rsidRPr="00436F44">
        <w:rPr>
          <w:rFonts w:ascii="Times New Roman" w:eastAsia="Times New Roman" w:hAnsi="Times New Roman" w:cs="Times New Roman"/>
          <w:color w:val="000000"/>
          <w:kern w:val="0"/>
          <w:lang w:val="en-US" w:eastAsia="en-US" w:bidi="ar-SA"/>
        </w:rPr>
        <w:t>Describes medical practices in Ancient Anatolian Civilizations and Roman Period respectively. Explains the medical science in Seljuk Period and Islam.</w:t>
      </w:r>
    </w:p>
    <w:p w14:paraId="0F517AF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3E64F0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F5DE410" w14:textId="77777777" w:rsidR="00436F44" w:rsidRDefault="00436F44" w:rsidP="001F3235">
      <w:pPr>
        <w:widowControl/>
        <w:suppressAutoHyphens w:val="0"/>
        <w:jc w:val="center"/>
        <w:rPr>
          <w:rFonts w:ascii="Times New Roman" w:eastAsia="Times New Roman" w:hAnsi="Times New Roman" w:cs="Times New Roman"/>
          <w:b/>
          <w:kern w:val="0"/>
          <w:lang w:val="en-US" w:eastAsia="en-US" w:bidi="ar-SA"/>
        </w:rPr>
      </w:pPr>
    </w:p>
    <w:p w14:paraId="2E100631" w14:textId="5C65FB13"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lastRenderedPageBreak/>
        <w:t>TOPICS</w:t>
      </w:r>
    </w:p>
    <w:tbl>
      <w:tblPr>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46"/>
        <w:gridCol w:w="813"/>
      </w:tblGrid>
      <w:tr w:rsidR="00C1097F" w:rsidRPr="005C6D1E" w14:paraId="667C8E03" w14:textId="77777777" w:rsidTr="001F3235">
        <w:trPr>
          <w:trHeight w:val="300"/>
        </w:trPr>
        <w:tc>
          <w:tcPr>
            <w:tcW w:w="9767" w:type="dxa"/>
            <w:gridSpan w:val="3"/>
            <w:shd w:val="clear" w:color="auto" w:fill="B4C6E7"/>
            <w:vAlign w:val="center"/>
          </w:tcPr>
          <w:p w14:paraId="37CA49C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32C69F27" w14:textId="77777777" w:rsidTr="00986B24">
        <w:trPr>
          <w:trHeight w:val="280"/>
        </w:trPr>
        <w:tc>
          <w:tcPr>
            <w:tcW w:w="7508" w:type="dxa"/>
            <w:shd w:val="clear" w:color="auto" w:fill="auto"/>
            <w:vAlign w:val="center"/>
          </w:tcPr>
          <w:p w14:paraId="5360F09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11" w:name="_heading=h.4d34og8" w:colFirst="0" w:colLast="0"/>
            <w:bookmarkEnd w:id="11"/>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48F9BE9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3011B7D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90F2CF0" w14:textId="77777777" w:rsidTr="00986B24">
        <w:trPr>
          <w:trHeight w:val="280"/>
        </w:trPr>
        <w:tc>
          <w:tcPr>
            <w:tcW w:w="7508" w:type="dxa"/>
            <w:shd w:val="clear" w:color="auto" w:fill="auto"/>
          </w:tcPr>
          <w:p w14:paraId="08D4722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Arthrologia (joint science): general information</w:t>
            </w:r>
          </w:p>
        </w:tc>
        <w:tc>
          <w:tcPr>
            <w:tcW w:w="1446" w:type="dxa"/>
            <w:shd w:val="clear" w:color="auto" w:fill="auto"/>
            <w:vAlign w:val="center"/>
          </w:tcPr>
          <w:p w14:paraId="592C64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7112D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225B97E" w14:textId="77777777" w:rsidTr="00986B24">
        <w:trPr>
          <w:trHeight w:val="280"/>
        </w:trPr>
        <w:tc>
          <w:tcPr>
            <w:tcW w:w="7508" w:type="dxa"/>
            <w:shd w:val="clear" w:color="auto" w:fill="auto"/>
          </w:tcPr>
          <w:p w14:paraId="263BAB5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Upper extremity joints</w:t>
            </w:r>
          </w:p>
        </w:tc>
        <w:tc>
          <w:tcPr>
            <w:tcW w:w="1446" w:type="dxa"/>
            <w:shd w:val="clear" w:color="auto" w:fill="auto"/>
            <w:vAlign w:val="center"/>
          </w:tcPr>
          <w:p w14:paraId="5A27D1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4998F9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20F3096" w14:textId="77777777" w:rsidTr="00986B24">
        <w:trPr>
          <w:trHeight w:val="280"/>
        </w:trPr>
        <w:tc>
          <w:tcPr>
            <w:tcW w:w="7508" w:type="dxa"/>
            <w:shd w:val="clear" w:color="auto" w:fill="auto"/>
          </w:tcPr>
          <w:p w14:paraId="0C49EE5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Lower extremity joints and arches of the feet</w:t>
            </w:r>
          </w:p>
        </w:tc>
        <w:tc>
          <w:tcPr>
            <w:tcW w:w="1446" w:type="dxa"/>
            <w:shd w:val="clear" w:color="auto" w:fill="auto"/>
            <w:vAlign w:val="center"/>
          </w:tcPr>
          <w:p w14:paraId="0B4A4C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C68F86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4EB19AA" w14:textId="77777777" w:rsidTr="00986B24">
        <w:trPr>
          <w:trHeight w:val="280"/>
        </w:trPr>
        <w:tc>
          <w:tcPr>
            <w:tcW w:w="7508" w:type="dxa"/>
            <w:shd w:val="clear" w:color="auto" w:fill="auto"/>
          </w:tcPr>
          <w:p w14:paraId="3BC7ACC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Vertebral, craniovertebral, costal, sternal joints and temporomandibular joint</w:t>
            </w:r>
          </w:p>
        </w:tc>
        <w:tc>
          <w:tcPr>
            <w:tcW w:w="1446" w:type="dxa"/>
            <w:shd w:val="clear" w:color="auto" w:fill="auto"/>
            <w:vAlign w:val="center"/>
          </w:tcPr>
          <w:p w14:paraId="763D2B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3AD92F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3D040E5" w14:textId="77777777" w:rsidTr="00986B24">
        <w:trPr>
          <w:trHeight w:val="280"/>
        </w:trPr>
        <w:tc>
          <w:tcPr>
            <w:tcW w:w="7508" w:type="dxa"/>
            <w:shd w:val="clear" w:color="auto" w:fill="auto"/>
          </w:tcPr>
          <w:p w14:paraId="5A44811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Upper and lower extremity joints, arches of the feet</w:t>
            </w:r>
          </w:p>
        </w:tc>
        <w:tc>
          <w:tcPr>
            <w:tcW w:w="1446" w:type="dxa"/>
            <w:shd w:val="clear" w:color="auto" w:fill="auto"/>
            <w:vAlign w:val="center"/>
          </w:tcPr>
          <w:p w14:paraId="11197CF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19DBE44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59DAD1" w14:textId="77777777" w:rsidTr="00986B24">
        <w:trPr>
          <w:trHeight w:val="280"/>
        </w:trPr>
        <w:tc>
          <w:tcPr>
            <w:tcW w:w="7508" w:type="dxa"/>
            <w:shd w:val="clear" w:color="auto" w:fill="auto"/>
          </w:tcPr>
          <w:p w14:paraId="07565C4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Vertebral, craniovertebral, costal, sternal joints and temporomandibular joint</w:t>
            </w:r>
          </w:p>
        </w:tc>
        <w:tc>
          <w:tcPr>
            <w:tcW w:w="1446" w:type="dxa"/>
            <w:shd w:val="clear" w:color="auto" w:fill="auto"/>
            <w:vAlign w:val="center"/>
          </w:tcPr>
          <w:p w14:paraId="171E9D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0C7C01B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8013B15" w14:textId="77777777" w:rsidTr="00986B24">
        <w:trPr>
          <w:trHeight w:val="280"/>
        </w:trPr>
        <w:tc>
          <w:tcPr>
            <w:tcW w:w="7508" w:type="dxa"/>
            <w:shd w:val="clear" w:color="auto" w:fill="auto"/>
          </w:tcPr>
          <w:p w14:paraId="6E2C2C89" w14:textId="4F94E81F" w:rsidR="00C1097F" w:rsidRPr="005C6D1E" w:rsidRDefault="000A5FF5" w:rsidP="001F3235">
            <w:pPr>
              <w:widowControl/>
              <w:suppressAutoHyphens w:val="0"/>
              <w:jc w:val="both"/>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M</w:t>
            </w:r>
            <w:r w:rsidR="00C1097F" w:rsidRPr="005C6D1E">
              <w:rPr>
                <w:rFonts w:ascii="Times New Roman" w:eastAsia="Times New Roman" w:hAnsi="Times New Roman" w:cs="Times New Roman"/>
                <w:kern w:val="0"/>
                <w:lang w:val="en-US" w:eastAsia="en-US" w:bidi="ar-SA"/>
              </w:rPr>
              <w:t>yologia (muscle science): general information</w:t>
            </w:r>
          </w:p>
        </w:tc>
        <w:tc>
          <w:tcPr>
            <w:tcW w:w="1446" w:type="dxa"/>
            <w:shd w:val="clear" w:color="auto" w:fill="auto"/>
            <w:vAlign w:val="center"/>
          </w:tcPr>
          <w:p w14:paraId="2FB56E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E6A1DAC" w14:textId="0FF8D9C5"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7FAED2E8" w14:textId="77777777" w:rsidTr="00986B24">
        <w:trPr>
          <w:trHeight w:val="280"/>
        </w:trPr>
        <w:tc>
          <w:tcPr>
            <w:tcW w:w="7508" w:type="dxa"/>
            <w:shd w:val="clear" w:color="auto" w:fill="auto"/>
          </w:tcPr>
          <w:p w14:paraId="5244682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Back and neck muscles, trigonum suboccipitale, shoulder and posterior arm region, humerotricipital and scapulotricipital spaces</w:t>
            </w:r>
          </w:p>
        </w:tc>
        <w:tc>
          <w:tcPr>
            <w:tcW w:w="1446" w:type="dxa"/>
            <w:shd w:val="clear" w:color="auto" w:fill="auto"/>
            <w:vAlign w:val="center"/>
          </w:tcPr>
          <w:p w14:paraId="255D4E2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78B22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8C8D178" w14:textId="77777777" w:rsidTr="00986B24">
        <w:trPr>
          <w:trHeight w:val="280"/>
        </w:trPr>
        <w:tc>
          <w:tcPr>
            <w:tcW w:w="7508" w:type="dxa"/>
            <w:shd w:val="clear" w:color="auto" w:fill="auto"/>
          </w:tcPr>
          <w:p w14:paraId="70DE1BA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Back and neck muscles, trigonum suboccipitale, shoulder and posterior arm region, humerotricipital and scapulotricipital spaces</w:t>
            </w:r>
          </w:p>
        </w:tc>
        <w:tc>
          <w:tcPr>
            <w:tcW w:w="1446" w:type="dxa"/>
            <w:shd w:val="clear" w:color="auto" w:fill="auto"/>
            <w:vAlign w:val="center"/>
          </w:tcPr>
          <w:p w14:paraId="13D866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6FCF24E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FC09167" w14:textId="77777777" w:rsidTr="00986B24">
        <w:trPr>
          <w:trHeight w:val="280"/>
        </w:trPr>
        <w:tc>
          <w:tcPr>
            <w:tcW w:w="7508" w:type="dxa"/>
            <w:shd w:val="clear" w:color="auto" w:fill="auto"/>
          </w:tcPr>
          <w:p w14:paraId="4B18D11E" w14:textId="4A3DEAE2"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Pectoral region</w:t>
            </w:r>
            <w:r w:rsidR="000A5FF5">
              <w:rPr>
                <w:rFonts w:ascii="Times New Roman" w:eastAsia="Times New Roman" w:hAnsi="Times New Roman" w:cs="Times New Roman"/>
                <w:kern w:val="0"/>
                <w:lang w:val="en-US" w:eastAsia="en-US" w:bidi="ar-SA"/>
              </w:rPr>
              <w:t xml:space="preserve">, </w:t>
            </w:r>
            <w:r w:rsidRPr="005C6D1E">
              <w:rPr>
                <w:rFonts w:ascii="Times New Roman" w:eastAsia="Times New Roman" w:hAnsi="Times New Roman" w:cs="Times New Roman"/>
                <w:kern w:val="0"/>
                <w:lang w:val="en-US" w:eastAsia="en-US" w:bidi="ar-SA"/>
              </w:rPr>
              <w:t>anterior arm muscles, trigonum deltopectorale (clavipectorale)</w:t>
            </w:r>
          </w:p>
        </w:tc>
        <w:tc>
          <w:tcPr>
            <w:tcW w:w="1446" w:type="dxa"/>
            <w:shd w:val="clear" w:color="auto" w:fill="auto"/>
            <w:vAlign w:val="center"/>
          </w:tcPr>
          <w:p w14:paraId="121B54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D8E1B78" w14:textId="031F084B"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188D8699" w14:textId="77777777" w:rsidTr="00986B24">
        <w:trPr>
          <w:trHeight w:val="280"/>
        </w:trPr>
        <w:tc>
          <w:tcPr>
            <w:tcW w:w="7508" w:type="dxa"/>
            <w:shd w:val="clear" w:color="auto" w:fill="auto"/>
          </w:tcPr>
          <w:p w14:paraId="6996E8D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Axilla, plexus brachialis, arteria-vena axillaris and axillary lymph nodes</w:t>
            </w:r>
          </w:p>
        </w:tc>
        <w:tc>
          <w:tcPr>
            <w:tcW w:w="1446" w:type="dxa"/>
            <w:shd w:val="clear" w:color="auto" w:fill="auto"/>
            <w:vAlign w:val="center"/>
          </w:tcPr>
          <w:p w14:paraId="5D6F8AC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B2C96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05AD5BC" w14:textId="77777777" w:rsidTr="00986B24">
        <w:trPr>
          <w:trHeight w:val="280"/>
        </w:trPr>
        <w:tc>
          <w:tcPr>
            <w:tcW w:w="7508" w:type="dxa"/>
            <w:shd w:val="clear" w:color="auto" w:fill="auto"/>
          </w:tcPr>
          <w:p w14:paraId="0871518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Forearm muscles and neurovascular structures, fossa cubitalis, fovea radialis and carpal tunnel</w:t>
            </w:r>
          </w:p>
        </w:tc>
        <w:tc>
          <w:tcPr>
            <w:tcW w:w="1446" w:type="dxa"/>
            <w:shd w:val="clear" w:color="auto" w:fill="auto"/>
            <w:vAlign w:val="center"/>
          </w:tcPr>
          <w:p w14:paraId="7E519FD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C6E590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B6843D7" w14:textId="77777777" w:rsidTr="00986B24">
        <w:trPr>
          <w:trHeight w:val="280"/>
        </w:trPr>
        <w:tc>
          <w:tcPr>
            <w:tcW w:w="7508" w:type="dxa"/>
            <w:shd w:val="clear" w:color="auto" w:fill="auto"/>
          </w:tcPr>
          <w:p w14:paraId="47C665D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Hand muscles and neurovascular structures</w:t>
            </w:r>
          </w:p>
        </w:tc>
        <w:tc>
          <w:tcPr>
            <w:tcW w:w="1446" w:type="dxa"/>
            <w:shd w:val="clear" w:color="auto" w:fill="auto"/>
            <w:vAlign w:val="center"/>
          </w:tcPr>
          <w:p w14:paraId="213E9D9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7A30563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ACC44CA" w14:textId="77777777" w:rsidTr="00986B24">
        <w:trPr>
          <w:trHeight w:val="280"/>
        </w:trPr>
        <w:tc>
          <w:tcPr>
            <w:tcW w:w="7508" w:type="dxa"/>
            <w:shd w:val="clear" w:color="auto" w:fill="auto"/>
          </w:tcPr>
          <w:p w14:paraId="59FF4A1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Pectoral region and breast, anterior arm muscles, trigonum deltopectorale, axilla, plexus brachialis and arteria-vena axillaris</w:t>
            </w:r>
          </w:p>
        </w:tc>
        <w:tc>
          <w:tcPr>
            <w:tcW w:w="1446" w:type="dxa"/>
            <w:shd w:val="clear" w:color="auto" w:fill="auto"/>
            <w:vAlign w:val="center"/>
          </w:tcPr>
          <w:p w14:paraId="31C992D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1D1431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B11EAAE" w14:textId="77777777" w:rsidTr="00986B24">
        <w:trPr>
          <w:trHeight w:val="280"/>
        </w:trPr>
        <w:tc>
          <w:tcPr>
            <w:tcW w:w="7508" w:type="dxa"/>
            <w:shd w:val="clear" w:color="auto" w:fill="auto"/>
          </w:tcPr>
          <w:p w14:paraId="7977BE3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Forearm muscles and hand muscles, fossa cubitalis, fovea radialis, carpal tunnel and neurovascular structures</w:t>
            </w:r>
          </w:p>
        </w:tc>
        <w:tc>
          <w:tcPr>
            <w:tcW w:w="1446" w:type="dxa"/>
            <w:shd w:val="clear" w:color="auto" w:fill="auto"/>
            <w:vAlign w:val="center"/>
          </w:tcPr>
          <w:p w14:paraId="01CA27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435DA864" w14:textId="1C387DB7" w:rsidR="00C1097F" w:rsidRPr="005C6D1E" w:rsidRDefault="00486D5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345847AD" w14:textId="77777777" w:rsidTr="001F3235">
        <w:trPr>
          <w:trHeight w:val="300"/>
        </w:trPr>
        <w:tc>
          <w:tcPr>
            <w:tcW w:w="9767" w:type="dxa"/>
            <w:gridSpan w:val="3"/>
            <w:shd w:val="clear" w:color="auto" w:fill="B4C6E7"/>
            <w:vAlign w:val="center"/>
          </w:tcPr>
          <w:p w14:paraId="79650AB2"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05E390CC" w14:textId="77777777" w:rsidTr="00986B24">
        <w:trPr>
          <w:trHeight w:val="280"/>
        </w:trPr>
        <w:tc>
          <w:tcPr>
            <w:tcW w:w="7508" w:type="dxa"/>
            <w:shd w:val="clear" w:color="auto" w:fill="auto"/>
            <w:vAlign w:val="center"/>
          </w:tcPr>
          <w:p w14:paraId="39C278D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74A1898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74268C5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B745605" w14:textId="77777777" w:rsidTr="00986B24">
        <w:trPr>
          <w:trHeight w:val="280"/>
        </w:trPr>
        <w:tc>
          <w:tcPr>
            <w:tcW w:w="7508" w:type="dxa"/>
            <w:shd w:val="clear" w:color="auto" w:fill="auto"/>
          </w:tcPr>
          <w:p w14:paraId="0636A0D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Organization of the nervous system</w:t>
            </w:r>
          </w:p>
        </w:tc>
        <w:tc>
          <w:tcPr>
            <w:tcW w:w="1446" w:type="dxa"/>
            <w:shd w:val="clear" w:color="auto" w:fill="auto"/>
            <w:vAlign w:val="center"/>
          </w:tcPr>
          <w:p w14:paraId="78C499C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94BC940" w14:textId="5383D11B"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0763E68C" w14:textId="77777777" w:rsidTr="00986B24">
        <w:trPr>
          <w:trHeight w:val="280"/>
        </w:trPr>
        <w:tc>
          <w:tcPr>
            <w:tcW w:w="7508" w:type="dxa"/>
            <w:shd w:val="clear" w:color="auto" w:fill="auto"/>
          </w:tcPr>
          <w:p w14:paraId="1914D96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Synaptic transmission and action potential development</w:t>
            </w:r>
          </w:p>
        </w:tc>
        <w:tc>
          <w:tcPr>
            <w:tcW w:w="1446" w:type="dxa"/>
            <w:shd w:val="clear" w:color="auto" w:fill="auto"/>
            <w:vAlign w:val="center"/>
          </w:tcPr>
          <w:p w14:paraId="4FE436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1146B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0D3BDA2" w14:textId="77777777" w:rsidTr="00986B24">
        <w:trPr>
          <w:trHeight w:val="280"/>
        </w:trPr>
        <w:tc>
          <w:tcPr>
            <w:tcW w:w="7508" w:type="dxa"/>
            <w:shd w:val="clear" w:color="auto" w:fill="auto"/>
          </w:tcPr>
          <w:p w14:paraId="1E90505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neurotransmitter substances</w:t>
            </w:r>
          </w:p>
        </w:tc>
        <w:tc>
          <w:tcPr>
            <w:tcW w:w="1446" w:type="dxa"/>
            <w:shd w:val="clear" w:color="auto" w:fill="auto"/>
            <w:vAlign w:val="center"/>
          </w:tcPr>
          <w:p w14:paraId="216709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8F317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CD17196" w14:textId="77777777" w:rsidTr="00986B24">
        <w:trPr>
          <w:trHeight w:val="280"/>
        </w:trPr>
        <w:tc>
          <w:tcPr>
            <w:tcW w:w="7508" w:type="dxa"/>
            <w:shd w:val="clear" w:color="auto" w:fill="auto"/>
          </w:tcPr>
          <w:p w14:paraId="061EE18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Physiological features of the autonomic nervous system</w:t>
            </w:r>
          </w:p>
        </w:tc>
        <w:tc>
          <w:tcPr>
            <w:tcW w:w="1446" w:type="dxa"/>
            <w:shd w:val="clear" w:color="auto" w:fill="auto"/>
            <w:vAlign w:val="center"/>
          </w:tcPr>
          <w:p w14:paraId="69BFE3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193C3F6" w14:textId="4D27C584" w:rsidR="00C1097F" w:rsidRPr="005C6D1E" w:rsidRDefault="004F5A48"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w:t>
            </w:r>
          </w:p>
        </w:tc>
      </w:tr>
      <w:tr w:rsidR="00C1097F" w:rsidRPr="005C6D1E" w14:paraId="41D35EC1" w14:textId="77777777" w:rsidTr="001F3235">
        <w:trPr>
          <w:trHeight w:val="300"/>
        </w:trPr>
        <w:tc>
          <w:tcPr>
            <w:tcW w:w="9767" w:type="dxa"/>
            <w:gridSpan w:val="3"/>
            <w:shd w:val="clear" w:color="auto" w:fill="B4C6E7"/>
            <w:vAlign w:val="center"/>
          </w:tcPr>
          <w:p w14:paraId="29FF4A55" w14:textId="1312AF03"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w:t>
            </w:r>
            <w:r w:rsidR="001F3235">
              <w:rPr>
                <w:rFonts w:ascii="Times New Roman" w:eastAsia="Times New Roman" w:hAnsi="Times New Roman" w:cs="Times New Roman"/>
                <w:b/>
                <w:kern w:val="0"/>
                <w:lang w:val="en-US" w:eastAsia="en-US" w:bidi="ar-SA"/>
              </w:rPr>
              <w:t>I</w:t>
            </w:r>
            <w:r w:rsidRPr="005C6D1E">
              <w:rPr>
                <w:rFonts w:ascii="Times New Roman" w:eastAsia="Times New Roman" w:hAnsi="Times New Roman" w:cs="Times New Roman"/>
                <w:b/>
                <w:kern w:val="0"/>
                <w:lang w:val="en-US" w:eastAsia="en-US" w:bidi="ar-SA"/>
              </w:rPr>
              <w:t>OLOGY</w:t>
            </w:r>
          </w:p>
        </w:tc>
      </w:tr>
      <w:tr w:rsidR="00C1097F" w:rsidRPr="005C6D1E" w14:paraId="76B52E9C" w14:textId="77777777" w:rsidTr="00986B24">
        <w:trPr>
          <w:trHeight w:val="280"/>
        </w:trPr>
        <w:tc>
          <w:tcPr>
            <w:tcW w:w="7508" w:type="dxa"/>
            <w:shd w:val="clear" w:color="auto" w:fill="auto"/>
            <w:vAlign w:val="center"/>
          </w:tcPr>
          <w:p w14:paraId="64E6F95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0BF7DA3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3E7A590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DBF102" w14:textId="77777777" w:rsidTr="00986B24">
        <w:trPr>
          <w:trHeight w:val="280"/>
        </w:trPr>
        <w:tc>
          <w:tcPr>
            <w:tcW w:w="7508" w:type="dxa"/>
            <w:shd w:val="clear" w:color="auto" w:fill="auto"/>
          </w:tcPr>
          <w:p w14:paraId="1FCA202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cartilage tissue</w:t>
            </w:r>
          </w:p>
        </w:tc>
        <w:tc>
          <w:tcPr>
            <w:tcW w:w="1446" w:type="dxa"/>
            <w:shd w:val="clear" w:color="auto" w:fill="auto"/>
            <w:vAlign w:val="center"/>
          </w:tcPr>
          <w:p w14:paraId="2840D1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9A20D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93FB066" w14:textId="77777777" w:rsidTr="00986B24">
        <w:trPr>
          <w:trHeight w:val="280"/>
        </w:trPr>
        <w:tc>
          <w:tcPr>
            <w:tcW w:w="7508" w:type="dxa"/>
            <w:shd w:val="clear" w:color="auto" w:fill="auto"/>
          </w:tcPr>
          <w:p w14:paraId="68B9BD8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cartilage tissue</w:t>
            </w:r>
          </w:p>
        </w:tc>
        <w:tc>
          <w:tcPr>
            <w:tcW w:w="1446" w:type="dxa"/>
            <w:shd w:val="clear" w:color="auto" w:fill="auto"/>
            <w:vAlign w:val="center"/>
          </w:tcPr>
          <w:p w14:paraId="38A8E22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41F89A2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03A7E13" w14:textId="77777777" w:rsidTr="00986B24">
        <w:trPr>
          <w:trHeight w:val="280"/>
        </w:trPr>
        <w:tc>
          <w:tcPr>
            <w:tcW w:w="7508" w:type="dxa"/>
            <w:shd w:val="clear" w:color="auto" w:fill="auto"/>
          </w:tcPr>
          <w:p w14:paraId="1B5F232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bone tissue and osteogenesis</w:t>
            </w:r>
          </w:p>
        </w:tc>
        <w:tc>
          <w:tcPr>
            <w:tcW w:w="1446" w:type="dxa"/>
            <w:shd w:val="clear" w:color="auto" w:fill="auto"/>
            <w:vAlign w:val="center"/>
          </w:tcPr>
          <w:p w14:paraId="2BD470C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FF835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2A7B6B4C" w14:textId="77777777" w:rsidTr="00986B24">
        <w:trPr>
          <w:trHeight w:val="280"/>
        </w:trPr>
        <w:tc>
          <w:tcPr>
            <w:tcW w:w="7508" w:type="dxa"/>
            <w:shd w:val="clear" w:color="auto" w:fill="auto"/>
          </w:tcPr>
          <w:p w14:paraId="5022A89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bone tissue</w:t>
            </w:r>
          </w:p>
        </w:tc>
        <w:tc>
          <w:tcPr>
            <w:tcW w:w="1446" w:type="dxa"/>
            <w:shd w:val="clear" w:color="auto" w:fill="auto"/>
            <w:vAlign w:val="center"/>
          </w:tcPr>
          <w:p w14:paraId="5CA9D9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7B0FD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D935F60" w14:textId="77777777" w:rsidTr="00986B24">
        <w:trPr>
          <w:trHeight w:val="280"/>
        </w:trPr>
        <w:tc>
          <w:tcPr>
            <w:tcW w:w="7508" w:type="dxa"/>
            <w:shd w:val="clear" w:color="auto" w:fill="auto"/>
          </w:tcPr>
          <w:p w14:paraId="5BD00FB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muscle tissue</w:t>
            </w:r>
          </w:p>
        </w:tc>
        <w:tc>
          <w:tcPr>
            <w:tcW w:w="1446" w:type="dxa"/>
            <w:shd w:val="clear" w:color="auto" w:fill="auto"/>
            <w:vAlign w:val="center"/>
          </w:tcPr>
          <w:p w14:paraId="57F78F6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F4678C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6E12AE9" w14:textId="77777777" w:rsidTr="00986B24">
        <w:trPr>
          <w:trHeight w:val="280"/>
        </w:trPr>
        <w:tc>
          <w:tcPr>
            <w:tcW w:w="7508" w:type="dxa"/>
            <w:shd w:val="clear" w:color="auto" w:fill="auto"/>
          </w:tcPr>
          <w:p w14:paraId="79BEC8D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muscle tissue</w:t>
            </w:r>
          </w:p>
        </w:tc>
        <w:tc>
          <w:tcPr>
            <w:tcW w:w="1446" w:type="dxa"/>
            <w:shd w:val="clear" w:color="auto" w:fill="auto"/>
            <w:vAlign w:val="center"/>
          </w:tcPr>
          <w:p w14:paraId="272C51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6A3AA53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3B7C91D" w14:textId="77777777" w:rsidTr="00986B24">
        <w:trPr>
          <w:trHeight w:val="280"/>
        </w:trPr>
        <w:tc>
          <w:tcPr>
            <w:tcW w:w="7508" w:type="dxa"/>
            <w:shd w:val="clear" w:color="auto" w:fill="auto"/>
          </w:tcPr>
          <w:p w14:paraId="6738171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lastRenderedPageBreak/>
              <w:t>Histology of nerve tissue</w:t>
            </w:r>
          </w:p>
        </w:tc>
        <w:tc>
          <w:tcPr>
            <w:tcW w:w="1446" w:type="dxa"/>
            <w:shd w:val="clear" w:color="auto" w:fill="auto"/>
            <w:vAlign w:val="center"/>
          </w:tcPr>
          <w:p w14:paraId="6DDBB80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12F03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53C1C5E0" w14:textId="77777777" w:rsidTr="00986B24">
        <w:trPr>
          <w:trHeight w:val="280"/>
        </w:trPr>
        <w:tc>
          <w:tcPr>
            <w:tcW w:w="7508" w:type="dxa"/>
            <w:shd w:val="clear" w:color="auto" w:fill="auto"/>
          </w:tcPr>
          <w:p w14:paraId="5CAB21B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nerve tissue</w:t>
            </w:r>
          </w:p>
        </w:tc>
        <w:tc>
          <w:tcPr>
            <w:tcW w:w="1446" w:type="dxa"/>
            <w:shd w:val="clear" w:color="auto" w:fill="auto"/>
            <w:vAlign w:val="center"/>
          </w:tcPr>
          <w:p w14:paraId="2C3974E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33475C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D602182" w14:textId="77777777" w:rsidTr="00986B24">
        <w:trPr>
          <w:trHeight w:val="280"/>
        </w:trPr>
        <w:tc>
          <w:tcPr>
            <w:tcW w:w="7508" w:type="dxa"/>
            <w:shd w:val="clear" w:color="auto" w:fill="auto"/>
            <w:vAlign w:val="bottom"/>
          </w:tcPr>
          <w:p w14:paraId="4BD1026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Skin, appendages and nerve endings</w:t>
            </w:r>
          </w:p>
        </w:tc>
        <w:tc>
          <w:tcPr>
            <w:tcW w:w="1446" w:type="dxa"/>
            <w:shd w:val="clear" w:color="auto" w:fill="auto"/>
            <w:vAlign w:val="center"/>
          </w:tcPr>
          <w:p w14:paraId="2C5730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7FC83F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507EE789" w14:textId="77777777" w:rsidTr="00986B24">
        <w:trPr>
          <w:trHeight w:val="280"/>
        </w:trPr>
        <w:tc>
          <w:tcPr>
            <w:tcW w:w="7508" w:type="dxa"/>
            <w:shd w:val="clear" w:color="auto" w:fill="auto"/>
            <w:vAlign w:val="bottom"/>
          </w:tcPr>
          <w:p w14:paraId="0BF22C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skin</w:t>
            </w:r>
          </w:p>
        </w:tc>
        <w:tc>
          <w:tcPr>
            <w:tcW w:w="1446" w:type="dxa"/>
            <w:shd w:val="clear" w:color="auto" w:fill="auto"/>
            <w:vAlign w:val="center"/>
          </w:tcPr>
          <w:p w14:paraId="649789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2475A6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DFC4B2E" w14:textId="77777777" w:rsidTr="001F3235">
        <w:trPr>
          <w:trHeight w:val="290"/>
        </w:trPr>
        <w:tc>
          <w:tcPr>
            <w:tcW w:w="9767" w:type="dxa"/>
            <w:gridSpan w:val="3"/>
            <w:shd w:val="clear" w:color="auto" w:fill="B4C6E7"/>
            <w:vAlign w:val="center"/>
          </w:tcPr>
          <w:p w14:paraId="58FD06D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HISTORY</w:t>
            </w:r>
          </w:p>
        </w:tc>
      </w:tr>
      <w:tr w:rsidR="00C1097F" w:rsidRPr="005C6D1E" w14:paraId="027D129F" w14:textId="77777777" w:rsidTr="00986B24">
        <w:trPr>
          <w:trHeight w:val="280"/>
        </w:trPr>
        <w:tc>
          <w:tcPr>
            <w:tcW w:w="7508" w:type="dxa"/>
            <w:shd w:val="clear" w:color="auto" w:fill="auto"/>
            <w:vAlign w:val="center"/>
          </w:tcPr>
          <w:p w14:paraId="52DD253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08E8777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593C89B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2A64997" w14:textId="77777777" w:rsidTr="00986B24">
        <w:trPr>
          <w:trHeight w:val="280"/>
        </w:trPr>
        <w:tc>
          <w:tcPr>
            <w:tcW w:w="7508" w:type="dxa"/>
            <w:shd w:val="clear" w:color="auto" w:fill="auto"/>
            <w:vAlign w:val="center"/>
          </w:tcPr>
          <w:p w14:paraId="1340140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color w:val="000000"/>
                <w:kern w:val="0"/>
                <w:lang w:val="en-US" w:eastAsia="en-US" w:bidi="ar-SA"/>
              </w:rPr>
              <w:t>Introduction to the History of Medicine</w:t>
            </w:r>
          </w:p>
        </w:tc>
        <w:tc>
          <w:tcPr>
            <w:tcW w:w="1446" w:type="dxa"/>
            <w:shd w:val="clear" w:color="auto" w:fill="auto"/>
            <w:vAlign w:val="center"/>
          </w:tcPr>
          <w:p w14:paraId="1C4C7E0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D8C83B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2E9A4D8" w14:textId="77777777" w:rsidTr="00986B24">
        <w:trPr>
          <w:trHeight w:val="280"/>
        </w:trPr>
        <w:tc>
          <w:tcPr>
            <w:tcW w:w="7508" w:type="dxa"/>
            <w:shd w:val="clear" w:color="auto" w:fill="auto"/>
            <w:vAlign w:val="center"/>
          </w:tcPr>
          <w:p w14:paraId="5062099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Antiquity</w:t>
            </w:r>
          </w:p>
        </w:tc>
        <w:tc>
          <w:tcPr>
            <w:tcW w:w="1446" w:type="dxa"/>
            <w:shd w:val="clear" w:color="auto" w:fill="auto"/>
            <w:vAlign w:val="center"/>
          </w:tcPr>
          <w:p w14:paraId="5C16904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68A9533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F73EDC" w14:textId="77777777" w:rsidTr="00986B24">
        <w:trPr>
          <w:trHeight w:val="280"/>
        </w:trPr>
        <w:tc>
          <w:tcPr>
            <w:tcW w:w="7508" w:type="dxa"/>
            <w:shd w:val="clear" w:color="auto" w:fill="auto"/>
            <w:vAlign w:val="center"/>
          </w:tcPr>
          <w:p w14:paraId="1865B9B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Mesopotamia</w:t>
            </w:r>
          </w:p>
        </w:tc>
        <w:tc>
          <w:tcPr>
            <w:tcW w:w="1446" w:type="dxa"/>
            <w:shd w:val="clear" w:color="auto" w:fill="auto"/>
            <w:vAlign w:val="center"/>
          </w:tcPr>
          <w:p w14:paraId="1192E4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B52B50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BA6CC08" w14:textId="77777777" w:rsidTr="00986B24">
        <w:trPr>
          <w:trHeight w:val="280"/>
        </w:trPr>
        <w:tc>
          <w:tcPr>
            <w:tcW w:w="7508" w:type="dxa"/>
            <w:shd w:val="clear" w:color="auto" w:fill="auto"/>
            <w:vAlign w:val="center"/>
          </w:tcPr>
          <w:p w14:paraId="2E3340A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Medical Practices in Ancient Anatolian Civilizations</w:t>
            </w:r>
          </w:p>
        </w:tc>
        <w:tc>
          <w:tcPr>
            <w:tcW w:w="1446" w:type="dxa"/>
            <w:shd w:val="clear" w:color="auto" w:fill="auto"/>
            <w:vAlign w:val="center"/>
          </w:tcPr>
          <w:p w14:paraId="7F454D5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0B505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0805874" w14:textId="77777777" w:rsidTr="00986B24">
        <w:trPr>
          <w:trHeight w:val="280"/>
        </w:trPr>
        <w:tc>
          <w:tcPr>
            <w:tcW w:w="7508" w:type="dxa"/>
            <w:shd w:val="clear" w:color="auto" w:fill="auto"/>
            <w:vAlign w:val="center"/>
          </w:tcPr>
          <w:p w14:paraId="28EE2C1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Medical Practices in Ancient Rome</w:t>
            </w:r>
          </w:p>
        </w:tc>
        <w:tc>
          <w:tcPr>
            <w:tcW w:w="1446" w:type="dxa"/>
            <w:shd w:val="clear" w:color="auto" w:fill="auto"/>
            <w:vAlign w:val="center"/>
          </w:tcPr>
          <w:p w14:paraId="541F533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0C92A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0A5FF5" w:rsidRPr="005C6D1E" w14:paraId="285E43A3" w14:textId="77777777" w:rsidTr="00986B24">
        <w:trPr>
          <w:trHeight w:val="280"/>
        </w:trPr>
        <w:tc>
          <w:tcPr>
            <w:tcW w:w="7508" w:type="dxa"/>
            <w:shd w:val="clear" w:color="auto" w:fill="auto"/>
            <w:vAlign w:val="center"/>
          </w:tcPr>
          <w:p w14:paraId="08ACEA10" w14:textId="2CAE1511" w:rsidR="000A5FF5" w:rsidRPr="005C6D1E" w:rsidRDefault="000A5FF5" w:rsidP="000A5FF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Medicine in the Seljuk and Ottoman Empires</w:t>
            </w:r>
          </w:p>
        </w:tc>
        <w:tc>
          <w:tcPr>
            <w:tcW w:w="1446" w:type="dxa"/>
            <w:shd w:val="clear" w:color="auto" w:fill="auto"/>
            <w:vAlign w:val="center"/>
          </w:tcPr>
          <w:p w14:paraId="6C9C2C12" w14:textId="2D6AF0FD" w:rsidR="000A5FF5" w:rsidRPr="005C6D1E" w:rsidRDefault="000A5FF5" w:rsidP="000A5FF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E539A96" w14:textId="7AABF326" w:rsidR="000A5FF5" w:rsidRPr="005C6D1E" w:rsidRDefault="000A5FF5" w:rsidP="000A5FF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0A5FF5" w:rsidRPr="005C6D1E" w14:paraId="0980FEF8" w14:textId="77777777" w:rsidTr="00986B24">
        <w:trPr>
          <w:trHeight w:val="280"/>
        </w:trPr>
        <w:tc>
          <w:tcPr>
            <w:tcW w:w="7508" w:type="dxa"/>
            <w:shd w:val="clear" w:color="auto" w:fill="auto"/>
            <w:vAlign w:val="center"/>
          </w:tcPr>
          <w:p w14:paraId="4A7C1FB6" w14:textId="65550C9B" w:rsidR="000A5FF5" w:rsidRPr="005C6D1E" w:rsidRDefault="000A5FF5" w:rsidP="000A5FF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 xml:space="preserve">Medicine in </w:t>
            </w:r>
            <w:r>
              <w:rPr>
                <w:rFonts w:ascii="Times New Roman" w:eastAsia="Times New Roman" w:hAnsi="Times New Roman" w:cs="Times New Roman"/>
                <w:color w:val="000000"/>
                <w:kern w:val="0"/>
                <w:lang w:val="en-US" w:eastAsia="en-US" w:bidi="ar-SA"/>
              </w:rPr>
              <w:t>I</w:t>
            </w:r>
            <w:r w:rsidRPr="005C6D1E">
              <w:rPr>
                <w:rFonts w:ascii="Times New Roman" w:eastAsia="Times New Roman" w:hAnsi="Times New Roman" w:cs="Times New Roman"/>
                <w:color w:val="000000"/>
                <w:kern w:val="0"/>
                <w:lang w:val="en-US" w:eastAsia="en-US" w:bidi="ar-SA"/>
              </w:rPr>
              <w:t>slam</w:t>
            </w:r>
          </w:p>
        </w:tc>
        <w:tc>
          <w:tcPr>
            <w:tcW w:w="1446" w:type="dxa"/>
            <w:shd w:val="clear" w:color="auto" w:fill="auto"/>
            <w:vAlign w:val="center"/>
          </w:tcPr>
          <w:p w14:paraId="16D95912" w14:textId="43D85FA6" w:rsidR="000A5FF5" w:rsidRPr="005C6D1E" w:rsidRDefault="000A5FF5" w:rsidP="000A5FF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B3ACAC0" w14:textId="5EDA3C78" w:rsidR="000A5FF5" w:rsidRPr="005C6D1E" w:rsidRDefault="000A5FF5" w:rsidP="000A5FF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66CE473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28FB49F"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2E10F9DA"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5C4DDB9D"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31EEF173"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36B19355" w14:textId="7F50F53C" w:rsidR="00C1097F"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5FDCEC0A" w14:textId="3958358B"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080ADD48" w14:textId="4ED0B06C"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370D1120" w14:textId="0B56D610"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1D5EEAB2" w14:textId="77777777"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27FD45C0" w14:textId="3A69976A"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FE28DFA" w14:textId="316DB32C"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587F627E" w14:textId="29F26EDD"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5493EE20" w14:textId="0E0F019F"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0BDF026" w14:textId="41B2D545"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04AC8E76" w14:textId="6AE208E6"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7C7C5D0E" w14:textId="4A0AEBE1"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2007F214" w14:textId="6BDEACD9"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5899FAE4" w14:textId="263AD29F"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39AEF6C7" w14:textId="083E020B"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4DE119FD" w14:textId="4FAEEF60"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3D56FF86" w14:textId="77777777" w:rsidR="00AC6BDC" w:rsidRDefault="00AC6BDC" w:rsidP="001F3235">
      <w:pPr>
        <w:widowControl/>
        <w:suppressAutoHyphens w:val="0"/>
        <w:ind w:left="1416" w:firstLine="707"/>
        <w:rPr>
          <w:rFonts w:ascii="Times New Roman" w:eastAsia="Times New Roman" w:hAnsi="Times New Roman" w:cs="Times New Roman"/>
          <w:b/>
          <w:kern w:val="0"/>
          <w:lang w:val="en-US" w:eastAsia="en-US" w:bidi="ar-SA"/>
        </w:rPr>
      </w:pPr>
    </w:p>
    <w:p w14:paraId="0522285F" w14:textId="0A73669C"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08341497" w14:textId="77777777"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765ABCAE" w14:textId="77777777"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3EA82400" w14:textId="77777777" w:rsidR="00B3392E" w:rsidRPr="005C6D1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E1AEF51" w14:textId="2A585AC9"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LOCOMOTOR SYSTEM</w:t>
      </w:r>
      <w:r w:rsidR="00986B24" w:rsidRPr="00986B24">
        <w:rPr>
          <w:rFonts w:ascii="Times New Roman" w:eastAsia="Times New Roman" w:hAnsi="Times New Roman" w:cs="Times New Roman"/>
          <w:b/>
          <w:kern w:val="0"/>
          <w:sz w:val="28"/>
          <w:szCs w:val="28"/>
          <w:lang w:val="en-US" w:eastAsia="en-US" w:bidi="ar-SA"/>
        </w:rPr>
        <w:t xml:space="preserve"> – </w:t>
      </w:r>
      <w:r w:rsidRPr="00986B24">
        <w:rPr>
          <w:rFonts w:ascii="Times New Roman" w:eastAsia="Times New Roman" w:hAnsi="Times New Roman" w:cs="Times New Roman"/>
          <w:b/>
          <w:kern w:val="0"/>
          <w:sz w:val="28"/>
          <w:szCs w:val="28"/>
          <w:lang w:val="en-US" w:eastAsia="en-US" w:bidi="ar-SA"/>
        </w:rPr>
        <w:t>2</w:t>
      </w:r>
      <w:r w:rsidR="00487DE0">
        <w:rPr>
          <w:rFonts w:ascii="Times New Roman" w:eastAsia="Times New Roman" w:hAnsi="Times New Roman" w:cs="Times New Roman"/>
          <w:b/>
          <w:kern w:val="0"/>
          <w:sz w:val="28"/>
          <w:szCs w:val="28"/>
          <w:lang w:val="en-US" w:eastAsia="en-US" w:bidi="ar-SA"/>
        </w:rPr>
        <w:t xml:space="preserve"> AND SKIN </w:t>
      </w:r>
      <w:r w:rsidRPr="00986B24">
        <w:rPr>
          <w:rFonts w:ascii="Times New Roman" w:eastAsia="Times New Roman" w:hAnsi="Times New Roman" w:cs="Times New Roman"/>
          <w:b/>
          <w:kern w:val="0"/>
          <w:sz w:val="28"/>
          <w:szCs w:val="28"/>
          <w:lang w:val="en-US" w:eastAsia="en-US" w:bidi="ar-SA"/>
        </w:rPr>
        <w:t>COMMITTEE</w:t>
      </w:r>
    </w:p>
    <w:p w14:paraId="6A5C046A" w14:textId="77777777" w:rsidR="00C1097F" w:rsidRPr="005C6D1E" w:rsidRDefault="00C1097F" w:rsidP="001F3235">
      <w:pPr>
        <w:widowControl/>
        <w:tabs>
          <w:tab w:val="left" w:pos="5291"/>
        </w:tabs>
        <w:suppressAutoHyphens w:val="0"/>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846"/>
        <w:gridCol w:w="1702"/>
        <w:gridCol w:w="1702"/>
      </w:tblGrid>
      <w:tr w:rsidR="00C1097F" w:rsidRPr="005C6D1E" w14:paraId="7C730190" w14:textId="77777777" w:rsidTr="00A50B06">
        <w:tc>
          <w:tcPr>
            <w:tcW w:w="4106" w:type="dxa"/>
            <w:shd w:val="clear" w:color="auto" w:fill="B4C6E7"/>
            <w:vAlign w:val="center"/>
          </w:tcPr>
          <w:p w14:paraId="67223870"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COURSES</w:t>
            </w:r>
          </w:p>
        </w:tc>
        <w:tc>
          <w:tcPr>
            <w:tcW w:w="1846" w:type="dxa"/>
            <w:shd w:val="clear" w:color="auto" w:fill="B4C6E7"/>
            <w:vAlign w:val="center"/>
          </w:tcPr>
          <w:p w14:paraId="26DC0A0A"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6279E3F1"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PRACTICAL</w:t>
            </w:r>
          </w:p>
          <w:p w14:paraId="792A8B3C"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702C7235"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TOTAL</w:t>
            </w:r>
          </w:p>
          <w:p w14:paraId="74264D5E"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r>
      <w:tr w:rsidR="00C1097F" w:rsidRPr="005C6D1E" w14:paraId="5CC613DA" w14:textId="77777777" w:rsidTr="00A50B06">
        <w:tc>
          <w:tcPr>
            <w:tcW w:w="4106" w:type="dxa"/>
          </w:tcPr>
          <w:p w14:paraId="630FD93C" w14:textId="416E74F4"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21010005-01 </w:t>
            </w:r>
            <w:r w:rsidR="00C1097F" w:rsidRPr="005C6D1E">
              <w:rPr>
                <w:rFonts w:ascii="Times New Roman" w:eastAsia="Times New Roman" w:hAnsi="Times New Roman" w:cs="Times New Roman"/>
                <w:kern w:val="0"/>
                <w:lang w:val="en-US" w:eastAsia="en-US" w:bidi="ar-SA"/>
              </w:rPr>
              <w:t>Introduction to Committee</w:t>
            </w:r>
          </w:p>
        </w:tc>
        <w:tc>
          <w:tcPr>
            <w:tcW w:w="1846" w:type="dxa"/>
            <w:vAlign w:val="center"/>
          </w:tcPr>
          <w:p w14:paraId="720DD0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17087C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3BA8FB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8541E13" w14:textId="77777777" w:rsidTr="00A50B06">
        <w:trPr>
          <w:trHeight w:val="267"/>
        </w:trPr>
        <w:tc>
          <w:tcPr>
            <w:tcW w:w="4106" w:type="dxa"/>
          </w:tcPr>
          <w:p w14:paraId="35F479AC" w14:textId="3D8E2306"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21010005-02 </w:t>
            </w:r>
            <w:r w:rsidR="00C1097F" w:rsidRPr="005C6D1E">
              <w:rPr>
                <w:rFonts w:ascii="Times New Roman" w:eastAsia="Times New Roman" w:hAnsi="Times New Roman" w:cs="Times New Roman"/>
                <w:kern w:val="0"/>
                <w:lang w:val="en-US" w:eastAsia="en-US" w:bidi="ar-SA"/>
              </w:rPr>
              <w:t>Anatomy</w:t>
            </w:r>
          </w:p>
        </w:tc>
        <w:tc>
          <w:tcPr>
            <w:tcW w:w="1846" w:type="dxa"/>
            <w:vAlign w:val="center"/>
          </w:tcPr>
          <w:p w14:paraId="7EEC8F67" w14:textId="2956097B"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r w:rsidR="000D7817">
              <w:rPr>
                <w:rFonts w:ascii="Times New Roman" w:eastAsia="Times New Roman" w:hAnsi="Times New Roman" w:cs="Times New Roman"/>
                <w:kern w:val="0"/>
                <w:lang w:val="en-US" w:eastAsia="en-US" w:bidi="ar-SA"/>
              </w:rPr>
              <w:t>5</w:t>
            </w:r>
          </w:p>
        </w:tc>
        <w:tc>
          <w:tcPr>
            <w:tcW w:w="1702" w:type="dxa"/>
            <w:vAlign w:val="center"/>
          </w:tcPr>
          <w:p w14:paraId="54464D0A" w14:textId="2D8BF2B2" w:rsidR="00C1097F" w:rsidRPr="005C6D1E" w:rsidRDefault="000D7817"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9</w:t>
            </w:r>
          </w:p>
        </w:tc>
        <w:tc>
          <w:tcPr>
            <w:tcW w:w="1702" w:type="dxa"/>
            <w:vAlign w:val="center"/>
          </w:tcPr>
          <w:p w14:paraId="280664C2" w14:textId="7552FFEB"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r w:rsidR="000D7817">
              <w:rPr>
                <w:rFonts w:ascii="Times New Roman" w:eastAsia="Times New Roman" w:hAnsi="Times New Roman" w:cs="Times New Roman"/>
                <w:kern w:val="0"/>
                <w:lang w:val="en-US" w:eastAsia="en-US" w:bidi="ar-SA"/>
              </w:rPr>
              <w:t>4</w:t>
            </w:r>
          </w:p>
        </w:tc>
      </w:tr>
      <w:tr w:rsidR="00C1097F" w:rsidRPr="005C6D1E" w14:paraId="4C178BC0" w14:textId="77777777" w:rsidTr="00A50B06">
        <w:tc>
          <w:tcPr>
            <w:tcW w:w="4106" w:type="dxa"/>
          </w:tcPr>
          <w:p w14:paraId="6E129032" w14:textId="5C83BAE6"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21010005-03 </w:t>
            </w:r>
            <w:r w:rsidR="00C1097F" w:rsidRPr="005C6D1E">
              <w:rPr>
                <w:rFonts w:ascii="Times New Roman" w:eastAsia="Times New Roman" w:hAnsi="Times New Roman" w:cs="Times New Roman"/>
                <w:kern w:val="0"/>
                <w:lang w:val="en-US" w:eastAsia="en-US" w:bidi="ar-SA"/>
              </w:rPr>
              <w:t>Biophysics</w:t>
            </w:r>
          </w:p>
        </w:tc>
        <w:tc>
          <w:tcPr>
            <w:tcW w:w="1846" w:type="dxa"/>
            <w:vAlign w:val="center"/>
          </w:tcPr>
          <w:p w14:paraId="5932D1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vAlign w:val="center"/>
          </w:tcPr>
          <w:p w14:paraId="0D9998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87CF03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6CB26B11" w14:textId="77777777" w:rsidTr="00A50B06">
        <w:tc>
          <w:tcPr>
            <w:tcW w:w="4106" w:type="dxa"/>
          </w:tcPr>
          <w:p w14:paraId="3E591992" w14:textId="2D3F1247"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21010005-04 </w:t>
            </w:r>
            <w:r w:rsidR="00C1097F" w:rsidRPr="005C6D1E">
              <w:rPr>
                <w:rFonts w:ascii="Times New Roman" w:eastAsia="Times New Roman" w:hAnsi="Times New Roman" w:cs="Times New Roman"/>
                <w:kern w:val="0"/>
                <w:lang w:val="en-US" w:eastAsia="en-US" w:bidi="ar-SA"/>
              </w:rPr>
              <w:t>Physiology</w:t>
            </w:r>
          </w:p>
        </w:tc>
        <w:tc>
          <w:tcPr>
            <w:tcW w:w="1846" w:type="dxa"/>
            <w:vAlign w:val="center"/>
          </w:tcPr>
          <w:p w14:paraId="7B36C1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6</w:t>
            </w:r>
          </w:p>
        </w:tc>
        <w:tc>
          <w:tcPr>
            <w:tcW w:w="1702" w:type="dxa"/>
            <w:vAlign w:val="center"/>
          </w:tcPr>
          <w:p w14:paraId="7E9E55C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c>
          <w:tcPr>
            <w:tcW w:w="1702" w:type="dxa"/>
            <w:vAlign w:val="center"/>
          </w:tcPr>
          <w:p w14:paraId="1B4CCF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r>
      <w:tr w:rsidR="00C1097F" w:rsidRPr="005C6D1E" w14:paraId="4D2ACC2D" w14:textId="77777777" w:rsidTr="00A50B06">
        <w:tc>
          <w:tcPr>
            <w:tcW w:w="4106" w:type="dxa"/>
          </w:tcPr>
          <w:p w14:paraId="13C25BB9" w14:textId="6F255BE8"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21010005-05 </w:t>
            </w:r>
            <w:r w:rsidR="00C1097F" w:rsidRPr="005C6D1E">
              <w:rPr>
                <w:rFonts w:ascii="Times New Roman" w:eastAsia="Times New Roman" w:hAnsi="Times New Roman" w:cs="Times New Roman"/>
                <w:kern w:val="0"/>
                <w:lang w:val="en-US" w:eastAsia="en-US" w:bidi="ar-SA"/>
              </w:rPr>
              <w:t>Histology and Embryology</w:t>
            </w:r>
          </w:p>
        </w:tc>
        <w:tc>
          <w:tcPr>
            <w:tcW w:w="1846" w:type="dxa"/>
            <w:vAlign w:val="center"/>
          </w:tcPr>
          <w:p w14:paraId="224575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24</w:t>
            </w:r>
          </w:p>
        </w:tc>
        <w:tc>
          <w:tcPr>
            <w:tcW w:w="1702" w:type="dxa"/>
            <w:vAlign w:val="center"/>
          </w:tcPr>
          <w:p w14:paraId="5DA9C5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50F75E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24</w:t>
            </w:r>
          </w:p>
        </w:tc>
      </w:tr>
      <w:tr w:rsidR="002409F9" w:rsidRPr="005C6D1E" w14:paraId="498E0B0E" w14:textId="77777777" w:rsidTr="00A50B06">
        <w:tc>
          <w:tcPr>
            <w:tcW w:w="4106" w:type="dxa"/>
          </w:tcPr>
          <w:p w14:paraId="7DE7A918" w14:textId="4F12596F" w:rsidR="002409F9" w:rsidRPr="005C6D1E" w:rsidRDefault="00A50B06" w:rsidP="002409F9">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21010005-06 </w:t>
            </w:r>
            <w:r w:rsidR="002409F9" w:rsidRPr="005C6D1E">
              <w:rPr>
                <w:rFonts w:ascii="Times New Roman" w:eastAsia="Times New Roman" w:hAnsi="Times New Roman" w:cs="Times New Roman"/>
                <w:kern w:val="0"/>
                <w:lang w:val="en-US" w:eastAsia="en-US" w:bidi="ar-SA"/>
              </w:rPr>
              <w:t>Medical History and Ethics</w:t>
            </w:r>
          </w:p>
        </w:tc>
        <w:tc>
          <w:tcPr>
            <w:tcW w:w="1846" w:type="dxa"/>
            <w:vAlign w:val="center"/>
          </w:tcPr>
          <w:p w14:paraId="3B4EFA40" w14:textId="5B208C96" w:rsidR="002409F9" w:rsidRPr="005C6D1E" w:rsidRDefault="000D7817"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9</w:t>
            </w:r>
          </w:p>
        </w:tc>
        <w:tc>
          <w:tcPr>
            <w:tcW w:w="1702" w:type="dxa"/>
            <w:vAlign w:val="center"/>
          </w:tcPr>
          <w:p w14:paraId="5FE33EE4" w14:textId="2389C818"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0</w:t>
            </w:r>
          </w:p>
        </w:tc>
        <w:tc>
          <w:tcPr>
            <w:tcW w:w="1702" w:type="dxa"/>
            <w:vAlign w:val="center"/>
          </w:tcPr>
          <w:p w14:paraId="2BF0A245" w14:textId="677F7237" w:rsidR="002409F9" w:rsidRPr="005C6D1E" w:rsidRDefault="000D7817"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9</w:t>
            </w:r>
          </w:p>
        </w:tc>
      </w:tr>
      <w:tr w:rsidR="002409F9" w:rsidRPr="005C6D1E" w14:paraId="2860B358" w14:textId="77777777" w:rsidTr="00A50B06">
        <w:tc>
          <w:tcPr>
            <w:tcW w:w="4106" w:type="dxa"/>
          </w:tcPr>
          <w:p w14:paraId="694AF7B1" w14:textId="77777777" w:rsidR="002409F9" w:rsidRPr="005C6D1E" w:rsidRDefault="002409F9" w:rsidP="002409F9">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1846" w:type="dxa"/>
            <w:vAlign w:val="center"/>
          </w:tcPr>
          <w:p w14:paraId="7C0D38CF" w14:textId="3FC3A25C" w:rsidR="002409F9" w:rsidRPr="005C6D1E" w:rsidRDefault="000D7817"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5</w:t>
            </w:r>
            <w:r w:rsidR="002409F9">
              <w:rPr>
                <w:rFonts w:ascii="Times New Roman" w:eastAsia="Times New Roman" w:hAnsi="Times New Roman" w:cs="Times New Roman"/>
                <w:b/>
              </w:rPr>
              <w:t>9</w:t>
            </w:r>
          </w:p>
        </w:tc>
        <w:tc>
          <w:tcPr>
            <w:tcW w:w="1702" w:type="dxa"/>
            <w:vAlign w:val="center"/>
          </w:tcPr>
          <w:p w14:paraId="2249528A" w14:textId="42B1E177"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1</w:t>
            </w:r>
            <w:r w:rsidR="000D7817">
              <w:rPr>
                <w:rFonts w:ascii="Times New Roman" w:eastAsia="Times New Roman" w:hAnsi="Times New Roman" w:cs="Times New Roman"/>
                <w:b/>
              </w:rPr>
              <w:t>1</w:t>
            </w:r>
          </w:p>
        </w:tc>
        <w:tc>
          <w:tcPr>
            <w:tcW w:w="1702" w:type="dxa"/>
            <w:vAlign w:val="center"/>
          </w:tcPr>
          <w:p w14:paraId="71F03CFD" w14:textId="23B7980B" w:rsidR="002409F9" w:rsidRPr="005C6D1E" w:rsidRDefault="000D7817"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70</w:t>
            </w:r>
          </w:p>
        </w:tc>
      </w:tr>
    </w:tbl>
    <w:p w14:paraId="20CCED25"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10B75EFC" w14:textId="77777777" w:rsidR="003A6153" w:rsidRPr="003A6153" w:rsidRDefault="003A6153" w:rsidP="001F3235">
      <w:pPr>
        <w:jc w:val="center"/>
        <w:rPr>
          <w:rFonts w:ascii="Times New Roman" w:eastAsia="Times New Roman" w:hAnsi="Times New Roman" w:cs="Times New Roman"/>
          <w:b/>
          <w:kern w:val="0"/>
          <w:lang w:val="en-US" w:eastAsia="en-US" w:bidi="ar-SA"/>
        </w:rPr>
      </w:pPr>
      <w:r w:rsidRPr="003A6153">
        <w:rPr>
          <w:rFonts w:ascii="Times New Roman" w:eastAsia="Times New Roman" w:hAnsi="Times New Roman" w:cs="Times New Roman"/>
          <w:b/>
          <w:kern w:val="0"/>
          <w:lang w:val="en-US" w:eastAsia="en-US" w:bidi="ar-SA"/>
        </w:rPr>
        <w:t>AIMS AND LEARNING OBJECTIVES OF THE COMMITTEE</w:t>
      </w:r>
    </w:p>
    <w:p w14:paraId="06C3AE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C08273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7FD4BCEB"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 aim of this course board is to ensure that Phase I students have anatomical, histological, physiological and biophysical knowledge about the dynamics of the locomotor system and the principles of general study.</w:t>
      </w:r>
    </w:p>
    <w:p w14:paraId="1F608B1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5C3E33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56F09F3A"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Recognizes muscle and nerve tissues at microscopic level, describes their structural features and development of muscle tissue.</w:t>
      </w:r>
    </w:p>
    <w:p w14:paraId="681963A3"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Comprehends the types of muscles in the body, explains the parts of the skeletal muscle and the nerves that stimulate the muscles with their relationship with the bone.</w:t>
      </w:r>
    </w:p>
    <w:p w14:paraId="31104FD0"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anatomical nomenclature and functions of skeletal muscles.</w:t>
      </w:r>
    </w:p>
    <w:p w14:paraId="59D2B21B"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histological structure and development of the skin.</w:t>
      </w:r>
    </w:p>
    <w:p w14:paraId="0307A3F5" w14:textId="43EC3D4C"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 xml:space="preserve">Describes events that may occur </w:t>
      </w:r>
      <w:r w:rsidR="00F270D3" w:rsidRPr="005C6D1E">
        <w:rPr>
          <w:rFonts w:ascii="Times New Roman" w:eastAsia="Times New Roman" w:hAnsi="Times New Roman" w:cs="Times New Roman"/>
          <w:color w:val="000000"/>
          <w:kern w:val="0"/>
          <w:lang w:val="en-US" w:eastAsia="en-US" w:bidi="ar-SA"/>
        </w:rPr>
        <w:t>because of</w:t>
      </w:r>
      <w:r w:rsidRPr="005C6D1E">
        <w:rPr>
          <w:rFonts w:ascii="Times New Roman" w:eastAsia="Times New Roman" w:hAnsi="Times New Roman" w:cs="Times New Roman"/>
          <w:color w:val="000000"/>
          <w:kern w:val="0"/>
          <w:lang w:val="en-US" w:eastAsia="en-US" w:bidi="ar-SA"/>
        </w:rPr>
        <w:t xml:space="preserve"> nerve damage.</w:t>
      </w:r>
    </w:p>
    <w:p w14:paraId="5729A1EE"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neuromuscular junction, muscle types and contraction mechanisms.</w:t>
      </w:r>
    </w:p>
    <w:p w14:paraId="7335FC94"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excitable tissues and arousal steps.</w:t>
      </w:r>
    </w:p>
    <w:p w14:paraId="7927B7CB"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Discusses the importance of embryology and its place among other disciplines.</w:t>
      </w:r>
    </w:p>
    <w:p w14:paraId="03C2D4AB"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events that take place from the formation of the zygote to the end of embryogenesis of the germ cells.</w:t>
      </w:r>
    </w:p>
    <w:p w14:paraId="64656994" w14:textId="77777777" w:rsidR="00C1097F" w:rsidRPr="005C6D1E" w:rsidRDefault="00C1097F" w:rsidP="00F270D3">
      <w:pPr>
        <w:widowControl/>
        <w:numPr>
          <w:ilvl w:val="0"/>
          <w:numId w:val="12"/>
        </w:numPr>
        <w:pBdr>
          <w:top w:val="nil"/>
          <w:left w:val="nil"/>
          <w:bottom w:val="nil"/>
          <w:right w:val="nil"/>
          <w:between w:val="nil"/>
        </w:pBdr>
        <w:suppressAutoHyphens w:val="0"/>
        <w:jc w:val="both"/>
        <w:rPr>
          <w:rFonts w:ascii="Times New Roman" w:eastAsia="Times New Roman" w:hAnsi="Times New Roman" w:cs="Times New Roman"/>
          <w:b/>
          <w:color w:val="000000"/>
          <w:kern w:val="0"/>
          <w:lang w:val="en-US" w:eastAsia="en-US" w:bidi="ar-SA"/>
        </w:rPr>
      </w:pPr>
      <w:r w:rsidRPr="005C6D1E">
        <w:rPr>
          <w:rFonts w:ascii="Times New Roman" w:eastAsia="Times New Roman" w:hAnsi="Times New Roman" w:cs="Times New Roman"/>
          <w:color w:val="000000"/>
          <w:kern w:val="0"/>
          <w:lang w:val="en-US" w:eastAsia="en-US" w:bidi="ar-SA"/>
        </w:rPr>
        <w:t>Knows fetal period features, placenta; describes multiple pregnancies, developmental anomalies and teratogens.</w:t>
      </w:r>
    </w:p>
    <w:p w14:paraId="21903B3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353C8EC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F3DAA40" w14:textId="5D5E820F"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DB059A9" w14:textId="77777777" w:rsidR="001F3235" w:rsidRPr="005C6D1E" w:rsidRDefault="001F3235" w:rsidP="001F3235">
      <w:pPr>
        <w:widowControl/>
        <w:suppressAutoHyphens w:val="0"/>
        <w:jc w:val="center"/>
        <w:rPr>
          <w:rFonts w:ascii="Times New Roman" w:eastAsia="Times New Roman" w:hAnsi="Times New Roman" w:cs="Times New Roman"/>
          <w:b/>
          <w:kern w:val="0"/>
          <w:lang w:val="en-US" w:eastAsia="en-US" w:bidi="ar-SA"/>
        </w:rPr>
      </w:pPr>
    </w:p>
    <w:p w14:paraId="2BB94A2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40"/>
        <w:gridCol w:w="803"/>
        <w:gridCol w:w="11"/>
      </w:tblGrid>
      <w:tr w:rsidR="00C1097F" w:rsidRPr="005C6D1E" w14:paraId="22D8EB21" w14:textId="77777777" w:rsidTr="001F3235">
        <w:trPr>
          <w:trHeight w:val="300"/>
        </w:trPr>
        <w:tc>
          <w:tcPr>
            <w:tcW w:w="9762" w:type="dxa"/>
            <w:gridSpan w:val="4"/>
            <w:shd w:val="clear" w:color="auto" w:fill="B4C6E7"/>
            <w:vAlign w:val="center"/>
          </w:tcPr>
          <w:p w14:paraId="7E5F23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2D5A881F" w14:textId="77777777" w:rsidTr="00986B24">
        <w:trPr>
          <w:trHeight w:val="280"/>
        </w:trPr>
        <w:tc>
          <w:tcPr>
            <w:tcW w:w="7508" w:type="dxa"/>
            <w:shd w:val="clear" w:color="auto" w:fill="auto"/>
            <w:vAlign w:val="center"/>
          </w:tcPr>
          <w:p w14:paraId="76C11B8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Topic </w:t>
            </w:r>
          </w:p>
        </w:tc>
        <w:tc>
          <w:tcPr>
            <w:tcW w:w="1440" w:type="dxa"/>
            <w:shd w:val="clear" w:color="auto" w:fill="auto"/>
            <w:vAlign w:val="center"/>
          </w:tcPr>
          <w:p w14:paraId="694A731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682D4FC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24ED65F" w14:textId="77777777" w:rsidTr="00986B24">
        <w:trPr>
          <w:trHeight w:val="280"/>
        </w:trPr>
        <w:tc>
          <w:tcPr>
            <w:tcW w:w="7508" w:type="dxa"/>
            <w:shd w:val="clear" w:color="auto" w:fill="auto"/>
          </w:tcPr>
          <w:p w14:paraId="0524C64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Gluteal region and ischial openings, intramuscular injection sites</w:t>
            </w:r>
          </w:p>
        </w:tc>
        <w:tc>
          <w:tcPr>
            <w:tcW w:w="1440" w:type="dxa"/>
            <w:shd w:val="clear" w:color="auto" w:fill="auto"/>
            <w:vAlign w:val="center"/>
          </w:tcPr>
          <w:p w14:paraId="6ED79A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059062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A172396" w14:textId="77777777" w:rsidTr="00986B24">
        <w:trPr>
          <w:trHeight w:val="280"/>
        </w:trPr>
        <w:tc>
          <w:tcPr>
            <w:tcW w:w="7508" w:type="dxa"/>
            <w:shd w:val="clear" w:color="auto" w:fill="auto"/>
          </w:tcPr>
          <w:p w14:paraId="3582D52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Back and outer thigh muscles and neurovascular structures, fossa poplitea and plexus sacralis</w:t>
            </w:r>
          </w:p>
        </w:tc>
        <w:tc>
          <w:tcPr>
            <w:tcW w:w="1440" w:type="dxa"/>
            <w:shd w:val="clear" w:color="auto" w:fill="auto"/>
            <w:vAlign w:val="center"/>
          </w:tcPr>
          <w:p w14:paraId="7738F0F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5E8046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A6CA0B9" w14:textId="77777777" w:rsidTr="00986B24">
        <w:trPr>
          <w:trHeight w:val="280"/>
        </w:trPr>
        <w:tc>
          <w:tcPr>
            <w:tcW w:w="7508" w:type="dxa"/>
            <w:shd w:val="clear" w:color="auto" w:fill="auto"/>
          </w:tcPr>
          <w:p w14:paraId="64BD23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Gluteal region and intramuscular injection sites, posterior and outer thigh muscles, neurovascular structures, fossa poplitea and plexus sacralis</w:t>
            </w:r>
          </w:p>
        </w:tc>
        <w:tc>
          <w:tcPr>
            <w:tcW w:w="1440" w:type="dxa"/>
            <w:shd w:val="clear" w:color="auto" w:fill="auto"/>
            <w:vAlign w:val="center"/>
          </w:tcPr>
          <w:p w14:paraId="46FD84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06CEE67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A235129" w14:textId="77777777" w:rsidTr="00986B24">
        <w:trPr>
          <w:trHeight w:val="280"/>
        </w:trPr>
        <w:tc>
          <w:tcPr>
            <w:tcW w:w="7508" w:type="dxa"/>
            <w:shd w:val="clear" w:color="auto" w:fill="auto"/>
          </w:tcPr>
          <w:p w14:paraId="445EC135"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inner thigh muscles and neurovascular structures, trigonum femorale, canalis adductorius, plexus lumbalis</w:t>
            </w:r>
          </w:p>
        </w:tc>
        <w:tc>
          <w:tcPr>
            <w:tcW w:w="1440" w:type="dxa"/>
            <w:shd w:val="clear" w:color="auto" w:fill="auto"/>
            <w:vAlign w:val="center"/>
          </w:tcPr>
          <w:p w14:paraId="0226EC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A4F2AA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01229DA" w14:textId="77777777" w:rsidTr="00986B24">
        <w:trPr>
          <w:trHeight w:val="280"/>
        </w:trPr>
        <w:tc>
          <w:tcPr>
            <w:tcW w:w="7508" w:type="dxa"/>
            <w:shd w:val="clear" w:color="auto" w:fill="auto"/>
          </w:tcPr>
          <w:p w14:paraId="77ED673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inner thigh muscles and neurovascular structures, trigonum femorale, canalis adductorius, plexus lumbalis</w:t>
            </w:r>
          </w:p>
        </w:tc>
        <w:tc>
          <w:tcPr>
            <w:tcW w:w="1440" w:type="dxa"/>
            <w:shd w:val="clear" w:color="auto" w:fill="auto"/>
            <w:vAlign w:val="center"/>
          </w:tcPr>
          <w:p w14:paraId="699E64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7C8B1E3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06CCF1F" w14:textId="77777777" w:rsidTr="00986B24">
        <w:trPr>
          <w:trHeight w:val="280"/>
        </w:trPr>
        <w:tc>
          <w:tcPr>
            <w:tcW w:w="7508" w:type="dxa"/>
            <w:shd w:val="clear" w:color="auto" w:fill="auto"/>
          </w:tcPr>
          <w:p w14:paraId="53DC40F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external leg muscles and neurovascular structures</w:t>
            </w:r>
          </w:p>
        </w:tc>
        <w:tc>
          <w:tcPr>
            <w:tcW w:w="1440" w:type="dxa"/>
            <w:shd w:val="clear" w:color="auto" w:fill="auto"/>
            <w:vAlign w:val="center"/>
          </w:tcPr>
          <w:p w14:paraId="43B573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328D47F" w14:textId="47660135"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6EA97825" w14:textId="77777777" w:rsidTr="00986B24">
        <w:trPr>
          <w:trHeight w:val="280"/>
        </w:trPr>
        <w:tc>
          <w:tcPr>
            <w:tcW w:w="7508" w:type="dxa"/>
            <w:shd w:val="clear" w:color="auto" w:fill="auto"/>
          </w:tcPr>
          <w:p w14:paraId="1952C0F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Posterior leg muscles, neurovascular structures and tarsal tunnel</w:t>
            </w:r>
          </w:p>
        </w:tc>
        <w:tc>
          <w:tcPr>
            <w:tcW w:w="1440" w:type="dxa"/>
            <w:shd w:val="clear" w:color="auto" w:fill="auto"/>
            <w:vAlign w:val="center"/>
          </w:tcPr>
          <w:p w14:paraId="16C087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731E5B8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2478E86F" w14:textId="77777777" w:rsidTr="00986B24">
        <w:trPr>
          <w:trHeight w:val="280"/>
        </w:trPr>
        <w:tc>
          <w:tcPr>
            <w:tcW w:w="7508" w:type="dxa"/>
            <w:shd w:val="clear" w:color="auto" w:fill="auto"/>
          </w:tcPr>
          <w:p w14:paraId="76730F4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Leg muscles and neurovascular structures, tarsal tunnel</w:t>
            </w:r>
          </w:p>
        </w:tc>
        <w:tc>
          <w:tcPr>
            <w:tcW w:w="1440" w:type="dxa"/>
            <w:shd w:val="clear" w:color="auto" w:fill="auto"/>
            <w:vAlign w:val="center"/>
          </w:tcPr>
          <w:p w14:paraId="371D65D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7DD9B81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24DED52" w14:textId="77777777" w:rsidTr="00986B24">
        <w:trPr>
          <w:trHeight w:val="280"/>
        </w:trPr>
        <w:tc>
          <w:tcPr>
            <w:tcW w:w="7508" w:type="dxa"/>
            <w:shd w:val="clear" w:color="auto" w:fill="auto"/>
          </w:tcPr>
          <w:p w14:paraId="4D79B14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Foot muscles and neurovascular structures</w:t>
            </w:r>
          </w:p>
        </w:tc>
        <w:tc>
          <w:tcPr>
            <w:tcW w:w="1440" w:type="dxa"/>
            <w:shd w:val="clear" w:color="auto" w:fill="auto"/>
            <w:vAlign w:val="center"/>
          </w:tcPr>
          <w:p w14:paraId="5092F1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048576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408023B" w14:textId="77777777" w:rsidTr="00986B24">
        <w:trPr>
          <w:trHeight w:val="280"/>
        </w:trPr>
        <w:tc>
          <w:tcPr>
            <w:tcW w:w="7508" w:type="dxa"/>
            <w:shd w:val="clear" w:color="auto" w:fill="auto"/>
          </w:tcPr>
          <w:p w14:paraId="62965A0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Facial anatomy: muscles and neurovascular structures</w:t>
            </w:r>
          </w:p>
        </w:tc>
        <w:tc>
          <w:tcPr>
            <w:tcW w:w="1440" w:type="dxa"/>
            <w:shd w:val="clear" w:color="auto" w:fill="auto"/>
            <w:vAlign w:val="center"/>
          </w:tcPr>
          <w:p w14:paraId="3D078B7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57E296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6799F78" w14:textId="77777777" w:rsidTr="00986B24">
        <w:trPr>
          <w:trHeight w:val="280"/>
        </w:trPr>
        <w:tc>
          <w:tcPr>
            <w:tcW w:w="7508" w:type="dxa"/>
            <w:shd w:val="clear" w:color="auto" w:fill="auto"/>
          </w:tcPr>
          <w:p w14:paraId="324A5DC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Foot muscles and neurovascular structures</w:t>
            </w:r>
          </w:p>
        </w:tc>
        <w:tc>
          <w:tcPr>
            <w:tcW w:w="1440" w:type="dxa"/>
            <w:shd w:val="clear" w:color="auto" w:fill="auto"/>
            <w:vAlign w:val="center"/>
          </w:tcPr>
          <w:p w14:paraId="69FCC56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212D0085" w14:textId="2326F9D2"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031FFDFE" w14:textId="77777777" w:rsidTr="00986B24">
        <w:trPr>
          <w:trHeight w:val="280"/>
        </w:trPr>
        <w:tc>
          <w:tcPr>
            <w:tcW w:w="7508" w:type="dxa"/>
            <w:shd w:val="clear" w:color="auto" w:fill="auto"/>
          </w:tcPr>
          <w:p w14:paraId="12E79E6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lateral neck regions, neck fascia, neck triangles, plexus cervicalis</w:t>
            </w:r>
          </w:p>
        </w:tc>
        <w:tc>
          <w:tcPr>
            <w:tcW w:w="1440" w:type="dxa"/>
            <w:shd w:val="clear" w:color="auto" w:fill="auto"/>
            <w:vAlign w:val="center"/>
          </w:tcPr>
          <w:p w14:paraId="5AB5A1A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50746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55D55187" w14:textId="77777777" w:rsidTr="00986B24">
        <w:trPr>
          <w:trHeight w:val="280"/>
        </w:trPr>
        <w:tc>
          <w:tcPr>
            <w:tcW w:w="7508" w:type="dxa"/>
            <w:shd w:val="clear" w:color="auto" w:fill="auto"/>
          </w:tcPr>
          <w:p w14:paraId="7D5FB7D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Facial anatomy: muscles and neurovascular structures, anterior and lateral neck regions, neck triangles, plexus cervicalis</w:t>
            </w:r>
          </w:p>
        </w:tc>
        <w:tc>
          <w:tcPr>
            <w:tcW w:w="1440" w:type="dxa"/>
            <w:shd w:val="clear" w:color="auto" w:fill="auto"/>
            <w:vAlign w:val="center"/>
          </w:tcPr>
          <w:p w14:paraId="5C1C80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4C723E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F3B0F5C" w14:textId="77777777" w:rsidTr="001F3235">
        <w:trPr>
          <w:trHeight w:val="300"/>
        </w:trPr>
        <w:tc>
          <w:tcPr>
            <w:tcW w:w="9762" w:type="dxa"/>
            <w:gridSpan w:val="4"/>
            <w:shd w:val="clear" w:color="auto" w:fill="B4C6E7"/>
            <w:vAlign w:val="center"/>
          </w:tcPr>
          <w:p w14:paraId="73A5806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012E9183" w14:textId="77777777" w:rsidTr="00986B24">
        <w:trPr>
          <w:trHeight w:val="280"/>
        </w:trPr>
        <w:tc>
          <w:tcPr>
            <w:tcW w:w="7508" w:type="dxa"/>
            <w:shd w:val="clear" w:color="auto" w:fill="auto"/>
            <w:vAlign w:val="center"/>
          </w:tcPr>
          <w:p w14:paraId="07C91BA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Topic </w:t>
            </w:r>
          </w:p>
        </w:tc>
        <w:tc>
          <w:tcPr>
            <w:tcW w:w="1440" w:type="dxa"/>
            <w:shd w:val="clear" w:color="auto" w:fill="auto"/>
            <w:vAlign w:val="center"/>
          </w:tcPr>
          <w:p w14:paraId="4936D0B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56F1469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5F0FC74" w14:textId="77777777" w:rsidTr="00986B24">
        <w:trPr>
          <w:trHeight w:val="280"/>
        </w:trPr>
        <w:tc>
          <w:tcPr>
            <w:tcW w:w="7508" w:type="dxa"/>
            <w:shd w:val="clear" w:color="auto" w:fill="auto"/>
            <w:vAlign w:val="center"/>
          </w:tcPr>
          <w:p w14:paraId="729102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general properties of biological materials, solids and fluids</w:t>
            </w:r>
          </w:p>
        </w:tc>
        <w:tc>
          <w:tcPr>
            <w:tcW w:w="1440" w:type="dxa"/>
            <w:shd w:val="clear" w:color="auto" w:fill="auto"/>
            <w:vAlign w:val="center"/>
          </w:tcPr>
          <w:p w14:paraId="402B964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331BB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338F278" w14:textId="77777777" w:rsidTr="00986B24">
        <w:trPr>
          <w:trHeight w:val="280"/>
        </w:trPr>
        <w:tc>
          <w:tcPr>
            <w:tcW w:w="7508" w:type="dxa"/>
            <w:shd w:val="clear" w:color="auto" w:fill="auto"/>
            <w:vAlign w:val="center"/>
          </w:tcPr>
          <w:p w14:paraId="0911A12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concepts of biomechanics</w:t>
            </w:r>
          </w:p>
        </w:tc>
        <w:tc>
          <w:tcPr>
            <w:tcW w:w="1440" w:type="dxa"/>
            <w:shd w:val="clear" w:color="auto" w:fill="auto"/>
            <w:vAlign w:val="center"/>
          </w:tcPr>
          <w:p w14:paraId="0460BCD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E399C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A5D0AD6" w14:textId="77777777" w:rsidTr="001F3235">
        <w:trPr>
          <w:trHeight w:val="300"/>
        </w:trPr>
        <w:tc>
          <w:tcPr>
            <w:tcW w:w="9762" w:type="dxa"/>
            <w:gridSpan w:val="4"/>
            <w:shd w:val="clear" w:color="auto" w:fill="B4C6E7"/>
            <w:vAlign w:val="center"/>
          </w:tcPr>
          <w:p w14:paraId="4ABAC67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0119ADDE" w14:textId="77777777" w:rsidTr="00986B24">
        <w:trPr>
          <w:trHeight w:val="280"/>
        </w:trPr>
        <w:tc>
          <w:tcPr>
            <w:tcW w:w="7508" w:type="dxa"/>
            <w:shd w:val="clear" w:color="auto" w:fill="auto"/>
            <w:vAlign w:val="center"/>
          </w:tcPr>
          <w:p w14:paraId="5E75AFBF"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shd w:val="clear" w:color="auto" w:fill="auto"/>
            <w:vAlign w:val="center"/>
          </w:tcPr>
          <w:p w14:paraId="63E423E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424235E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7E56EF" w14:textId="77777777" w:rsidTr="00986B24">
        <w:trPr>
          <w:trHeight w:val="280"/>
        </w:trPr>
        <w:tc>
          <w:tcPr>
            <w:tcW w:w="7508" w:type="dxa"/>
            <w:shd w:val="clear" w:color="auto" w:fill="auto"/>
            <w:vAlign w:val="center"/>
          </w:tcPr>
          <w:p w14:paraId="512FC8C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Physical characteristics of muscle cells</w:t>
            </w:r>
          </w:p>
        </w:tc>
        <w:tc>
          <w:tcPr>
            <w:tcW w:w="1440" w:type="dxa"/>
            <w:shd w:val="clear" w:color="auto" w:fill="auto"/>
            <w:vAlign w:val="center"/>
          </w:tcPr>
          <w:p w14:paraId="313778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81C80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DB73754" w14:textId="77777777" w:rsidTr="00986B24">
        <w:trPr>
          <w:trHeight w:val="280"/>
        </w:trPr>
        <w:tc>
          <w:tcPr>
            <w:tcW w:w="7508" w:type="dxa"/>
            <w:shd w:val="clear" w:color="auto" w:fill="auto"/>
            <w:vAlign w:val="center"/>
          </w:tcPr>
          <w:p w14:paraId="61D9D12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Skeletal muscle physiology</w:t>
            </w:r>
          </w:p>
        </w:tc>
        <w:tc>
          <w:tcPr>
            <w:tcW w:w="1440" w:type="dxa"/>
            <w:shd w:val="clear" w:color="auto" w:fill="auto"/>
            <w:vAlign w:val="center"/>
          </w:tcPr>
          <w:p w14:paraId="7C38FC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129DA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0376DE" w14:textId="77777777" w:rsidTr="00986B24">
        <w:trPr>
          <w:trHeight w:val="280"/>
        </w:trPr>
        <w:tc>
          <w:tcPr>
            <w:tcW w:w="7508" w:type="dxa"/>
            <w:shd w:val="clear" w:color="auto" w:fill="auto"/>
            <w:vAlign w:val="center"/>
          </w:tcPr>
          <w:p w14:paraId="68D25D7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Smooth muscle physiology</w:t>
            </w:r>
          </w:p>
        </w:tc>
        <w:tc>
          <w:tcPr>
            <w:tcW w:w="1440" w:type="dxa"/>
            <w:shd w:val="clear" w:color="auto" w:fill="auto"/>
            <w:vAlign w:val="center"/>
          </w:tcPr>
          <w:p w14:paraId="69598BA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B4F808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4801A18" w14:textId="77777777" w:rsidTr="00986B24">
        <w:trPr>
          <w:trHeight w:val="280"/>
        </w:trPr>
        <w:tc>
          <w:tcPr>
            <w:tcW w:w="7508" w:type="dxa"/>
            <w:shd w:val="clear" w:color="auto" w:fill="auto"/>
            <w:vAlign w:val="center"/>
          </w:tcPr>
          <w:p w14:paraId="33F3EDBA" w14:textId="4B425DB4" w:rsidR="00C1097F" w:rsidRPr="005C6D1E" w:rsidRDefault="000A5FF5" w:rsidP="001F3235">
            <w:pPr>
              <w:widowControl/>
              <w:suppressAutoHyphens w:val="0"/>
              <w:jc w:val="both"/>
              <w:rPr>
                <w:rFonts w:ascii="Times New Roman" w:eastAsia="Times New Roman" w:hAnsi="Times New Roman" w:cs="Times New Roman"/>
                <w:kern w:val="0"/>
                <w:lang w:val="en-US" w:eastAsia="en-US" w:bidi="ar-SA"/>
              </w:rPr>
            </w:pPr>
            <w:r>
              <w:rPr>
                <w:rFonts w:ascii="Times New Roman" w:eastAsia="Times New Roman" w:hAnsi="Times New Roman" w:cs="Times New Roman"/>
                <w:color w:val="000000"/>
                <w:kern w:val="0"/>
                <w:lang w:val="en-US" w:eastAsia="en-US" w:bidi="ar-SA"/>
              </w:rPr>
              <w:t>EMG (E</w:t>
            </w:r>
            <w:r w:rsidRPr="000A5FF5">
              <w:rPr>
                <w:rFonts w:ascii="Times New Roman" w:eastAsia="Times New Roman" w:hAnsi="Times New Roman" w:cs="Times New Roman"/>
                <w:color w:val="000000"/>
                <w:kern w:val="0"/>
                <w:lang w:val="en-US" w:eastAsia="en-US" w:bidi="ar-SA"/>
              </w:rPr>
              <w:t>lectromyography</w:t>
            </w:r>
            <w:r>
              <w:rPr>
                <w:rFonts w:ascii="Times New Roman" w:eastAsia="Times New Roman" w:hAnsi="Times New Roman" w:cs="Times New Roman"/>
                <w:color w:val="000000"/>
                <w:kern w:val="0"/>
                <w:lang w:val="en-US" w:eastAsia="en-US" w:bidi="ar-SA"/>
              </w:rPr>
              <w:t>)</w:t>
            </w:r>
            <w:r w:rsidR="003A7349">
              <w:t xml:space="preserve"> </w:t>
            </w:r>
            <w:r w:rsidR="003A7349" w:rsidRPr="003A7349">
              <w:rPr>
                <w:rFonts w:ascii="Times New Roman" w:eastAsia="Times New Roman" w:hAnsi="Times New Roman" w:cs="Times New Roman"/>
                <w:color w:val="000000"/>
                <w:kern w:val="0"/>
                <w:lang w:val="en-US" w:eastAsia="en-US" w:bidi="ar-SA"/>
              </w:rPr>
              <w:t>measurement</w:t>
            </w:r>
          </w:p>
        </w:tc>
        <w:tc>
          <w:tcPr>
            <w:tcW w:w="1440" w:type="dxa"/>
            <w:shd w:val="clear" w:color="auto" w:fill="auto"/>
            <w:vAlign w:val="center"/>
          </w:tcPr>
          <w:p w14:paraId="2FF3D2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37E197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6ED0429" w14:textId="77777777" w:rsidTr="001F3235">
        <w:trPr>
          <w:trHeight w:val="300"/>
        </w:trPr>
        <w:tc>
          <w:tcPr>
            <w:tcW w:w="9762" w:type="dxa"/>
            <w:gridSpan w:val="4"/>
            <w:shd w:val="clear" w:color="auto" w:fill="B4C6E7"/>
            <w:vAlign w:val="center"/>
          </w:tcPr>
          <w:p w14:paraId="2176000F"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EMBRYOLOGY</w:t>
            </w:r>
          </w:p>
        </w:tc>
      </w:tr>
      <w:tr w:rsidR="00C1097F" w:rsidRPr="005C6D1E" w14:paraId="5E257C0E" w14:textId="77777777" w:rsidTr="00986B24">
        <w:trPr>
          <w:trHeight w:val="280"/>
        </w:trPr>
        <w:tc>
          <w:tcPr>
            <w:tcW w:w="7508" w:type="dxa"/>
            <w:shd w:val="clear" w:color="auto" w:fill="auto"/>
            <w:vAlign w:val="center"/>
          </w:tcPr>
          <w:p w14:paraId="0DC5620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shd w:val="clear" w:color="auto" w:fill="auto"/>
            <w:vAlign w:val="center"/>
          </w:tcPr>
          <w:p w14:paraId="684E64C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227E30D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0E2F8FB" w14:textId="77777777" w:rsidTr="00986B24">
        <w:trPr>
          <w:trHeight w:val="280"/>
        </w:trPr>
        <w:tc>
          <w:tcPr>
            <w:tcW w:w="7508" w:type="dxa"/>
            <w:shd w:val="clear" w:color="auto" w:fill="auto"/>
          </w:tcPr>
          <w:p w14:paraId="5F1502E5" w14:textId="18364235"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embryology</w:t>
            </w:r>
          </w:p>
        </w:tc>
        <w:tc>
          <w:tcPr>
            <w:tcW w:w="1440" w:type="dxa"/>
            <w:shd w:val="clear" w:color="auto" w:fill="auto"/>
            <w:vAlign w:val="center"/>
          </w:tcPr>
          <w:p w14:paraId="441CF4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5EC9A2A" w14:textId="54E6547B"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18CC42E3" w14:textId="77777777" w:rsidTr="00986B24">
        <w:trPr>
          <w:trHeight w:val="280"/>
        </w:trPr>
        <w:tc>
          <w:tcPr>
            <w:tcW w:w="7508" w:type="dxa"/>
            <w:shd w:val="clear" w:color="auto" w:fill="auto"/>
          </w:tcPr>
          <w:p w14:paraId="1E765FB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Cell cycle, gametogenesis and apoptosis</w:t>
            </w:r>
          </w:p>
        </w:tc>
        <w:tc>
          <w:tcPr>
            <w:tcW w:w="1440" w:type="dxa"/>
            <w:shd w:val="clear" w:color="auto" w:fill="auto"/>
            <w:vAlign w:val="center"/>
          </w:tcPr>
          <w:p w14:paraId="3E43DC7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4C6D511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4B2FFAB1" w14:textId="77777777" w:rsidTr="00986B24">
        <w:trPr>
          <w:trHeight w:val="280"/>
        </w:trPr>
        <w:tc>
          <w:tcPr>
            <w:tcW w:w="7508" w:type="dxa"/>
            <w:shd w:val="clear" w:color="auto" w:fill="auto"/>
          </w:tcPr>
          <w:p w14:paraId="6F2EB10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Menstrual cycle and ovulation</w:t>
            </w:r>
          </w:p>
        </w:tc>
        <w:tc>
          <w:tcPr>
            <w:tcW w:w="1440" w:type="dxa"/>
            <w:shd w:val="clear" w:color="auto" w:fill="auto"/>
            <w:vAlign w:val="center"/>
          </w:tcPr>
          <w:p w14:paraId="6D4ABDC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75F398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5DF6749" w14:textId="77777777" w:rsidTr="00986B24">
        <w:trPr>
          <w:trHeight w:val="280"/>
        </w:trPr>
        <w:tc>
          <w:tcPr>
            <w:tcW w:w="7508" w:type="dxa"/>
            <w:shd w:val="clear" w:color="auto" w:fill="auto"/>
          </w:tcPr>
          <w:p w14:paraId="0AB126A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lastRenderedPageBreak/>
              <w:t>Beginning of human development: week 1</w:t>
            </w:r>
          </w:p>
        </w:tc>
        <w:tc>
          <w:tcPr>
            <w:tcW w:w="1440" w:type="dxa"/>
            <w:shd w:val="clear" w:color="auto" w:fill="auto"/>
            <w:vAlign w:val="center"/>
          </w:tcPr>
          <w:p w14:paraId="492594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41C035D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2940D1F" w14:textId="77777777" w:rsidTr="00986B24">
        <w:trPr>
          <w:trHeight w:val="280"/>
        </w:trPr>
        <w:tc>
          <w:tcPr>
            <w:tcW w:w="7508" w:type="dxa"/>
            <w:shd w:val="clear" w:color="auto" w:fill="auto"/>
          </w:tcPr>
          <w:p w14:paraId="668A02A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Formation of bilaminar embryonic disc and chorionic sac: 2nd week</w:t>
            </w:r>
          </w:p>
        </w:tc>
        <w:tc>
          <w:tcPr>
            <w:tcW w:w="1440" w:type="dxa"/>
            <w:shd w:val="clear" w:color="auto" w:fill="auto"/>
            <w:vAlign w:val="center"/>
          </w:tcPr>
          <w:p w14:paraId="5793D3A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5D2B562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349A503" w14:textId="77777777" w:rsidTr="00986B24">
        <w:trPr>
          <w:trHeight w:val="280"/>
        </w:trPr>
        <w:tc>
          <w:tcPr>
            <w:tcW w:w="7508" w:type="dxa"/>
            <w:shd w:val="clear" w:color="auto" w:fill="auto"/>
          </w:tcPr>
          <w:p w14:paraId="64C855F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Formation of germ layers: 3rd week</w:t>
            </w:r>
          </w:p>
        </w:tc>
        <w:tc>
          <w:tcPr>
            <w:tcW w:w="1440" w:type="dxa"/>
            <w:shd w:val="clear" w:color="auto" w:fill="auto"/>
            <w:vAlign w:val="center"/>
          </w:tcPr>
          <w:p w14:paraId="7497FB8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598D5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C1B51DC" w14:textId="77777777" w:rsidTr="00986B24">
        <w:trPr>
          <w:trHeight w:val="280"/>
        </w:trPr>
        <w:tc>
          <w:tcPr>
            <w:tcW w:w="7508" w:type="dxa"/>
            <w:shd w:val="clear" w:color="auto" w:fill="auto"/>
          </w:tcPr>
          <w:p w14:paraId="4B4C3E2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Organogenesis period: 4-8. week</w:t>
            </w:r>
          </w:p>
        </w:tc>
        <w:tc>
          <w:tcPr>
            <w:tcW w:w="1440" w:type="dxa"/>
            <w:shd w:val="clear" w:color="auto" w:fill="auto"/>
            <w:vAlign w:val="center"/>
          </w:tcPr>
          <w:p w14:paraId="46F944B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3CF20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47CBAB4" w14:textId="77777777" w:rsidTr="00986B24">
        <w:trPr>
          <w:trHeight w:val="280"/>
        </w:trPr>
        <w:tc>
          <w:tcPr>
            <w:tcW w:w="7508" w:type="dxa"/>
            <w:shd w:val="clear" w:color="auto" w:fill="auto"/>
          </w:tcPr>
          <w:p w14:paraId="5F20261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Fetal period</w:t>
            </w:r>
          </w:p>
        </w:tc>
        <w:tc>
          <w:tcPr>
            <w:tcW w:w="1440" w:type="dxa"/>
            <w:shd w:val="clear" w:color="auto" w:fill="auto"/>
            <w:vAlign w:val="center"/>
          </w:tcPr>
          <w:p w14:paraId="6F62DB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E7AB4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04E44B4" w14:textId="77777777" w:rsidTr="00986B24">
        <w:trPr>
          <w:trHeight w:val="280"/>
        </w:trPr>
        <w:tc>
          <w:tcPr>
            <w:tcW w:w="7508" w:type="dxa"/>
            <w:shd w:val="clear" w:color="auto" w:fill="auto"/>
          </w:tcPr>
          <w:p w14:paraId="4013387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Placenta and fetal membranes, multiple pregnancies</w:t>
            </w:r>
          </w:p>
        </w:tc>
        <w:tc>
          <w:tcPr>
            <w:tcW w:w="1440" w:type="dxa"/>
            <w:shd w:val="clear" w:color="auto" w:fill="auto"/>
            <w:vAlign w:val="center"/>
          </w:tcPr>
          <w:p w14:paraId="3C6B47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7A9BA678" w14:textId="7A0D0DBB" w:rsidR="00C1097F" w:rsidRPr="005C6D1E" w:rsidRDefault="000A5FF5"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w:t>
            </w:r>
          </w:p>
        </w:tc>
      </w:tr>
      <w:tr w:rsidR="00C1097F" w:rsidRPr="005C6D1E" w14:paraId="2002BD5C" w14:textId="77777777" w:rsidTr="00986B24">
        <w:trPr>
          <w:trHeight w:val="280"/>
        </w:trPr>
        <w:tc>
          <w:tcPr>
            <w:tcW w:w="7508" w:type="dxa"/>
            <w:shd w:val="clear" w:color="auto" w:fill="auto"/>
          </w:tcPr>
          <w:p w14:paraId="15AE71A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Human birth defects – teratogens</w:t>
            </w:r>
          </w:p>
        </w:tc>
        <w:tc>
          <w:tcPr>
            <w:tcW w:w="1440" w:type="dxa"/>
            <w:shd w:val="clear" w:color="auto" w:fill="auto"/>
            <w:vAlign w:val="center"/>
          </w:tcPr>
          <w:p w14:paraId="604AD95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28128B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BD9F065" w14:textId="77777777" w:rsidTr="00986B24">
        <w:trPr>
          <w:trHeight w:val="280"/>
        </w:trPr>
        <w:tc>
          <w:tcPr>
            <w:tcW w:w="7508" w:type="dxa"/>
            <w:shd w:val="clear" w:color="auto" w:fill="auto"/>
          </w:tcPr>
          <w:p w14:paraId="2427289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 development of the skeletal system and muscle tissue</w:t>
            </w:r>
          </w:p>
        </w:tc>
        <w:tc>
          <w:tcPr>
            <w:tcW w:w="1440" w:type="dxa"/>
            <w:shd w:val="clear" w:color="auto" w:fill="auto"/>
            <w:vAlign w:val="center"/>
          </w:tcPr>
          <w:p w14:paraId="0D4D359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60D00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6C245B90" w14:textId="77777777" w:rsidTr="001F3235">
        <w:trPr>
          <w:gridAfter w:val="1"/>
          <w:wAfter w:w="11" w:type="dxa"/>
          <w:trHeight w:val="280"/>
        </w:trPr>
        <w:tc>
          <w:tcPr>
            <w:tcW w:w="9751" w:type="dxa"/>
            <w:gridSpan w:val="3"/>
            <w:shd w:val="clear" w:color="auto" w:fill="B4C6E7"/>
            <w:vAlign w:val="center"/>
          </w:tcPr>
          <w:p w14:paraId="12E812C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MEDICAL HISTORY and ETHICS</w:t>
            </w:r>
          </w:p>
        </w:tc>
      </w:tr>
      <w:tr w:rsidR="00C1097F" w:rsidRPr="005C6D1E" w14:paraId="504D90FC" w14:textId="77777777" w:rsidTr="00986B24">
        <w:trPr>
          <w:gridAfter w:val="1"/>
          <w:wAfter w:w="11" w:type="dxa"/>
          <w:trHeight w:val="280"/>
        </w:trPr>
        <w:tc>
          <w:tcPr>
            <w:tcW w:w="7508" w:type="dxa"/>
            <w:shd w:val="clear" w:color="auto" w:fill="auto"/>
            <w:vAlign w:val="center"/>
          </w:tcPr>
          <w:p w14:paraId="49D9A1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shd w:val="clear" w:color="auto" w:fill="auto"/>
            <w:vAlign w:val="center"/>
          </w:tcPr>
          <w:p w14:paraId="3D0C949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3" w:type="dxa"/>
            <w:shd w:val="clear" w:color="auto" w:fill="auto"/>
            <w:vAlign w:val="center"/>
          </w:tcPr>
          <w:p w14:paraId="26ACDA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1888711" w14:textId="77777777" w:rsidTr="00986B24">
        <w:trPr>
          <w:trHeight w:val="163"/>
        </w:trPr>
        <w:tc>
          <w:tcPr>
            <w:tcW w:w="7508" w:type="dxa"/>
            <w:shd w:val="clear" w:color="auto" w:fill="auto"/>
            <w:vAlign w:val="center"/>
          </w:tcPr>
          <w:p w14:paraId="371FD0A5"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Hippocratic Oath</w:t>
            </w:r>
          </w:p>
        </w:tc>
        <w:tc>
          <w:tcPr>
            <w:tcW w:w="1440" w:type="dxa"/>
            <w:shd w:val="clear" w:color="auto" w:fill="auto"/>
            <w:vAlign w:val="center"/>
          </w:tcPr>
          <w:p w14:paraId="5A942A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13035B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CCA82D5" w14:textId="77777777" w:rsidTr="00986B24">
        <w:trPr>
          <w:trHeight w:val="163"/>
        </w:trPr>
        <w:tc>
          <w:tcPr>
            <w:tcW w:w="7508" w:type="dxa"/>
            <w:shd w:val="clear" w:color="auto" w:fill="auto"/>
            <w:vAlign w:val="center"/>
          </w:tcPr>
          <w:p w14:paraId="5DB260C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The Renaissance</w:t>
            </w:r>
          </w:p>
        </w:tc>
        <w:tc>
          <w:tcPr>
            <w:tcW w:w="1440" w:type="dxa"/>
            <w:shd w:val="clear" w:color="auto" w:fill="auto"/>
            <w:vAlign w:val="center"/>
          </w:tcPr>
          <w:p w14:paraId="1F36BFB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1264B6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14E7396" w14:textId="77777777" w:rsidTr="00986B24">
        <w:trPr>
          <w:gridAfter w:val="1"/>
          <w:wAfter w:w="11" w:type="dxa"/>
          <w:trHeight w:val="280"/>
        </w:trPr>
        <w:tc>
          <w:tcPr>
            <w:tcW w:w="7508" w:type="dxa"/>
            <w:shd w:val="clear" w:color="auto" w:fill="auto"/>
            <w:vAlign w:val="center"/>
          </w:tcPr>
          <w:p w14:paraId="4009EBF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color w:val="000000"/>
                <w:kern w:val="0"/>
                <w:lang w:val="en-US" w:eastAsia="en-US" w:bidi="ar-SA"/>
              </w:rPr>
              <w:t>History and Basic Features of Medical Education in Turkey</w:t>
            </w:r>
          </w:p>
        </w:tc>
        <w:tc>
          <w:tcPr>
            <w:tcW w:w="1440" w:type="dxa"/>
            <w:shd w:val="clear" w:color="auto" w:fill="auto"/>
            <w:vAlign w:val="center"/>
          </w:tcPr>
          <w:p w14:paraId="57AE1A4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4D31F9F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9C7CBC3" w14:textId="77777777" w:rsidTr="00986B24">
        <w:trPr>
          <w:gridAfter w:val="1"/>
          <w:wAfter w:w="11" w:type="dxa"/>
          <w:trHeight w:val="280"/>
        </w:trPr>
        <w:tc>
          <w:tcPr>
            <w:tcW w:w="7508" w:type="dxa"/>
            <w:shd w:val="clear" w:color="auto" w:fill="auto"/>
            <w:vAlign w:val="center"/>
          </w:tcPr>
          <w:p w14:paraId="09B4FD9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Relationship Between Science and Philosophy</w:t>
            </w:r>
          </w:p>
        </w:tc>
        <w:tc>
          <w:tcPr>
            <w:tcW w:w="1440" w:type="dxa"/>
            <w:shd w:val="clear" w:color="auto" w:fill="auto"/>
            <w:vAlign w:val="center"/>
          </w:tcPr>
          <w:p w14:paraId="7F7130E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346D8D0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96B7BE7" w14:textId="77777777" w:rsidTr="00986B24">
        <w:trPr>
          <w:gridAfter w:val="1"/>
          <w:wAfter w:w="11" w:type="dxa"/>
          <w:trHeight w:val="280"/>
        </w:trPr>
        <w:tc>
          <w:tcPr>
            <w:tcW w:w="7508" w:type="dxa"/>
            <w:shd w:val="clear" w:color="auto" w:fill="auto"/>
            <w:vAlign w:val="center"/>
          </w:tcPr>
          <w:p w14:paraId="30E0D49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Empirical Method and Methodology of Science</w:t>
            </w:r>
          </w:p>
        </w:tc>
        <w:tc>
          <w:tcPr>
            <w:tcW w:w="1440" w:type="dxa"/>
            <w:shd w:val="clear" w:color="auto" w:fill="auto"/>
            <w:vAlign w:val="center"/>
          </w:tcPr>
          <w:p w14:paraId="3C48ECD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54B2C63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5B7D4F2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71520C7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bookmarkStart w:id="12" w:name="_heading=h.2s8eyo1" w:colFirst="0" w:colLast="0"/>
      <w:bookmarkEnd w:id="12"/>
    </w:p>
    <w:p w14:paraId="73B4284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1796AA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9FE750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1DD0D0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84A6E5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A779F1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A1E97D5"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2B3B10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29A390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18B585B" w14:textId="77777777"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F2C69C1"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2C352862"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52D93A57"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7DDFC4D9"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027ACBD8"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3CBD2A4D"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3FCEF368"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5E7A708D" w14:textId="77777777" w:rsidR="000D7817" w:rsidRDefault="000D7817" w:rsidP="001F3235">
      <w:pPr>
        <w:widowControl/>
        <w:suppressAutoHyphens w:val="0"/>
        <w:jc w:val="center"/>
        <w:rPr>
          <w:rFonts w:ascii="Times New Roman" w:eastAsia="Times New Roman" w:hAnsi="Times New Roman" w:cs="Times New Roman"/>
          <w:b/>
          <w:kern w:val="0"/>
          <w:lang w:val="en-US" w:eastAsia="en-US" w:bidi="ar-SA"/>
        </w:rPr>
      </w:pPr>
    </w:p>
    <w:p w14:paraId="263BCDC7" w14:textId="77777777" w:rsidR="000D7817" w:rsidRPr="005C6D1E" w:rsidRDefault="000D7817" w:rsidP="001F3235">
      <w:pPr>
        <w:widowControl/>
        <w:suppressAutoHyphens w:val="0"/>
        <w:jc w:val="center"/>
        <w:rPr>
          <w:rFonts w:ascii="Times New Roman" w:eastAsia="Times New Roman" w:hAnsi="Times New Roman" w:cs="Times New Roman"/>
          <w:b/>
          <w:kern w:val="0"/>
          <w:lang w:val="en-US" w:eastAsia="en-US" w:bidi="ar-SA"/>
        </w:rPr>
      </w:pPr>
    </w:p>
    <w:p w14:paraId="29C94A1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F930B2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720CA9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663B5E4" w14:textId="77777777"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SCIENTIFIC AND CLINICAL APPROACHES COMMITTEE</w:t>
      </w:r>
    </w:p>
    <w:p w14:paraId="7A45C59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698"/>
        <w:gridCol w:w="1706"/>
      </w:tblGrid>
      <w:tr w:rsidR="00C1097F" w:rsidRPr="005C6D1E" w14:paraId="05071E7F" w14:textId="77777777" w:rsidTr="00986B24">
        <w:tc>
          <w:tcPr>
            <w:tcW w:w="3823" w:type="dxa"/>
            <w:shd w:val="clear" w:color="auto" w:fill="B4C6E7"/>
            <w:vAlign w:val="center"/>
          </w:tcPr>
          <w:p w14:paraId="61BA22E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COURSES</w:t>
            </w:r>
          </w:p>
        </w:tc>
        <w:tc>
          <w:tcPr>
            <w:tcW w:w="2129" w:type="dxa"/>
            <w:shd w:val="clear" w:color="auto" w:fill="B4C6E7"/>
            <w:vAlign w:val="center"/>
          </w:tcPr>
          <w:p w14:paraId="3CDA9552"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THEORETICAL</w:t>
            </w:r>
          </w:p>
          <w:p w14:paraId="289F3F9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c>
          <w:tcPr>
            <w:tcW w:w="1698" w:type="dxa"/>
            <w:shd w:val="clear" w:color="auto" w:fill="B4C6E7"/>
            <w:vAlign w:val="center"/>
          </w:tcPr>
          <w:p w14:paraId="00580ED4"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PRACTICAL</w:t>
            </w:r>
          </w:p>
          <w:p w14:paraId="4D3D959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c>
          <w:tcPr>
            <w:tcW w:w="1706" w:type="dxa"/>
            <w:shd w:val="clear" w:color="auto" w:fill="B4C6E7"/>
            <w:vAlign w:val="center"/>
          </w:tcPr>
          <w:p w14:paraId="4EA15D29"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TOTAL</w:t>
            </w:r>
          </w:p>
          <w:p w14:paraId="1F7FCDCE"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r>
      <w:tr w:rsidR="00C1097F" w:rsidRPr="005C6D1E" w14:paraId="06198003" w14:textId="77777777" w:rsidTr="00A50B06">
        <w:tc>
          <w:tcPr>
            <w:tcW w:w="3823" w:type="dxa"/>
          </w:tcPr>
          <w:p w14:paraId="7D29ACA0" w14:textId="2FCE245D"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21010006-01 </w:t>
            </w:r>
            <w:r w:rsidR="00C1097F" w:rsidRPr="005C6D1E">
              <w:rPr>
                <w:rFonts w:ascii="Times New Roman" w:eastAsia="Times New Roman" w:hAnsi="Times New Roman" w:cs="Times New Roman"/>
                <w:kern w:val="0"/>
                <w:lang w:val="en-US" w:eastAsia="en-US" w:bidi="ar-SA"/>
              </w:rPr>
              <w:t>Preparation for Scientific Knowledge</w:t>
            </w:r>
          </w:p>
        </w:tc>
        <w:tc>
          <w:tcPr>
            <w:tcW w:w="2129" w:type="dxa"/>
            <w:vAlign w:val="center"/>
          </w:tcPr>
          <w:p w14:paraId="42D062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9</w:t>
            </w:r>
          </w:p>
        </w:tc>
        <w:tc>
          <w:tcPr>
            <w:tcW w:w="1698" w:type="dxa"/>
            <w:vAlign w:val="center"/>
          </w:tcPr>
          <w:p w14:paraId="4F6728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5</w:t>
            </w:r>
          </w:p>
        </w:tc>
        <w:tc>
          <w:tcPr>
            <w:tcW w:w="1706" w:type="dxa"/>
            <w:vAlign w:val="center"/>
          </w:tcPr>
          <w:p w14:paraId="437BF9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14</w:t>
            </w:r>
          </w:p>
        </w:tc>
      </w:tr>
      <w:tr w:rsidR="00C1097F" w:rsidRPr="005C6D1E" w14:paraId="022C8D26" w14:textId="77777777" w:rsidTr="00DB4D97">
        <w:tc>
          <w:tcPr>
            <w:tcW w:w="3823" w:type="dxa"/>
          </w:tcPr>
          <w:p w14:paraId="1B509ACE" w14:textId="3AF0C510"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21010006-02 </w:t>
            </w:r>
            <w:r w:rsidR="00C1097F" w:rsidRPr="005C6D1E">
              <w:rPr>
                <w:rFonts w:ascii="Times New Roman" w:eastAsia="Times New Roman" w:hAnsi="Times New Roman" w:cs="Times New Roman"/>
                <w:kern w:val="0"/>
                <w:lang w:val="en-US" w:eastAsia="en-US" w:bidi="ar-SA"/>
              </w:rPr>
              <w:t>Clinical Overview I</w:t>
            </w:r>
          </w:p>
        </w:tc>
        <w:tc>
          <w:tcPr>
            <w:tcW w:w="2129" w:type="dxa"/>
            <w:vAlign w:val="center"/>
          </w:tcPr>
          <w:p w14:paraId="7E4F8EA6" w14:textId="1E778FAE" w:rsidR="00C1097F" w:rsidRPr="005C6D1E" w:rsidRDefault="000D7817"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26</w:t>
            </w:r>
          </w:p>
        </w:tc>
        <w:tc>
          <w:tcPr>
            <w:tcW w:w="1698" w:type="dxa"/>
            <w:vAlign w:val="center"/>
          </w:tcPr>
          <w:p w14:paraId="4D2070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6" w:type="dxa"/>
            <w:vAlign w:val="center"/>
          </w:tcPr>
          <w:p w14:paraId="70979498" w14:textId="092DB79B" w:rsidR="00C1097F" w:rsidRPr="005C6D1E" w:rsidRDefault="0092766B"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29</w:t>
            </w:r>
          </w:p>
        </w:tc>
      </w:tr>
      <w:tr w:rsidR="00C1097F" w:rsidRPr="005C6D1E" w14:paraId="0C67D529" w14:textId="77777777" w:rsidTr="00DB4D97">
        <w:tc>
          <w:tcPr>
            <w:tcW w:w="3823" w:type="dxa"/>
          </w:tcPr>
          <w:p w14:paraId="022F9D16" w14:textId="3485BF5C" w:rsidR="00C1097F" w:rsidRPr="005C6D1E" w:rsidRDefault="00A50B06" w:rsidP="001F3235">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b/>
                <w:bCs/>
                <w:i/>
                <w:iCs/>
                <w:color w:val="000000"/>
                <w:kern w:val="0"/>
                <w:sz w:val="20"/>
                <w:szCs w:val="20"/>
                <w:lang w:val="en-US" w:eastAsia="en-US" w:bidi="ar-SA"/>
              </w:rPr>
              <w:t xml:space="preserve">21010006-03 </w:t>
            </w:r>
            <w:r w:rsidR="00C1097F" w:rsidRPr="005C6D1E">
              <w:rPr>
                <w:rFonts w:ascii="Times New Roman" w:eastAsia="Times New Roman" w:hAnsi="Times New Roman" w:cs="Times New Roman"/>
                <w:kern w:val="0"/>
                <w:lang w:val="en-US" w:eastAsia="en-US" w:bidi="ar-SA"/>
              </w:rPr>
              <w:t>Clinical Skill I</w:t>
            </w:r>
          </w:p>
        </w:tc>
        <w:tc>
          <w:tcPr>
            <w:tcW w:w="2129" w:type="dxa"/>
            <w:vAlign w:val="center"/>
          </w:tcPr>
          <w:p w14:paraId="77AA03E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698" w:type="dxa"/>
            <w:vAlign w:val="center"/>
          </w:tcPr>
          <w:p w14:paraId="506474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c>
          <w:tcPr>
            <w:tcW w:w="1706" w:type="dxa"/>
            <w:vAlign w:val="center"/>
          </w:tcPr>
          <w:p w14:paraId="38C8DA3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r>
      <w:tr w:rsidR="00C1097F" w:rsidRPr="005C6D1E" w14:paraId="18E59718" w14:textId="77777777" w:rsidTr="00DB4D97">
        <w:tc>
          <w:tcPr>
            <w:tcW w:w="3823" w:type="dxa"/>
          </w:tcPr>
          <w:p w14:paraId="06693853"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2129" w:type="dxa"/>
            <w:vAlign w:val="center"/>
          </w:tcPr>
          <w:p w14:paraId="0DA284FF" w14:textId="22782C98" w:rsidR="00C1097F" w:rsidRPr="005C6D1E" w:rsidRDefault="000D7817" w:rsidP="001F3235">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kern w:val="0"/>
                <w:lang w:val="en-US" w:eastAsia="en-US" w:bidi="ar-SA"/>
              </w:rPr>
              <w:t>35</w:t>
            </w:r>
          </w:p>
        </w:tc>
        <w:tc>
          <w:tcPr>
            <w:tcW w:w="1698" w:type="dxa"/>
            <w:vAlign w:val="center"/>
          </w:tcPr>
          <w:p w14:paraId="2ED4F0F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17</w:t>
            </w:r>
          </w:p>
        </w:tc>
        <w:tc>
          <w:tcPr>
            <w:tcW w:w="1706" w:type="dxa"/>
            <w:vAlign w:val="center"/>
          </w:tcPr>
          <w:p w14:paraId="3A2E2F9E" w14:textId="4C2BE442"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5</w:t>
            </w:r>
            <w:r w:rsidR="0092766B">
              <w:rPr>
                <w:rFonts w:ascii="Times New Roman" w:eastAsia="Times New Roman" w:hAnsi="Times New Roman" w:cs="Times New Roman"/>
                <w:b/>
                <w:kern w:val="0"/>
                <w:lang w:val="en-US" w:eastAsia="en-US" w:bidi="ar-SA"/>
              </w:rPr>
              <w:t>1</w:t>
            </w:r>
          </w:p>
        </w:tc>
      </w:tr>
    </w:tbl>
    <w:p w14:paraId="3AE22D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p>
    <w:p w14:paraId="3A5C2829" w14:textId="77777777" w:rsidR="003A6153" w:rsidRPr="003A6153" w:rsidRDefault="003A6153" w:rsidP="001F3235">
      <w:pPr>
        <w:jc w:val="center"/>
        <w:rPr>
          <w:rFonts w:ascii="Times New Roman" w:eastAsia="Times New Roman" w:hAnsi="Times New Roman" w:cs="Times New Roman"/>
          <w:b/>
          <w:kern w:val="0"/>
          <w:lang w:val="en-US" w:eastAsia="en-US" w:bidi="ar-SA"/>
        </w:rPr>
      </w:pPr>
      <w:r w:rsidRPr="003A6153">
        <w:rPr>
          <w:rFonts w:ascii="Times New Roman" w:eastAsia="Times New Roman" w:hAnsi="Times New Roman" w:cs="Times New Roman"/>
          <w:b/>
          <w:kern w:val="0"/>
          <w:lang w:val="en-US" w:eastAsia="en-US" w:bidi="ar-SA"/>
        </w:rPr>
        <w:t>AIMS AND LEARNING OBJECTIVES OF THE COMMITTEE</w:t>
      </w:r>
    </w:p>
    <w:p w14:paraId="24EABE4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p>
    <w:p w14:paraId="5C92700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Aim: </w:t>
      </w:r>
    </w:p>
    <w:p w14:paraId="78DF916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At the end of this committee, the students will learn basic professional skills on models in accordance with ethical principles; they will learn about the reflection of the basic information they have learned in the clinic and the ways in which they can access scientific information.</w:t>
      </w:r>
    </w:p>
    <w:p w14:paraId="33DA21B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13" w:name="_heading=h.17dp8vu" w:colFirst="0" w:colLast="0"/>
      <w:bookmarkEnd w:id="13"/>
    </w:p>
    <w:p w14:paraId="524C48B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538E6926"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Applies the basic professional skill techniques required in clinical practice.</w:t>
      </w:r>
    </w:p>
    <w:p w14:paraId="1964BA63" w14:textId="0A9716DA"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the hand washing skill</w:t>
      </w:r>
      <w:r w:rsidR="00984F6B">
        <w:rPr>
          <w:rFonts w:ascii="Times New Roman" w:eastAsia="Times New Roman" w:hAnsi="Times New Roman" w:cs="Times New Roman"/>
          <w:color w:val="000000"/>
          <w:kern w:val="0"/>
          <w:lang w:val="en-US" w:eastAsia="en-US" w:bidi="ar-SA"/>
        </w:rPr>
        <w:t>.</w:t>
      </w:r>
      <w:r w:rsidRPr="005C6D1E">
        <w:rPr>
          <w:rFonts w:ascii="Times New Roman" w:eastAsia="Times New Roman" w:hAnsi="Times New Roman" w:cs="Times New Roman"/>
          <w:color w:val="000000"/>
          <w:kern w:val="0"/>
          <w:lang w:val="en-US" w:eastAsia="en-US" w:bidi="ar-SA"/>
        </w:rPr>
        <w:t xml:space="preserve"> </w:t>
      </w:r>
    </w:p>
    <w:p w14:paraId="484F2ACD"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the ability to put on and take off protective equipment.</w:t>
      </w:r>
    </w:p>
    <w:p w14:paraId="2029D537"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Counts respiration and pulse rate.</w:t>
      </w:r>
    </w:p>
    <w:p w14:paraId="7FE5512E"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the skill of intramuscular and subcutaneous injection.</w:t>
      </w:r>
    </w:p>
    <w:p w14:paraId="1B684660"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Performs basic life support and Heimlich maneuver.</w:t>
      </w:r>
    </w:p>
    <w:p w14:paraId="0A60A3AD"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and interprets techniques using molecular biology and genetic mechanisms.</w:t>
      </w:r>
    </w:p>
    <w:p w14:paraId="3873CC4F"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Interprets basic knowledge of locomotor system clinically.</w:t>
      </w:r>
    </w:p>
    <w:p w14:paraId="4D71CFD6"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sources of accessing information.</w:t>
      </w:r>
    </w:p>
    <w:p w14:paraId="223F161E"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plagiarism and programs used to prevent plagiarism.</w:t>
      </w:r>
    </w:p>
    <w:p w14:paraId="69403A6A"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Counts article scanning methods.</w:t>
      </w:r>
    </w:p>
    <w:p w14:paraId="600DD337" w14:textId="7C7D8169" w:rsidR="00C1097F"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being scientific in medicine.</w:t>
      </w:r>
    </w:p>
    <w:p w14:paraId="463C9E17" w14:textId="77777777" w:rsidR="00D56BF7" w:rsidRDefault="00D56BF7" w:rsidP="001F3235">
      <w:pPr>
        <w:widowControl/>
        <w:suppressAutoHyphens w:val="0"/>
        <w:jc w:val="center"/>
        <w:rPr>
          <w:rFonts w:ascii="Times New Roman" w:eastAsia="Times New Roman" w:hAnsi="Times New Roman" w:cs="Times New Roman"/>
          <w:b/>
          <w:kern w:val="0"/>
          <w:lang w:val="en-US" w:eastAsia="en-US" w:bidi="ar-SA"/>
        </w:rPr>
      </w:pPr>
    </w:p>
    <w:p w14:paraId="25187332" w14:textId="77777777" w:rsidR="00D56BF7" w:rsidRDefault="00D56BF7" w:rsidP="001F3235">
      <w:pPr>
        <w:widowControl/>
        <w:suppressAutoHyphens w:val="0"/>
        <w:jc w:val="center"/>
        <w:rPr>
          <w:rFonts w:ascii="Times New Roman" w:eastAsia="Times New Roman" w:hAnsi="Times New Roman" w:cs="Times New Roman"/>
          <w:b/>
          <w:kern w:val="0"/>
          <w:lang w:val="en-US" w:eastAsia="en-US" w:bidi="ar-SA"/>
        </w:rPr>
      </w:pPr>
    </w:p>
    <w:p w14:paraId="6F1BEC3C" w14:textId="77777777" w:rsidR="00D56BF7" w:rsidRDefault="00D56BF7" w:rsidP="001F3235">
      <w:pPr>
        <w:widowControl/>
        <w:suppressAutoHyphens w:val="0"/>
        <w:jc w:val="center"/>
        <w:rPr>
          <w:rFonts w:ascii="Times New Roman" w:eastAsia="Times New Roman" w:hAnsi="Times New Roman" w:cs="Times New Roman"/>
          <w:b/>
          <w:kern w:val="0"/>
          <w:lang w:val="en-US" w:eastAsia="en-US" w:bidi="ar-SA"/>
        </w:rPr>
      </w:pPr>
    </w:p>
    <w:p w14:paraId="1FBBF3A7" w14:textId="77777777" w:rsidR="00D56BF7" w:rsidRDefault="00D56BF7" w:rsidP="001F3235">
      <w:pPr>
        <w:widowControl/>
        <w:suppressAutoHyphens w:val="0"/>
        <w:jc w:val="center"/>
        <w:rPr>
          <w:rFonts w:ascii="Times New Roman" w:eastAsia="Times New Roman" w:hAnsi="Times New Roman" w:cs="Times New Roman"/>
          <w:b/>
          <w:kern w:val="0"/>
          <w:lang w:val="en-US" w:eastAsia="en-US" w:bidi="ar-SA"/>
        </w:rPr>
      </w:pPr>
    </w:p>
    <w:p w14:paraId="1032A261" w14:textId="77777777" w:rsidR="00D56BF7" w:rsidRDefault="00D56BF7" w:rsidP="001F3235">
      <w:pPr>
        <w:widowControl/>
        <w:suppressAutoHyphens w:val="0"/>
        <w:jc w:val="center"/>
        <w:rPr>
          <w:rFonts w:ascii="Times New Roman" w:eastAsia="Times New Roman" w:hAnsi="Times New Roman" w:cs="Times New Roman"/>
          <w:b/>
          <w:kern w:val="0"/>
          <w:lang w:val="en-US" w:eastAsia="en-US" w:bidi="ar-SA"/>
        </w:rPr>
      </w:pPr>
    </w:p>
    <w:p w14:paraId="748730B6" w14:textId="77777777" w:rsidR="00D56BF7" w:rsidRDefault="00D56BF7" w:rsidP="001F3235">
      <w:pPr>
        <w:widowControl/>
        <w:suppressAutoHyphens w:val="0"/>
        <w:jc w:val="center"/>
        <w:rPr>
          <w:rFonts w:ascii="Times New Roman" w:eastAsia="Times New Roman" w:hAnsi="Times New Roman" w:cs="Times New Roman"/>
          <w:b/>
          <w:kern w:val="0"/>
          <w:lang w:val="en-US" w:eastAsia="en-US" w:bidi="ar-SA"/>
        </w:rPr>
      </w:pPr>
    </w:p>
    <w:p w14:paraId="1017E07A" w14:textId="77777777" w:rsidR="00D56BF7" w:rsidRDefault="00D56BF7" w:rsidP="001F3235">
      <w:pPr>
        <w:widowControl/>
        <w:suppressAutoHyphens w:val="0"/>
        <w:jc w:val="center"/>
        <w:rPr>
          <w:rFonts w:ascii="Times New Roman" w:eastAsia="Times New Roman" w:hAnsi="Times New Roman" w:cs="Times New Roman"/>
          <w:b/>
          <w:kern w:val="0"/>
          <w:lang w:val="en-US" w:eastAsia="en-US" w:bidi="ar-SA"/>
        </w:rPr>
      </w:pPr>
    </w:p>
    <w:p w14:paraId="0D6CD59A" w14:textId="0164B8F3"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lastRenderedPageBreak/>
        <w:t>TOPICS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64"/>
        <w:gridCol w:w="804"/>
      </w:tblGrid>
      <w:tr w:rsidR="00C1097F" w:rsidRPr="005C6D1E" w14:paraId="15632885" w14:textId="77777777" w:rsidTr="001F3235">
        <w:trPr>
          <w:trHeight w:val="310"/>
        </w:trPr>
        <w:tc>
          <w:tcPr>
            <w:tcW w:w="9776" w:type="dxa"/>
            <w:gridSpan w:val="3"/>
            <w:shd w:val="clear" w:color="auto" w:fill="B4C6E7"/>
            <w:vAlign w:val="center"/>
          </w:tcPr>
          <w:p w14:paraId="234B28A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PREPARING FOR SCIENTIFIC INFORMATION</w:t>
            </w:r>
          </w:p>
        </w:tc>
      </w:tr>
      <w:tr w:rsidR="00C1097F" w:rsidRPr="005C6D1E" w14:paraId="7A3A79B5" w14:textId="77777777" w:rsidTr="003A6153">
        <w:trPr>
          <w:trHeight w:val="310"/>
        </w:trPr>
        <w:tc>
          <w:tcPr>
            <w:tcW w:w="7508" w:type="dxa"/>
            <w:vAlign w:val="center"/>
          </w:tcPr>
          <w:p w14:paraId="18164358"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2922565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255648F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F0896D7" w14:textId="77777777" w:rsidTr="003A6153">
        <w:trPr>
          <w:trHeight w:val="310"/>
        </w:trPr>
        <w:tc>
          <w:tcPr>
            <w:tcW w:w="7508" w:type="dxa"/>
          </w:tcPr>
          <w:p w14:paraId="305BFB4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Information technologies</w:t>
            </w:r>
          </w:p>
        </w:tc>
        <w:tc>
          <w:tcPr>
            <w:tcW w:w="1464" w:type="dxa"/>
            <w:vAlign w:val="center"/>
          </w:tcPr>
          <w:p w14:paraId="53C2D9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50D01B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5</w:t>
            </w:r>
          </w:p>
        </w:tc>
      </w:tr>
      <w:tr w:rsidR="00C1097F" w:rsidRPr="005C6D1E" w14:paraId="64C12014" w14:textId="77777777" w:rsidTr="003A6153">
        <w:trPr>
          <w:trHeight w:val="310"/>
        </w:trPr>
        <w:tc>
          <w:tcPr>
            <w:tcW w:w="7508" w:type="dxa"/>
          </w:tcPr>
          <w:p w14:paraId="578F6E3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What is Knowledge?</w:t>
            </w:r>
          </w:p>
        </w:tc>
        <w:tc>
          <w:tcPr>
            <w:tcW w:w="1464" w:type="dxa"/>
            <w:vAlign w:val="center"/>
          </w:tcPr>
          <w:p w14:paraId="348482C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A9A191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F94B2DD" w14:textId="77777777" w:rsidTr="003A6153">
        <w:trPr>
          <w:trHeight w:val="310"/>
        </w:trPr>
        <w:tc>
          <w:tcPr>
            <w:tcW w:w="7508" w:type="dxa"/>
          </w:tcPr>
          <w:p w14:paraId="5FF89D3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Classification of Science</w:t>
            </w:r>
          </w:p>
        </w:tc>
        <w:tc>
          <w:tcPr>
            <w:tcW w:w="1464" w:type="dxa"/>
            <w:vAlign w:val="center"/>
          </w:tcPr>
          <w:p w14:paraId="5FB454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40CF1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AB5068F" w14:textId="77777777" w:rsidTr="003A6153">
        <w:trPr>
          <w:trHeight w:val="310"/>
        </w:trPr>
        <w:tc>
          <w:tcPr>
            <w:tcW w:w="7508" w:type="dxa"/>
          </w:tcPr>
          <w:p w14:paraId="269E8A9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Classification of Medical Research</w:t>
            </w:r>
          </w:p>
        </w:tc>
        <w:tc>
          <w:tcPr>
            <w:tcW w:w="1464" w:type="dxa"/>
            <w:vAlign w:val="center"/>
          </w:tcPr>
          <w:p w14:paraId="2B37DFE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99596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7C1402E" w14:textId="77777777" w:rsidTr="003A6153">
        <w:trPr>
          <w:trHeight w:val="310"/>
        </w:trPr>
        <w:tc>
          <w:tcPr>
            <w:tcW w:w="7508" w:type="dxa"/>
          </w:tcPr>
          <w:p w14:paraId="2DC960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What is Plagiarism? Methods Used to Prevent Plagiarism</w:t>
            </w:r>
          </w:p>
        </w:tc>
        <w:tc>
          <w:tcPr>
            <w:tcW w:w="1464" w:type="dxa"/>
            <w:vAlign w:val="center"/>
          </w:tcPr>
          <w:p w14:paraId="21997C0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8372CE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2CA646F" w14:textId="77777777" w:rsidTr="003A6153">
        <w:trPr>
          <w:trHeight w:val="310"/>
        </w:trPr>
        <w:tc>
          <w:tcPr>
            <w:tcW w:w="7508" w:type="dxa"/>
          </w:tcPr>
          <w:p w14:paraId="6BC7DE0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Programs Used to Prevent Plagiarism</w:t>
            </w:r>
          </w:p>
        </w:tc>
        <w:tc>
          <w:tcPr>
            <w:tcW w:w="1464" w:type="dxa"/>
            <w:vAlign w:val="center"/>
          </w:tcPr>
          <w:p w14:paraId="6D9DB10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59CFE0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DE5B904" w14:textId="77777777" w:rsidTr="003A6153">
        <w:trPr>
          <w:trHeight w:val="310"/>
        </w:trPr>
        <w:tc>
          <w:tcPr>
            <w:tcW w:w="7508" w:type="dxa"/>
          </w:tcPr>
          <w:p w14:paraId="297B9C8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Article Searching at TR index</w:t>
            </w:r>
          </w:p>
        </w:tc>
        <w:tc>
          <w:tcPr>
            <w:tcW w:w="1464" w:type="dxa"/>
            <w:vAlign w:val="center"/>
          </w:tcPr>
          <w:p w14:paraId="063126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68D18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2C70B30" w14:textId="77777777" w:rsidTr="003A6153">
        <w:trPr>
          <w:trHeight w:val="310"/>
        </w:trPr>
        <w:tc>
          <w:tcPr>
            <w:tcW w:w="7508" w:type="dxa"/>
          </w:tcPr>
          <w:p w14:paraId="40F77E2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Article Searching Methods</w:t>
            </w:r>
          </w:p>
        </w:tc>
        <w:tc>
          <w:tcPr>
            <w:tcW w:w="1464" w:type="dxa"/>
            <w:vAlign w:val="center"/>
          </w:tcPr>
          <w:p w14:paraId="71B09F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FE7983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1EA3905" w14:textId="77777777" w:rsidTr="003A6153">
        <w:trPr>
          <w:trHeight w:val="310"/>
        </w:trPr>
        <w:tc>
          <w:tcPr>
            <w:tcW w:w="7508" w:type="dxa"/>
          </w:tcPr>
          <w:p w14:paraId="7904F36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Types of Information Resources</w:t>
            </w:r>
          </w:p>
        </w:tc>
        <w:tc>
          <w:tcPr>
            <w:tcW w:w="1464" w:type="dxa"/>
            <w:vAlign w:val="center"/>
          </w:tcPr>
          <w:p w14:paraId="4DFB5EE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3F74E1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631A3E3" w14:textId="77777777" w:rsidTr="003A6153">
        <w:trPr>
          <w:trHeight w:val="310"/>
        </w:trPr>
        <w:tc>
          <w:tcPr>
            <w:tcW w:w="7508" w:type="dxa"/>
          </w:tcPr>
          <w:p w14:paraId="119A160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Academic Journals and International Indexes</w:t>
            </w:r>
          </w:p>
        </w:tc>
        <w:tc>
          <w:tcPr>
            <w:tcW w:w="1464" w:type="dxa"/>
            <w:vAlign w:val="center"/>
          </w:tcPr>
          <w:p w14:paraId="5F4B367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6375B87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FB0BF84" w14:textId="77777777" w:rsidTr="001F3235">
        <w:trPr>
          <w:trHeight w:val="310"/>
        </w:trPr>
        <w:tc>
          <w:tcPr>
            <w:tcW w:w="9776" w:type="dxa"/>
            <w:gridSpan w:val="3"/>
            <w:shd w:val="clear" w:color="auto" w:fill="B4C6E7"/>
            <w:vAlign w:val="center"/>
          </w:tcPr>
          <w:p w14:paraId="2969175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CLINICAL OVERVIEW</w:t>
            </w:r>
          </w:p>
        </w:tc>
      </w:tr>
      <w:tr w:rsidR="00C1097F" w:rsidRPr="005C6D1E" w14:paraId="4B19E48F" w14:textId="77777777" w:rsidTr="003A6153">
        <w:trPr>
          <w:trHeight w:val="310"/>
        </w:trPr>
        <w:tc>
          <w:tcPr>
            <w:tcW w:w="7508" w:type="dxa"/>
            <w:vAlign w:val="center"/>
          </w:tcPr>
          <w:p w14:paraId="7AB0082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4E360B99"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0A67CC6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1E82DF82" w14:textId="77777777" w:rsidTr="003A6153">
        <w:trPr>
          <w:trHeight w:val="310"/>
        </w:trPr>
        <w:tc>
          <w:tcPr>
            <w:tcW w:w="7508" w:type="dxa"/>
            <w:vAlign w:val="center"/>
          </w:tcPr>
          <w:p w14:paraId="3B622AED"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Molecular diagnostic technics</w:t>
            </w:r>
          </w:p>
        </w:tc>
        <w:tc>
          <w:tcPr>
            <w:tcW w:w="1464" w:type="dxa"/>
            <w:vAlign w:val="center"/>
          </w:tcPr>
          <w:p w14:paraId="40158B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5A60E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8EE3D71" w14:textId="77777777" w:rsidTr="003A6153">
        <w:trPr>
          <w:trHeight w:val="310"/>
        </w:trPr>
        <w:tc>
          <w:tcPr>
            <w:tcW w:w="7508" w:type="dxa"/>
            <w:vAlign w:val="center"/>
          </w:tcPr>
          <w:p w14:paraId="1DC53527" w14:textId="5B241E18" w:rsidR="00C1097F" w:rsidRPr="005C6D1E" w:rsidRDefault="000A5FF5" w:rsidP="001F3235">
            <w:pPr>
              <w:widowControl/>
              <w:suppressAutoHyphens w:val="0"/>
              <w:jc w:val="both"/>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Bio</w:t>
            </w:r>
            <w:r w:rsidR="00C1097F" w:rsidRPr="005C6D1E">
              <w:rPr>
                <w:rFonts w:ascii="Times New Roman" w:eastAsia="Times New Roman" w:hAnsi="Times New Roman" w:cs="Times New Roman"/>
                <w:color w:val="000000"/>
                <w:kern w:val="0"/>
                <w:lang w:val="en-US" w:eastAsia="en-US" w:bidi="ar-SA"/>
              </w:rPr>
              <w:t>technologi</w:t>
            </w:r>
            <w:r>
              <w:rPr>
                <w:rFonts w:ascii="Times New Roman" w:eastAsia="Times New Roman" w:hAnsi="Times New Roman" w:cs="Times New Roman"/>
                <w:color w:val="000000"/>
                <w:kern w:val="0"/>
                <w:lang w:val="en-US" w:eastAsia="en-US" w:bidi="ar-SA"/>
              </w:rPr>
              <w:t>e</w:t>
            </w:r>
          </w:p>
        </w:tc>
        <w:tc>
          <w:tcPr>
            <w:tcW w:w="1464" w:type="dxa"/>
            <w:vAlign w:val="center"/>
          </w:tcPr>
          <w:p w14:paraId="3194D21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354D7E2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E8B4986" w14:textId="77777777" w:rsidTr="003A6153">
        <w:trPr>
          <w:trHeight w:val="310"/>
        </w:trPr>
        <w:tc>
          <w:tcPr>
            <w:tcW w:w="7508" w:type="dxa"/>
            <w:vAlign w:val="center"/>
          </w:tcPr>
          <w:p w14:paraId="66B8019F"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Structure of chromosome</w:t>
            </w:r>
          </w:p>
        </w:tc>
        <w:tc>
          <w:tcPr>
            <w:tcW w:w="1464" w:type="dxa"/>
            <w:vAlign w:val="center"/>
          </w:tcPr>
          <w:p w14:paraId="3C232E6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CB889C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E9D0695" w14:textId="77777777" w:rsidTr="003A6153">
        <w:trPr>
          <w:trHeight w:val="310"/>
        </w:trPr>
        <w:tc>
          <w:tcPr>
            <w:tcW w:w="7508" w:type="dxa"/>
            <w:vAlign w:val="center"/>
          </w:tcPr>
          <w:p w14:paraId="00908189" w14:textId="7F308948"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Chromosome types and karyotype analysis</w:t>
            </w:r>
          </w:p>
        </w:tc>
        <w:tc>
          <w:tcPr>
            <w:tcW w:w="1464" w:type="dxa"/>
            <w:vAlign w:val="center"/>
          </w:tcPr>
          <w:p w14:paraId="42C60EC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32CAD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383BA64" w14:textId="77777777" w:rsidTr="003A6153">
        <w:trPr>
          <w:trHeight w:val="310"/>
        </w:trPr>
        <w:tc>
          <w:tcPr>
            <w:tcW w:w="7508" w:type="dxa"/>
            <w:vAlign w:val="center"/>
          </w:tcPr>
          <w:p w14:paraId="39123F7F"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Human chromosomes and karyotype analysis</w:t>
            </w:r>
          </w:p>
        </w:tc>
        <w:tc>
          <w:tcPr>
            <w:tcW w:w="1464" w:type="dxa"/>
            <w:vAlign w:val="center"/>
          </w:tcPr>
          <w:p w14:paraId="0C1ABB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8A7AC23" w14:textId="69515FB6" w:rsidR="00C1097F" w:rsidRPr="005C6D1E" w:rsidRDefault="001F3147"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2</w:t>
            </w:r>
          </w:p>
        </w:tc>
      </w:tr>
      <w:tr w:rsidR="00C1097F" w:rsidRPr="005C6D1E" w14:paraId="7B9451B5" w14:textId="77777777" w:rsidTr="003A6153">
        <w:trPr>
          <w:trHeight w:val="310"/>
        </w:trPr>
        <w:tc>
          <w:tcPr>
            <w:tcW w:w="7508" w:type="dxa"/>
            <w:vAlign w:val="center"/>
          </w:tcPr>
          <w:p w14:paraId="7F927BF2"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Sex chromosomes and examples of chromosomal aberrations</w:t>
            </w:r>
          </w:p>
        </w:tc>
        <w:tc>
          <w:tcPr>
            <w:tcW w:w="1464" w:type="dxa"/>
            <w:vAlign w:val="center"/>
          </w:tcPr>
          <w:p w14:paraId="31A9E9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E6248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ED54156" w14:textId="77777777" w:rsidTr="003A6153">
        <w:trPr>
          <w:trHeight w:val="310"/>
        </w:trPr>
        <w:tc>
          <w:tcPr>
            <w:tcW w:w="7508" w:type="dxa"/>
            <w:vAlign w:val="center"/>
          </w:tcPr>
          <w:p w14:paraId="040F940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Organization of human genome and genomic variations</w:t>
            </w:r>
          </w:p>
        </w:tc>
        <w:tc>
          <w:tcPr>
            <w:tcW w:w="1464" w:type="dxa"/>
            <w:vAlign w:val="center"/>
          </w:tcPr>
          <w:p w14:paraId="64AD98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2C3DBD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158E7A2" w14:textId="77777777" w:rsidTr="003A6153">
        <w:trPr>
          <w:trHeight w:val="310"/>
        </w:trPr>
        <w:tc>
          <w:tcPr>
            <w:tcW w:w="7508" w:type="dxa"/>
            <w:vAlign w:val="center"/>
          </w:tcPr>
          <w:p w14:paraId="36385AA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Progress in genome science</w:t>
            </w:r>
          </w:p>
        </w:tc>
        <w:tc>
          <w:tcPr>
            <w:tcW w:w="1464" w:type="dxa"/>
            <w:vAlign w:val="center"/>
          </w:tcPr>
          <w:p w14:paraId="2AFBA8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373177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0597383" w14:textId="77777777" w:rsidTr="003A6153">
        <w:trPr>
          <w:trHeight w:val="310"/>
        </w:trPr>
        <w:tc>
          <w:tcPr>
            <w:tcW w:w="7508" w:type="dxa"/>
            <w:vAlign w:val="center"/>
          </w:tcPr>
          <w:p w14:paraId="0ABB07C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Novel approaches in personal medicine and the use of genomic technics in medicine</w:t>
            </w:r>
          </w:p>
        </w:tc>
        <w:tc>
          <w:tcPr>
            <w:tcW w:w="1464" w:type="dxa"/>
            <w:vAlign w:val="center"/>
          </w:tcPr>
          <w:p w14:paraId="4426DDB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213E5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47B0BD0" w14:textId="77777777" w:rsidTr="003A6153">
        <w:trPr>
          <w:trHeight w:val="310"/>
        </w:trPr>
        <w:tc>
          <w:tcPr>
            <w:tcW w:w="7508" w:type="dxa"/>
            <w:vAlign w:val="center"/>
          </w:tcPr>
          <w:p w14:paraId="32B1520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Biotechnological applications in medicine</w:t>
            </w:r>
          </w:p>
        </w:tc>
        <w:tc>
          <w:tcPr>
            <w:tcW w:w="1464" w:type="dxa"/>
            <w:vAlign w:val="center"/>
          </w:tcPr>
          <w:p w14:paraId="57A42CC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057D45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BA269AB" w14:textId="77777777" w:rsidTr="003A6153">
        <w:trPr>
          <w:trHeight w:val="310"/>
        </w:trPr>
        <w:tc>
          <w:tcPr>
            <w:tcW w:w="7508" w:type="dxa"/>
          </w:tcPr>
          <w:p w14:paraId="071DAAD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Blood transfusion and tissue transplantation</w:t>
            </w:r>
          </w:p>
        </w:tc>
        <w:tc>
          <w:tcPr>
            <w:tcW w:w="1464" w:type="dxa"/>
            <w:vAlign w:val="center"/>
          </w:tcPr>
          <w:p w14:paraId="182F42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6822D7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16B6FB3" w14:textId="77777777" w:rsidTr="003A6153">
        <w:trPr>
          <w:trHeight w:val="310"/>
        </w:trPr>
        <w:tc>
          <w:tcPr>
            <w:tcW w:w="7508" w:type="dxa"/>
          </w:tcPr>
          <w:p w14:paraId="40BC9692" w14:textId="55703671" w:rsidR="00C1097F" w:rsidRPr="005C6D1E" w:rsidRDefault="003669C4" w:rsidP="001F3235">
            <w:pPr>
              <w:widowControl/>
              <w:suppressAutoHyphens w:val="0"/>
              <w:jc w:val="both"/>
              <w:rPr>
                <w:rFonts w:ascii="Times New Roman" w:eastAsia="Times New Roman" w:hAnsi="Times New Roman" w:cs="Times New Roman"/>
                <w:kern w:val="0"/>
                <w:lang w:val="en-US" w:eastAsia="en-US" w:bidi="ar-SA"/>
              </w:rPr>
            </w:pPr>
            <w:r w:rsidRPr="003669C4">
              <w:rPr>
                <w:rFonts w:ascii="Times New Roman" w:eastAsia="Times New Roman" w:hAnsi="Times New Roman" w:cs="Times New Roman"/>
                <w:kern w:val="0"/>
                <w:lang w:val="en-US" w:eastAsia="en-US" w:bidi="ar-SA"/>
              </w:rPr>
              <w:t>Clinical anatomy of upper extremity bones and pectoral girdle bones</w:t>
            </w:r>
          </w:p>
        </w:tc>
        <w:tc>
          <w:tcPr>
            <w:tcW w:w="1464" w:type="dxa"/>
            <w:vAlign w:val="center"/>
          </w:tcPr>
          <w:p w14:paraId="1DE9238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404A6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89B7A32" w14:textId="77777777" w:rsidTr="003A6153">
        <w:trPr>
          <w:trHeight w:val="310"/>
        </w:trPr>
        <w:tc>
          <w:tcPr>
            <w:tcW w:w="7508" w:type="dxa"/>
          </w:tcPr>
          <w:p w14:paraId="61A8D63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bones of lower extremity and the pelvis </w:t>
            </w:r>
          </w:p>
        </w:tc>
        <w:tc>
          <w:tcPr>
            <w:tcW w:w="1464" w:type="dxa"/>
            <w:vAlign w:val="center"/>
          </w:tcPr>
          <w:p w14:paraId="252E813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04205C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AB71B71" w14:textId="77777777" w:rsidTr="003A6153">
        <w:trPr>
          <w:trHeight w:val="310"/>
        </w:trPr>
        <w:tc>
          <w:tcPr>
            <w:tcW w:w="7508" w:type="dxa"/>
          </w:tcPr>
          <w:p w14:paraId="2FABC3C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vertebral column, ribs and sternum </w:t>
            </w:r>
          </w:p>
        </w:tc>
        <w:tc>
          <w:tcPr>
            <w:tcW w:w="1464" w:type="dxa"/>
            <w:vAlign w:val="center"/>
          </w:tcPr>
          <w:p w14:paraId="6B828D8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0A7D0F0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9ACA367" w14:textId="77777777" w:rsidTr="003A6153">
        <w:trPr>
          <w:trHeight w:val="310"/>
        </w:trPr>
        <w:tc>
          <w:tcPr>
            <w:tcW w:w="7508" w:type="dxa"/>
          </w:tcPr>
          <w:p w14:paraId="5DA4C75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cranium </w:t>
            </w:r>
          </w:p>
        </w:tc>
        <w:tc>
          <w:tcPr>
            <w:tcW w:w="1464" w:type="dxa"/>
            <w:vAlign w:val="center"/>
          </w:tcPr>
          <w:p w14:paraId="157F65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36AF7A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315734D" w14:textId="77777777" w:rsidTr="003A6153">
        <w:trPr>
          <w:trHeight w:val="310"/>
        </w:trPr>
        <w:tc>
          <w:tcPr>
            <w:tcW w:w="7508" w:type="dxa"/>
          </w:tcPr>
          <w:p w14:paraId="7F05946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joints of upper extremity </w:t>
            </w:r>
          </w:p>
        </w:tc>
        <w:tc>
          <w:tcPr>
            <w:tcW w:w="1464" w:type="dxa"/>
            <w:vAlign w:val="center"/>
          </w:tcPr>
          <w:p w14:paraId="141B72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C123F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96FA872" w14:textId="77777777" w:rsidTr="003A6153">
        <w:trPr>
          <w:trHeight w:val="310"/>
        </w:trPr>
        <w:tc>
          <w:tcPr>
            <w:tcW w:w="7508" w:type="dxa"/>
          </w:tcPr>
          <w:p w14:paraId="48F54AE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joints of lower extremity </w:t>
            </w:r>
          </w:p>
        </w:tc>
        <w:tc>
          <w:tcPr>
            <w:tcW w:w="1464" w:type="dxa"/>
            <w:vAlign w:val="center"/>
          </w:tcPr>
          <w:p w14:paraId="054687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DD7C36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477FB8F" w14:textId="77777777" w:rsidTr="003A6153">
        <w:trPr>
          <w:trHeight w:val="310"/>
        </w:trPr>
        <w:tc>
          <w:tcPr>
            <w:tcW w:w="7508" w:type="dxa"/>
          </w:tcPr>
          <w:p w14:paraId="2B9E047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Clinical anatomy of the vertebral, craniovertebral, costal, sternal and temporomandibular joints</w:t>
            </w:r>
          </w:p>
        </w:tc>
        <w:tc>
          <w:tcPr>
            <w:tcW w:w="1464" w:type="dxa"/>
            <w:vAlign w:val="center"/>
          </w:tcPr>
          <w:p w14:paraId="681D33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4E78AA" w14:textId="245DCF91" w:rsidR="00C1097F" w:rsidRPr="005C6D1E" w:rsidRDefault="0092766B"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1</w:t>
            </w:r>
          </w:p>
        </w:tc>
      </w:tr>
      <w:tr w:rsidR="00C1097F" w:rsidRPr="005C6D1E" w14:paraId="517F26F2" w14:textId="77777777" w:rsidTr="003A6153">
        <w:trPr>
          <w:trHeight w:val="310"/>
        </w:trPr>
        <w:tc>
          <w:tcPr>
            <w:tcW w:w="7508" w:type="dxa"/>
          </w:tcPr>
          <w:p w14:paraId="79FA62B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back muscles and muscles of the upper extremity </w:t>
            </w:r>
          </w:p>
        </w:tc>
        <w:tc>
          <w:tcPr>
            <w:tcW w:w="1464" w:type="dxa"/>
            <w:vAlign w:val="center"/>
          </w:tcPr>
          <w:p w14:paraId="15A997B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62E18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187C078" w14:textId="77777777" w:rsidTr="003A6153">
        <w:trPr>
          <w:trHeight w:val="310"/>
        </w:trPr>
        <w:tc>
          <w:tcPr>
            <w:tcW w:w="7508" w:type="dxa"/>
          </w:tcPr>
          <w:p w14:paraId="1605EC8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brachial plexus </w:t>
            </w:r>
          </w:p>
        </w:tc>
        <w:tc>
          <w:tcPr>
            <w:tcW w:w="1464" w:type="dxa"/>
            <w:vAlign w:val="center"/>
          </w:tcPr>
          <w:p w14:paraId="7C4EDB7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84747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36FC0B" w14:textId="77777777" w:rsidTr="003A6153">
        <w:trPr>
          <w:trHeight w:val="310"/>
        </w:trPr>
        <w:tc>
          <w:tcPr>
            <w:tcW w:w="7508" w:type="dxa"/>
          </w:tcPr>
          <w:p w14:paraId="2FEFB7E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Lesions of the lumbar plexus and sacral plexus </w:t>
            </w:r>
          </w:p>
        </w:tc>
        <w:tc>
          <w:tcPr>
            <w:tcW w:w="1464" w:type="dxa"/>
            <w:vAlign w:val="center"/>
          </w:tcPr>
          <w:p w14:paraId="1A6ED98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99B19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65F6924" w14:textId="77777777" w:rsidTr="003A6153">
        <w:trPr>
          <w:trHeight w:val="310"/>
        </w:trPr>
        <w:tc>
          <w:tcPr>
            <w:tcW w:w="7508" w:type="dxa"/>
          </w:tcPr>
          <w:p w14:paraId="5E6FF50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lastRenderedPageBreak/>
              <w:t xml:space="preserve">Clinical anatomy of the muscles of lower extremity </w:t>
            </w:r>
          </w:p>
        </w:tc>
        <w:tc>
          <w:tcPr>
            <w:tcW w:w="1464" w:type="dxa"/>
            <w:vAlign w:val="center"/>
          </w:tcPr>
          <w:p w14:paraId="081909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97172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B2AD76A" w14:textId="77777777" w:rsidTr="003A6153">
        <w:trPr>
          <w:trHeight w:val="310"/>
        </w:trPr>
        <w:tc>
          <w:tcPr>
            <w:tcW w:w="7508" w:type="dxa"/>
          </w:tcPr>
          <w:p w14:paraId="655152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bookmarkStart w:id="14" w:name="_heading=h.3rdcrjn" w:colFirst="0" w:colLast="0"/>
            <w:bookmarkEnd w:id="14"/>
            <w:r w:rsidRPr="005C6D1E">
              <w:rPr>
                <w:rFonts w:ascii="Times New Roman" w:eastAsia="Times New Roman" w:hAnsi="Times New Roman" w:cs="Times New Roman"/>
                <w:kern w:val="0"/>
                <w:lang w:val="en-US" w:eastAsia="en-US" w:bidi="ar-SA"/>
              </w:rPr>
              <w:t>Clinical anatomy of the head and neck regions</w:t>
            </w:r>
          </w:p>
        </w:tc>
        <w:tc>
          <w:tcPr>
            <w:tcW w:w="1464" w:type="dxa"/>
            <w:vAlign w:val="center"/>
          </w:tcPr>
          <w:p w14:paraId="7BCC9E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3EBE1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3D3A568" w14:textId="77777777" w:rsidTr="001F3235">
        <w:trPr>
          <w:trHeight w:val="310"/>
        </w:trPr>
        <w:tc>
          <w:tcPr>
            <w:tcW w:w="9776" w:type="dxa"/>
            <w:gridSpan w:val="3"/>
            <w:shd w:val="clear" w:color="auto" w:fill="B4C6E7"/>
            <w:vAlign w:val="center"/>
          </w:tcPr>
          <w:p w14:paraId="7596C36A" w14:textId="4A90B42C"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CLINICAL SKILL</w:t>
            </w:r>
          </w:p>
        </w:tc>
      </w:tr>
      <w:tr w:rsidR="00C1097F" w:rsidRPr="005C6D1E" w14:paraId="3D632949" w14:textId="77777777" w:rsidTr="003A6153">
        <w:trPr>
          <w:trHeight w:val="310"/>
        </w:trPr>
        <w:tc>
          <w:tcPr>
            <w:tcW w:w="7508" w:type="dxa"/>
            <w:vAlign w:val="center"/>
          </w:tcPr>
          <w:p w14:paraId="597D4FD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376CA26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5D9F253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7AD2DCBF" w14:textId="77777777" w:rsidTr="003A6153">
        <w:trPr>
          <w:trHeight w:val="310"/>
        </w:trPr>
        <w:tc>
          <w:tcPr>
            <w:tcW w:w="7508" w:type="dxa"/>
          </w:tcPr>
          <w:p w14:paraId="2033B6D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Hand washing skill</w:t>
            </w:r>
          </w:p>
        </w:tc>
        <w:tc>
          <w:tcPr>
            <w:tcW w:w="1464" w:type="dxa"/>
            <w:vAlign w:val="center"/>
          </w:tcPr>
          <w:p w14:paraId="7AFAA1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C05852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59E11BA" w14:textId="77777777" w:rsidTr="003A6153">
        <w:trPr>
          <w:trHeight w:val="310"/>
        </w:trPr>
        <w:tc>
          <w:tcPr>
            <w:tcW w:w="7508" w:type="dxa"/>
          </w:tcPr>
          <w:p w14:paraId="066B7DA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Ability to wear protective equipment (apron, mask, goggles/face shield, gloves)</w:t>
            </w:r>
          </w:p>
        </w:tc>
        <w:tc>
          <w:tcPr>
            <w:tcW w:w="1464" w:type="dxa"/>
            <w:vAlign w:val="center"/>
          </w:tcPr>
          <w:p w14:paraId="64C049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3FD691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D07563F" w14:textId="77777777" w:rsidTr="003A6153">
        <w:trPr>
          <w:trHeight w:val="310"/>
        </w:trPr>
        <w:tc>
          <w:tcPr>
            <w:tcW w:w="7508" w:type="dxa"/>
          </w:tcPr>
          <w:p w14:paraId="3C1ADB8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Ability to count breathing and pulse rate</w:t>
            </w:r>
          </w:p>
        </w:tc>
        <w:tc>
          <w:tcPr>
            <w:tcW w:w="1464" w:type="dxa"/>
            <w:vAlign w:val="center"/>
          </w:tcPr>
          <w:p w14:paraId="6D654E9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6284002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36B5CF3" w14:textId="77777777" w:rsidTr="003A6153">
        <w:trPr>
          <w:trHeight w:val="310"/>
        </w:trPr>
        <w:tc>
          <w:tcPr>
            <w:tcW w:w="7508" w:type="dxa"/>
          </w:tcPr>
          <w:p w14:paraId="1D84ACEB" w14:textId="4399F213"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Basic life support and ability to perform the </w:t>
            </w:r>
            <w:r w:rsidR="003A6153">
              <w:rPr>
                <w:rFonts w:ascii="Times New Roman" w:eastAsia="Times New Roman" w:hAnsi="Times New Roman" w:cs="Times New Roman"/>
                <w:kern w:val="0"/>
                <w:lang w:val="en-US" w:eastAsia="en-US" w:bidi="ar-SA"/>
              </w:rPr>
              <w:t>H</w:t>
            </w:r>
            <w:r w:rsidRPr="005C6D1E">
              <w:rPr>
                <w:rFonts w:ascii="Times New Roman" w:eastAsia="Times New Roman" w:hAnsi="Times New Roman" w:cs="Times New Roman"/>
                <w:kern w:val="0"/>
                <w:lang w:val="en-US" w:eastAsia="en-US" w:bidi="ar-SA"/>
              </w:rPr>
              <w:t>eimlich maneuver</w:t>
            </w:r>
          </w:p>
        </w:tc>
        <w:tc>
          <w:tcPr>
            <w:tcW w:w="1464" w:type="dxa"/>
            <w:vAlign w:val="center"/>
          </w:tcPr>
          <w:p w14:paraId="05EA7A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0F7AC1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78D9BC2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54150BBF" w14:textId="313280BF"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981ECC9" w14:textId="0865CD37" w:rsidR="003A6153" w:rsidRDefault="003A6153" w:rsidP="001F3235">
      <w:pPr>
        <w:widowControl/>
        <w:suppressAutoHyphens w:val="0"/>
        <w:jc w:val="center"/>
        <w:rPr>
          <w:rFonts w:ascii="Times New Roman" w:eastAsia="Times New Roman" w:hAnsi="Times New Roman" w:cs="Times New Roman"/>
          <w:b/>
          <w:kern w:val="0"/>
          <w:lang w:val="en-US" w:eastAsia="en-US" w:bidi="ar-SA"/>
        </w:rPr>
      </w:pPr>
    </w:p>
    <w:sectPr w:rsidR="003A6153" w:rsidSect="00D032DE">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9E47" w14:textId="77777777" w:rsidR="00ED3F47" w:rsidRDefault="00ED3F47" w:rsidP="00442FC7">
      <w:pPr>
        <w:spacing w:line="240" w:lineRule="auto"/>
      </w:pPr>
      <w:r>
        <w:separator/>
      </w:r>
    </w:p>
  </w:endnote>
  <w:endnote w:type="continuationSeparator" w:id="0">
    <w:p w14:paraId="7512E45C" w14:textId="77777777" w:rsidR="00ED3F47" w:rsidRDefault="00ED3F47" w:rsidP="0044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PT Sans Narrow">
    <w:charset w:val="A2"/>
    <w:family w:val="swiss"/>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font47">
    <w:charset w:val="A2"/>
    <w:family w:val="auto"/>
    <w:pitch w:val="variable"/>
  </w:font>
  <w:font w:name="font45">
    <w:charset w:val="A2"/>
    <w:family w:val="auto"/>
    <w:pitch w:val="variable"/>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CF63" w14:textId="0490F11C" w:rsidR="00DB4D97" w:rsidRPr="007B14A7" w:rsidRDefault="00DB4D97" w:rsidP="003F0F5B">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7</w:t>
    </w:r>
    <w:r w:rsidRPr="007B14A7">
      <w:rPr>
        <w:rFonts w:ascii="Times New Roman" w:hAnsi="Times New Roman" w:cs="Times New Roman"/>
      </w:rPr>
      <w:fldChar w:fldCharType="end"/>
    </w:r>
  </w:p>
  <w:p w14:paraId="77BBEB3B" w14:textId="4BFADD1C" w:rsidR="00DB4D97" w:rsidRPr="002C33BB" w:rsidRDefault="00DB4D97">
    <w:pPr>
      <w:pStyle w:val="AltBilgi"/>
      <w:jc w:val="right"/>
      <w:rPr>
        <w:rFonts w:ascii="Times New Roman" w:hAnsi="Times New Roman" w:cs="Times New Roman"/>
      </w:rPr>
    </w:pPr>
  </w:p>
  <w:p w14:paraId="7F3C397B" w14:textId="77777777" w:rsidR="00DB4D97" w:rsidRPr="00135FAB" w:rsidRDefault="00DB4D97" w:rsidP="00F84A92">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8223" w14:textId="77777777" w:rsidR="00ED3F47" w:rsidRDefault="00ED3F47" w:rsidP="00442FC7">
      <w:pPr>
        <w:spacing w:line="240" w:lineRule="auto"/>
      </w:pPr>
      <w:r>
        <w:separator/>
      </w:r>
    </w:p>
  </w:footnote>
  <w:footnote w:type="continuationSeparator" w:id="0">
    <w:p w14:paraId="0624554B" w14:textId="77777777" w:rsidR="00ED3F47" w:rsidRDefault="00ED3F47" w:rsidP="00442F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E6F8" w14:textId="016C75C3" w:rsidR="00DB4D97" w:rsidRDefault="00DB4D97" w:rsidP="003A4C09">
    <w:pPr>
      <w:pStyle w:val="stBilgi"/>
      <w:jc w:val="center"/>
    </w:pPr>
    <w:r>
      <w:rPr>
        <w:noProof/>
      </w:rPr>
      <w:drawing>
        <wp:inline distT="0" distB="0" distL="0" distR="0" wp14:anchorId="0F56AB67" wp14:editId="0AFA3BFA">
          <wp:extent cx="615375" cy="540000"/>
          <wp:effectExtent l="0" t="0" r="0" b="0"/>
          <wp:docPr id="1178496229" name="Resim 117849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75" cy="540000"/>
                  </a:xfrm>
                  <a:prstGeom prst="rect">
                    <a:avLst/>
                  </a:prstGeom>
                  <a:noFill/>
                </pic:spPr>
              </pic:pic>
            </a:graphicData>
          </a:graphic>
        </wp:inline>
      </w:drawing>
    </w:r>
  </w:p>
  <w:p w14:paraId="38EE5FAE" w14:textId="77777777" w:rsidR="00DB4D97" w:rsidRDefault="00DB4D97" w:rsidP="003A4C0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B8BCB7B8"/>
    <w:name w:val="WW8Num2"/>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7BC0EBD2"/>
    <w:name w:val="WW8Num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634E0FCC"/>
    <w:name w:val="WW8Num4"/>
    <w:lvl w:ilvl="0">
      <w:start w:val="1"/>
      <w:numFmt w:val="decimal"/>
      <w:lvlText w:val="%1."/>
      <w:lvlJc w:val="left"/>
      <w:pPr>
        <w:tabs>
          <w:tab w:val="num" w:pos="720"/>
        </w:tabs>
        <w:ind w:left="720" w:hanging="360"/>
      </w:pPr>
      <w:rPr>
        <w:rFonts w:ascii="Times New Roman" w:hAnsi="Times New Roman" w:cs="Times New Roman"/>
        <w:b/>
        <w:bCs/>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DCA43D1E"/>
    <w:name w:val="WW8Num6"/>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219EFE6C"/>
    <w:name w:val="WW8Num8"/>
    <w:lvl w:ilvl="0">
      <w:start w:val="1"/>
      <w:numFmt w:val="decimal"/>
      <w:lvlText w:val="%1."/>
      <w:lvlJc w:val="left"/>
      <w:pPr>
        <w:tabs>
          <w:tab w:val="num" w:pos="0"/>
        </w:tabs>
        <w:ind w:left="720" w:hanging="360"/>
      </w:pPr>
      <w:rPr>
        <w:rFonts w:cs="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E2520AF6"/>
    <w:name w:val="WW8Num10"/>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129461C2"/>
    <w:multiLevelType w:val="multilevel"/>
    <w:tmpl w:val="23E8C70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C54AA9"/>
    <w:multiLevelType w:val="multilevel"/>
    <w:tmpl w:val="E3D038D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BD92953"/>
    <w:multiLevelType w:val="multilevel"/>
    <w:tmpl w:val="40661A8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EDF3491"/>
    <w:multiLevelType w:val="hybridMultilevel"/>
    <w:tmpl w:val="B2B20BFE"/>
    <w:lvl w:ilvl="0" w:tplc="B720EB5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A93357"/>
    <w:multiLevelType w:val="hybridMultilevel"/>
    <w:tmpl w:val="976CB994"/>
    <w:lvl w:ilvl="0" w:tplc="041F0017">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86340A"/>
    <w:multiLevelType w:val="hybridMultilevel"/>
    <w:tmpl w:val="215891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93A0BAF"/>
    <w:multiLevelType w:val="multilevel"/>
    <w:tmpl w:val="E3D038D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D00270"/>
    <w:multiLevelType w:val="hybridMultilevel"/>
    <w:tmpl w:val="620CD7FA"/>
    <w:lvl w:ilvl="0" w:tplc="041F0001">
      <w:start w:val="1"/>
      <w:numFmt w:val="bullet"/>
      <w:lvlText w:val=""/>
      <w:lvlJc w:val="left"/>
      <w:pPr>
        <w:ind w:left="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C51D84"/>
    <w:multiLevelType w:val="multilevel"/>
    <w:tmpl w:val="2EA038E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4754904"/>
    <w:multiLevelType w:val="multilevel"/>
    <w:tmpl w:val="E54E840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47101AC"/>
    <w:multiLevelType w:val="hybridMultilevel"/>
    <w:tmpl w:val="8D742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416625"/>
    <w:multiLevelType w:val="hybridMultilevel"/>
    <w:tmpl w:val="CBDAEE04"/>
    <w:lvl w:ilvl="0" w:tplc="B9EAF8C2">
      <w:start w:val="1"/>
      <w:numFmt w:val="lowerLetter"/>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7857DB"/>
    <w:multiLevelType w:val="multilevel"/>
    <w:tmpl w:val="E3D038D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39E47F3"/>
    <w:multiLevelType w:val="multilevel"/>
    <w:tmpl w:val="CD3637B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ECE07D7"/>
    <w:multiLevelType w:val="multilevel"/>
    <w:tmpl w:val="DCA6531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56001678">
    <w:abstractNumId w:val="17"/>
  </w:num>
  <w:num w:numId="2" w16cid:durableId="1352956940">
    <w:abstractNumId w:val="20"/>
  </w:num>
  <w:num w:numId="3" w16cid:durableId="1320310931">
    <w:abstractNumId w:val="14"/>
  </w:num>
  <w:num w:numId="4" w16cid:durableId="1737316142">
    <w:abstractNumId w:val="21"/>
  </w:num>
  <w:num w:numId="5" w16cid:durableId="623118895">
    <w:abstractNumId w:val="13"/>
  </w:num>
  <w:num w:numId="6" w16cid:durableId="1898281377">
    <w:abstractNumId w:val="12"/>
  </w:num>
  <w:num w:numId="7" w16cid:durableId="70851638">
    <w:abstractNumId w:val="19"/>
  </w:num>
  <w:num w:numId="8" w16cid:durableId="363672189">
    <w:abstractNumId w:val="18"/>
  </w:num>
  <w:num w:numId="9" w16cid:durableId="1966616401">
    <w:abstractNumId w:val="16"/>
  </w:num>
  <w:num w:numId="10" w16cid:durableId="1148546697">
    <w:abstractNumId w:val="24"/>
  </w:num>
  <w:num w:numId="11" w16cid:durableId="55209480">
    <w:abstractNumId w:val="10"/>
  </w:num>
  <w:num w:numId="12" w16cid:durableId="552959166">
    <w:abstractNumId w:val="23"/>
  </w:num>
  <w:num w:numId="13" w16cid:durableId="1990864159">
    <w:abstractNumId w:val="15"/>
  </w:num>
  <w:num w:numId="14" w16cid:durableId="498735999">
    <w:abstractNumId w:val="11"/>
  </w:num>
  <w:num w:numId="15" w16cid:durableId="116185048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MzUzM7AAsi1NLJV0lIJTi4sz8/NACixrAYEYgMgsAAAA"/>
  </w:docVars>
  <w:rsids>
    <w:rsidRoot w:val="008E3845"/>
    <w:rsid w:val="00002330"/>
    <w:rsid w:val="000028BA"/>
    <w:rsid w:val="00002E62"/>
    <w:rsid w:val="00010BEC"/>
    <w:rsid w:val="00014F34"/>
    <w:rsid w:val="0002586C"/>
    <w:rsid w:val="000262EB"/>
    <w:rsid w:val="000403DA"/>
    <w:rsid w:val="00041ED5"/>
    <w:rsid w:val="000551BF"/>
    <w:rsid w:val="000564C0"/>
    <w:rsid w:val="000604DE"/>
    <w:rsid w:val="0006256C"/>
    <w:rsid w:val="0006699D"/>
    <w:rsid w:val="000817D0"/>
    <w:rsid w:val="00082190"/>
    <w:rsid w:val="00083333"/>
    <w:rsid w:val="00084A88"/>
    <w:rsid w:val="00090220"/>
    <w:rsid w:val="000950B6"/>
    <w:rsid w:val="000A5FF5"/>
    <w:rsid w:val="000B08C3"/>
    <w:rsid w:val="000B7869"/>
    <w:rsid w:val="000B7CF5"/>
    <w:rsid w:val="000C3D82"/>
    <w:rsid w:val="000C46A5"/>
    <w:rsid w:val="000C783F"/>
    <w:rsid w:val="000D7817"/>
    <w:rsid w:val="000E1E7B"/>
    <w:rsid w:val="000E28B4"/>
    <w:rsid w:val="000E38F3"/>
    <w:rsid w:val="000E6F5B"/>
    <w:rsid w:val="000F7C1D"/>
    <w:rsid w:val="00104916"/>
    <w:rsid w:val="00105D6B"/>
    <w:rsid w:val="00106D0D"/>
    <w:rsid w:val="00114F12"/>
    <w:rsid w:val="00121EBF"/>
    <w:rsid w:val="00123F92"/>
    <w:rsid w:val="00124B52"/>
    <w:rsid w:val="0012640F"/>
    <w:rsid w:val="00126805"/>
    <w:rsid w:val="0013326D"/>
    <w:rsid w:val="00135FAB"/>
    <w:rsid w:val="00136C7A"/>
    <w:rsid w:val="00142243"/>
    <w:rsid w:val="00142D23"/>
    <w:rsid w:val="0014396E"/>
    <w:rsid w:val="00150C67"/>
    <w:rsid w:val="00152293"/>
    <w:rsid w:val="00154189"/>
    <w:rsid w:val="001658E7"/>
    <w:rsid w:val="001665BD"/>
    <w:rsid w:val="0016730A"/>
    <w:rsid w:val="00171409"/>
    <w:rsid w:val="00174281"/>
    <w:rsid w:val="00177AEC"/>
    <w:rsid w:val="00177B9C"/>
    <w:rsid w:val="00177F38"/>
    <w:rsid w:val="001854CC"/>
    <w:rsid w:val="00191D26"/>
    <w:rsid w:val="001920C8"/>
    <w:rsid w:val="00193BDA"/>
    <w:rsid w:val="00195626"/>
    <w:rsid w:val="001962DE"/>
    <w:rsid w:val="001A1BAA"/>
    <w:rsid w:val="001A6FC3"/>
    <w:rsid w:val="001B470C"/>
    <w:rsid w:val="001B59BC"/>
    <w:rsid w:val="001B5EA6"/>
    <w:rsid w:val="001C5D94"/>
    <w:rsid w:val="001C717D"/>
    <w:rsid w:val="001D243B"/>
    <w:rsid w:val="001D59C9"/>
    <w:rsid w:val="001E2E83"/>
    <w:rsid w:val="001E3A10"/>
    <w:rsid w:val="001F136D"/>
    <w:rsid w:val="001F2630"/>
    <w:rsid w:val="001F3147"/>
    <w:rsid w:val="001F3235"/>
    <w:rsid w:val="00202F51"/>
    <w:rsid w:val="002050AD"/>
    <w:rsid w:val="0020684C"/>
    <w:rsid w:val="00226B04"/>
    <w:rsid w:val="00227535"/>
    <w:rsid w:val="002357A5"/>
    <w:rsid w:val="00235DAD"/>
    <w:rsid w:val="0023669F"/>
    <w:rsid w:val="00237E87"/>
    <w:rsid w:val="002409F9"/>
    <w:rsid w:val="00241109"/>
    <w:rsid w:val="0024600D"/>
    <w:rsid w:val="0024716F"/>
    <w:rsid w:val="0024780B"/>
    <w:rsid w:val="00260E06"/>
    <w:rsid w:val="00262A39"/>
    <w:rsid w:val="00263E14"/>
    <w:rsid w:val="0026707F"/>
    <w:rsid w:val="00283770"/>
    <w:rsid w:val="00293C94"/>
    <w:rsid w:val="002A544F"/>
    <w:rsid w:val="002B27F9"/>
    <w:rsid w:val="002C33BB"/>
    <w:rsid w:val="002C4BB1"/>
    <w:rsid w:val="002D0005"/>
    <w:rsid w:val="002D2388"/>
    <w:rsid w:val="002D7BDA"/>
    <w:rsid w:val="002E365B"/>
    <w:rsid w:val="002E5C3A"/>
    <w:rsid w:val="002F206A"/>
    <w:rsid w:val="002F477C"/>
    <w:rsid w:val="002F78ED"/>
    <w:rsid w:val="00303D99"/>
    <w:rsid w:val="003100AC"/>
    <w:rsid w:val="00312CFA"/>
    <w:rsid w:val="00320410"/>
    <w:rsid w:val="00323DB9"/>
    <w:rsid w:val="00325AF6"/>
    <w:rsid w:val="00326B2B"/>
    <w:rsid w:val="00330916"/>
    <w:rsid w:val="00330BCC"/>
    <w:rsid w:val="0033182A"/>
    <w:rsid w:val="00335AEB"/>
    <w:rsid w:val="003369F7"/>
    <w:rsid w:val="00336AF5"/>
    <w:rsid w:val="00336E2B"/>
    <w:rsid w:val="00340350"/>
    <w:rsid w:val="00340CB5"/>
    <w:rsid w:val="00346C8B"/>
    <w:rsid w:val="00351394"/>
    <w:rsid w:val="00352B22"/>
    <w:rsid w:val="00353481"/>
    <w:rsid w:val="00354E31"/>
    <w:rsid w:val="00361988"/>
    <w:rsid w:val="0036249D"/>
    <w:rsid w:val="00362B06"/>
    <w:rsid w:val="003669C4"/>
    <w:rsid w:val="003677B6"/>
    <w:rsid w:val="00380A0F"/>
    <w:rsid w:val="00386912"/>
    <w:rsid w:val="0039321D"/>
    <w:rsid w:val="00396AEF"/>
    <w:rsid w:val="0039741C"/>
    <w:rsid w:val="003A26CB"/>
    <w:rsid w:val="003A4C09"/>
    <w:rsid w:val="003A511F"/>
    <w:rsid w:val="003A6153"/>
    <w:rsid w:val="003A7349"/>
    <w:rsid w:val="003B0F4E"/>
    <w:rsid w:val="003B610F"/>
    <w:rsid w:val="003B758E"/>
    <w:rsid w:val="003B7DF3"/>
    <w:rsid w:val="003D0637"/>
    <w:rsid w:val="003D358F"/>
    <w:rsid w:val="003D7092"/>
    <w:rsid w:val="003D760B"/>
    <w:rsid w:val="003E1FAF"/>
    <w:rsid w:val="003F09AE"/>
    <w:rsid w:val="003F0F5B"/>
    <w:rsid w:val="003F183D"/>
    <w:rsid w:val="003F7D9B"/>
    <w:rsid w:val="00402BBB"/>
    <w:rsid w:val="004071D3"/>
    <w:rsid w:val="00407652"/>
    <w:rsid w:val="004148E2"/>
    <w:rsid w:val="00422BEA"/>
    <w:rsid w:val="00435FDC"/>
    <w:rsid w:val="0043681A"/>
    <w:rsid w:val="00436F44"/>
    <w:rsid w:val="00436F86"/>
    <w:rsid w:val="00442FC7"/>
    <w:rsid w:val="00450E17"/>
    <w:rsid w:val="004529F3"/>
    <w:rsid w:val="00454BCF"/>
    <w:rsid w:val="00455D74"/>
    <w:rsid w:val="0045713E"/>
    <w:rsid w:val="0046473E"/>
    <w:rsid w:val="0046541A"/>
    <w:rsid w:val="00467310"/>
    <w:rsid w:val="00472251"/>
    <w:rsid w:val="004741E9"/>
    <w:rsid w:val="00475156"/>
    <w:rsid w:val="0047640A"/>
    <w:rsid w:val="00484D04"/>
    <w:rsid w:val="00486D55"/>
    <w:rsid w:val="00487DE0"/>
    <w:rsid w:val="00491766"/>
    <w:rsid w:val="00492194"/>
    <w:rsid w:val="004947AE"/>
    <w:rsid w:val="004A1811"/>
    <w:rsid w:val="004A2B9C"/>
    <w:rsid w:val="004A4F6F"/>
    <w:rsid w:val="004B1C64"/>
    <w:rsid w:val="004B2302"/>
    <w:rsid w:val="004B7B11"/>
    <w:rsid w:val="004B7CB6"/>
    <w:rsid w:val="004C5EFC"/>
    <w:rsid w:val="004C6DA3"/>
    <w:rsid w:val="004D624C"/>
    <w:rsid w:val="004E14BB"/>
    <w:rsid w:val="004E3C2B"/>
    <w:rsid w:val="004E4AE8"/>
    <w:rsid w:val="004E6632"/>
    <w:rsid w:val="004E66D1"/>
    <w:rsid w:val="004F06AB"/>
    <w:rsid w:val="004F095C"/>
    <w:rsid w:val="004F5A48"/>
    <w:rsid w:val="005026B1"/>
    <w:rsid w:val="005038EA"/>
    <w:rsid w:val="0050521A"/>
    <w:rsid w:val="005055AA"/>
    <w:rsid w:val="0051018A"/>
    <w:rsid w:val="005231CD"/>
    <w:rsid w:val="00526F67"/>
    <w:rsid w:val="00531B07"/>
    <w:rsid w:val="00533616"/>
    <w:rsid w:val="00535775"/>
    <w:rsid w:val="00540DF4"/>
    <w:rsid w:val="0055406E"/>
    <w:rsid w:val="00554393"/>
    <w:rsid w:val="0055443B"/>
    <w:rsid w:val="005572EE"/>
    <w:rsid w:val="005675AF"/>
    <w:rsid w:val="005716E2"/>
    <w:rsid w:val="0057284C"/>
    <w:rsid w:val="00575263"/>
    <w:rsid w:val="00576C01"/>
    <w:rsid w:val="00585AAA"/>
    <w:rsid w:val="005908B2"/>
    <w:rsid w:val="005922F0"/>
    <w:rsid w:val="005922F9"/>
    <w:rsid w:val="00594B49"/>
    <w:rsid w:val="00596EFB"/>
    <w:rsid w:val="005A53BB"/>
    <w:rsid w:val="005B0E9E"/>
    <w:rsid w:val="005B12B6"/>
    <w:rsid w:val="005B1FA0"/>
    <w:rsid w:val="005B3732"/>
    <w:rsid w:val="005B499B"/>
    <w:rsid w:val="005B6F3F"/>
    <w:rsid w:val="005C5072"/>
    <w:rsid w:val="005C6D1E"/>
    <w:rsid w:val="005D1761"/>
    <w:rsid w:val="005E4C89"/>
    <w:rsid w:val="005E67F8"/>
    <w:rsid w:val="005F028F"/>
    <w:rsid w:val="005F57B1"/>
    <w:rsid w:val="0060040D"/>
    <w:rsid w:val="00603E88"/>
    <w:rsid w:val="006200A2"/>
    <w:rsid w:val="00620774"/>
    <w:rsid w:val="0062098C"/>
    <w:rsid w:val="0062293C"/>
    <w:rsid w:val="0062627D"/>
    <w:rsid w:val="00636EB0"/>
    <w:rsid w:val="0063781F"/>
    <w:rsid w:val="006523A1"/>
    <w:rsid w:val="006535B0"/>
    <w:rsid w:val="00654803"/>
    <w:rsid w:val="006603A3"/>
    <w:rsid w:val="00661134"/>
    <w:rsid w:val="00662769"/>
    <w:rsid w:val="00664ED4"/>
    <w:rsid w:val="00665E57"/>
    <w:rsid w:val="00675643"/>
    <w:rsid w:val="0068544C"/>
    <w:rsid w:val="00687015"/>
    <w:rsid w:val="00687998"/>
    <w:rsid w:val="006933A8"/>
    <w:rsid w:val="006A19E7"/>
    <w:rsid w:val="006A4FD2"/>
    <w:rsid w:val="006A73FA"/>
    <w:rsid w:val="006B0E56"/>
    <w:rsid w:val="006B22AE"/>
    <w:rsid w:val="006C3E4C"/>
    <w:rsid w:val="006C5FCB"/>
    <w:rsid w:val="006C6BD0"/>
    <w:rsid w:val="006C7FD4"/>
    <w:rsid w:val="006E1DA0"/>
    <w:rsid w:val="006F28CC"/>
    <w:rsid w:val="006F3C34"/>
    <w:rsid w:val="006F4FEC"/>
    <w:rsid w:val="006F532F"/>
    <w:rsid w:val="006F7764"/>
    <w:rsid w:val="00700BD1"/>
    <w:rsid w:val="00705CD6"/>
    <w:rsid w:val="00711A0C"/>
    <w:rsid w:val="0071500A"/>
    <w:rsid w:val="00717BA1"/>
    <w:rsid w:val="00722A08"/>
    <w:rsid w:val="00726BF6"/>
    <w:rsid w:val="007306E4"/>
    <w:rsid w:val="00733040"/>
    <w:rsid w:val="00736BD1"/>
    <w:rsid w:val="00736F91"/>
    <w:rsid w:val="00742D9F"/>
    <w:rsid w:val="007446E1"/>
    <w:rsid w:val="00745553"/>
    <w:rsid w:val="00746740"/>
    <w:rsid w:val="00750827"/>
    <w:rsid w:val="0075395F"/>
    <w:rsid w:val="007558DC"/>
    <w:rsid w:val="00761739"/>
    <w:rsid w:val="00764C45"/>
    <w:rsid w:val="00772434"/>
    <w:rsid w:val="00774221"/>
    <w:rsid w:val="007850A0"/>
    <w:rsid w:val="00785E5A"/>
    <w:rsid w:val="00786CD2"/>
    <w:rsid w:val="007926D4"/>
    <w:rsid w:val="0079351C"/>
    <w:rsid w:val="007935B8"/>
    <w:rsid w:val="00793EDD"/>
    <w:rsid w:val="00796AE8"/>
    <w:rsid w:val="00796EC6"/>
    <w:rsid w:val="007A1A5E"/>
    <w:rsid w:val="007A213C"/>
    <w:rsid w:val="007A58D2"/>
    <w:rsid w:val="007B43E5"/>
    <w:rsid w:val="007B52D4"/>
    <w:rsid w:val="007B5C21"/>
    <w:rsid w:val="007B64CF"/>
    <w:rsid w:val="007C1F47"/>
    <w:rsid w:val="007E72FE"/>
    <w:rsid w:val="007F0751"/>
    <w:rsid w:val="007F176D"/>
    <w:rsid w:val="007F3DA5"/>
    <w:rsid w:val="007F51A3"/>
    <w:rsid w:val="007F6D79"/>
    <w:rsid w:val="007F7BFB"/>
    <w:rsid w:val="008001F7"/>
    <w:rsid w:val="00801F5E"/>
    <w:rsid w:val="00803E52"/>
    <w:rsid w:val="008069CD"/>
    <w:rsid w:val="008112FA"/>
    <w:rsid w:val="008115A6"/>
    <w:rsid w:val="00821333"/>
    <w:rsid w:val="008217AB"/>
    <w:rsid w:val="008229F3"/>
    <w:rsid w:val="00823FF3"/>
    <w:rsid w:val="00824F0A"/>
    <w:rsid w:val="008367E6"/>
    <w:rsid w:val="00842F6F"/>
    <w:rsid w:val="00847502"/>
    <w:rsid w:val="008521DB"/>
    <w:rsid w:val="00854699"/>
    <w:rsid w:val="008576F8"/>
    <w:rsid w:val="008604A5"/>
    <w:rsid w:val="008620BD"/>
    <w:rsid w:val="0086504C"/>
    <w:rsid w:val="00866EFB"/>
    <w:rsid w:val="00873786"/>
    <w:rsid w:val="0087516E"/>
    <w:rsid w:val="0087755F"/>
    <w:rsid w:val="00877A56"/>
    <w:rsid w:val="00880744"/>
    <w:rsid w:val="0089223C"/>
    <w:rsid w:val="00892C2E"/>
    <w:rsid w:val="008A4B71"/>
    <w:rsid w:val="008A52FD"/>
    <w:rsid w:val="008A586B"/>
    <w:rsid w:val="008A6EAB"/>
    <w:rsid w:val="008B6B6A"/>
    <w:rsid w:val="008C67D3"/>
    <w:rsid w:val="008C69E9"/>
    <w:rsid w:val="008C7648"/>
    <w:rsid w:val="008D54E3"/>
    <w:rsid w:val="008D56F2"/>
    <w:rsid w:val="008E19B6"/>
    <w:rsid w:val="008E3845"/>
    <w:rsid w:val="008E43B0"/>
    <w:rsid w:val="008F1478"/>
    <w:rsid w:val="008F26D5"/>
    <w:rsid w:val="008F3CD4"/>
    <w:rsid w:val="008F6067"/>
    <w:rsid w:val="008F6DCD"/>
    <w:rsid w:val="00900657"/>
    <w:rsid w:val="0090250F"/>
    <w:rsid w:val="00903F22"/>
    <w:rsid w:val="009053D5"/>
    <w:rsid w:val="00905D09"/>
    <w:rsid w:val="00914FAA"/>
    <w:rsid w:val="00923B3B"/>
    <w:rsid w:val="0092766B"/>
    <w:rsid w:val="0092774A"/>
    <w:rsid w:val="009355B8"/>
    <w:rsid w:val="0094030C"/>
    <w:rsid w:val="00944224"/>
    <w:rsid w:val="009479F9"/>
    <w:rsid w:val="0095486D"/>
    <w:rsid w:val="00955B40"/>
    <w:rsid w:val="0095748B"/>
    <w:rsid w:val="009575F6"/>
    <w:rsid w:val="009643F6"/>
    <w:rsid w:val="0097014F"/>
    <w:rsid w:val="009713F8"/>
    <w:rsid w:val="00975D64"/>
    <w:rsid w:val="00984F6B"/>
    <w:rsid w:val="00986B24"/>
    <w:rsid w:val="00990A2A"/>
    <w:rsid w:val="00993D7F"/>
    <w:rsid w:val="009A1567"/>
    <w:rsid w:val="009A2A0D"/>
    <w:rsid w:val="009A3518"/>
    <w:rsid w:val="009A5180"/>
    <w:rsid w:val="009A6E6B"/>
    <w:rsid w:val="009B1F65"/>
    <w:rsid w:val="009B748C"/>
    <w:rsid w:val="009C41B4"/>
    <w:rsid w:val="009C5BD4"/>
    <w:rsid w:val="009D1BB2"/>
    <w:rsid w:val="009F0171"/>
    <w:rsid w:val="009F3E2F"/>
    <w:rsid w:val="009F5F5D"/>
    <w:rsid w:val="00A019D1"/>
    <w:rsid w:val="00A02FBB"/>
    <w:rsid w:val="00A10D20"/>
    <w:rsid w:val="00A16EA5"/>
    <w:rsid w:val="00A1730A"/>
    <w:rsid w:val="00A23B35"/>
    <w:rsid w:val="00A23E33"/>
    <w:rsid w:val="00A24DA2"/>
    <w:rsid w:val="00A33889"/>
    <w:rsid w:val="00A33E49"/>
    <w:rsid w:val="00A355DE"/>
    <w:rsid w:val="00A4125A"/>
    <w:rsid w:val="00A464BD"/>
    <w:rsid w:val="00A47365"/>
    <w:rsid w:val="00A50B06"/>
    <w:rsid w:val="00A6110F"/>
    <w:rsid w:val="00A669F3"/>
    <w:rsid w:val="00A71416"/>
    <w:rsid w:val="00A73B06"/>
    <w:rsid w:val="00A74694"/>
    <w:rsid w:val="00A74717"/>
    <w:rsid w:val="00A81395"/>
    <w:rsid w:val="00A909D7"/>
    <w:rsid w:val="00A95AB3"/>
    <w:rsid w:val="00A97922"/>
    <w:rsid w:val="00AA5B17"/>
    <w:rsid w:val="00AA7560"/>
    <w:rsid w:val="00AA7765"/>
    <w:rsid w:val="00AB137B"/>
    <w:rsid w:val="00AB2F03"/>
    <w:rsid w:val="00AB7DDD"/>
    <w:rsid w:val="00AC1532"/>
    <w:rsid w:val="00AC58DA"/>
    <w:rsid w:val="00AC6BDC"/>
    <w:rsid w:val="00AE1DEC"/>
    <w:rsid w:val="00AE3EBC"/>
    <w:rsid w:val="00AE7EC1"/>
    <w:rsid w:val="00AF6478"/>
    <w:rsid w:val="00AF71EA"/>
    <w:rsid w:val="00AF72C5"/>
    <w:rsid w:val="00B03A7C"/>
    <w:rsid w:val="00B05DE2"/>
    <w:rsid w:val="00B2261B"/>
    <w:rsid w:val="00B2512C"/>
    <w:rsid w:val="00B26152"/>
    <w:rsid w:val="00B30F4F"/>
    <w:rsid w:val="00B316BD"/>
    <w:rsid w:val="00B3392E"/>
    <w:rsid w:val="00B45D05"/>
    <w:rsid w:val="00B5451A"/>
    <w:rsid w:val="00B60507"/>
    <w:rsid w:val="00B610B0"/>
    <w:rsid w:val="00B6379F"/>
    <w:rsid w:val="00B6583E"/>
    <w:rsid w:val="00B703EB"/>
    <w:rsid w:val="00B70517"/>
    <w:rsid w:val="00B7116D"/>
    <w:rsid w:val="00B72171"/>
    <w:rsid w:val="00B756B3"/>
    <w:rsid w:val="00B812AB"/>
    <w:rsid w:val="00B83EDD"/>
    <w:rsid w:val="00B92855"/>
    <w:rsid w:val="00B978DF"/>
    <w:rsid w:val="00BA0AFF"/>
    <w:rsid w:val="00BA2448"/>
    <w:rsid w:val="00BA631D"/>
    <w:rsid w:val="00BA6BE4"/>
    <w:rsid w:val="00BA7777"/>
    <w:rsid w:val="00BB0C08"/>
    <w:rsid w:val="00BB11EA"/>
    <w:rsid w:val="00BC26BA"/>
    <w:rsid w:val="00BC2838"/>
    <w:rsid w:val="00BC3EA8"/>
    <w:rsid w:val="00BC3FC4"/>
    <w:rsid w:val="00BC68B5"/>
    <w:rsid w:val="00BD21C7"/>
    <w:rsid w:val="00BD226D"/>
    <w:rsid w:val="00BD250C"/>
    <w:rsid w:val="00BE1408"/>
    <w:rsid w:val="00BF4F83"/>
    <w:rsid w:val="00BF56EF"/>
    <w:rsid w:val="00BF68E7"/>
    <w:rsid w:val="00C1097F"/>
    <w:rsid w:val="00C14352"/>
    <w:rsid w:val="00C175F7"/>
    <w:rsid w:val="00C24A80"/>
    <w:rsid w:val="00C30A72"/>
    <w:rsid w:val="00C325AC"/>
    <w:rsid w:val="00C33205"/>
    <w:rsid w:val="00C354F2"/>
    <w:rsid w:val="00C416E8"/>
    <w:rsid w:val="00C45757"/>
    <w:rsid w:val="00C45B6C"/>
    <w:rsid w:val="00C50FF8"/>
    <w:rsid w:val="00C67BA0"/>
    <w:rsid w:val="00C70F0A"/>
    <w:rsid w:val="00C75144"/>
    <w:rsid w:val="00C76693"/>
    <w:rsid w:val="00C769E3"/>
    <w:rsid w:val="00C76C2E"/>
    <w:rsid w:val="00C77757"/>
    <w:rsid w:val="00C822AD"/>
    <w:rsid w:val="00C90E69"/>
    <w:rsid w:val="00C919CF"/>
    <w:rsid w:val="00C92F8B"/>
    <w:rsid w:val="00CA352F"/>
    <w:rsid w:val="00CA721C"/>
    <w:rsid w:val="00CB6ADB"/>
    <w:rsid w:val="00CC0CC7"/>
    <w:rsid w:val="00CC13F4"/>
    <w:rsid w:val="00CC2F0B"/>
    <w:rsid w:val="00CC48E4"/>
    <w:rsid w:val="00CC6F36"/>
    <w:rsid w:val="00CC77BE"/>
    <w:rsid w:val="00CD2CEE"/>
    <w:rsid w:val="00CF2414"/>
    <w:rsid w:val="00CF3E82"/>
    <w:rsid w:val="00CF4E3D"/>
    <w:rsid w:val="00D01C08"/>
    <w:rsid w:val="00D032DE"/>
    <w:rsid w:val="00D10282"/>
    <w:rsid w:val="00D11A3C"/>
    <w:rsid w:val="00D132BA"/>
    <w:rsid w:val="00D1479A"/>
    <w:rsid w:val="00D14DCE"/>
    <w:rsid w:val="00D16B8D"/>
    <w:rsid w:val="00D21303"/>
    <w:rsid w:val="00D23C60"/>
    <w:rsid w:val="00D26695"/>
    <w:rsid w:val="00D33874"/>
    <w:rsid w:val="00D36595"/>
    <w:rsid w:val="00D40542"/>
    <w:rsid w:val="00D40773"/>
    <w:rsid w:val="00D41E86"/>
    <w:rsid w:val="00D54F5A"/>
    <w:rsid w:val="00D56BF7"/>
    <w:rsid w:val="00D65199"/>
    <w:rsid w:val="00D72285"/>
    <w:rsid w:val="00D73F37"/>
    <w:rsid w:val="00D74966"/>
    <w:rsid w:val="00D8260D"/>
    <w:rsid w:val="00D83A59"/>
    <w:rsid w:val="00D85D82"/>
    <w:rsid w:val="00D87511"/>
    <w:rsid w:val="00D879C6"/>
    <w:rsid w:val="00DA56BC"/>
    <w:rsid w:val="00DA58E1"/>
    <w:rsid w:val="00DA602D"/>
    <w:rsid w:val="00DB2D23"/>
    <w:rsid w:val="00DB4D97"/>
    <w:rsid w:val="00DB5B31"/>
    <w:rsid w:val="00DC3218"/>
    <w:rsid w:val="00DC793D"/>
    <w:rsid w:val="00DD1AB2"/>
    <w:rsid w:val="00DD2AB7"/>
    <w:rsid w:val="00DE7238"/>
    <w:rsid w:val="00DF0138"/>
    <w:rsid w:val="00DF096A"/>
    <w:rsid w:val="00E042B6"/>
    <w:rsid w:val="00E04D09"/>
    <w:rsid w:val="00E056FE"/>
    <w:rsid w:val="00E0617B"/>
    <w:rsid w:val="00E06492"/>
    <w:rsid w:val="00E076EA"/>
    <w:rsid w:val="00E11022"/>
    <w:rsid w:val="00E111D5"/>
    <w:rsid w:val="00E11B1C"/>
    <w:rsid w:val="00E12878"/>
    <w:rsid w:val="00E16F14"/>
    <w:rsid w:val="00E17719"/>
    <w:rsid w:val="00E17F90"/>
    <w:rsid w:val="00E21E61"/>
    <w:rsid w:val="00E23430"/>
    <w:rsid w:val="00E2351E"/>
    <w:rsid w:val="00E30499"/>
    <w:rsid w:val="00E42DE9"/>
    <w:rsid w:val="00E45F68"/>
    <w:rsid w:val="00E476F9"/>
    <w:rsid w:val="00E6062D"/>
    <w:rsid w:val="00E63BC3"/>
    <w:rsid w:val="00E655F2"/>
    <w:rsid w:val="00E65C68"/>
    <w:rsid w:val="00E671E3"/>
    <w:rsid w:val="00E73589"/>
    <w:rsid w:val="00E73D56"/>
    <w:rsid w:val="00E75AA8"/>
    <w:rsid w:val="00E75D11"/>
    <w:rsid w:val="00E80195"/>
    <w:rsid w:val="00E8102D"/>
    <w:rsid w:val="00E824E9"/>
    <w:rsid w:val="00E849D4"/>
    <w:rsid w:val="00E86C90"/>
    <w:rsid w:val="00E9120C"/>
    <w:rsid w:val="00E9395F"/>
    <w:rsid w:val="00E93AC6"/>
    <w:rsid w:val="00E958A2"/>
    <w:rsid w:val="00EB1C70"/>
    <w:rsid w:val="00EB74C5"/>
    <w:rsid w:val="00EC0871"/>
    <w:rsid w:val="00ED22C1"/>
    <w:rsid w:val="00ED33CE"/>
    <w:rsid w:val="00ED396A"/>
    <w:rsid w:val="00ED3F47"/>
    <w:rsid w:val="00ED5918"/>
    <w:rsid w:val="00ED5C79"/>
    <w:rsid w:val="00ED6F98"/>
    <w:rsid w:val="00EF6E4F"/>
    <w:rsid w:val="00F03757"/>
    <w:rsid w:val="00F03AA1"/>
    <w:rsid w:val="00F06D1D"/>
    <w:rsid w:val="00F114F0"/>
    <w:rsid w:val="00F13F65"/>
    <w:rsid w:val="00F14C99"/>
    <w:rsid w:val="00F16F8D"/>
    <w:rsid w:val="00F17F1F"/>
    <w:rsid w:val="00F20631"/>
    <w:rsid w:val="00F238D4"/>
    <w:rsid w:val="00F23AB1"/>
    <w:rsid w:val="00F23B09"/>
    <w:rsid w:val="00F270D3"/>
    <w:rsid w:val="00F3666D"/>
    <w:rsid w:val="00F43DC6"/>
    <w:rsid w:val="00F464C4"/>
    <w:rsid w:val="00F63050"/>
    <w:rsid w:val="00F64B28"/>
    <w:rsid w:val="00F64D9A"/>
    <w:rsid w:val="00F72245"/>
    <w:rsid w:val="00F7630C"/>
    <w:rsid w:val="00F803CF"/>
    <w:rsid w:val="00F81073"/>
    <w:rsid w:val="00F81780"/>
    <w:rsid w:val="00F82414"/>
    <w:rsid w:val="00F82C36"/>
    <w:rsid w:val="00F83221"/>
    <w:rsid w:val="00F84A92"/>
    <w:rsid w:val="00F9455E"/>
    <w:rsid w:val="00FA0C6B"/>
    <w:rsid w:val="00FA2430"/>
    <w:rsid w:val="00FA3547"/>
    <w:rsid w:val="00FA7AED"/>
    <w:rsid w:val="00FB01DF"/>
    <w:rsid w:val="00FB134A"/>
    <w:rsid w:val="00FB1982"/>
    <w:rsid w:val="00FB2C0B"/>
    <w:rsid w:val="00FB6766"/>
    <w:rsid w:val="00FB72AB"/>
    <w:rsid w:val="00FC32BF"/>
    <w:rsid w:val="00FC7984"/>
    <w:rsid w:val="00FD2F72"/>
    <w:rsid w:val="00FD5A3C"/>
    <w:rsid w:val="00FE0810"/>
    <w:rsid w:val="00FE1CC0"/>
    <w:rsid w:val="00FE7B75"/>
    <w:rsid w:val="00FF0EED"/>
    <w:rsid w:val="00FF2672"/>
    <w:rsid w:val="00FF2FF7"/>
    <w:rsid w:val="00FF68CE"/>
    <w:rsid w:val="00FF7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30E4"/>
  <w15:chartTrackingRefBased/>
  <w15:docId w15:val="{315D8E0C-1B73-41D4-A396-3643C80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2E"/>
    <w:pPr>
      <w:widowControl w:val="0"/>
      <w:suppressAutoHyphens/>
      <w:spacing w:after="0" w:line="276" w:lineRule="auto"/>
    </w:pPr>
    <w:rPr>
      <w:rFonts w:ascii="Arial" w:eastAsia="Arial" w:hAnsi="Arial" w:cs="Arial"/>
      <w:kern w:val="1"/>
      <w:sz w:val="24"/>
      <w:szCs w:val="24"/>
      <w:lang w:eastAsia="hi-IN" w:bidi="hi-IN"/>
    </w:rPr>
  </w:style>
  <w:style w:type="paragraph" w:styleId="Balk1">
    <w:name w:val="heading 1"/>
    <w:basedOn w:val="Normal"/>
    <w:next w:val="Normal"/>
    <w:link w:val="Balk1Char"/>
    <w:uiPriority w:val="9"/>
    <w:qFormat/>
    <w:rsid w:val="00A81395"/>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Balk2">
    <w:name w:val="heading 2"/>
    <w:basedOn w:val="Normal"/>
    <w:next w:val="Normal"/>
    <w:link w:val="Balk2Char"/>
    <w:uiPriority w:val="9"/>
    <w:unhideWhenUsed/>
    <w:qFormat/>
    <w:rsid w:val="00A81395"/>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Balk3">
    <w:name w:val="heading 3"/>
    <w:basedOn w:val="Normal"/>
    <w:next w:val="Normal"/>
    <w:link w:val="Balk3Char"/>
    <w:uiPriority w:val="9"/>
    <w:unhideWhenUsed/>
    <w:qFormat/>
    <w:rsid w:val="00A81395"/>
    <w:pPr>
      <w:keepNext/>
      <w:keepLines/>
      <w:widowControl/>
      <w:suppressAutoHyphens w:val="0"/>
      <w:spacing w:before="40" w:line="259" w:lineRule="auto"/>
      <w:outlineLvl w:val="2"/>
    </w:pPr>
    <w:rPr>
      <w:rFonts w:asciiTheme="majorHAnsi" w:eastAsiaTheme="majorEastAsia" w:hAnsiTheme="majorHAnsi" w:cstheme="majorBidi"/>
      <w:color w:val="1F3763" w:themeColor="accent1" w:themeShade="7F"/>
      <w:kern w:val="0"/>
      <w:lang w:eastAsia="en-US" w:bidi="ar-SA"/>
    </w:rPr>
  </w:style>
  <w:style w:type="paragraph" w:styleId="Balk4">
    <w:name w:val="heading 4"/>
    <w:basedOn w:val="Normal"/>
    <w:link w:val="Balk4Char"/>
    <w:uiPriority w:val="9"/>
    <w:unhideWhenUsed/>
    <w:qFormat/>
    <w:rsid w:val="00A81395"/>
    <w:pPr>
      <w:suppressAutoHyphens w:val="0"/>
      <w:autoSpaceDE w:val="0"/>
      <w:autoSpaceDN w:val="0"/>
      <w:spacing w:line="240" w:lineRule="auto"/>
      <w:ind w:left="761" w:right="1126" w:hanging="360"/>
      <w:jc w:val="both"/>
      <w:outlineLvl w:val="3"/>
    </w:pPr>
    <w:rPr>
      <w:rFonts w:ascii="Times New Roman" w:eastAsia="Times New Roman" w:hAnsi="Times New Roman" w:cs="Times New Roman"/>
      <w:kern w:val="0"/>
      <w:lang w:eastAsia="en-US" w:bidi="ar-SA"/>
    </w:rPr>
  </w:style>
  <w:style w:type="paragraph" w:styleId="Balk5">
    <w:name w:val="heading 5"/>
    <w:basedOn w:val="Normal"/>
    <w:link w:val="Balk5Char"/>
    <w:uiPriority w:val="9"/>
    <w:unhideWhenUsed/>
    <w:qFormat/>
    <w:rsid w:val="00A81395"/>
    <w:pPr>
      <w:suppressAutoHyphens w:val="0"/>
      <w:autoSpaceDE w:val="0"/>
      <w:autoSpaceDN w:val="0"/>
      <w:spacing w:before="128" w:line="240" w:lineRule="auto"/>
      <w:ind w:left="401" w:right="1140"/>
      <w:jc w:val="both"/>
      <w:outlineLvl w:val="4"/>
    </w:pPr>
    <w:rPr>
      <w:rFonts w:ascii="Times New Roman" w:eastAsia="Times New Roman" w:hAnsi="Times New Roman" w:cs="Times New Roman"/>
      <w:i/>
      <w:iCs/>
      <w:kern w:val="0"/>
      <w:lang w:eastAsia="en-US" w:bidi="ar-SA"/>
    </w:rPr>
  </w:style>
  <w:style w:type="paragraph" w:styleId="Balk6">
    <w:name w:val="heading 6"/>
    <w:basedOn w:val="Normal"/>
    <w:link w:val="Balk6Char"/>
    <w:uiPriority w:val="9"/>
    <w:unhideWhenUsed/>
    <w:qFormat/>
    <w:rsid w:val="00A81395"/>
    <w:pPr>
      <w:suppressAutoHyphens w:val="0"/>
      <w:autoSpaceDE w:val="0"/>
      <w:autoSpaceDN w:val="0"/>
      <w:spacing w:line="240" w:lineRule="auto"/>
      <w:ind w:left="761" w:hanging="360"/>
      <w:outlineLvl w:val="5"/>
    </w:pPr>
    <w:rPr>
      <w:rFonts w:ascii="Times New Roman" w:eastAsia="Times New Roman" w:hAnsi="Times New Roman" w:cs="Times New Roman"/>
      <w:kern w:val="0"/>
      <w:sz w:val="22"/>
      <w:szCs w:val="22"/>
      <w:lang w:eastAsia="en-US" w:bidi="ar-SA"/>
    </w:rPr>
  </w:style>
  <w:style w:type="paragraph" w:styleId="Balk7">
    <w:name w:val="heading 7"/>
    <w:basedOn w:val="Normal"/>
    <w:link w:val="Balk7Char"/>
    <w:uiPriority w:val="1"/>
    <w:qFormat/>
    <w:rsid w:val="00A81395"/>
    <w:pPr>
      <w:suppressAutoHyphens w:val="0"/>
      <w:autoSpaceDE w:val="0"/>
      <w:autoSpaceDN w:val="0"/>
      <w:spacing w:line="240" w:lineRule="auto"/>
      <w:ind w:left="1095" w:right="1826"/>
      <w:jc w:val="center"/>
      <w:outlineLvl w:val="6"/>
    </w:pPr>
    <w:rPr>
      <w:rFonts w:ascii="Times New Roman" w:eastAsia="Times New Roman" w:hAnsi="Times New Roman" w:cs="Times New Roman"/>
      <w:b/>
      <w:bCs/>
      <w:kern w:val="0"/>
      <w:sz w:val="20"/>
      <w:szCs w:val="20"/>
      <w:lang w:eastAsia="en-US" w:bidi="ar-SA"/>
    </w:rPr>
  </w:style>
  <w:style w:type="paragraph" w:styleId="Balk8">
    <w:name w:val="heading 8"/>
    <w:basedOn w:val="Normal"/>
    <w:link w:val="Balk8Char"/>
    <w:uiPriority w:val="1"/>
    <w:qFormat/>
    <w:rsid w:val="00A81395"/>
    <w:pPr>
      <w:suppressAutoHyphens w:val="0"/>
      <w:autoSpaceDE w:val="0"/>
      <w:autoSpaceDN w:val="0"/>
      <w:spacing w:line="240" w:lineRule="auto"/>
      <w:ind w:left="401"/>
      <w:outlineLvl w:val="7"/>
    </w:pPr>
    <w:rPr>
      <w:rFonts w:ascii="Times New Roman" w:eastAsia="Times New Roman" w:hAnsi="Times New Roman" w:cs="Times New Roman"/>
      <w:b/>
      <w:bCs/>
      <w:kern w:val="0"/>
      <w:sz w:val="20"/>
      <w:szCs w:val="20"/>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C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iPriority w:val="99"/>
    <w:unhideWhenUsed/>
    <w:rsid w:val="00442FC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72251"/>
    <w:pPr>
      <w:spacing w:before="100" w:beforeAutospacing="1" w:after="100" w:afterAutospacing="1" w:line="240" w:lineRule="auto"/>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2B27F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7F9"/>
    <w:rPr>
      <w:rFonts w:ascii="Segoe UI" w:hAnsi="Segoe UI" w:cs="Segoe UI"/>
      <w:sz w:val="18"/>
      <w:szCs w:val="18"/>
    </w:rPr>
  </w:style>
  <w:style w:type="character" w:customStyle="1" w:styleId="WW8Num1z0">
    <w:name w:val="WW8Num1z0"/>
    <w:rsid w:val="001F136D"/>
    <w:rPr>
      <w:rFonts w:cs="Times New Roman"/>
    </w:rPr>
  </w:style>
  <w:style w:type="character" w:customStyle="1" w:styleId="WW8Num1z1">
    <w:name w:val="WW8Num1z1"/>
    <w:rsid w:val="001F136D"/>
  </w:style>
  <w:style w:type="character" w:customStyle="1" w:styleId="WW8Num1z2">
    <w:name w:val="WW8Num1z2"/>
    <w:rsid w:val="001F136D"/>
  </w:style>
  <w:style w:type="character" w:customStyle="1" w:styleId="WW8Num1z3">
    <w:name w:val="WW8Num1z3"/>
    <w:rsid w:val="001F136D"/>
  </w:style>
  <w:style w:type="character" w:customStyle="1" w:styleId="WW8Num1z4">
    <w:name w:val="WW8Num1z4"/>
    <w:rsid w:val="001F136D"/>
  </w:style>
  <w:style w:type="character" w:customStyle="1" w:styleId="WW8Num1z5">
    <w:name w:val="WW8Num1z5"/>
    <w:rsid w:val="001F136D"/>
  </w:style>
  <w:style w:type="character" w:customStyle="1" w:styleId="WW8Num1z6">
    <w:name w:val="WW8Num1z6"/>
    <w:rsid w:val="001F136D"/>
  </w:style>
  <w:style w:type="character" w:customStyle="1" w:styleId="WW8Num1z7">
    <w:name w:val="WW8Num1z7"/>
    <w:rsid w:val="001F136D"/>
  </w:style>
  <w:style w:type="character" w:customStyle="1" w:styleId="WW8Num1z8">
    <w:name w:val="WW8Num1z8"/>
    <w:rsid w:val="001F136D"/>
  </w:style>
  <w:style w:type="character" w:customStyle="1" w:styleId="WW8Num2z0">
    <w:name w:val="WW8Num2z0"/>
    <w:rsid w:val="001F136D"/>
    <w:rPr>
      <w:rFonts w:cs="Times New Roman"/>
    </w:rPr>
  </w:style>
  <w:style w:type="character" w:customStyle="1" w:styleId="WW8Num2z1">
    <w:name w:val="WW8Num2z1"/>
    <w:rsid w:val="001F136D"/>
  </w:style>
  <w:style w:type="character" w:customStyle="1" w:styleId="WW8Num2z2">
    <w:name w:val="WW8Num2z2"/>
    <w:rsid w:val="001F136D"/>
  </w:style>
  <w:style w:type="character" w:customStyle="1" w:styleId="WW8Num2z3">
    <w:name w:val="WW8Num2z3"/>
    <w:rsid w:val="001F136D"/>
  </w:style>
  <w:style w:type="character" w:customStyle="1" w:styleId="WW8Num2z4">
    <w:name w:val="WW8Num2z4"/>
    <w:rsid w:val="001F136D"/>
  </w:style>
  <w:style w:type="character" w:customStyle="1" w:styleId="WW8Num2z5">
    <w:name w:val="WW8Num2z5"/>
    <w:rsid w:val="001F136D"/>
  </w:style>
  <w:style w:type="character" w:customStyle="1" w:styleId="WW8Num2z6">
    <w:name w:val="WW8Num2z6"/>
    <w:rsid w:val="001F136D"/>
  </w:style>
  <w:style w:type="character" w:customStyle="1" w:styleId="WW8Num2z7">
    <w:name w:val="WW8Num2z7"/>
    <w:rsid w:val="001F136D"/>
  </w:style>
  <w:style w:type="character" w:customStyle="1" w:styleId="WW8Num2z8">
    <w:name w:val="WW8Num2z8"/>
    <w:rsid w:val="001F136D"/>
  </w:style>
  <w:style w:type="character" w:customStyle="1" w:styleId="WW8Num3z0">
    <w:name w:val="WW8Num3z0"/>
    <w:rsid w:val="001F136D"/>
  </w:style>
  <w:style w:type="character" w:customStyle="1" w:styleId="WW8Num3z1">
    <w:name w:val="WW8Num3z1"/>
    <w:rsid w:val="001F136D"/>
  </w:style>
  <w:style w:type="character" w:customStyle="1" w:styleId="WW8Num3z2">
    <w:name w:val="WW8Num3z2"/>
    <w:rsid w:val="001F136D"/>
  </w:style>
  <w:style w:type="character" w:customStyle="1" w:styleId="WW8Num3z3">
    <w:name w:val="WW8Num3z3"/>
    <w:rsid w:val="001F136D"/>
  </w:style>
  <w:style w:type="character" w:customStyle="1" w:styleId="WW8Num3z4">
    <w:name w:val="WW8Num3z4"/>
    <w:rsid w:val="001F136D"/>
  </w:style>
  <w:style w:type="character" w:customStyle="1" w:styleId="WW8Num3z5">
    <w:name w:val="WW8Num3z5"/>
    <w:rsid w:val="001F136D"/>
  </w:style>
  <w:style w:type="character" w:customStyle="1" w:styleId="WW8Num3z6">
    <w:name w:val="WW8Num3z6"/>
    <w:rsid w:val="001F136D"/>
  </w:style>
  <w:style w:type="character" w:customStyle="1" w:styleId="WW8Num3z7">
    <w:name w:val="WW8Num3z7"/>
    <w:rsid w:val="001F136D"/>
  </w:style>
  <w:style w:type="character" w:customStyle="1" w:styleId="WW8Num3z8">
    <w:name w:val="WW8Num3z8"/>
    <w:rsid w:val="001F136D"/>
  </w:style>
  <w:style w:type="character" w:customStyle="1" w:styleId="WW8Num4z0">
    <w:name w:val="WW8Num4z0"/>
    <w:rsid w:val="001F136D"/>
    <w:rPr>
      <w:rFonts w:ascii="Times New Roman" w:hAnsi="Times New Roman" w:cs="Times New Roman"/>
      <w:sz w:val="24"/>
      <w:szCs w:val="24"/>
      <w:u w:val="none"/>
    </w:rPr>
  </w:style>
  <w:style w:type="character" w:customStyle="1" w:styleId="WW8Num4z1">
    <w:name w:val="WW8Num4z1"/>
    <w:rsid w:val="001F136D"/>
  </w:style>
  <w:style w:type="character" w:customStyle="1" w:styleId="WW8Num4z2">
    <w:name w:val="WW8Num4z2"/>
    <w:rsid w:val="001F136D"/>
  </w:style>
  <w:style w:type="character" w:customStyle="1" w:styleId="WW8Num4z3">
    <w:name w:val="WW8Num4z3"/>
    <w:rsid w:val="001F136D"/>
  </w:style>
  <w:style w:type="character" w:customStyle="1" w:styleId="WW8Num4z4">
    <w:name w:val="WW8Num4z4"/>
    <w:rsid w:val="001F136D"/>
  </w:style>
  <w:style w:type="character" w:customStyle="1" w:styleId="WW8Num4z5">
    <w:name w:val="WW8Num4z5"/>
    <w:rsid w:val="001F136D"/>
  </w:style>
  <w:style w:type="character" w:customStyle="1" w:styleId="WW8Num4z6">
    <w:name w:val="WW8Num4z6"/>
    <w:rsid w:val="001F136D"/>
  </w:style>
  <w:style w:type="character" w:customStyle="1" w:styleId="WW8Num4z7">
    <w:name w:val="WW8Num4z7"/>
    <w:rsid w:val="001F136D"/>
  </w:style>
  <w:style w:type="character" w:customStyle="1" w:styleId="WW8Num4z8">
    <w:name w:val="WW8Num4z8"/>
    <w:rsid w:val="001F136D"/>
  </w:style>
  <w:style w:type="character" w:customStyle="1" w:styleId="WW8Num5z0">
    <w:name w:val="WW8Num5z0"/>
    <w:rsid w:val="001F136D"/>
    <w:rPr>
      <w:rFonts w:ascii="Times New Roman" w:hAnsi="Times New Roman" w:cs="Times New Roman"/>
      <w:sz w:val="24"/>
      <w:szCs w:val="24"/>
      <w:u w:val="none"/>
    </w:rPr>
  </w:style>
  <w:style w:type="character" w:customStyle="1" w:styleId="WW8Num5z1">
    <w:name w:val="WW8Num5z1"/>
    <w:rsid w:val="001F136D"/>
  </w:style>
  <w:style w:type="character" w:customStyle="1" w:styleId="WW8Num5z2">
    <w:name w:val="WW8Num5z2"/>
    <w:rsid w:val="001F136D"/>
  </w:style>
  <w:style w:type="character" w:customStyle="1" w:styleId="WW8Num5z3">
    <w:name w:val="WW8Num5z3"/>
    <w:rsid w:val="001F136D"/>
  </w:style>
  <w:style w:type="character" w:customStyle="1" w:styleId="WW8Num5z4">
    <w:name w:val="WW8Num5z4"/>
    <w:rsid w:val="001F136D"/>
  </w:style>
  <w:style w:type="character" w:customStyle="1" w:styleId="WW8Num5z5">
    <w:name w:val="WW8Num5z5"/>
    <w:rsid w:val="001F136D"/>
  </w:style>
  <w:style w:type="character" w:customStyle="1" w:styleId="WW8Num5z6">
    <w:name w:val="WW8Num5z6"/>
    <w:rsid w:val="001F136D"/>
  </w:style>
  <w:style w:type="character" w:customStyle="1" w:styleId="WW8Num5z7">
    <w:name w:val="WW8Num5z7"/>
    <w:rsid w:val="001F136D"/>
  </w:style>
  <w:style w:type="character" w:customStyle="1" w:styleId="WW8Num5z8">
    <w:name w:val="WW8Num5z8"/>
    <w:rsid w:val="001F136D"/>
  </w:style>
  <w:style w:type="character" w:customStyle="1" w:styleId="WW8Num6z0">
    <w:name w:val="WW8Num6z0"/>
    <w:rsid w:val="001F136D"/>
  </w:style>
  <w:style w:type="character" w:customStyle="1" w:styleId="WW8Num6z1">
    <w:name w:val="WW8Num6z1"/>
    <w:rsid w:val="001F136D"/>
  </w:style>
  <w:style w:type="character" w:customStyle="1" w:styleId="WW8Num6z2">
    <w:name w:val="WW8Num6z2"/>
    <w:rsid w:val="001F136D"/>
  </w:style>
  <w:style w:type="character" w:customStyle="1" w:styleId="WW8Num6z3">
    <w:name w:val="WW8Num6z3"/>
    <w:rsid w:val="001F136D"/>
  </w:style>
  <w:style w:type="character" w:customStyle="1" w:styleId="WW8Num6z4">
    <w:name w:val="WW8Num6z4"/>
    <w:rsid w:val="001F136D"/>
  </w:style>
  <w:style w:type="character" w:customStyle="1" w:styleId="WW8Num6z5">
    <w:name w:val="WW8Num6z5"/>
    <w:rsid w:val="001F136D"/>
  </w:style>
  <w:style w:type="character" w:customStyle="1" w:styleId="WW8Num6z6">
    <w:name w:val="WW8Num6z6"/>
    <w:rsid w:val="001F136D"/>
  </w:style>
  <w:style w:type="character" w:customStyle="1" w:styleId="WW8Num6z7">
    <w:name w:val="WW8Num6z7"/>
    <w:rsid w:val="001F136D"/>
  </w:style>
  <w:style w:type="character" w:customStyle="1" w:styleId="WW8Num6z8">
    <w:name w:val="WW8Num6z8"/>
    <w:rsid w:val="001F136D"/>
  </w:style>
  <w:style w:type="character" w:customStyle="1" w:styleId="WW8Num7z0">
    <w:name w:val="WW8Num7z0"/>
    <w:rsid w:val="001F136D"/>
    <w:rPr>
      <w:rFonts w:ascii="Times New Roman" w:hAnsi="Times New Roman" w:cs="Times New Roman"/>
      <w:sz w:val="24"/>
      <w:szCs w:val="24"/>
      <w:u w:val="none"/>
    </w:rPr>
  </w:style>
  <w:style w:type="character" w:customStyle="1" w:styleId="WW8Num7z1">
    <w:name w:val="WW8Num7z1"/>
    <w:rsid w:val="001F136D"/>
  </w:style>
  <w:style w:type="character" w:customStyle="1" w:styleId="WW8Num7z2">
    <w:name w:val="WW8Num7z2"/>
    <w:rsid w:val="001F136D"/>
  </w:style>
  <w:style w:type="character" w:customStyle="1" w:styleId="WW8Num7z3">
    <w:name w:val="WW8Num7z3"/>
    <w:rsid w:val="001F136D"/>
  </w:style>
  <w:style w:type="character" w:customStyle="1" w:styleId="WW8Num7z4">
    <w:name w:val="WW8Num7z4"/>
    <w:rsid w:val="001F136D"/>
  </w:style>
  <w:style w:type="character" w:customStyle="1" w:styleId="WW8Num7z5">
    <w:name w:val="WW8Num7z5"/>
    <w:rsid w:val="001F136D"/>
  </w:style>
  <w:style w:type="character" w:customStyle="1" w:styleId="WW8Num7z6">
    <w:name w:val="WW8Num7z6"/>
    <w:rsid w:val="001F136D"/>
  </w:style>
  <w:style w:type="character" w:customStyle="1" w:styleId="WW8Num7z7">
    <w:name w:val="WW8Num7z7"/>
    <w:rsid w:val="001F136D"/>
  </w:style>
  <w:style w:type="character" w:customStyle="1" w:styleId="WW8Num7z8">
    <w:name w:val="WW8Num7z8"/>
    <w:rsid w:val="001F136D"/>
  </w:style>
  <w:style w:type="character" w:customStyle="1" w:styleId="WW8Num8z0">
    <w:name w:val="WW8Num8z0"/>
    <w:rsid w:val="001F136D"/>
    <w:rPr>
      <w:rFonts w:cs="Calibri"/>
    </w:rPr>
  </w:style>
  <w:style w:type="character" w:customStyle="1" w:styleId="WW8Num8z1">
    <w:name w:val="WW8Num8z1"/>
    <w:rsid w:val="001F136D"/>
  </w:style>
  <w:style w:type="character" w:customStyle="1" w:styleId="WW8Num8z2">
    <w:name w:val="WW8Num8z2"/>
    <w:rsid w:val="001F136D"/>
  </w:style>
  <w:style w:type="character" w:customStyle="1" w:styleId="WW8Num8z3">
    <w:name w:val="WW8Num8z3"/>
    <w:rsid w:val="001F136D"/>
  </w:style>
  <w:style w:type="character" w:customStyle="1" w:styleId="WW8Num8z4">
    <w:name w:val="WW8Num8z4"/>
    <w:rsid w:val="001F136D"/>
  </w:style>
  <w:style w:type="character" w:customStyle="1" w:styleId="WW8Num8z5">
    <w:name w:val="WW8Num8z5"/>
    <w:rsid w:val="001F136D"/>
  </w:style>
  <w:style w:type="character" w:customStyle="1" w:styleId="WW8Num8z6">
    <w:name w:val="WW8Num8z6"/>
    <w:rsid w:val="001F136D"/>
  </w:style>
  <w:style w:type="character" w:customStyle="1" w:styleId="WW8Num8z7">
    <w:name w:val="WW8Num8z7"/>
    <w:rsid w:val="001F136D"/>
  </w:style>
  <w:style w:type="character" w:customStyle="1" w:styleId="WW8Num8z8">
    <w:name w:val="WW8Num8z8"/>
    <w:rsid w:val="001F136D"/>
  </w:style>
  <w:style w:type="character" w:customStyle="1" w:styleId="WW8Num9z0">
    <w:name w:val="WW8Num9z0"/>
    <w:rsid w:val="001F136D"/>
  </w:style>
  <w:style w:type="character" w:customStyle="1" w:styleId="WW8Num9z1">
    <w:name w:val="WW8Num9z1"/>
    <w:rsid w:val="001F136D"/>
  </w:style>
  <w:style w:type="character" w:customStyle="1" w:styleId="WW8Num9z2">
    <w:name w:val="WW8Num9z2"/>
    <w:rsid w:val="001F136D"/>
  </w:style>
  <w:style w:type="character" w:customStyle="1" w:styleId="WW8Num9z3">
    <w:name w:val="WW8Num9z3"/>
    <w:rsid w:val="001F136D"/>
  </w:style>
  <w:style w:type="character" w:customStyle="1" w:styleId="WW8Num9z4">
    <w:name w:val="WW8Num9z4"/>
    <w:rsid w:val="001F136D"/>
  </w:style>
  <w:style w:type="character" w:customStyle="1" w:styleId="WW8Num9z5">
    <w:name w:val="WW8Num9z5"/>
    <w:rsid w:val="001F136D"/>
  </w:style>
  <w:style w:type="character" w:customStyle="1" w:styleId="WW8Num9z6">
    <w:name w:val="WW8Num9z6"/>
    <w:rsid w:val="001F136D"/>
  </w:style>
  <w:style w:type="character" w:customStyle="1" w:styleId="WW8Num9z7">
    <w:name w:val="WW8Num9z7"/>
    <w:rsid w:val="001F136D"/>
  </w:style>
  <w:style w:type="character" w:customStyle="1" w:styleId="WW8Num9z8">
    <w:name w:val="WW8Num9z8"/>
    <w:rsid w:val="001F136D"/>
  </w:style>
  <w:style w:type="character" w:customStyle="1" w:styleId="WW8Num10z0">
    <w:name w:val="WW8Num10z0"/>
    <w:rsid w:val="001F136D"/>
  </w:style>
  <w:style w:type="character" w:customStyle="1" w:styleId="WW8Num10z1">
    <w:name w:val="WW8Num10z1"/>
    <w:rsid w:val="001F136D"/>
  </w:style>
  <w:style w:type="character" w:customStyle="1" w:styleId="WW8Num10z2">
    <w:name w:val="WW8Num10z2"/>
    <w:rsid w:val="001F136D"/>
  </w:style>
  <w:style w:type="character" w:customStyle="1" w:styleId="WW8Num10z3">
    <w:name w:val="WW8Num10z3"/>
    <w:rsid w:val="001F136D"/>
  </w:style>
  <w:style w:type="character" w:customStyle="1" w:styleId="WW8Num10z4">
    <w:name w:val="WW8Num10z4"/>
    <w:rsid w:val="001F136D"/>
  </w:style>
  <w:style w:type="character" w:customStyle="1" w:styleId="WW8Num10z5">
    <w:name w:val="WW8Num10z5"/>
    <w:rsid w:val="001F136D"/>
  </w:style>
  <w:style w:type="character" w:customStyle="1" w:styleId="WW8Num10z6">
    <w:name w:val="WW8Num10z6"/>
    <w:rsid w:val="001F136D"/>
  </w:style>
  <w:style w:type="character" w:customStyle="1" w:styleId="WW8Num10z7">
    <w:name w:val="WW8Num10z7"/>
    <w:rsid w:val="001F136D"/>
  </w:style>
  <w:style w:type="character" w:customStyle="1" w:styleId="WW8Num10z8">
    <w:name w:val="WW8Num10z8"/>
    <w:rsid w:val="001F136D"/>
  </w:style>
  <w:style w:type="character" w:customStyle="1" w:styleId="WW8Num11z0">
    <w:name w:val="WW8Num11z0"/>
    <w:rsid w:val="001F136D"/>
  </w:style>
  <w:style w:type="character" w:customStyle="1" w:styleId="WW8Num11z1">
    <w:name w:val="WW8Num11z1"/>
    <w:rsid w:val="001F136D"/>
  </w:style>
  <w:style w:type="character" w:customStyle="1" w:styleId="WW8Num11z2">
    <w:name w:val="WW8Num11z2"/>
    <w:rsid w:val="001F136D"/>
  </w:style>
  <w:style w:type="character" w:customStyle="1" w:styleId="WW8Num11z3">
    <w:name w:val="WW8Num11z3"/>
    <w:rsid w:val="001F136D"/>
  </w:style>
  <w:style w:type="character" w:customStyle="1" w:styleId="WW8Num11z4">
    <w:name w:val="WW8Num11z4"/>
    <w:rsid w:val="001F136D"/>
  </w:style>
  <w:style w:type="character" w:customStyle="1" w:styleId="WW8Num11z5">
    <w:name w:val="WW8Num11z5"/>
    <w:rsid w:val="001F136D"/>
  </w:style>
  <w:style w:type="character" w:customStyle="1" w:styleId="WW8Num11z6">
    <w:name w:val="WW8Num11z6"/>
    <w:rsid w:val="001F136D"/>
  </w:style>
  <w:style w:type="character" w:customStyle="1" w:styleId="WW8Num11z7">
    <w:name w:val="WW8Num11z7"/>
    <w:rsid w:val="001F136D"/>
  </w:style>
  <w:style w:type="character" w:customStyle="1" w:styleId="WW8Num11z8">
    <w:name w:val="WW8Num11z8"/>
    <w:rsid w:val="001F136D"/>
  </w:style>
  <w:style w:type="character" w:customStyle="1" w:styleId="ListLabel1">
    <w:name w:val="ListLabel 1"/>
    <w:rsid w:val="001F136D"/>
    <w:rPr>
      <w:rFonts w:ascii="Times New Roman" w:hAnsi="Times New Roman" w:cs="Times New Roman"/>
      <w:sz w:val="24"/>
      <w:szCs w:val="24"/>
      <w:u w:val="none"/>
    </w:rPr>
  </w:style>
  <w:style w:type="character" w:customStyle="1" w:styleId="ListLabel2">
    <w:name w:val="ListLabel 2"/>
    <w:rsid w:val="001F136D"/>
    <w:rPr>
      <w:rFonts w:cs="Calibri"/>
    </w:rPr>
  </w:style>
  <w:style w:type="paragraph" w:customStyle="1" w:styleId="stbalk">
    <w:name w:val="Üst başlık"/>
    <w:basedOn w:val="Normal"/>
    <w:next w:val="GvdeMetni"/>
    <w:rsid w:val="001F136D"/>
    <w:pPr>
      <w:keepNext/>
      <w:spacing w:before="240" w:after="120"/>
    </w:pPr>
    <w:rPr>
      <w:rFonts w:ascii="Times New Roman" w:eastAsia="Microsoft YaHei" w:hAnsi="Times New Roman"/>
      <w:szCs w:val="28"/>
    </w:rPr>
  </w:style>
  <w:style w:type="paragraph" w:styleId="GvdeMetni">
    <w:name w:val="Body Text"/>
    <w:basedOn w:val="Normal"/>
    <w:link w:val="GvdeMetniChar"/>
    <w:uiPriority w:val="1"/>
    <w:qFormat/>
    <w:rsid w:val="001F136D"/>
    <w:pPr>
      <w:spacing w:after="120"/>
    </w:pPr>
  </w:style>
  <w:style w:type="character" w:customStyle="1" w:styleId="GvdeMetniChar">
    <w:name w:val="Gövde Metni Char"/>
    <w:basedOn w:val="VarsaylanParagrafYazTipi"/>
    <w:link w:val="GvdeMetni"/>
    <w:uiPriority w:val="1"/>
    <w:rsid w:val="001F136D"/>
    <w:rPr>
      <w:rFonts w:ascii="Arial" w:eastAsia="Arial" w:hAnsi="Arial" w:cs="Arial"/>
      <w:kern w:val="1"/>
      <w:sz w:val="24"/>
      <w:szCs w:val="24"/>
      <w:lang w:eastAsia="hi-IN" w:bidi="hi-IN"/>
    </w:rPr>
  </w:style>
  <w:style w:type="paragraph" w:styleId="Liste">
    <w:name w:val="List"/>
    <w:basedOn w:val="GvdeMetni"/>
    <w:rsid w:val="001F136D"/>
  </w:style>
  <w:style w:type="paragraph" w:customStyle="1" w:styleId="Balk">
    <w:name w:val="Başlık"/>
    <w:basedOn w:val="Normal"/>
    <w:rsid w:val="001F136D"/>
    <w:pPr>
      <w:suppressLineNumbers/>
      <w:spacing w:before="120" w:after="120"/>
    </w:pPr>
    <w:rPr>
      <w:i/>
      <w:iCs/>
    </w:rPr>
  </w:style>
  <w:style w:type="paragraph" w:customStyle="1" w:styleId="Dizin">
    <w:name w:val="Dizin"/>
    <w:basedOn w:val="Normal"/>
    <w:rsid w:val="001F136D"/>
    <w:pPr>
      <w:suppressLineNumbers/>
    </w:pPr>
  </w:style>
  <w:style w:type="paragraph" w:customStyle="1" w:styleId="Heading">
    <w:name w:val="Heading"/>
    <w:basedOn w:val="Normal"/>
    <w:next w:val="GvdeMetni"/>
    <w:rsid w:val="001F136D"/>
    <w:pPr>
      <w:keepNext/>
      <w:spacing w:before="240" w:after="120"/>
    </w:pPr>
    <w:rPr>
      <w:rFonts w:eastAsia="Microsoft YaHei" w:cs="Lucida Sans"/>
      <w:sz w:val="28"/>
      <w:szCs w:val="28"/>
    </w:rPr>
  </w:style>
  <w:style w:type="paragraph" w:styleId="ResimYazs">
    <w:name w:val="caption"/>
    <w:basedOn w:val="Normal"/>
    <w:qFormat/>
    <w:rsid w:val="001F136D"/>
    <w:pPr>
      <w:suppressLineNumbers/>
      <w:spacing w:before="120" w:after="120"/>
    </w:pPr>
    <w:rPr>
      <w:rFonts w:cs="Lucida Sans"/>
      <w:i/>
      <w:iCs/>
    </w:rPr>
  </w:style>
  <w:style w:type="paragraph" w:customStyle="1" w:styleId="Index">
    <w:name w:val="Index"/>
    <w:basedOn w:val="Normal"/>
    <w:rsid w:val="001F136D"/>
    <w:pPr>
      <w:suppressLineNumbers/>
    </w:pPr>
    <w:rPr>
      <w:rFonts w:cs="Lucida Sans"/>
    </w:rPr>
  </w:style>
  <w:style w:type="character" w:customStyle="1" w:styleId="stBilgiChar1">
    <w:name w:val="Üst Bilgi Char1"/>
    <w:basedOn w:val="VarsaylanParagrafYazTipi"/>
    <w:rsid w:val="001F136D"/>
    <w:rPr>
      <w:rFonts w:ascii="Arial" w:eastAsia="Arial" w:hAnsi="Arial" w:cs="Arial"/>
      <w:kern w:val="1"/>
      <w:sz w:val="24"/>
      <w:szCs w:val="24"/>
      <w:lang w:eastAsia="hi-IN" w:bidi="hi-IN"/>
    </w:rPr>
  </w:style>
  <w:style w:type="character" w:customStyle="1" w:styleId="AltBilgiChar1">
    <w:name w:val="Alt Bilgi Char1"/>
    <w:basedOn w:val="VarsaylanParagrafYazTipi"/>
    <w:rsid w:val="001F136D"/>
    <w:rPr>
      <w:rFonts w:ascii="Arial" w:eastAsia="Arial" w:hAnsi="Arial" w:cs="Arial"/>
      <w:kern w:val="1"/>
      <w:sz w:val="24"/>
      <w:szCs w:val="24"/>
      <w:lang w:eastAsia="hi-IN" w:bidi="hi-IN"/>
    </w:rPr>
  </w:style>
  <w:style w:type="paragraph" w:customStyle="1" w:styleId="WW-Default">
    <w:name w:val="WW-Default"/>
    <w:rsid w:val="001F136D"/>
    <w:pPr>
      <w:suppressAutoHyphens/>
      <w:spacing w:after="0" w:line="100" w:lineRule="atLeast"/>
    </w:pPr>
    <w:rPr>
      <w:rFonts w:ascii="PT Sans Narrow" w:eastAsia="SimSun" w:hAnsi="PT Sans Narrow" w:cs="PT Sans Narrow"/>
      <w:color w:val="000000"/>
      <w:sz w:val="24"/>
      <w:szCs w:val="24"/>
      <w:lang w:eastAsia="ar-SA"/>
    </w:rPr>
  </w:style>
  <w:style w:type="paragraph" w:customStyle="1" w:styleId="ListeParagraf1">
    <w:name w:val="Liste Paragraf1"/>
    <w:basedOn w:val="Normal"/>
    <w:rsid w:val="001F136D"/>
    <w:pPr>
      <w:spacing w:line="100" w:lineRule="atLeast"/>
      <w:ind w:left="720"/>
    </w:pPr>
    <w:rPr>
      <w:rFonts w:ascii="Calibri" w:eastAsia="SimSun" w:hAnsi="Calibri" w:cs="font47"/>
    </w:rPr>
  </w:style>
  <w:style w:type="paragraph" w:customStyle="1" w:styleId="Tabloerikleri">
    <w:name w:val="Tablo İçerikleri"/>
    <w:basedOn w:val="Normal"/>
    <w:rsid w:val="001F136D"/>
    <w:pPr>
      <w:suppressLineNumbers/>
      <w:spacing w:line="100" w:lineRule="atLeast"/>
    </w:pPr>
    <w:rPr>
      <w:rFonts w:ascii="Calibri" w:eastAsia="SimSun" w:hAnsi="Calibri" w:cs="font45"/>
    </w:rPr>
  </w:style>
  <w:style w:type="paragraph" w:customStyle="1" w:styleId="TablostBal">
    <w:name w:val="Tablo Üst Başlığı"/>
    <w:basedOn w:val="Normal"/>
    <w:rsid w:val="001F136D"/>
    <w:pPr>
      <w:suppressLineNumbers/>
      <w:spacing w:line="100" w:lineRule="atLeast"/>
      <w:jc w:val="center"/>
    </w:pPr>
    <w:rPr>
      <w:rFonts w:ascii="Calibri" w:eastAsia="SimSun" w:hAnsi="Calibri" w:cs="font45"/>
      <w:b/>
      <w:bCs/>
    </w:rPr>
  </w:style>
  <w:style w:type="paragraph" w:customStyle="1" w:styleId="ListeParagraf2">
    <w:name w:val="Liste Paragraf2"/>
    <w:basedOn w:val="Normal"/>
    <w:rsid w:val="001F136D"/>
    <w:pPr>
      <w:ind w:left="720"/>
    </w:pPr>
    <w:rPr>
      <w:rFonts w:ascii="Calibri" w:eastAsia="SimSun" w:hAnsi="Calibri" w:cs="Calibri"/>
    </w:rPr>
  </w:style>
  <w:style w:type="paragraph" w:customStyle="1" w:styleId="ListeGirintisi">
    <w:name w:val="Liste Girintisi"/>
    <w:basedOn w:val="GvdeMetni"/>
    <w:rsid w:val="001F136D"/>
    <w:pPr>
      <w:tabs>
        <w:tab w:val="left" w:pos="0"/>
      </w:tabs>
      <w:ind w:left="2835" w:hanging="2551"/>
    </w:pPr>
  </w:style>
  <w:style w:type="paragraph" w:customStyle="1" w:styleId="TableContents">
    <w:name w:val="Table Contents"/>
    <w:basedOn w:val="Normal"/>
    <w:rsid w:val="001F136D"/>
    <w:pPr>
      <w:suppressLineNumbers/>
    </w:pPr>
  </w:style>
  <w:style w:type="paragraph" w:customStyle="1" w:styleId="TableHeading">
    <w:name w:val="Table Heading"/>
    <w:basedOn w:val="TableContents"/>
    <w:rsid w:val="001F136D"/>
    <w:pPr>
      <w:jc w:val="center"/>
    </w:pPr>
    <w:rPr>
      <w:b/>
      <w:bCs/>
    </w:rPr>
  </w:style>
  <w:style w:type="paragraph" w:customStyle="1" w:styleId="ListParagraph1">
    <w:name w:val="List Paragraph1"/>
    <w:basedOn w:val="Normal"/>
    <w:rsid w:val="00ED396A"/>
    <w:pPr>
      <w:ind w:left="720"/>
    </w:pPr>
    <w:rPr>
      <w:rFonts w:ascii="Times New Roman" w:hAnsi="Times New Roman" w:cs="Times New Roman"/>
    </w:rPr>
  </w:style>
  <w:style w:type="character" w:customStyle="1" w:styleId="Balk1Char">
    <w:name w:val="Başlık 1 Char"/>
    <w:basedOn w:val="VarsaylanParagrafYazTipi"/>
    <w:link w:val="Balk1"/>
    <w:uiPriority w:val="9"/>
    <w:rsid w:val="00A8139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A81395"/>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A81395"/>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A81395"/>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rsid w:val="00A81395"/>
    <w:rPr>
      <w:rFonts w:ascii="Times New Roman" w:eastAsia="Times New Roman" w:hAnsi="Times New Roman" w:cs="Times New Roman"/>
      <w:i/>
      <w:iCs/>
      <w:sz w:val="24"/>
      <w:szCs w:val="24"/>
    </w:rPr>
  </w:style>
  <w:style w:type="character" w:customStyle="1" w:styleId="Balk6Char">
    <w:name w:val="Başlık 6 Char"/>
    <w:basedOn w:val="VarsaylanParagrafYazTipi"/>
    <w:link w:val="Balk6"/>
    <w:uiPriority w:val="9"/>
    <w:rsid w:val="00A81395"/>
    <w:rPr>
      <w:rFonts w:ascii="Times New Roman" w:eastAsia="Times New Roman" w:hAnsi="Times New Roman" w:cs="Times New Roman"/>
    </w:rPr>
  </w:style>
  <w:style w:type="character" w:customStyle="1" w:styleId="Balk7Char">
    <w:name w:val="Başlık 7 Char"/>
    <w:basedOn w:val="VarsaylanParagrafYazTipi"/>
    <w:link w:val="Balk7"/>
    <w:uiPriority w:val="1"/>
    <w:rsid w:val="00A81395"/>
    <w:rPr>
      <w:rFonts w:ascii="Times New Roman" w:eastAsia="Times New Roman" w:hAnsi="Times New Roman" w:cs="Times New Roman"/>
      <w:b/>
      <w:bCs/>
      <w:sz w:val="20"/>
      <w:szCs w:val="20"/>
    </w:rPr>
  </w:style>
  <w:style w:type="character" w:customStyle="1" w:styleId="Balk8Char">
    <w:name w:val="Başlık 8 Char"/>
    <w:basedOn w:val="VarsaylanParagrafYazTipi"/>
    <w:link w:val="Balk8"/>
    <w:uiPriority w:val="1"/>
    <w:rsid w:val="00A81395"/>
    <w:rPr>
      <w:rFonts w:ascii="Times New Roman" w:eastAsia="Times New Roman" w:hAnsi="Times New Roman" w:cs="Times New Roman"/>
      <w:b/>
      <w:bCs/>
      <w:sz w:val="20"/>
      <w:szCs w:val="20"/>
    </w:rPr>
  </w:style>
  <w:style w:type="character" w:styleId="AklamaBavurusu">
    <w:name w:val="annotation reference"/>
    <w:basedOn w:val="VarsaylanParagrafYazTipi"/>
    <w:uiPriority w:val="99"/>
    <w:semiHidden/>
    <w:unhideWhenUsed/>
    <w:rsid w:val="00A81395"/>
    <w:rPr>
      <w:sz w:val="16"/>
      <w:szCs w:val="16"/>
    </w:rPr>
  </w:style>
  <w:style w:type="paragraph" w:styleId="AklamaMetni">
    <w:name w:val="annotation text"/>
    <w:basedOn w:val="Normal"/>
    <w:link w:val="AklamaMetniChar"/>
    <w:uiPriority w:val="99"/>
    <w:unhideWhenUsed/>
    <w:rsid w:val="00A81395"/>
    <w:pPr>
      <w:widowControl/>
      <w:suppressAutoHyphens w:val="0"/>
      <w:spacing w:after="160" w:line="240" w:lineRule="auto"/>
    </w:pPr>
    <w:rPr>
      <w:rFonts w:asciiTheme="minorHAnsi" w:eastAsiaTheme="minorHAnsi" w:hAnsiTheme="minorHAnsi" w:cstheme="minorBidi"/>
      <w:kern w:val="0"/>
      <w:sz w:val="20"/>
      <w:szCs w:val="20"/>
      <w:lang w:eastAsia="en-US" w:bidi="ar-SA"/>
    </w:rPr>
  </w:style>
  <w:style w:type="character" w:customStyle="1" w:styleId="AklamaMetniChar">
    <w:name w:val="Açıklama Metni Char"/>
    <w:basedOn w:val="VarsaylanParagrafYazTipi"/>
    <w:link w:val="AklamaMetni"/>
    <w:uiPriority w:val="99"/>
    <w:rsid w:val="00A81395"/>
    <w:rPr>
      <w:sz w:val="20"/>
      <w:szCs w:val="20"/>
    </w:rPr>
  </w:style>
  <w:style w:type="paragraph" w:styleId="AklamaKonusu">
    <w:name w:val="annotation subject"/>
    <w:basedOn w:val="AklamaMetni"/>
    <w:next w:val="AklamaMetni"/>
    <w:link w:val="AklamaKonusuChar"/>
    <w:uiPriority w:val="99"/>
    <w:semiHidden/>
    <w:unhideWhenUsed/>
    <w:rsid w:val="00A81395"/>
    <w:rPr>
      <w:b/>
      <w:bCs/>
    </w:rPr>
  </w:style>
  <w:style w:type="character" w:customStyle="1" w:styleId="AklamaKonusuChar">
    <w:name w:val="Açıklama Konusu Char"/>
    <w:basedOn w:val="AklamaMetniChar"/>
    <w:link w:val="AklamaKonusu"/>
    <w:uiPriority w:val="99"/>
    <w:semiHidden/>
    <w:rsid w:val="00A81395"/>
    <w:rPr>
      <w:b/>
      <w:bCs/>
      <w:sz w:val="20"/>
      <w:szCs w:val="20"/>
    </w:rPr>
  </w:style>
  <w:style w:type="paragraph" w:styleId="TBal">
    <w:name w:val="TOC Heading"/>
    <w:basedOn w:val="Balk1"/>
    <w:next w:val="Normal"/>
    <w:uiPriority w:val="39"/>
    <w:unhideWhenUsed/>
    <w:qFormat/>
    <w:rsid w:val="00A81395"/>
    <w:pPr>
      <w:outlineLvl w:val="9"/>
    </w:pPr>
    <w:rPr>
      <w:lang w:eastAsia="tr-TR"/>
    </w:rPr>
  </w:style>
  <w:style w:type="paragraph" w:styleId="T1">
    <w:name w:val="toc 1"/>
    <w:basedOn w:val="Normal"/>
    <w:next w:val="Normal"/>
    <w:autoRedefine/>
    <w:uiPriority w:val="39"/>
    <w:unhideWhenUsed/>
    <w:qFormat/>
    <w:rsid w:val="00A81395"/>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character" w:styleId="Kpr">
    <w:name w:val="Hyperlink"/>
    <w:basedOn w:val="VarsaylanParagrafYazTipi"/>
    <w:uiPriority w:val="99"/>
    <w:unhideWhenUsed/>
    <w:rsid w:val="00A81395"/>
    <w:rPr>
      <w:color w:val="0563C1" w:themeColor="hyperlink"/>
      <w:u w:val="single"/>
    </w:rPr>
  </w:style>
  <w:style w:type="paragraph" w:styleId="T2">
    <w:name w:val="toc 2"/>
    <w:basedOn w:val="Normal"/>
    <w:next w:val="Normal"/>
    <w:autoRedefine/>
    <w:uiPriority w:val="39"/>
    <w:unhideWhenUsed/>
    <w:rsid w:val="00A81395"/>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table" w:customStyle="1" w:styleId="TableNormal1">
    <w:name w:val="Table Normal1"/>
    <w:uiPriority w:val="2"/>
    <w:semiHidden/>
    <w:unhideWhenUsed/>
    <w:qFormat/>
    <w:rsid w:val="00A813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A81395"/>
    <w:pPr>
      <w:suppressAutoHyphens w:val="0"/>
      <w:autoSpaceDE w:val="0"/>
      <w:autoSpaceDN w:val="0"/>
      <w:spacing w:line="240" w:lineRule="auto"/>
      <w:ind w:left="1088" w:right="1826"/>
      <w:jc w:val="center"/>
    </w:pPr>
    <w:rPr>
      <w:rFonts w:ascii="Times New Roman" w:eastAsia="Times New Roman" w:hAnsi="Times New Roman" w:cs="Times New Roman"/>
      <w:b/>
      <w:bCs/>
      <w:kern w:val="0"/>
      <w:sz w:val="36"/>
      <w:szCs w:val="36"/>
      <w:lang w:eastAsia="en-US" w:bidi="ar-SA"/>
    </w:rPr>
  </w:style>
  <w:style w:type="character" w:customStyle="1" w:styleId="KonuBalChar">
    <w:name w:val="Konu Başlığı Char"/>
    <w:basedOn w:val="VarsaylanParagrafYazTipi"/>
    <w:link w:val="KonuBal"/>
    <w:uiPriority w:val="10"/>
    <w:rsid w:val="00A81395"/>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A81395"/>
    <w:pPr>
      <w:suppressAutoHyphens w:val="0"/>
      <w:autoSpaceDE w:val="0"/>
      <w:autoSpaceDN w:val="0"/>
      <w:spacing w:before="78" w:line="240" w:lineRule="auto"/>
      <w:ind w:left="105"/>
    </w:pPr>
    <w:rPr>
      <w:rFonts w:ascii="Times New Roman" w:eastAsia="Times New Roman" w:hAnsi="Times New Roman" w:cs="Times New Roman"/>
      <w:kern w:val="0"/>
      <w:sz w:val="22"/>
      <w:szCs w:val="22"/>
      <w:lang w:eastAsia="en-US" w:bidi="ar-SA"/>
    </w:rPr>
  </w:style>
  <w:style w:type="numbering" w:customStyle="1" w:styleId="ListeYok1">
    <w:name w:val="Liste Yok1"/>
    <w:next w:val="ListeYok"/>
    <w:uiPriority w:val="99"/>
    <w:semiHidden/>
    <w:unhideWhenUsed/>
    <w:rsid w:val="00C1097F"/>
  </w:style>
  <w:style w:type="table" w:customStyle="1" w:styleId="TabloKlavuzu1">
    <w:name w:val="Tablo Kılavuzu1"/>
    <w:basedOn w:val="NormalTablo"/>
    <w:next w:val="TabloKlavuzu"/>
    <w:uiPriority w:val="39"/>
    <w:rsid w:val="00C1097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VarsaylanParagrafYazTipi"/>
    <w:rsid w:val="00C1097F"/>
  </w:style>
  <w:style w:type="character" w:customStyle="1" w:styleId="ztplmc">
    <w:name w:val="ztplmc"/>
    <w:basedOn w:val="VarsaylanParagrafYazTipi"/>
    <w:rsid w:val="00C1097F"/>
  </w:style>
  <w:style w:type="character" w:customStyle="1" w:styleId="viiyi">
    <w:name w:val="viiyi"/>
    <w:basedOn w:val="VarsaylanParagrafYazTipi"/>
    <w:rsid w:val="00C1097F"/>
  </w:style>
  <w:style w:type="character" w:customStyle="1" w:styleId="q4iawc">
    <w:name w:val="q4iawc"/>
    <w:basedOn w:val="VarsaylanParagrafYazTipi"/>
    <w:rsid w:val="00C1097F"/>
  </w:style>
  <w:style w:type="paragraph" w:styleId="Altyaz">
    <w:name w:val="Subtitle"/>
    <w:basedOn w:val="Normal"/>
    <w:next w:val="Normal"/>
    <w:link w:val="AltyazChar"/>
    <w:uiPriority w:val="11"/>
    <w:qFormat/>
    <w:rsid w:val="00C1097F"/>
    <w:pPr>
      <w:keepNext/>
      <w:keepLines/>
      <w:widowControl/>
      <w:suppressAutoHyphens w:val="0"/>
      <w:spacing w:before="360" w:after="80" w:line="259" w:lineRule="auto"/>
    </w:pPr>
    <w:rPr>
      <w:rFonts w:ascii="Georgia" w:eastAsia="Georgia" w:hAnsi="Georgia" w:cs="Georgia"/>
      <w:i/>
      <w:color w:val="666666"/>
      <w:kern w:val="0"/>
      <w:sz w:val="48"/>
      <w:szCs w:val="48"/>
      <w:lang w:val="en-US" w:eastAsia="en-US" w:bidi="ar-SA"/>
    </w:rPr>
  </w:style>
  <w:style w:type="character" w:customStyle="1" w:styleId="AltyazChar">
    <w:name w:val="Altyazı Char"/>
    <w:basedOn w:val="VarsaylanParagrafYazTipi"/>
    <w:link w:val="Altyaz"/>
    <w:uiPriority w:val="11"/>
    <w:rsid w:val="00C1097F"/>
    <w:rPr>
      <w:rFonts w:ascii="Georgia" w:eastAsia="Georgia"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373">
      <w:bodyDiv w:val="1"/>
      <w:marLeft w:val="0"/>
      <w:marRight w:val="0"/>
      <w:marTop w:val="0"/>
      <w:marBottom w:val="0"/>
      <w:divBdr>
        <w:top w:val="none" w:sz="0" w:space="0" w:color="auto"/>
        <w:left w:val="none" w:sz="0" w:space="0" w:color="auto"/>
        <w:bottom w:val="none" w:sz="0" w:space="0" w:color="auto"/>
        <w:right w:val="none" w:sz="0" w:space="0" w:color="auto"/>
      </w:divBdr>
    </w:div>
    <w:div w:id="619263655">
      <w:bodyDiv w:val="1"/>
      <w:marLeft w:val="0"/>
      <w:marRight w:val="0"/>
      <w:marTop w:val="0"/>
      <w:marBottom w:val="0"/>
      <w:divBdr>
        <w:top w:val="none" w:sz="0" w:space="0" w:color="auto"/>
        <w:left w:val="none" w:sz="0" w:space="0" w:color="auto"/>
        <w:bottom w:val="none" w:sz="0" w:space="0" w:color="auto"/>
        <w:right w:val="none" w:sz="0" w:space="0" w:color="auto"/>
      </w:divBdr>
    </w:div>
    <w:div w:id="885068458">
      <w:bodyDiv w:val="1"/>
      <w:marLeft w:val="0"/>
      <w:marRight w:val="0"/>
      <w:marTop w:val="0"/>
      <w:marBottom w:val="0"/>
      <w:divBdr>
        <w:top w:val="none" w:sz="0" w:space="0" w:color="auto"/>
        <w:left w:val="none" w:sz="0" w:space="0" w:color="auto"/>
        <w:bottom w:val="none" w:sz="0" w:space="0" w:color="auto"/>
        <w:right w:val="none" w:sz="0" w:space="0" w:color="auto"/>
      </w:divBdr>
    </w:div>
    <w:div w:id="1054692331">
      <w:bodyDiv w:val="1"/>
      <w:marLeft w:val="0"/>
      <w:marRight w:val="0"/>
      <w:marTop w:val="0"/>
      <w:marBottom w:val="0"/>
      <w:divBdr>
        <w:top w:val="none" w:sz="0" w:space="0" w:color="auto"/>
        <w:left w:val="none" w:sz="0" w:space="0" w:color="auto"/>
        <w:bottom w:val="none" w:sz="0" w:space="0" w:color="auto"/>
        <w:right w:val="none" w:sz="0" w:space="0" w:color="auto"/>
      </w:divBdr>
    </w:div>
    <w:div w:id="1107189908">
      <w:bodyDiv w:val="1"/>
      <w:marLeft w:val="0"/>
      <w:marRight w:val="0"/>
      <w:marTop w:val="0"/>
      <w:marBottom w:val="0"/>
      <w:divBdr>
        <w:top w:val="none" w:sz="0" w:space="0" w:color="auto"/>
        <w:left w:val="none" w:sz="0" w:space="0" w:color="auto"/>
        <w:bottom w:val="none" w:sz="0" w:space="0" w:color="auto"/>
        <w:right w:val="none" w:sz="0" w:space="0" w:color="auto"/>
      </w:divBdr>
    </w:div>
    <w:div w:id="1265959185">
      <w:bodyDiv w:val="1"/>
      <w:marLeft w:val="0"/>
      <w:marRight w:val="0"/>
      <w:marTop w:val="0"/>
      <w:marBottom w:val="0"/>
      <w:divBdr>
        <w:top w:val="none" w:sz="0" w:space="0" w:color="auto"/>
        <w:left w:val="none" w:sz="0" w:space="0" w:color="auto"/>
        <w:bottom w:val="none" w:sz="0" w:space="0" w:color="auto"/>
        <w:right w:val="none" w:sz="0" w:space="0" w:color="auto"/>
      </w:divBdr>
    </w:div>
    <w:div w:id="1629117808">
      <w:bodyDiv w:val="1"/>
      <w:marLeft w:val="0"/>
      <w:marRight w:val="0"/>
      <w:marTop w:val="0"/>
      <w:marBottom w:val="0"/>
      <w:divBdr>
        <w:top w:val="none" w:sz="0" w:space="0" w:color="auto"/>
        <w:left w:val="none" w:sz="0" w:space="0" w:color="auto"/>
        <w:bottom w:val="none" w:sz="0" w:space="0" w:color="auto"/>
        <w:right w:val="none" w:sz="0" w:space="0" w:color="auto"/>
      </w:divBdr>
    </w:div>
    <w:div w:id="1651133656">
      <w:bodyDiv w:val="1"/>
      <w:marLeft w:val="0"/>
      <w:marRight w:val="0"/>
      <w:marTop w:val="0"/>
      <w:marBottom w:val="0"/>
      <w:divBdr>
        <w:top w:val="none" w:sz="0" w:space="0" w:color="auto"/>
        <w:left w:val="none" w:sz="0" w:space="0" w:color="auto"/>
        <w:bottom w:val="none" w:sz="0" w:space="0" w:color="auto"/>
        <w:right w:val="none" w:sz="0" w:space="0" w:color="auto"/>
      </w:divBdr>
    </w:div>
    <w:div w:id="1706784186">
      <w:bodyDiv w:val="1"/>
      <w:marLeft w:val="0"/>
      <w:marRight w:val="0"/>
      <w:marTop w:val="0"/>
      <w:marBottom w:val="0"/>
      <w:divBdr>
        <w:top w:val="none" w:sz="0" w:space="0" w:color="auto"/>
        <w:left w:val="none" w:sz="0" w:space="0" w:color="auto"/>
        <w:bottom w:val="none" w:sz="0" w:space="0" w:color="auto"/>
        <w:right w:val="none" w:sz="0" w:space="0" w:color="auto"/>
      </w:divBdr>
    </w:div>
    <w:div w:id="1800101677">
      <w:bodyDiv w:val="1"/>
      <w:marLeft w:val="0"/>
      <w:marRight w:val="0"/>
      <w:marTop w:val="0"/>
      <w:marBottom w:val="0"/>
      <w:divBdr>
        <w:top w:val="none" w:sz="0" w:space="0" w:color="auto"/>
        <w:left w:val="none" w:sz="0" w:space="0" w:color="auto"/>
        <w:bottom w:val="none" w:sz="0" w:space="0" w:color="auto"/>
        <w:right w:val="none" w:sz="0" w:space="0" w:color="auto"/>
      </w:divBdr>
    </w:div>
    <w:div w:id="2102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7A7F-33A5-4A70-A7E8-7703F2F9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4719</Words>
  <Characters>26904</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31560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cp:keywords/>
  <dc:description/>
  <cp:lastModifiedBy>demet kaçaroğlu</cp:lastModifiedBy>
  <cp:revision>2</cp:revision>
  <cp:lastPrinted>2022-07-29T11:56:00Z</cp:lastPrinted>
  <dcterms:created xsi:type="dcterms:W3CDTF">2023-10-03T03:39:00Z</dcterms:created>
  <dcterms:modified xsi:type="dcterms:W3CDTF">2023-10-03T03:39:00Z</dcterms:modified>
</cp:coreProperties>
</file>